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2E" w:rsidRPr="00BA4E37" w:rsidRDefault="00F2044C" w:rsidP="00F15D2E">
      <w:pPr>
        <w:spacing w:after="0" w:line="240" w:lineRule="auto"/>
        <w:rPr>
          <w:rFonts w:ascii="Verdana" w:eastAsia="Times New Roman" w:hAnsi="Verdana" w:cs="Times New Roman"/>
          <w:b/>
          <w:color w:val="000000"/>
          <w:sz w:val="18"/>
          <w:szCs w:val="18"/>
        </w:rPr>
      </w:pPr>
      <w:r>
        <w:rPr>
          <w:rFonts w:ascii="Verdana" w:eastAsia="Times New Roman" w:hAnsi="Verdana" w:cs="Times New Roman"/>
          <w:sz w:val="20"/>
          <w:szCs w:val="20"/>
        </w:rPr>
        <w:t>ZP/PN/</w:t>
      </w:r>
      <w:r w:rsidR="00874669">
        <w:rPr>
          <w:rFonts w:ascii="Verdana" w:eastAsia="Times New Roman" w:hAnsi="Verdana" w:cs="Times New Roman"/>
          <w:sz w:val="20"/>
          <w:szCs w:val="20"/>
        </w:rPr>
        <w:t>51</w:t>
      </w:r>
      <w:r>
        <w:rPr>
          <w:rFonts w:ascii="Verdana" w:eastAsia="Times New Roman" w:hAnsi="Verdana" w:cs="Times New Roman"/>
          <w:sz w:val="20"/>
          <w:szCs w:val="20"/>
        </w:rPr>
        <w:t>/2018/D</w:t>
      </w:r>
      <w:r w:rsidR="00354C34">
        <w:rPr>
          <w:rFonts w:ascii="Verdana" w:eastAsia="Times New Roman" w:hAnsi="Verdana" w:cs="Times New Roman"/>
          <w:sz w:val="20"/>
          <w:szCs w:val="20"/>
        </w:rPr>
        <w:t xml:space="preserve">PIR </w:t>
      </w:r>
      <w:r w:rsidR="00F15D2E" w:rsidRPr="00BA4E37">
        <w:rPr>
          <w:rFonts w:ascii="Verdana" w:eastAsia="Times New Roman" w:hAnsi="Verdana" w:cs="Times New Roman"/>
          <w:b/>
          <w:color w:val="000000"/>
          <w:sz w:val="18"/>
          <w:szCs w:val="18"/>
        </w:rPr>
        <w:t xml:space="preserve">                                                           </w:t>
      </w:r>
      <w:r>
        <w:rPr>
          <w:rFonts w:ascii="Verdana" w:eastAsia="Times New Roman" w:hAnsi="Verdana" w:cs="Times New Roman"/>
          <w:b/>
          <w:color w:val="000000"/>
          <w:sz w:val="18"/>
          <w:szCs w:val="18"/>
        </w:rPr>
        <w:t xml:space="preserve">             </w:t>
      </w:r>
      <w:r w:rsidR="00F15D2E" w:rsidRPr="00BA4E37">
        <w:rPr>
          <w:rFonts w:ascii="Verdana" w:eastAsia="Times New Roman" w:hAnsi="Verdana" w:cs="Times New Roman"/>
          <w:b/>
          <w:color w:val="000000"/>
          <w:sz w:val="18"/>
          <w:szCs w:val="18"/>
        </w:rPr>
        <w:t xml:space="preserve">Załącznik nr 1 </w:t>
      </w:r>
      <w:r w:rsidR="00F15D2E" w:rsidRPr="00BA4E37">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rsidR="00F15D2E" w:rsidRPr="00BA4E37" w:rsidRDefault="00F15D2E" w:rsidP="00F15D2E">
      <w:pPr>
        <w:spacing w:after="0" w:line="240" w:lineRule="auto"/>
        <w:jc w:val="right"/>
        <w:rPr>
          <w:rFonts w:ascii="Verdana" w:eastAsia="Times New Roman" w:hAnsi="Verdana" w:cs="Times New Roman"/>
          <w:b/>
          <w:sz w:val="18"/>
          <w:szCs w:val="18"/>
        </w:rPr>
      </w:pPr>
      <w:r w:rsidRPr="00BA4E37">
        <w:rPr>
          <w:rFonts w:ascii="Verdana" w:eastAsia="Times New Roman" w:hAnsi="Verdana" w:cs="Times New Roman"/>
          <w:b/>
          <w:color w:val="000000"/>
          <w:sz w:val="18"/>
          <w:szCs w:val="18"/>
        </w:rPr>
        <w:t xml:space="preserve">                                                                     </w:t>
      </w:r>
    </w:p>
    <w:p w:rsidR="00F15D2E" w:rsidRPr="00BA4E37" w:rsidRDefault="00F15D2E" w:rsidP="00F15D2E">
      <w:pPr>
        <w:spacing w:after="0" w:line="240" w:lineRule="auto"/>
        <w:rPr>
          <w:rFonts w:ascii="Verdana" w:eastAsia="Times New Roman" w:hAnsi="Verdana" w:cs="Times New Roman"/>
          <w:b/>
          <w:bCs/>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(pieczątka Wykonawcy) </w:t>
      </w:r>
      <w:r w:rsidRPr="00BA4E37">
        <w:rPr>
          <w:rFonts w:ascii="Verdana" w:eastAsia="Times New Roman" w:hAnsi="Verdana" w:cs="Times New Roman"/>
          <w:b/>
          <w:sz w:val="18"/>
          <w:szCs w:val="18"/>
        </w:rPr>
        <w:t xml:space="preserve">   </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+48 71 328-66-11/12</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rsidR="00F15D2E" w:rsidRPr="00BA4E37" w:rsidRDefault="00F15D2E" w:rsidP="00F15D2E">
      <w:pPr>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rsidR="00F15D2E" w:rsidRPr="00BA4E37" w:rsidRDefault="00F15D2E" w:rsidP="00F15D2E">
      <w:pPr>
        <w:suppressAutoHyphens/>
        <w:autoSpaceDN w:val="0"/>
        <w:spacing w:after="40" w:line="240" w:lineRule="auto"/>
        <w:jc w:val="both"/>
        <w:textAlignment w:val="baseline"/>
        <w:rPr>
          <w:rFonts w:ascii="Verdana" w:eastAsia="Times New Roman" w:hAnsi="Verdana" w:cs="Segoe UI"/>
          <w:kern w:val="3"/>
          <w:sz w:val="18"/>
          <w:szCs w:val="18"/>
        </w:rPr>
      </w:pPr>
    </w:p>
    <w:p w:rsidR="00F15D2E" w:rsidRPr="00BA4E37" w:rsidRDefault="00E465F7" w:rsidP="00F15D2E">
      <w:pPr>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rsidR="00F15D2E" w:rsidRPr="00BA4E37" w:rsidRDefault="00F15D2E" w:rsidP="00F15D2E">
      <w:pPr>
        <w:tabs>
          <w:tab w:val="left" w:pos="720"/>
          <w:tab w:val="left" w:pos="1980"/>
        </w:tabs>
        <w:spacing w:after="0" w:line="240" w:lineRule="auto"/>
        <w:ind w:left="1980" w:hanging="87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rsidR="00F15D2E" w:rsidRPr="00BA4E37" w:rsidRDefault="00F15D2E" w:rsidP="00EF6250">
      <w:pPr>
        <w:tabs>
          <w:tab w:val="left" w:pos="720"/>
          <w:tab w:val="left" w:pos="1980"/>
        </w:tabs>
        <w:spacing w:after="0" w:line="240" w:lineRule="auto"/>
        <w:rPr>
          <w:rFonts w:ascii="Verdana" w:eastAsia="Times New Roman" w:hAnsi="Verdana" w:cs="Times New Roman"/>
          <w:sz w:val="18"/>
          <w:szCs w:val="18"/>
        </w:rPr>
      </w:pPr>
    </w:p>
    <w:p w:rsidR="002530E5" w:rsidRPr="00D66F30" w:rsidRDefault="002530E5" w:rsidP="002530E5">
      <w:pPr>
        <w:tabs>
          <w:tab w:val="left" w:pos="720"/>
          <w:tab w:val="left" w:pos="1980"/>
        </w:tabs>
        <w:spacing w:after="0" w:line="240" w:lineRule="auto"/>
        <w:ind w:left="1980" w:hanging="870"/>
        <w:jc w:val="center"/>
        <w:rPr>
          <w:rFonts w:ascii="Verdana" w:eastAsia="Times New Roman" w:hAnsi="Verdana" w:cs="Times New Roman"/>
          <w:b/>
          <w:sz w:val="20"/>
          <w:szCs w:val="20"/>
          <w:u w:val="single"/>
        </w:rPr>
      </w:pPr>
    </w:p>
    <w:p w:rsidR="00874669" w:rsidRPr="00874669" w:rsidRDefault="002530E5" w:rsidP="000F26BD">
      <w:pPr>
        <w:jc w:val="both"/>
        <w:rPr>
          <w:rFonts w:ascii="Verdana" w:hAnsi="Verdana"/>
          <w:b/>
          <w:bCs/>
          <w:iCs/>
          <w:sz w:val="20"/>
          <w:szCs w:val="20"/>
        </w:rPr>
      </w:pPr>
      <w:r w:rsidRPr="00D66F30">
        <w:rPr>
          <w:rFonts w:ascii="Verdana" w:hAnsi="Verdana"/>
          <w:sz w:val="20"/>
          <w:szCs w:val="20"/>
        </w:rPr>
        <w:t xml:space="preserve">dla </w:t>
      </w:r>
      <w:r w:rsidR="00874669">
        <w:rPr>
          <w:rFonts w:ascii="Verdana" w:hAnsi="Verdana"/>
          <w:sz w:val="20"/>
          <w:szCs w:val="20"/>
        </w:rPr>
        <w:t xml:space="preserve">przetargu nieograniczonego na: </w:t>
      </w:r>
      <w:r w:rsidR="00874669" w:rsidRPr="00C14B23">
        <w:rPr>
          <w:rFonts w:ascii="Verdana" w:hAnsi="Verdana"/>
          <w:b/>
          <w:bCs/>
          <w:iCs/>
          <w:sz w:val="20"/>
          <w:szCs w:val="20"/>
        </w:rPr>
        <w:t>„Zagospodarowanie skweru przy ul. Kiełczowskiej” – Etap I</w:t>
      </w:r>
    </w:p>
    <w:p w:rsidR="002530E5" w:rsidRPr="00C36D4C" w:rsidRDefault="002530E5" w:rsidP="002530E5">
      <w:pPr>
        <w:pStyle w:val="Akapitzlist"/>
        <w:numPr>
          <w:ilvl w:val="0"/>
          <w:numId w:val="30"/>
        </w:numPr>
        <w:ind w:left="284" w:hanging="284"/>
        <w:jc w:val="both"/>
        <w:rPr>
          <w:rFonts w:ascii="Verdana" w:hAnsi="Verdana"/>
          <w:sz w:val="20"/>
          <w:szCs w:val="20"/>
        </w:rPr>
      </w:pPr>
      <w:r w:rsidRPr="00C36D4C">
        <w:rPr>
          <w:rFonts w:ascii="Verdana" w:hAnsi="Verdana"/>
          <w:color w:val="000000"/>
          <w:sz w:val="20"/>
          <w:szCs w:val="20"/>
        </w:rPr>
        <w:t xml:space="preserve">Oferuję wykonanie przedmiotu zamówienia na </w:t>
      </w:r>
      <w:r w:rsidRPr="00C36D4C">
        <w:rPr>
          <w:rFonts w:ascii="Verdana" w:hAnsi="Verdana"/>
          <w:sz w:val="20"/>
          <w:szCs w:val="20"/>
        </w:rPr>
        <w:t>warunkach określonych w specyfikacji istotnych warunków zamówienia</w:t>
      </w:r>
      <w:r w:rsidR="00354C34" w:rsidRPr="00C36D4C">
        <w:rPr>
          <w:rFonts w:ascii="Verdana" w:hAnsi="Verdana"/>
          <w:sz w:val="20"/>
          <w:szCs w:val="20"/>
        </w:rPr>
        <w:t>,</w:t>
      </w:r>
      <w:r w:rsidRPr="00C36D4C">
        <w:rPr>
          <w:rFonts w:ascii="Verdana" w:hAnsi="Verdana"/>
          <w:sz w:val="20"/>
          <w:szCs w:val="20"/>
        </w:rPr>
        <w:t xml:space="preserve"> za wynagrodzeniem ryczałtowym:</w:t>
      </w:r>
    </w:p>
    <w:p w:rsidR="002530E5" w:rsidRPr="00C36D4C" w:rsidRDefault="002530E5" w:rsidP="002530E5">
      <w:pPr>
        <w:tabs>
          <w:tab w:val="left" w:pos="720"/>
          <w:tab w:val="left" w:pos="1980"/>
        </w:tabs>
        <w:spacing w:after="0" w:line="240" w:lineRule="auto"/>
        <w:rPr>
          <w:rFonts w:ascii="Verdana" w:eastAsia="Times New Roman" w:hAnsi="Verdana" w:cs="Times New Roman"/>
          <w:b/>
          <w:sz w:val="20"/>
          <w:szCs w:val="20"/>
        </w:rPr>
      </w:pPr>
    </w:p>
    <w:p w:rsidR="002530E5" w:rsidRPr="00527414" w:rsidRDefault="002530E5" w:rsidP="002530E5">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527414">
        <w:rPr>
          <w:rFonts w:ascii="Verdana" w:eastAsia="Times New Roman" w:hAnsi="Verdana" w:cs="Times New Roman"/>
          <w:b/>
          <w:sz w:val="20"/>
          <w:szCs w:val="20"/>
        </w:rPr>
        <w:t>zł</w:t>
      </w:r>
    </w:p>
    <w:p w:rsidR="00601270" w:rsidRPr="00C36D4C" w:rsidRDefault="002530E5" w:rsidP="00527414">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p>
    <w:p w:rsidR="00354C34" w:rsidRPr="00C36D4C" w:rsidRDefault="002530E5" w:rsidP="002530E5">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rsidR="002530E5" w:rsidRPr="00C36D4C" w:rsidRDefault="002530E5" w:rsidP="002530E5">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527414">
        <w:rPr>
          <w:rFonts w:ascii="Verdana" w:eastAsia="Times New Roman" w:hAnsi="Verdana" w:cs="Times New Roman"/>
          <w:b/>
          <w:sz w:val="20"/>
          <w:szCs w:val="20"/>
        </w:rPr>
        <w:t>zł</w:t>
      </w:r>
    </w:p>
    <w:p w:rsidR="00354C34" w:rsidRPr="00527414" w:rsidRDefault="002530E5" w:rsidP="00527414">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rsidR="002530E5" w:rsidRPr="00C36D4C" w:rsidRDefault="002530E5" w:rsidP="002530E5">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rsidR="00601270" w:rsidRPr="00C36D4C" w:rsidRDefault="00601270" w:rsidP="002530E5">
      <w:pPr>
        <w:tabs>
          <w:tab w:val="left" w:pos="720"/>
          <w:tab w:val="left" w:pos="1980"/>
        </w:tabs>
        <w:spacing w:after="0" w:line="240" w:lineRule="auto"/>
        <w:rPr>
          <w:rFonts w:ascii="Verdana" w:eastAsia="Times New Roman" w:hAnsi="Verdana" w:cs="Times New Roman"/>
          <w:sz w:val="20"/>
          <w:szCs w:val="20"/>
        </w:rPr>
      </w:pPr>
    </w:p>
    <w:p w:rsidR="002530E5" w:rsidRPr="00C36D4C" w:rsidRDefault="002530E5" w:rsidP="002530E5">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527414">
        <w:rPr>
          <w:rFonts w:ascii="Verdana" w:eastAsia="Times New Roman" w:hAnsi="Verdana" w:cs="Times New Roman"/>
          <w:b/>
          <w:sz w:val="20"/>
          <w:szCs w:val="20"/>
        </w:rPr>
        <w:t>zł</w:t>
      </w:r>
    </w:p>
    <w:p w:rsidR="001D7AA3" w:rsidRPr="00C36D4C" w:rsidRDefault="002530E5" w:rsidP="001D7AA3">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rsidR="00601270" w:rsidRPr="00C36D4C" w:rsidRDefault="00601270" w:rsidP="001D7AA3">
      <w:pPr>
        <w:tabs>
          <w:tab w:val="left" w:pos="720"/>
          <w:tab w:val="left" w:pos="1980"/>
        </w:tabs>
        <w:spacing w:after="0" w:line="360" w:lineRule="auto"/>
        <w:rPr>
          <w:rFonts w:ascii="Verdana" w:eastAsia="Times New Roman" w:hAnsi="Verdana" w:cs="Times New Roman"/>
          <w:sz w:val="20"/>
          <w:szCs w:val="20"/>
        </w:rPr>
      </w:pPr>
    </w:p>
    <w:p w:rsidR="00601270" w:rsidRPr="00C36D4C" w:rsidRDefault="00601270" w:rsidP="001D7AA3">
      <w:pPr>
        <w:tabs>
          <w:tab w:val="left" w:pos="720"/>
          <w:tab w:val="left" w:pos="1980"/>
        </w:tabs>
        <w:spacing w:after="0" w:line="360" w:lineRule="auto"/>
        <w:rPr>
          <w:rFonts w:ascii="Verdana" w:eastAsia="Times New Roman" w:hAnsi="Verdana" w:cs="Times New Roman"/>
          <w:sz w:val="20"/>
          <w:szCs w:val="20"/>
        </w:rPr>
      </w:pPr>
    </w:p>
    <w:p w:rsidR="00A67A0F" w:rsidRPr="00EB05F3" w:rsidRDefault="00A67A0F" w:rsidP="00A67A0F">
      <w:pPr>
        <w:widowControl w:val="0"/>
        <w:tabs>
          <w:tab w:val="left" w:pos="567"/>
        </w:tabs>
        <w:suppressAutoHyphens/>
        <w:overflowPunct w:val="0"/>
        <w:spacing w:after="0"/>
        <w:ind w:left="567" w:hanging="425"/>
        <w:contextualSpacing/>
        <w:jc w:val="both"/>
        <w:textAlignment w:val="baseline"/>
        <w:rPr>
          <w:rFonts w:ascii="Verdana" w:eastAsia="Times New Roman" w:hAnsi="Verdana" w:cs="Times New Roman"/>
          <w:sz w:val="20"/>
          <w:szCs w:val="20"/>
          <w:lang w:eastAsia="zh-CN"/>
        </w:rPr>
      </w:pPr>
      <w:r w:rsidRPr="00EB05F3">
        <w:rPr>
          <w:rFonts w:ascii="Verdana" w:eastAsia="Times New Roman" w:hAnsi="Verdana" w:cs="Times New Roman"/>
          <w:sz w:val="20"/>
          <w:szCs w:val="20"/>
          <w:lang w:eastAsia="zh-CN"/>
        </w:rPr>
        <w:lastRenderedPageBreak/>
        <w:t>Na wyżej wymienione wynagrodzenie będą składały się:</w:t>
      </w:r>
    </w:p>
    <w:p w:rsidR="00A67A0F" w:rsidRPr="00EB05F3" w:rsidRDefault="00A67A0F" w:rsidP="00A67A0F">
      <w:pPr>
        <w:widowControl w:val="0"/>
        <w:tabs>
          <w:tab w:val="left" w:pos="567"/>
        </w:tabs>
        <w:suppressAutoHyphens/>
        <w:overflowPunct w:val="0"/>
        <w:spacing w:after="0"/>
        <w:ind w:left="567" w:hanging="425"/>
        <w:contextualSpacing/>
        <w:jc w:val="both"/>
        <w:textAlignment w:val="baseline"/>
        <w:rPr>
          <w:rFonts w:ascii="Verdana" w:eastAsia="Times New Roman" w:hAnsi="Verdana" w:cs="Times New Roman"/>
          <w:sz w:val="20"/>
          <w:szCs w:val="20"/>
          <w:lang w:eastAsia="zh-CN"/>
        </w:rPr>
      </w:pPr>
    </w:p>
    <w:p w:rsidR="00A67A0F" w:rsidRPr="00EB05F3" w:rsidRDefault="00A67A0F" w:rsidP="00874669">
      <w:pPr>
        <w:widowControl w:val="0"/>
        <w:tabs>
          <w:tab w:val="left" w:pos="567"/>
        </w:tabs>
        <w:suppressAutoHyphens/>
        <w:overflowPunct w:val="0"/>
        <w:spacing w:after="0"/>
        <w:ind w:left="567" w:hanging="425"/>
        <w:contextualSpacing/>
        <w:jc w:val="both"/>
        <w:textAlignment w:val="baseline"/>
        <w:rPr>
          <w:rFonts w:ascii="Verdana" w:eastAsia="Times New Roman" w:hAnsi="Verdana" w:cs="Times New Roman"/>
          <w:sz w:val="20"/>
          <w:szCs w:val="20"/>
          <w:lang w:eastAsia="zh-CN"/>
        </w:rPr>
      </w:pPr>
      <w:r w:rsidRPr="00EB05F3">
        <w:rPr>
          <w:rFonts w:ascii="Verdana" w:eastAsia="Times New Roman" w:hAnsi="Verdana" w:cs="Times New Roman"/>
          <w:sz w:val="20"/>
          <w:szCs w:val="20"/>
          <w:lang w:eastAsia="zh-CN"/>
        </w:rPr>
        <w:t xml:space="preserve"> - </w:t>
      </w:r>
      <w:r w:rsidRPr="00EB05F3">
        <w:rPr>
          <w:rFonts w:ascii="Verdana" w:eastAsia="Times New Roman" w:hAnsi="Verdana" w:cs="Verdana,Bold"/>
          <w:sz w:val="20"/>
          <w:szCs w:val="20"/>
          <w:lang w:eastAsia="zh-CN"/>
        </w:rPr>
        <w:t xml:space="preserve">wynagrodzenie za </w:t>
      </w:r>
      <w:r w:rsidR="00874669">
        <w:rPr>
          <w:rFonts w:ascii="Verdana" w:eastAsia="Times New Roman" w:hAnsi="Verdana" w:cs="Times New Roman"/>
          <w:sz w:val="20"/>
          <w:szCs w:val="20"/>
          <w:lang w:eastAsia="zh-CN"/>
        </w:rPr>
        <w:t xml:space="preserve">CZĘŚĆ I tj. </w:t>
      </w:r>
      <w:r w:rsidRPr="00EB05F3">
        <w:rPr>
          <w:rFonts w:ascii="Verdana" w:eastAsia="Times New Roman" w:hAnsi="Verdana" w:cs="Times New Roman"/>
          <w:sz w:val="20"/>
          <w:szCs w:val="20"/>
          <w:lang w:eastAsia="zh-CN"/>
        </w:rPr>
        <w:t>za wykonanie robót budowlanych:</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EB05F3">
        <w:rPr>
          <w:rFonts w:ascii="Verdana" w:eastAsia="Times New Roman" w:hAnsi="Verdana" w:cs="Verdana,Bold"/>
          <w:b/>
          <w:bCs/>
          <w:sz w:val="20"/>
          <w:szCs w:val="20"/>
          <w:lang w:eastAsia="zh-CN"/>
        </w:rPr>
        <w:t xml:space="preserve">brutto: </w:t>
      </w:r>
      <w:r w:rsidRPr="00EB05F3">
        <w:rPr>
          <w:rFonts w:ascii="Verdana" w:eastAsia="Times New Roman" w:hAnsi="Verdana" w:cs="Verdana"/>
          <w:bCs/>
          <w:sz w:val="20"/>
          <w:szCs w:val="20"/>
          <w:lang w:eastAsia="zh-CN"/>
        </w:rPr>
        <w:t xml:space="preserve">.................... </w:t>
      </w:r>
      <w:r w:rsidRPr="00EB05F3">
        <w:rPr>
          <w:rFonts w:ascii="Verdana" w:eastAsia="Times New Roman" w:hAnsi="Verdana" w:cs="Verdana,Bold"/>
          <w:b/>
          <w:bCs/>
          <w:sz w:val="20"/>
          <w:szCs w:val="20"/>
          <w:lang w:eastAsia="zh-CN"/>
        </w:rPr>
        <w:t>zł</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EB05F3">
        <w:rPr>
          <w:rFonts w:ascii="Verdana" w:eastAsia="Times New Roman" w:hAnsi="Verdana" w:cs="Verdana"/>
          <w:bCs/>
          <w:sz w:val="20"/>
          <w:szCs w:val="20"/>
          <w:lang w:eastAsia="zh-CN"/>
        </w:rPr>
        <w:t>(słownie: ..............................................................)</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EB05F3">
        <w:rPr>
          <w:rFonts w:ascii="Verdana" w:eastAsia="Times New Roman" w:hAnsi="Verdana" w:cs="Verdana,Bold"/>
          <w:b/>
          <w:bCs/>
          <w:sz w:val="20"/>
          <w:szCs w:val="20"/>
          <w:lang w:eastAsia="zh-CN"/>
        </w:rPr>
        <w:t xml:space="preserve">netto: </w:t>
      </w:r>
      <w:r w:rsidRPr="00EB05F3">
        <w:rPr>
          <w:rFonts w:ascii="Verdana" w:eastAsia="Times New Roman" w:hAnsi="Verdana" w:cs="Verdana"/>
          <w:bCs/>
          <w:sz w:val="20"/>
          <w:szCs w:val="20"/>
          <w:lang w:eastAsia="zh-CN"/>
        </w:rPr>
        <w:t xml:space="preserve">.................. </w:t>
      </w:r>
      <w:r w:rsidRPr="00EB05F3">
        <w:rPr>
          <w:rFonts w:ascii="Verdana" w:eastAsia="Times New Roman" w:hAnsi="Verdana" w:cs="Verdana,Bold"/>
          <w:b/>
          <w:bCs/>
          <w:sz w:val="20"/>
          <w:szCs w:val="20"/>
          <w:lang w:eastAsia="zh-CN"/>
        </w:rPr>
        <w:t>zł</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EB05F3">
        <w:rPr>
          <w:rFonts w:ascii="Verdana" w:eastAsia="Times New Roman" w:hAnsi="Verdana" w:cs="Verdana"/>
          <w:bCs/>
          <w:sz w:val="20"/>
          <w:szCs w:val="20"/>
          <w:lang w:eastAsia="zh-CN"/>
        </w:rPr>
        <w:t>(słownie: ..............................................................)</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EB05F3">
        <w:rPr>
          <w:rFonts w:ascii="Verdana" w:eastAsia="Times New Roman" w:hAnsi="Verdana" w:cs="Verdana"/>
          <w:bCs/>
          <w:sz w:val="20"/>
          <w:szCs w:val="20"/>
          <w:lang w:eastAsia="zh-CN"/>
        </w:rPr>
        <w:t>plus podatek VAT wg obowiązujących przepisów-zgodnie ze stanem prawnym na dzień zawarcia umowy</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EB05F3">
        <w:rPr>
          <w:rFonts w:ascii="Verdana" w:eastAsia="Times New Roman" w:hAnsi="Verdana" w:cs="Verdana,Bold"/>
          <w:b/>
          <w:bCs/>
          <w:sz w:val="20"/>
          <w:szCs w:val="20"/>
          <w:lang w:eastAsia="zh-CN"/>
        </w:rPr>
        <w:t xml:space="preserve">podatek VAT </w:t>
      </w:r>
      <w:r w:rsidRPr="00EB05F3">
        <w:rPr>
          <w:rFonts w:ascii="Verdana" w:eastAsia="Times New Roman" w:hAnsi="Verdana" w:cs="Verdana"/>
          <w:bCs/>
          <w:sz w:val="20"/>
          <w:szCs w:val="20"/>
          <w:lang w:eastAsia="zh-CN"/>
        </w:rPr>
        <w:t>wynosi ……. % czyli ................. zł</w:t>
      </w: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EB05F3">
        <w:rPr>
          <w:rFonts w:ascii="Verdana" w:eastAsia="Times New Roman" w:hAnsi="Verdana" w:cs="Verdana"/>
          <w:bCs/>
          <w:sz w:val="20"/>
          <w:szCs w:val="20"/>
          <w:lang w:eastAsia="zh-CN"/>
        </w:rPr>
        <w:t>(słownie: ...............................................................)</w:t>
      </w:r>
    </w:p>
    <w:p w:rsidR="00A67A0F" w:rsidRPr="00EB05F3" w:rsidRDefault="00A67A0F" w:rsidP="00874669">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p>
    <w:p w:rsidR="00A67A0F" w:rsidRPr="00EB05F3" w:rsidRDefault="00A67A0F" w:rsidP="00A67A0F">
      <w:pPr>
        <w:autoSpaceDE w:val="0"/>
        <w:autoSpaceDN w:val="0"/>
        <w:adjustRightInd w:val="0"/>
        <w:spacing w:after="0"/>
        <w:ind w:left="284" w:hanging="142"/>
        <w:contextualSpacing/>
        <w:jc w:val="both"/>
        <w:rPr>
          <w:rFonts w:ascii="Verdana" w:eastAsia="Times New Roman" w:hAnsi="Verdana" w:cs="Verdana,Bold"/>
          <w:bCs/>
          <w:iCs/>
          <w:sz w:val="20"/>
          <w:szCs w:val="20"/>
          <w:lang w:eastAsia="zh-CN"/>
        </w:rPr>
      </w:pPr>
      <w:r w:rsidRPr="00EB05F3">
        <w:rPr>
          <w:rFonts w:ascii="Verdana" w:eastAsia="Times New Roman" w:hAnsi="Verdana" w:cs="Verdana,Bold"/>
          <w:sz w:val="20"/>
          <w:szCs w:val="20"/>
          <w:lang w:eastAsia="zh-CN"/>
        </w:rPr>
        <w:t xml:space="preserve">  - wynagrodzenie za wynagrodzenie CZĘŚĆ II tj. </w:t>
      </w:r>
      <w:r w:rsidRPr="00EB05F3">
        <w:rPr>
          <w:rFonts w:ascii="Verdana" w:eastAsia="Times New Roman" w:hAnsi="Verdana" w:cs="Verdana,Bold"/>
          <w:bCs/>
          <w:iCs/>
          <w:sz w:val="20"/>
          <w:szCs w:val="20"/>
          <w:lang w:eastAsia="zh-CN"/>
        </w:rPr>
        <w:t xml:space="preserve">pielęgnację drzew, </w:t>
      </w:r>
      <w:r w:rsidRPr="00EB05F3">
        <w:rPr>
          <w:rFonts w:ascii="Verdana" w:eastAsia="Times New Roman" w:hAnsi="Verdana" w:cs="Times New Roman"/>
          <w:sz w:val="20"/>
          <w:szCs w:val="20"/>
        </w:rPr>
        <w:t>krzewów oraz trawników</w:t>
      </w:r>
      <w:r w:rsidRPr="00EB05F3">
        <w:rPr>
          <w:rFonts w:ascii="Verdana" w:eastAsia="Times New Roman" w:hAnsi="Verdana" w:cs="Verdana,Bold"/>
          <w:bCs/>
          <w:iCs/>
          <w:sz w:val="20"/>
          <w:szCs w:val="20"/>
          <w:lang w:eastAsia="zh-CN"/>
        </w:rPr>
        <w:t xml:space="preserve"> w okresie 3 lat </w:t>
      </w:r>
      <w:r w:rsidRPr="00EB05F3">
        <w:rPr>
          <w:rFonts w:ascii="Verdana" w:eastAsia="Times New Roman" w:hAnsi="Verdana" w:cs="Verdana,Bold"/>
          <w:bCs/>
          <w:sz w:val="20"/>
          <w:szCs w:val="20"/>
          <w:lang w:eastAsia="zh-CN"/>
        </w:rPr>
        <w:t xml:space="preserve">(36 kolejnych miesięcy  kalendarzowych) </w:t>
      </w:r>
      <w:r w:rsidRPr="00EB05F3">
        <w:rPr>
          <w:rFonts w:ascii="Verdana" w:eastAsia="Times New Roman" w:hAnsi="Verdana" w:cs="Verdana,Bold"/>
          <w:bCs/>
          <w:iCs/>
          <w:sz w:val="20"/>
          <w:szCs w:val="20"/>
          <w:lang w:eastAsia="zh-CN"/>
        </w:rPr>
        <w:t>od dnia protokolarnego odbioru robót budowlanych:</w:t>
      </w:r>
    </w:p>
    <w:p w:rsidR="00B87175" w:rsidRPr="00EB05F3" w:rsidRDefault="00B87175" w:rsidP="00A67A0F">
      <w:pPr>
        <w:autoSpaceDE w:val="0"/>
        <w:autoSpaceDN w:val="0"/>
        <w:adjustRightInd w:val="0"/>
        <w:spacing w:after="0"/>
        <w:ind w:left="284" w:hanging="142"/>
        <w:contextualSpacing/>
        <w:jc w:val="both"/>
        <w:rPr>
          <w:rFonts w:ascii="Verdana" w:eastAsia="Times New Roman" w:hAnsi="Verdana" w:cs="Verdana,Bold"/>
          <w:bCs/>
          <w:iCs/>
          <w:sz w:val="20"/>
          <w:szCs w:val="20"/>
          <w:lang w:eastAsia="zh-CN"/>
        </w:rPr>
      </w:pPr>
    </w:p>
    <w:p w:rsidR="00A67A0F" w:rsidRPr="00EB05F3"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EB05F3">
        <w:rPr>
          <w:rFonts w:ascii="Verdana" w:eastAsia="Times New Roman" w:hAnsi="Verdana" w:cs="Verdana,Bold"/>
          <w:b/>
          <w:bCs/>
          <w:sz w:val="20"/>
          <w:szCs w:val="20"/>
          <w:lang w:eastAsia="zh-CN"/>
        </w:rPr>
        <w:t xml:space="preserve">brutto: </w:t>
      </w:r>
      <w:r w:rsidRPr="00EB05F3">
        <w:rPr>
          <w:rFonts w:ascii="Verdana" w:eastAsia="Times New Roman" w:hAnsi="Verdana" w:cs="Verdana"/>
          <w:bCs/>
          <w:sz w:val="20"/>
          <w:szCs w:val="20"/>
          <w:lang w:eastAsia="zh-CN"/>
        </w:rPr>
        <w:t xml:space="preserve">.................... </w:t>
      </w:r>
      <w:r w:rsidRPr="00EB05F3">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netto: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plus podatek VAT wg obowiązujących przepisów-zgodnie ze stanem prawnym na dzień zawarcia umowy</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Bold"/>
          <w:b/>
          <w:bCs/>
          <w:sz w:val="20"/>
          <w:szCs w:val="20"/>
          <w:lang w:eastAsia="zh-CN"/>
        </w:rPr>
        <w:t xml:space="preserve">podatek VAT </w:t>
      </w:r>
      <w:r w:rsidRPr="00A67A0F">
        <w:rPr>
          <w:rFonts w:ascii="Verdana" w:eastAsia="Times New Roman" w:hAnsi="Verdana" w:cs="Verdana"/>
          <w:bCs/>
          <w:sz w:val="20"/>
          <w:szCs w:val="20"/>
          <w:lang w:eastAsia="zh-CN"/>
        </w:rPr>
        <w:t>wynosi ……. % czyli ................. 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 w</w:t>
      </w:r>
      <w:r w:rsidRPr="00A67A0F">
        <w:rPr>
          <w:rFonts w:ascii="Verdana" w:eastAsia="Times New Roman" w:hAnsi="Verdana" w:cs="Verdana,Bold"/>
          <w:bCs/>
          <w:iCs/>
          <w:sz w:val="20"/>
          <w:szCs w:val="20"/>
          <w:lang w:eastAsia="zh-CN"/>
        </w:rPr>
        <w:t xml:space="preserve"> tym:</w:t>
      </w: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Bold"/>
          <w:bCs/>
          <w:iCs/>
          <w:sz w:val="20"/>
          <w:szCs w:val="20"/>
          <w:lang w:eastAsia="zh-CN"/>
        </w:rPr>
      </w:pP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Bold"/>
          <w:bCs/>
          <w:iCs/>
          <w:sz w:val="20"/>
          <w:szCs w:val="20"/>
          <w:lang w:eastAsia="zh-CN"/>
        </w:rPr>
      </w:pPr>
      <w:r w:rsidRPr="00A67A0F">
        <w:rPr>
          <w:rFonts w:ascii="Verdana" w:eastAsia="Times New Roman" w:hAnsi="Verdana" w:cs="Verdana,Bold"/>
          <w:bCs/>
          <w:iCs/>
          <w:sz w:val="20"/>
          <w:szCs w:val="20"/>
          <w:lang w:eastAsia="zh-CN"/>
        </w:rPr>
        <w:t xml:space="preserve">- za </w:t>
      </w:r>
      <w:r w:rsidRPr="00A67A0F">
        <w:rPr>
          <w:rFonts w:ascii="Verdana" w:eastAsia="Times New Roman" w:hAnsi="Verdana" w:cs="Verdana,Bold"/>
          <w:b/>
          <w:bCs/>
          <w:iCs/>
          <w:sz w:val="20"/>
          <w:szCs w:val="20"/>
          <w:lang w:eastAsia="zh-CN"/>
        </w:rPr>
        <w:t>pierwszy rok</w:t>
      </w:r>
      <w:r w:rsidRPr="00A67A0F">
        <w:rPr>
          <w:rFonts w:ascii="Verdana" w:eastAsia="Times New Roman" w:hAnsi="Verdana" w:cs="Verdana,Bold"/>
          <w:bCs/>
          <w:iCs/>
          <w:sz w:val="20"/>
          <w:szCs w:val="20"/>
          <w:lang w:eastAsia="zh-CN"/>
        </w:rPr>
        <w:t>:</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brutto: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netto: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plus podatek VAT wg obowiązujących przepisów-zgodnie ze stanem prawnym na dzień zawarcia umowy</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Bold"/>
          <w:b/>
          <w:bCs/>
          <w:sz w:val="20"/>
          <w:szCs w:val="20"/>
          <w:lang w:eastAsia="zh-CN"/>
        </w:rPr>
        <w:t xml:space="preserve">podatek VAT </w:t>
      </w:r>
      <w:r w:rsidRPr="00A67A0F">
        <w:rPr>
          <w:rFonts w:ascii="Verdana" w:eastAsia="Times New Roman" w:hAnsi="Verdana" w:cs="Verdana"/>
          <w:bCs/>
          <w:sz w:val="20"/>
          <w:szCs w:val="20"/>
          <w:lang w:eastAsia="zh-CN"/>
        </w:rPr>
        <w:t>wynosi ……. % czyli ................. 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Bold"/>
          <w:bCs/>
          <w:iCs/>
          <w:sz w:val="20"/>
          <w:szCs w:val="20"/>
          <w:lang w:eastAsia="zh-CN"/>
        </w:rPr>
      </w:pP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Bold"/>
          <w:bCs/>
          <w:iCs/>
          <w:sz w:val="20"/>
          <w:szCs w:val="20"/>
          <w:lang w:eastAsia="zh-CN"/>
        </w:rPr>
      </w:pPr>
      <w:r w:rsidRPr="00A67A0F">
        <w:rPr>
          <w:rFonts w:ascii="Verdana" w:eastAsia="Times New Roman" w:hAnsi="Verdana" w:cs="Verdana,Bold"/>
          <w:bCs/>
          <w:iCs/>
          <w:sz w:val="20"/>
          <w:szCs w:val="20"/>
          <w:lang w:eastAsia="zh-CN"/>
        </w:rPr>
        <w:t xml:space="preserve">- za </w:t>
      </w:r>
      <w:r w:rsidRPr="00A67A0F">
        <w:rPr>
          <w:rFonts w:ascii="Verdana" w:eastAsia="Times New Roman" w:hAnsi="Verdana" w:cs="Verdana,Bold"/>
          <w:b/>
          <w:bCs/>
          <w:iCs/>
          <w:sz w:val="20"/>
          <w:szCs w:val="20"/>
          <w:lang w:eastAsia="zh-CN"/>
        </w:rPr>
        <w:t>drugi rok</w:t>
      </w:r>
      <w:r w:rsidRPr="00A67A0F">
        <w:rPr>
          <w:rFonts w:ascii="Verdana" w:eastAsia="Times New Roman" w:hAnsi="Verdana" w:cs="Verdana,Bold"/>
          <w:bCs/>
          <w:iCs/>
          <w:sz w:val="20"/>
          <w:szCs w:val="20"/>
          <w:lang w:eastAsia="zh-CN"/>
        </w:rPr>
        <w:t>:</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brutto: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netto: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plus podatek VAT wg obowiązujących przepisów-zgodnie ze stanem prawnym na dzień zawarcia umowy</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Bold"/>
          <w:b/>
          <w:bCs/>
          <w:sz w:val="20"/>
          <w:szCs w:val="20"/>
          <w:lang w:eastAsia="zh-CN"/>
        </w:rPr>
        <w:t xml:space="preserve">podatek VAT </w:t>
      </w:r>
      <w:r w:rsidRPr="00A67A0F">
        <w:rPr>
          <w:rFonts w:ascii="Verdana" w:eastAsia="Times New Roman" w:hAnsi="Verdana" w:cs="Verdana"/>
          <w:bCs/>
          <w:sz w:val="20"/>
          <w:szCs w:val="20"/>
          <w:lang w:eastAsia="zh-CN"/>
        </w:rPr>
        <w:t>wynosi ……. % czyli ................. 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Bold"/>
          <w:bCs/>
          <w:iCs/>
          <w:sz w:val="20"/>
          <w:szCs w:val="20"/>
          <w:lang w:eastAsia="zh-CN"/>
        </w:rPr>
      </w:pP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Bold"/>
          <w:bCs/>
          <w:iCs/>
          <w:sz w:val="20"/>
          <w:szCs w:val="20"/>
          <w:lang w:eastAsia="zh-CN"/>
        </w:rPr>
      </w:pPr>
      <w:r w:rsidRPr="00A67A0F">
        <w:rPr>
          <w:rFonts w:ascii="Verdana" w:eastAsia="Times New Roman" w:hAnsi="Verdana" w:cs="Verdana,Bold"/>
          <w:bCs/>
          <w:iCs/>
          <w:sz w:val="20"/>
          <w:szCs w:val="20"/>
          <w:lang w:eastAsia="zh-CN"/>
        </w:rPr>
        <w:t xml:space="preserve">- za </w:t>
      </w:r>
      <w:r w:rsidRPr="00A67A0F">
        <w:rPr>
          <w:rFonts w:ascii="Verdana" w:eastAsia="Times New Roman" w:hAnsi="Verdana" w:cs="Verdana,Bold"/>
          <w:b/>
          <w:bCs/>
          <w:iCs/>
          <w:sz w:val="20"/>
          <w:szCs w:val="20"/>
          <w:lang w:eastAsia="zh-CN"/>
        </w:rPr>
        <w:t>trzeci rok</w:t>
      </w:r>
      <w:r w:rsidRPr="00A67A0F">
        <w:rPr>
          <w:rFonts w:ascii="Verdana" w:eastAsia="Times New Roman" w:hAnsi="Verdana" w:cs="Verdana,Bold"/>
          <w:bCs/>
          <w:iCs/>
          <w:sz w:val="20"/>
          <w:szCs w:val="20"/>
          <w:lang w:eastAsia="zh-CN"/>
        </w:rPr>
        <w:t>:</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brutto: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Bold"/>
          <w:b/>
          <w:sz w:val="20"/>
          <w:szCs w:val="20"/>
          <w:lang w:eastAsia="zh-CN"/>
        </w:rPr>
      </w:pPr>
      <w:r w:rsidRPr="00A67A0F">
        <w:rPr>
          <w:rFonts w:ascii="Verdana" w:eastAsia="Times New Roman" w:hAnsi="Verdana" w:cs="Verdana,Bold"/>
          <w:b/>
          <w:bCs/>
          <w:sz w:val="20"/>
          <w:szCs w:val="20"/>
          <w:lang w:eastAsia="zh-CN"/>
        </w:rPr>
        <w:t xml:space="preserve">netto: </w:t>
      </w:r>
      <w:r w:rsidRPr="00A67A0F">
        <w:rPr>
          <w:rFonts w:ascii="Verdana" w:eastAsia="Times New Roman" w:hAnsi="Verdana" w:cs="Verdana"/>
          <w:bCs/>
          <w:sz w:val="20"/>
          <w:szCs w:val="20"/>
          <w:lang w:eastAsia="zh-CN"/>
        </w:rPr>
        <w:t xml:space="preserve">.................. </w:t>
      </w:r>
      <w:r w:rsidRPr="00A67A0F">
        <w:rPr>
          <w:rFonts w:ascii="Verdana" w:eastAsia="Times New Roman" w:hAnsi="Verdana" w:cs="Verdana,Bold"/>
          <w:b/>
          <w:bCs/>
          <w:sz w:val="20"/>
          <w:szCs w:val="20"/>
          <w:lang w:eastAsia="zh-CN"/>
        </w:rPr>
        <w:t>zł</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t>(słownie: ..............................................................)</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
          <w:bCs/>
          <w:sz w:val="20"/>
          <w:szCs w:val="20"/>
          <w:lang w:eastAsia="zh-CN"/>
        </w:rPr>
        <w:lastRenderedPageBreak/>
        <w:t>plus podatek VAT wg obowiązujących przepisów-zgodnie ze stanem prawnym na dzień zawarcia umowy</w:t>
      </w:r>
    </w:p>
    <w:p w:rsidR="00A67A0F" w:rsidRPr="00A67A0F" w:rsidRDefault="00A67A0F" w:rsidP="00A67A0F">
      <w:pPr>
        <w:widowControl w:val="0"/>
        <w:suppressAutoHyphens/>
        <w:overflowPunct w:val="0"/>
        <w:autoSpaceDE w:val="0"/>
        <w:autoSpaceDN w:val="0"/>
        <w:adjustRightInd w:val="0"/>
        <w:spacing w:after="0"/>
        <w:ind w:left="284"/>
        <w:jc w:val="both"/>
        <w:textAlignment w:val="baseline"/>
        <w:rPr>
          <w:rFonts w:ascii="Verdana" w:eastAsia="Times New Roman" w:hAnsi="Verdana" w:cs="Verdana"/>
          <w:bCs/>
          <w:sz w:val="20"/>
          <w:szCs w:val="20"/>
          <w:lang w:eastAsia="zh-CN"/>
        </w:rPr>
      </w:pPr>
      <w:r w:rsidRPr="00A67A0F">
        <w:rPr>
          <w:rFonts w:ascii="Verdana" w:eastAsia="Times New Roman" w:hAnsi="Verdana" w:cs="Verdana,Bold"/>
          <w:b/>
          <w:bCs/>
          <w:sz w:val="20"/>
          <w:szCs w:val="20"/>
          <w:lang w:eastAsia="zh-CN"/>
        </w:rPr>
        <w:t xml:space="preserve">podatek VAT </w:t>
      </w:r>
      <w:r w:rsidRPr="00A67A0F">
        <w:rPr>
          <w:rFonts w:ascii="Verdana" w:eastAsia="Times New Roman" w:hAnsi="Verdana" w:cs="Verdana"/>
          <w:bCs/>
          <w:sz w:val="20"/>
          <w:szCs w:val="20"/>
          <w:lang w:eastAsia="zh-CN"/>
        </w:rPr>
        <w:t>wynosi ……. % czyli ................. zł</w:t>
      </w:r>
    </w:p>
    <w:p w:rsidR="00A67A0F" w:rsidRPr="00A67A0F" w:rsidRDefault="00A67A0F" w:rsidP="00A67A0F">
      <w:pPr>
        <w:autoSpaceDE w:val="0"/>
        <w:autoSpaceDN w:val="0"/>
        <w:adjustRightInd w:val="0"/>
        <w:spacing w:after="0"/>
        <w:ind w:left="284"/>
        <w:contextualSpacing/>
        <w:jc w:val="both"/>
        <w:rPr>
          <w:rFonts w:ascii="Verdana" w:eastAsia="Times New Roman" w:hAnsi="Verdana" w:cs="Verdana"/>
          <w:bCs/>
          <w:sz w:val="20"/>
          <w:szCs w:val="20"/>
          <w:lang w:eastAsia="zh-CN"/>
        </w:rPr>
      </w:pPr>
      <w:r w:rsidRPr="00A67A0F">
        <w:rPr>
          <w:rFonts w:ascii="Verdana" w:eastAsia="Times New Roman" w:hAnsi="Verdana" w:cs="Times New Roman"/>
          <w:bCs/>
          <w:sz w:val="20"/>
          <w:szCs w:val="20"/>
          <w:lang w:eastAsia="zh-CN"/>
        </w:rPr>
        <w:t>(</w:t>
      </w:r>
      <w:r w:rsidRPr="00A67A0F">
        <w:rPr>
          <w:rFonts w:ascii="Verdana" w:eastAsia="Times New Roman" w:hAnsi="Verdana" w:cs="Verdana"/>
          <w:bCs/>
          <w:sz w:val="20"/>
          <w:szCs w:val="20"/>
          <w:lang w:eastAsia="zh-CN"/>
        </w:rPr>
        <w:t>słownie: ...............................................................).</w:t>
      </w:r>
    </w:p>
    <w:p w:rsidR="00601270" w:rsidRPr="00C36D4C" w:rsidRDefault="00601270" w:rsidP="00F15D2E">
      <w:pPr>
        <w:tabs>
          <w:tab w:val="left" w:pos="720"/>
          <w:tab w:val="left" w:pos="1980"/>
        </w:tabs>
        <w:spacing w:after="0" w:line="240" w:lineRule="auto"/>
        <w:rPr>
          <w:rFonts w:ascii="Verdana" w:eastAsia="Times New Roman" w:hAnsi="Verdana" w:cs="Times New Roman"/>
          <w:sz w:val="20"/>
          <w:szCs w:val="20"/>
        </w:rPr>
      </w:pPr>
    </w:p>
    <w:p w:rsidR="00F15D2E" w:rsidRDefault="00F15D2E" w:rsidP="00C11F24">
      <w:pPr>
        <w:pStyle w:val="Akapitzlist"/>
        <w:widowControl w:val="0"/>
        <w:numPr>
          <w:ilvl w:val="0"/>
          <w:numId w:val="30"/>
        </w:numPr>
        <w:tabs>
          <w:tab w:val="left" w:pos="284"/>
        </w:tabs>
        <w:suppressAutoHyphens/>
        <w:overflowPunct w:val="0"/>
        <w:ind w:left="0" w:firstLine="0"/>
        <w:jc w:val="both"/>
        <w:textAlignment w:val="baseline"/>
        <w:rPr>
          <w:rFonts w:ascii="Verdana" w:hAnsi="Verdana"/>
          <w:sz w:val="20"/>
          <w:szCs w:val="20"/>
        </w:rPr>
      </w:pPr>
      <w:r w:rsidRPr="00DC0B45">
        <w:rPr>
          <w:rFonts w:ascii="Verdana" w:hAnsi="Verdana"/>
          <w:sz w:val="20"/>
          <w:szCs w:val="20"/>
        </w:rPr>
        <w:t xml:space="preserve">Zobowiązuję się do udzielenia Zamawiającemu </w:t>
      </w:r>
      <w:r w:rsidRPr="00DC0B45">
        <w:rPr>
          <w:rFonts w:ascii="Verdana" w:hAnsi="Verdana"/>
          <w:b/>
          <w:sz w:val="20"/>
          <w:szCs w:val="20"/>
        </w:rPr>
        <w:t>gwarancji</w:t>
      </w:r>
      <w:r w:rsidRPr="00DC0B45">
        <w:rPr>
          <w:rFonts w:ascii="Verdana" w:hAnsi="Verdana"/>
          <w:sz w:val="20"/>
          <w:szCs w:val="20"/>
        </w:rPr>
        <w:t xml:space="preserve"> </w:t>
      </w:r>
      <w:r w:rsidRPr="00DC0B45">
        <w:rPr>
          <w:rFonts w:ascii="Verdana" w:eastAsia="Calibri" w:hAnsi="Verdana"/>
          <w:sz w:val="20"/>
          <w:szCs w:val="20"/>
        </w:rPr>
        <w:t xml:space="preserve">na wykonany przedmiot zamówienia </w:t>
      </w:r>
      <w:r w:rsidRPr="00DC0B45">
        <w:rPr>
          <w:rFonts w:ascii="Verdana" w:hAnsi="Verdana"/>
          <w:sz w:val="20"/>
          <w:szCs w:val="20"/>
        </w:rPr>
        <w:t>na</w:t>
      </w:r>
      <w:r w:rsidRPr="00DC0B45">
        <w:rPr>
          <w:rFonts w:ascii="Verdana" w:hAnsi="Verdana"/>
          <w:b/>
          <w:sz w:val="20"/>
          <w:szCs w:val="20"/>
        </w:rPr>
        <w:t xml:space="preserve"> okres: ………. </w:t>
      </w:r>
      <w:r w:rsidR="00C57FB4" w:rsidRPr="00DC0B45">
        <w:rPr>
          <w:rFonts w:ascii="Verdana" w:hAnsi="Verdana"/>
          <w:b/>
          <w:sz w:val="20"/>
          <w:szCs w:val="20"/>
          <w:vertAlign w:val="superscript"/>
        </w:rPr>
        <w:t xml:space="preserve">2 </w:t>
      </w:r>
      <w:r w:rsidRPr="00DC0B45">
        <w:rPr>
          <w:rFonts w:ascii="Verdana" w:hAnsi="Verdana"/>
          <w:b/>
          <w:sz w:val="20"/>
          <w:szCs w:val="20"/>
        </w:rPr>
        <w:t>miesięcy</w:t>
      </w:r>
      <w:r w:rsidRPr="00DC0B45">
        <w:rPr>
          <w:rFonts w:ascii="Verdana" w:hAnsi="Verdana"/>
          <w:sz w:val="20"/>
          <w:szCs w:val="20"/>
        </w:rPr>
        <w:t>, licząc od dnia odbioru końcowego robót.</w:t>
      </w:r>
    </w:p>
    <w:p w:rsidR="00C11F24" w:rsidRPr="00DC0B45" w:rsidRDefault="00C11F24" w:rsidP="00C11F24">
      <w:pPr>
        <w:pStyle w:val="Akapitzlist"/>
        <w:widowControl w:val="0"/>
        <w:tabs>
          <w:tab w:val="left" w:pos="284"/>
        </w:tabs>
        <w:suppressAutoHyphens/>
        <w:overflowPunct w:val="0"/>
        <w:ind w:left="0"/>
        <w:jc w:val="both"/>
        <w:textAlignment w:val="baseline"/>
        <w:rPr>
          <w:rFonts w:ascii="Verdana" w:hAnsi="Verdana"/>
          <w:sz w:val="20"/>
          <w:szCs w:val="20"/>
        </w:rPr>
      </w:pPr>
    </w:p>
    <w:p w:rsidR="00DC0B45" w:rsidRPr="00766F04" w:rsidRDefault="00DC0B45" w:rsidP="00DC0B45">
      <w:pPr>
        <w:jc w:val="both"/>
        <w:rPr>
          <w:rFonts w:ascii="Verdana" w:eastAsia="Times New Roman" w:hAnsi="Verdana"/>
          <w:b/>
          <w:sz w:val="20"/>
          <w:szCs w:val="20"/>
        </w:rPr>
      </w:pPr>
      <w:r w:rsidRPr="00766F04">
        <w:rPr>
          <w:rFonts w:ascii="Verdana" w:eastAsia="Times New Roman" w:hAnsi="Verdana"/>
          <w:sz w:val="20"/>
          <w:szCs w:val="20"/>
        </w:rPr>
        <w:t xml:space="preserve">3. Oświadczam, że </w:t>
      </w:r>
      <w:r w:rsidRPr="00766F04">
        <w:rPr>
          <w:rFonts w:ascii="Verdana" w:eastAsia="Times New Roman" w:hAnsi="Verdana"/>
          <w:b/>
          <w:sz w:val="20"/>
          <w:szCs w:val="20"/>
          <w:lang w:eastAsia="zh-CN"/>
        </w:rPr>
        <w:t>z</w:t>
      </w:r>
      <w:r w:rsidRPr="00766F04">
        <w:rPr>
          <w:rFonts w:ascii="Verdana" w:eastAsia="Verdana" w:hAnsi="Verdana"/>
          <w:b/>
          <w:sz w:val="20"/>
          <w:szCs w:val="20"/>
        </w:rPr>
        <w:t>atrudnię na umowę o pracę jedn</w:t>
      </w:r>
      <w:r w:rsidRPr="00766F04">
        <w:rPr>
          <w:rFonts w:ascii="Verdana" w:eastAsia="Times New Roman" w:hAnsi="Verdana" w:cs="Calibri"/>
          <w:b/>
          <w:sz w:val="20"/>
          <w:szCs w:val="20"/>
        </w:rPr>
        <w:t>ą</w:t>
      </w:r>
      <w:r w:rsidRPr="00766F04">
        <w:rPr>
          <w:rFonts w:ascii="Verdana" w:hAnsi="Verdana"/>
          <w:b/>
          <w:sz w:val="20"/>
          <w:szCs w:val="20"/>
        </w:rPr>
        <w:t xml:space="preserve"> </w:t>
      </w:r>
      <w:r w:rsidRPr="00766F04">
        <w:rPr>
          <w:rFonts w:ascii="Verdana" w:eastAsia="Verdana" w:hAnsi="Verdana"/>
          <w:b/>
          <w:sz w:val="20"/>
          <w:szCs w:val="20"/>
        </w:rPr>
        <w:t xml:space="preserve">osobę do realizacji przedmiotu umowy w zakresie usługi zakładania trawnika </w:t>
      </w:r>
      <w:r w:rsidRPr="00766F04">
        <w:rPr>
          <w:rFonts w:ascii="Verdana" w:hAnsi="Verdana" w:cs="Verdana"/>
          <w:sz w:val="20"/>
          <w:szCs w:val="20"/>
          <w:lang w:eastAsia="zh-CN"/>
        </w:rPr>
        <w:t>–</w:t>
      </w:r>
      <w:r w:rsidRPr="00766F04">
        <w:rPr>
          <w:rFonts w:ascii="Verdana" w:eastAsia="Verdana" w:hAnsi="Verdana"/>
          <w:b/>
          <w:sz w:val="20"/>
          <w:szCs w:val="20"/>
        </w:rPr>
        <w:t xml:space="preserve"> z orzeczonym stopniem niepełnosprawności w połowie wymiaru czasu pracy, </w:t>
      </w:r>
      <w:r w:rsidRPr="00766F04">
        <w:rPr>
          <w:rFonts w:ascii="Verdana" w:eastAsia="Verdana" w:hAnsi="Verdana"/>
          <w:sz w:val="20"/>
          <w:szCs w:val="20"/>
        </w:rPr>
        <w:t>określonego w ustawie z dnia 27 sierpnia 1997 r. o rehabilitacji zawodowej i społecznej oraz zatrudnianiu osób niepełnosprawnych (Dz.U.2018 r., poz. 511 ze zm.)</w:t>
      </w:r>
      <w:r w:rsidRPr="00766F04">
        <w:rPr>
          <w:rFonts w:ascii="Verdana" w:hAnsi="Verdana"/>
          <w:sz w:val="20"/>
          <w:szCs w:val="20"/>
          <w:lang w:eastAsia="zh-CN"/>
        </w:rPr>
        <w:t>:</w:t>
      </w:r>
      <w:r w:rsidRPr="00766F04">
        <w:rPr>
          <w:rFonts w:ascii="Verdana" w:eastAsia="Verdana" w:hAnsi="Verdana"/>
          <w:b/>
          <w:sz w:val="20"/>
          <w:szCs w:val="20"/>
        </w:rPr>
        <w:t xml:space="preserve"> </w:t>
      </w:r>
      <w:r w:rsidRPr="00766F04">
        <w:rPr>
          <w:rFonts w:ascii="Verdana" w:eastAsia="Verdana" w:hAnsi="Verdana"/>
          <w:sz w:val="20"/>
          <w:szCs w:val="20"/>
        </w:rPr>
        <w:t>……..</w:t>
      </w:r>
      <w:r w:rsidRPr="00766F04">
        <w:rPr>
          <w:rFonts w:ascii="Verdana" w:eastAsia="Verdana" w:hAnsi="Verdana"/>
          <w:b/>
          <w:sz w:val="20"/>
          <w:szCs w:val="20"/>
        </w:rPr>
        <w:t xml:space="preserve"> </w:t>
      </w:r>
      <w:r w:rsidRPr="00766F04">
        <w:rPr>
          <w:rFonts w:ascii="Verdana" w:eastAsia="Times New Roman" w:hAnsi="Verdana" w:cs="Calibri"/>
          <w:b/>
          <w:sz w:val="20"/>
          <w:szCs w:val="20"/>
          <w:lang w:eastAsia="ar-SA"/>
        </w:rPr>
        <w:t>(tak/nie).</w:t>
      </w:r>
      <w:r w:rsidRPr="00766F04">
        <w:rPr>
          <w:rFonts w:ascii="Verdana" w:eastAsia="Times New Roman" w:hAnsi="Verdana"/>
          <w:b/>
          <w:sz w:val="20"/>
          <w:szCs w:val="20"/>
          <w:vertAlign w:val="superscript"/>
        </w:rPr>
        <w:t xml:space="preserve"> 3</w:t>
      </w:r>
    </w:p>
    <w:p w:rsidR="00DC0B45" w:rsidRPr="00C36D4C" w:rsidRDefault="00DC0B45" w:rsidP="00DC0B45">
      <w:pPr>
        <w:spacing w:after="0" w:line="240" w:lineRule="auto"/>
        <w:jc w:val="both"/>
        <w:rPr>
          <w:rFonts w:ascii="Verdana" w:eastAsia="Times New Roman" w:hAnsi="Verdana" w:cs="Arial"/>
          <w:bCs/>
          <w:sz w:val="20"/>
          <w:szCs w:val="20"/>
        </w:rPr>
      </w:pPr>
      <w:r>
        <w:rPr>
          <w:rFonts w:ascii="Verdana" w:eastAsia="Times New Roman" w:hAnsi="Verdana" w:cs="Times New Roman"/>
          <w:sz w:val="20"/>
          <w:szCs w:val="20"/>
        </w:rPr>
        <w:t xml:space="preserve">4. </w:t>
      </w:r>
      <w:r w:rsidRPr="00C36D4C">
        <w:rPr>
          <w:rFonts w:ascii="Verdana" w:eastAsia="Times New Roman" w:hAnsi="Verdana" w:cs="Times New Roman"/>
          <w:sz w:val="20"/>
          <w:szCs w:val="20"/>
        </w:rPr>
        <w:t>Oświadczam, że:</w:t>
      </w:r>
    </w:p>
    <w:p w:rsidR="00DC0B45" w:rsidRPr="00C36D4C" w:rsidRDefault="00DC0B45" w:rsidP="00DC0B45">
      <w:pPr>
        <w:spacing w:after="0" w:line="240" w:lineRule="auto"/>
        <w:ind w:left="426"/>
        <w:jc w:val="both"/>
        <w:rPr>
          <w:rFonts w:ascii="Verdana" w:eastAsia="Times New Roman" w:hAnsi="Verdana" w:cs="Arial"/>
          <w:bCs/>
          <w:sz w:val="20"/>
          <w:szCs w:val="20"/>
        </w:rPr>
      </w:pPr>
    </w:p>
    <w:p w:rsidR="00DC0B45" w:rsidRPr="00C36D4C" w:rsidRDefault="00DC0B45" w:rsidP="00DC0B45">
      <w:pPr>
        <w:tabs>
          <w:tab w:val="left" w:pos="567"/>
        </w:tabs>
        <w:suppressAutoHyphen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rsidR="00DC0B45" w:rsidRPr="00C36D4C" w:rsidRDefault="00DC0B45" w:rsidP="00DC0B45">
      <w:pPr>
        <w:tabs>
          <w:tab w:val="left" w:pos="567"/>
        </w:tabs>
        <w:suppressAutoHyphens/>
        <w:spacing w:after="64" w:line="240" w:lineRule="auto"/>
        <w:ind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rsidR="00DC0B45" w:rsidRPr="00C36D4C" w:rsidRDefault="00DC0B45" w:rsidP="00DC0B45">
      <w:pPr>
        <w:tabs>
          <w:tab w:val="left" w:pos="567"/>
        </w:tabs>
        <w:suppressAutoHyphens/>
        <w:spacing w:after="64" w:line="240" w:lineRule="auto"/>
        <w:ind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rsidR="00DC0B45" w:rsidRPr="00C36D4C" w:rsidRDefault="00DC0B45" w:rsidP="00DC0B45">
      <w:pPr>
        <w:tabs>
          <w:tab w:val="left" w:pos="567"/>
        </w:tabs>
        <w:spacing w:after="64" w:line="240" w:lineRule="auto"/>
        <w:ind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rsidR="00DC0B45" w:rsidRPr="00C36D4C" w:rsidRDefault="00DC0B45" w:rsidP="00DC0B45">
      <w:pPr>
        <w:tabs>
          <w:tab w:val="left" w:pos="567"/>
        </w:tab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rsidR="00DC0B45" w:rsidRPr="00C36D4C" w:rsidRDefault="00DC0B45" w:rsidP="00DC0B45">
      <w:pPr>
        <w:tabs>
          <w:tab w:val="left" w:pos="567"/>
        </w:tabs>
        <w:suppressAutoHyphen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przyjmuję warunki w nich zawarte, </w:t>
      </w:r>
    </w:p>
    <w:p w:rsidR="00DC0B45" w:rsidRPr="00C36D4C" w:rsidRDefault="00DC0B45" w:rsidP="00DC0B45">
      <w:pPr>
        <w:tabs>
          <w:tab w:val="left" w:pos="567"/>
        </w:tabs>
        <w:suppressAutoHyphens/>
        <w:spacing w:after="64"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7) zobowiązuję się do wykonywania przedmiotu umowy zgodnie z obowiązującymi w trakcie jego realizacji </w:t>
      </w:r>
      <w:r w:rsidRPr="00C36D4C">
        <w:rPr>
          <w:rFonts w:ascii="Verdana" w:hAnsi="Verdana"/>
          <w:color w:val="000000" w:themeColor="text1"/>
          <w:sz w:val="20"/>
          <w:szCs w:val="20"/>
        </w:rPr>
        <w:t xml:space="preserve">przepisami dotyczącymi ochrony środowiska naturalnego, w tym m.in. </w:t>
      </w:r>
      <w:r w:rsidRPr="00C36D4C">
        <w:rPr>
          <w:rFonts w:ascii="Verdana" w:eastAsia="Times New Roman" w:hAnsi="Verdana" w:cs="Calibri"/>
          <w:sz w:val="20"/>
          <w:szCs w:val="20"/>
          <w:lang w:eastAsia="ar-SA"/>
        </w:rPr>
        <w:t xml:space="preserve">przepisami prawa </w:t>
      </w:r>
      <w:r w:rsidRPr="00C36D4C">
        <w:rPr>
          <w:rFonts w:ascii="Verdana" w:hAnsi="Verdana" w:cs="Verdana"/>
          <w:bCs/>
          <w:color w:val="00000A"/>
          <w:sz w:val="20"/>
          <w:szCs w:val="20"/>
          <w:lang w:eastAsia="zh-CN"/>
        </w:rPr>
        <w:t xml:space="preserve">z zakresu ochrony przyrody, ochrony środowiska, gospodarowania odpadami oraz transportu odpadów, </w:t>
      </w:r>
    </w:p>
    <w:p w:rsidR="00DC0B45" w:rsidRPr="00C36D4C" w:rsidRDefault="00DC0B45" w:rsidP="00DC0B45">
      <w:pPr>
        <w:tabs>
          <w:tab w:val="left" w:pos="567"/>
        </w:tabs>
        <w:suppressAutoHyphens/>
        <w:spacing w:after="64" w:line="240" w:lineRule="auto"/>
        <w:ind w:right="37"/>
        <w:jc w:val="both"/>
        <w:rPr>
          <w:rFonts w:ascii="Verdana" w:eastAsia="Times New Roman" w:hAnsi="Verdana" w:cs="Times New Roman"/>
          <w:sz w:val="20"/>
          <w:szCs w:val="20"/>
        </w:rPr>
      </w:pPr>
      <w:r w:rsidRPr="00C36D4C">
        <w:rPr>
          <w:rFonts w:ascii="Verdana" w:eastAsia="Times New Roman" w:hAnsi="Verdana" w:cs="Times New Roman"/>
          <w:sz w:val="20"/>
          <w:szCs w:val="20"/>
        </w:rPr>
        <w:t>8) w przypadku wybrania mojej oferty – zobowiązuję się do zawarcia umowy w wyznaczonym terminie,</w:t>
      </w:r>
    </w:p>
    <w:p w:rsidR="00DC0B45" w:rsidRPr="00C36D4C" w:rsidRDefault="00DC0B45" w:rsidP="00DC0B45">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9) zobowiązuję się do wniesienia zabezpieczenia należytego wykonania umowy o wartości równej </w:t>
      </w:r>
      <w:r w:rsidRPr="00C36D4C">
        <w:rPr>
          <w:rFonts w:ascii="Verdana" w:eastAsia="Times New Roman" w:hAnsi="Verdana" w:cs="Times New Roman"/>
          <w:b/>
          <w:sz w:val="20"/>
          <w:szCs w:val="20"/>
        </w:rPr>
        <w:t>10 %</w:t>
      </w:r>
      <w:r w:rsidRPr="00C36D4C">
        <w:rPr>
          <w:rFonts w:ascii="Verdana" w:eastAsia="Times New Roman" w:hAnsi="Verdana" w:cs="Times New Roman"/>
          <w:sz w:val="20"/>
          <w:szCs w:val="20"/>
        </w:rPr>
        <w:t xml:space="preserve"> </w:t>
      </w:r>
      <w:r w:rsidRPr="00C36D4C">
        <w:rPr>
          <w:rFonts w:ascii="Verdana" w:eastAsia="Times New Roman" w:hAnsi="Verdana" w:cs="Times New Roman"/>
          <w:b/>
          <w:sz w:val="20"/>
          <w:szCs w:val="20"/>
        </w:rPr>
        <w:t>ceny ofertowej brutto</w:t>
      </w:r>
      <w:r w:rsidRPr="00C36D4C">
        <w:rPr>
          <w:rFonts w:ascii="Verdana" w:eastAsia="Times New Roman" w:hAnsi="Verdana" w:cs="Times New Roman"/>
          <w:sz w:val="20"/>
          <w:szCs w:val="20"/>
        </w:rPr>
        <w:t xml:space="preserve"> za w</w:t>
      </w:r>
      <w:r>
        <w:rPr>
          <w:rFonts w:ascii="Verdana" w:eastAsia="Times New Roman" w:hAnsi="Verdana" w:cs="Times New Roman"/>
          <w:sz w:val="20"/>
          <w:szCs w:val="20"/>
        </w:rPr>
        <w:t xml:space="preserve">ykonanie zamówienia najpóźniej </w:t>
      </w:r>
      <w:r w:rsidRPr="00C36D4C">
        <w:rPr>
          <w:rFonts w:ascii="Verdana" w:eastAsia="Times New Roman" w:hAnsi="Verdana" w:cs="Times New Roman"/>
          <w:sz w:val="20"/>
          <w:szCs w:val="20"/>
        </w:rPr>
        <w:t>w dniu zawarcia umowy,</w:t>
      </w:r>
    </w:p>
    <w:p w:rsidR="00DC0B45" w:rsidRPr="00F8157D" w:rsidRDefault="00DC0B45" w:rsidP="00DC0B45">
      <w:pPr>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10) </w:t>
      </w:r>
      <w:r w:rsidRPr="00F8157D">
        <w:rPr>
          <w:rFonts w:ascii="Verdana" w:eastAsia="Times New Roman" w:hAnsi="Verdana" w:cs="Times New Roman"/>
          <w:sz w:val="20"/>
          <w:szCs w:val="20"/>
        </w:rPr>
        <w:t>zobowiązuję się w przypadku wniesienia zabezpieczenia należytego wykonania umowy w formie poręczenia/gwarancji – do uwzględnienia w jego treści zapisów wymaganych pkt. 7 Rozdziału XIX SIWZ,</w:t>
      </w:r>
    </w:p>
    <w:p w:rsidR="00DC0B45" w:rsidRPr="00C36D4C" w:rsidRDefault="00DC0B45" w:rsidP="00DC0B45">
      <w:pPr>
        <w:tabs>
          <w:tab w:val="left" w:pos="0"/>
        </w:tabs>
        <w:spacing w:after="0" w:line="240" w:lineRule="atLeast"/>
        <w:jc w:val="both"/>
        <w:rPr>
          <w:rFonts w:ascii="Verdana" w:eastAsia="Times New Roman" w:hAnsi="Verdana" w:cs="Times New Roman"/>
          <w:sz w:val="20"/>
          <w:szCs w:val="20"/>
        </w:rPr>
      </w:pPr>
      <w:r w:rsidRPr="00C36D4C">
        <w:rPr>
          <w:rFonts w:ascii="Verdana" w:eastAsia="Times New Roman" w:hAnsi="Verdana" w:cs="Times New Roman"/>
          <w:sz w:val="20"/>
          <w:szCs w:val="20"/>
        </w:rPr>
        <w:t>11)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rsidR="00DC0B45" w:rsidRPr="00C36D4C" w:rsidRDefault="00DC0B45" w:rsidP="00DC0B45">
      <w:pPr>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12)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rsidR="00DC0B45" w:rsidRPr="00C36D4C" w:rsidRDefault="00DC0B45" w:rsidP="00DC0B45">
      <w:pPr>
        <w:spacing w:after="0" w:line="240" w:lineRule="auto"/>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Pr="00C36D4C">
        <w:rPr>
          <w:rFonts w:ascii="Verdana" w:hAnsi="Verdana"/>
          <w:b/>
          <w:sz w:val="20"/>
          <w:szCs w:val="20"/>
          <w:vertAlign w:val="superscript"/>
        </w:rPr>
        <w:t>3</w:t>
      </w:r>
    </w:p>
    <w:p w:rsidR="00DC0B45" w:rsidRPr="00C36D4C" w:rsidRDefault="00DC0B45" w:rsidP="00DC0B45">
      <w:pPr>
        <w:tabs>
          <w:tab w:val="left" w:pos="567"/>
        </w:tabs>
        <w:suppressAutoHyphens/>
        <w:spacing w:before="240"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Pr="00C36D4C">
        <w:rPr>
          <w:rFonts w:ascii="Verdana" w:hAnsi="Verdana"/>
          <w:b/>
          <w:sz w:val="20"/>
          <w:szCs w:val="20"/>
          <w:vertAlign w:val="superscript"/>
        </w:rPr>
        <w:t>3</w:t>
      </w:r>
    </w:p>
    <w:p w:rsidR="00DC0B45" w:rsidRPr="00C36D4C" w:rsidRDefault="00DC0B45" w:rsidP="00DC0B45">
      <w:pPr>
        <w:tabs>
          <w:tab w:val="left" w:pos="567"/>
        </w:tabs>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13)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Pr="00C36D4C">
        <w:rPr>
          <w:rFonts w:ascii="Verdana" w:eastAsia="Times New Roman" w:hAnsi="Verdana" w:cs="Calibri"/>
          <w:sz w:val="20"/>
          <w:szCs w:val="20"/>
          <w:lang w:eastAsia="ar-SA"/>
        </w:rPr>
        <w:t>:</w:t>
      </w:r>
    </w:p>
    <w:p w:rsidR="00DC0B45" w:rsidRPr="00C36D4C" w:rsidRDefault="00DC0B45" w:rsidP="00DC0B45">
      <w:pPr>
        <w:tabs>
          <w:tab w:val="left" w:pos="567"/>
        </w:tabs>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Pr="00C36D4C">
        <w:rPr>
          <w:rFonts w:ascii="Verdana" w:hAnsi="Verdana"/>
          <w:b/>
          <w:sz w:val="20"/>
          <w:szCs w:val="20"/>
          <w:vertAlign w:val="superscript"/>
        </w:rPr>
        <w:t>3</w:t>
      </w:r>
    </w:p>
    <w:p w:rsidR="00DC0B45" w:rsidRPr="00C36D4C" w:rsidRDefault="00DC0B45" w:rsidP="00DC0B45">
      <w:pPr>
        <w:tabs>
          <w:tab w:val="left" w:pos="567"/>
        </w:tabs>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lastRenderedPageBreak/>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Pr="00C36D4C">
        <w:rPr>
          <w:rFonts w:ascii="Verdana" w:hAnsi="Verdana"/>
          <w:b/>
          <w:sz w:val="20"/>
          <w:szCs w:val="20"/>
          <w:vertAlign w:val="superscript"/>
        </w:rPr>
        <w:t>3</w:t>
      </w:r>
    </w:p>
    <w:p w:rsidR="00DC0B45" w:rsidRDefault="00DC0B45" w:rsidP="00DC0B45">
      <w:pPr>
        <w:tabs>
          <w:tab w:val="left" w:pos="567"/>
        </w:tabs>
        <w:spacing w:after="67" w:line="240" w:lineRule="auto"/>
        <w:ind w:left="284" w:right="37" w:hanging="284"/>
        <w:jc w:val="both"/>
        <w:rPr>
          <w:rFonts w:ascii="Verdana" w:eastAsia="Times New Roman" w:hAnsi="Verdana" w:cs="Times New Roman"/>
          <w:sz w:val="20"/>
          <w:szCs w:val="20"/>
        </w:rPr>
      </w:pPr>
    </w:p>
    <w:p w:rsidR="00DC0B45" w:rsidRPr="00C36D4C" w:rsidRDefault="00DC0B45" w:rsidP="00DC0B45">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5</w:t>
      </w:r>
      <w:r w:rsidRPr="00C36D4C">
        <w:rPr>
          <w:rFonts w:ascii="Verdana" w:eastAsia="Times New Roman" w:hAnsi="Verdana" w:cs="Times New Roman"/>
          <w:sz w:val="20"/>
          <w:szCs w:val="20"/>
        </w:rPr>
        <w:t xml:space="preserve">. </w:t>
      </w:r>
      <w:r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Pr="00C36D4C">
        <w:rPr>
          <w:rFonts w:ascii="Verdana" w:eastAsia="Times New Roman" w:hAnsi="Verdana" w:cs="Calibri"/>
          <w:sz w:val="20"/>
          <w:szCs w:val="20"/>
          <w:u w:val="single"/>
          <w:lang w:eastAsia="ar-SA"/>
        </w:rPr>
        <w:t xml:space="preserve">składają odrębne oświadczenia, stanowiące </w:t>
      </w:r>
      <w:r w:rsidRPr="00C36D4C">
        <w:rPr>
          <w:rFonts w:ascii="Verdana" w:eastAsia="Times New Roman" w:hAnsi="Verdana" w:cs="Calibri"/>
          <w:b/>
          <w:bCs/>
          <w:sz w:val="20"/>
          <w:szCs w:val="20"/>
          <w:u w:val="single"/>
          <w:lang w:eastAsia="ar-SA"/>
        </w:rPr>
        <w:t>Załącznik nr 2</w:t>
      </w:r>
      <w:r w:rsidRPr="00C36D4C">
        <w:rPr>
          <w:rFonts w:ascii="Verdana" w:eastAsia="Times New Roman" w:hAnsi="Verdana" w:cs="Calibri"/>
          <w:sz w:val="20"/>
          <w:szCs w:val="20"/>
          <w:u w:val="single"/>
          <w:lang w:eastAsia="ar-SA"/>
        </w:rPr>
        <w:t xml:space="preserve"> (dotyczy </w:t>
      </w:r>
      <w:proofErr w:type="spellStart"/>
      <w:r w:rsidRPr="00C36D4C">
        <w:rPr>
          <w:rFonts w:ascii="Verdana" w:eastAsia="Times New Roman" w:hAnsi="Verdana" w:cs="Calibri"/>
          <w:sz w:val="20"/>
          <w:szCs w:val="20"/>
          <w:u w:val="single"/>
          <w:lang w:eastAsia="ar-SA"/>
        </w:rPr>
        <w:t>wykluczeń</w:t>
      </w:r>
      <w:proofErr w:type="spellEnd"/>
      <w:r w:rsidRPr="00C36D4C">
        <w:rPr>
          <w:rFonts w:ascii="Verdana" w:eastAsia="Times New Roman" w:hAnsi="Verdana" w:cs="Calibri"/>
          <w:sz w:val="20"/>
          <w:szCs w:val="20"/>
          <w:u w:val="single"/>
          <w:lang w:eastAsia="ar-SA"/>
        </w:rPr>
        <w:t xml:space="preserve">) oraz </w:t>
      </w:r>
      <w:r w:rsidRPr="00C36D4C">
        <w:rPr>
          <w:rFonts w:ascii="Verdana" w:eastAsia="Times New Roman" w:hAnsi="Verdana" w:cs="Calibri"/>
          <w:b/>
          <w:bCs/>
          <w:sz w:val="20"/>
          <w:szCs w:val="20"/>
          <w:u w:val="single"/>
          <w:lang w:eastAsia="ar-SA"/>
        </w:rPr>
        <w:t>Załączniki nr 3</w:t>
      </w:r>
      <w:r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rsidR="00DC0B45" w:rsidRPr="00C36D4C" w:rsidRDefault="00DC0B45" w:rsidP="00DC0B45">
      <w:pPr>
        <w:suppressAutoHyphens/>
        <w:spacing w:after="67" w:line="240" w:lineRule="auto"/>
        <w:ind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Pr="00C36D4C">
        <w:rPr>
          <w:rFonts w:ascii="Verdana" w:hAnsi="Verdana"/>
          <w:b/>
          <w:sz w:val="20"/>
          <w:szCs w:val="20"/>
          <w:vertAlign w:val="superscript"/>
        </w:rPr>
        <w:t>3</w:t>
      </w:r>
    </w:p>
    <w:p w:rsidR="00DC0B45" w:rsidRPr="00C36D4C" w:rsidRDefault="00DC0B45" w:rsidP="00DC0B45">
      <w:pPr>
        <w:suppressAutoHyphens/>
        <w:spacing w:after="67" w:line="240" w:lineRule="auto"/>
        <w:ind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Pr="00C36D4C">
        <w:rPr>
          <w:rFonts w:ascii="Verdana" w:hAnsi="Verdana"/>
          <w:b/>
          <w:sz w:val="20"/>
          <w:szCs w:val="20"/>
          <w:vertAlign w:val="superscript"/>
        </w:rPr>
        <w:t>3</w:t>
      </w:r>
    </w:p>
    <w:p w:rsidR="00DC0B45" w:rsidRPr="00C36D4C" w:rsidRDefault="00DC0B45" w:rsidP="00DC0B45">
      <w:pPr>
        <w:tabs>
          <w:tab w:val="left" w:pos="567"/>
        </w:tabs>
        <w:spacing w:after="67" w:line="240" w:lineRule="auto"/>
        <w:ind w:right="37"/>
        <w:jc w:val="both"/>
        <w:rPr>
          <w:rFonts w:ascii="Verdana" w:eastAsia="Times New Roman" w:hAnsi="Verdana" w:cs="Calibri"/>
          <w:b/>
          <w:sz w:val="20"/>
          <w:szCs w:val="20"/>
          <w:lang w:eastAsia="ar-SA"/>
        </w:rPr>
      </w:pPr>
      <w:r>
        <w:rPr>
          <w:rFonts w:ascii="Verdana" w:eastAsia="Times New Roman" w:hAnsi="Verdana" w:cs="Calibri"/>
          <w:sz w:val="20"/>
          <w:szCs w:val="20"/>
          <w:lang w:eastAsia="ar-SA"/>
        </w:rPr>
        <w:t>6</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 xml:space="preserve">Czy Wykonawca jest mikroprzedsiębiorstwem bądź małym lub średnim przedsiębiorstwem? </w:t>
      </w:r>
      <w:r w:rsidRPr="00C36D4C">
        <w:rPr>
          <w:rFonts w:ascii="Verdana" w:eastAsia="Times New Roman" w:hAnsi="Verdana" w:cs="Calibri"/>
          <w:b/>
          <w:sz w:val="20"/>
          <w:szCs w:val="20"/>
          <w:vertAlign w:val="superscript"/>
          <w:lang w:eastAsia="ar-SA"/>
        </w:rPr>
        <w:footnoteReference w:id="1"/>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(tak/nie).</w:t>
      </w:r>
      <w:r w:rsidRPr="00C36D4C">
        <w:rPr>
          <w:rFonts w:ascii="Verdana" w:hAnsi="Verdana"/>
          <w:b/>
          <w:sz w:val="20"/>
          <w:szCs w:val="20"/>
          <w:vertAlign w:val="superscript"/>
        </w:rPr>
        <w:t xml:space="preserve"> 3</w:t>
      </w:r>
    </w:p>
    <w:p w:rsidR="00DC0B45" w:rsidRPr="00C36D4C" w:rsidRDefault="00DC0B45" w:rsidP="00DC0B45">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7</w:t>
      </w:r>
      <w:r w:rsidRPr="00C36D4C">
        <w:rPr>
          <w:rFonts w:ascii="Verdana" w:eastAsia="Times New Roman" w:hAnsi="Verdana" w:cs="Calibri"/>
          <w:sz w:val="20"/>
          <w:szCs w:val="20"/>
          <w:lang w:eastAsia="ar-SA"/>
        </w:rPr>
        <w:t>.</w:t>
      </w:r>
      <w:r w:rsidRPr="00C36D4C">
        <w:rPr>
          <w:rFonts w:ascii="Verdana" w:eastAsia="Times New Roman" w:hAnsi="Verdana" w:cs="Calibri"/>
          <w:b/>
          <w:sz w:val="20"/>
          <w:szCs w:val="20"/>
          <w:lang w:eastAsia="ar-SA"/>
        </w:rPr>
        <w:t xml:space="preserve"> </w:t>
      </w:r>
      <w:r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Pr="00C36D4C">
        <w:rPr>
          <w:rFonts w:ascii="Verdana" w:hAnsi="Verdana"/>
          <w:b/>
          <w:sz w:val="20"/>
          <w:szCs w:val="20"/>
          <w:vertAlign w:val="superscript"/>
        </w:rPr>
        <w:t>3</w:t>
      </w:r>
      <w:r w:rsidRPr="00C36D4C">
        <w:rPr>
          <w:rFonts w:ascii="Verdana" w:eastAsia="Times New Roman" w:hAnsi="Verdana" w:cs="Calibri"/>
          <w:sz w:val="20"/>
          <w:szCs w:val="20"/>
          <w:lang w:eastAsia="ar-SA"/>
        </w:rPr>
        <w:t xml:space="preserve"> i jako powyższe nie mogą być udostępniane innym uczestnikom postępowania. </w:t>
      </w:r>
    </w:p>
    <w:p w:rsidR="00DC0B45" w:rsidRPr="00C36D4C" w:rsidRDefault="00DC0B45" w:rsidP="00DC0B45">
      <w:pPr>
        <w:suppressAutoHyphens/>
        <w:spacing w:after="67" w:line="240" w:lineRule="auto"/>
        <w:ind w:left="-240" w:right="37"/>
        <w:jc w:val="both"/>
        <w:rPr>
          <w:rFonts w:ascii="Verdana" w:eastAsia="Times New Roman" w:hAnsi="Verdana" w:cs="Calibri"/>
          <w:sz w:val="20"/>
          <w:szCs w:val="20"/>
          <w:lang w:eastAsia="ar-SA"/>
        </w:rPr>
      </w:pPr>
    </w:p>
    <w:p w:rsidR="00DC0B45" w:rsidRPr="00C36D4C" w:rsidRDefault="00DC0B45" w:rsidP="00DC0B45">
      <w:pPr>
        <w:suppressAutoHyphens/>
        <w:spacing w:after="67" w:line="240" w:lineRule="auto"/>
        <w:ind w:left="-12"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rsidR="00DC0B45" w:rsidRPr="00C36D4C" w:rsidRDefault="00DC0B45" w:rsidP="00DC0B45">
      <w:pPr>
        <w:pStyle w:val="NormalnyWeb"/>
        <w:spacing w:before="0" w:after="67"/>
        <w:ind w:left="284" w:hanging="284"/>
        <w:jc w:val="both"/>
        <w:rPr>
          <w:rFonts w:ascii="Verdana" w:hAnsi="Verdana" w:cs="Arial"/>
          <w:sz w:val="20"/>
          <w:szCs w:val="20"/>
        </w:rPr>
      </w:pPr>
      <w:r>
        <w:rPr>
          <w:rFonts w:ascii="Verdana" w:hAnsi="Verdana" w:cs="Calibri"/>
          <w:sz w:val="20"/>
          <w:szCs w:val="20"/>
        </w:rPr>
        <w:t>8</w:t>
      </w:r>
      <w:r w:rsidRPr="00C36D4C">
        <w:rPr>
          <w:rFonts w:ascii="Verdana" w:hAnsi="Verdana" w:cs="Calibri"/>
          <w:sz w:val="20"/>
          <w:szCs w:val="20"/>
        </w:rPr>
        <w:t xml:space="preserve">. </w:t>
      </w: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Pr="00C36D4C">
        <w:rPr>
          <w:rFonts w:ascii="Verdana" w:hAnsi="Verdana"/>
          <w:b/>
          <w:sz w:val="20"/>
          <w:szCs w:val="20"/>
          <w:vertAlign w:val="superscript"/>
          <w:lang w:eastAsia="pl-PL"/>
        </w:rPr>
        <w:t>4</w:t>
      </w:r>
      <w:r w:rsidRPr="00C36D4C">
        <w:rPr>
          <w:rFonts w:ascii="Verdana" w:hAnsi="Verdana" w:cs="Arial"/>
          <w:color w:val="000000"/>
          <w:sz w:val="20"/>
          <w:szCs w:val="20"/>
        </w:rPr>
        <w:t xml:space="preserve"> 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publicznego w niniejszym postępowaniu</w:t>
      </w:r>
      <w:r w:rsidRPr="00C36D4C">
        <w:rPr>
          <w:rFonts w:ascii="Verdana" w:hAnsi="Verdana" w:cs="Arial"/>
          <w:sz w:val="20"/>
          <w:szCs w:val="20"/>
        </w:rPr>
        <w:t xml:space="preserve"> i w oparciu o dane informacyjne zawarte w </w:t>
      </w:r>
      <w:r w:rsidRPr="00C36D4C">
        <w:rPr>
          <w:rFonts w:ascii="Verdana" w:hAnsi="Verdana"/>
          <w:sz w:val="20"/>
          <w:szCs w:val="20"/>
        </w:rPr>
        <w:t>Rozdziale XXII SIWZ.</w:t>
      </w:r>
    </w:p>
    <w:p w:rsidR="00DC0B45" w:rsidRPr="00C36D4C" w:rsidRDefault="00DC0B45" w:rsidP="00DC0B45">
      <w:pPr>
        <w:pStyle w:val="NormalnyWeb"/>
        <w:spacing w:before="0" w:after="67"/>
        <w:ind w:right="397"/>
        <w:jc w:val="both"/>
        <w:rPr>
          <w:rFonts w:ascii="Verdana" w:hAnsi="Verdana" w:cs="Arial"/>
          <w:sz w:val="20"/>
          <w:szCs w:val="20"/>
        </w:rPr>
      </w:pPr>
    </w:p>
    <w:p w:rsidR="00DC0B45" w:rsidRPr="00C36D4C" w:rsidRDefault="00DC0B45" w:rsidP="00DC0B45">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9</w:t>
      </w:r>
      <w:r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rsidR="00DC0B45" w:rsidRPr="00C36D4C" w:rsidRDefault="00DC0B45" w:rsidP="00DC0B45">
      <w:pPr>
        <w:spacing w:after="0" w:line="240" w:lineRule="auto"/>
        <w:ind w:left="644" w:hanging="644"/>
        <w:rPr>
          <w:rFonts w:ascii="Verdana" w:eastAsia="Times New Roman" w:hAnsi="Verdana" w:cs="Times New Roman"/>
          <w:sz w:val="20"/>
          <w:szCs w:val="20"/>
        </w:rPr>
      </w:pPr>
    </w:p>
    <w:p w:rsidR="00DC0B45" w:rsidRPr="00C36D4C" w:rsidRDefault="00DC0B45" w:rsidP="00DC0B45">
      <w:pPr>
        <w:widowControl w:val="0"/>
        <w:numPr>
          <w:ilvl w:val="1"/>
          <w:numId w:val="18"/>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rsidR="00DC0B45" w:rsidRPr="00C36D4C" w:rsidRDefault="00DC0B45" w:rsidP="00DC0B45">
      <w:pPr>
        <w:widowControl w:val="0"/>
        <w:spacing w:after="0" w:line="240" w:lineRule="auto"/>
        <w:ind w:left="1069"/>
        <w:jc w:val="both"/>
        <w:rPr>
          <w:rFonts w:ascii="Verdana" w:eastAsia="Times New Roman" w:hAnsi="Verdana" w:cs="Times New Roman"/>
          <w:sz w:val="20"/>
          <w:szCs w:val="20"/>
        </w:rPr>
      </w:pPr>
    </w:p>
    <w:p w:rsidR="00DC0B45" w:rsidRPr="00C36D4C" w:rsidRDefault="00DC0B45" w:rsidP="00DC0B45">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rsidR="00DC0B45" w:rsidRDefault="00DC0B45" w:rsidP="00DC0B45">
      <w:pPr>
        <w:tabs>
          <w:tab w:val="left" w:pos="720"/>
          <w:tab w:val="left" w:pos="1980"/>
        </w:tabs>
        <w:spacing w:after="0" w:line="240" w:lineRule="auto"/>
        <w:jc w:val="both"/>
        <w:rPr>
          <w:rFonts w:ascii="Verdana" w:eastAsia="Times New Roman" w:hAnsi="Verdana" w:cs="Times New Roman"/>
          <w:b/>
          <w:sz w:val="20"/>
          <w:szCs w:val="20"/>
        </w:rPr>
      </w:pPr>
    </w:p>
    <w:p w:rsidR="00DC0B45" w:rsidRDefault="00DC0B45" w:rsidP="00DC0B45">
      <w:pPr>
        <w:tabs>
          <w:tab w:val="left" w:pos="720"/>
          <w:tab w:val="left" w:pos="1980"/>
        </w:tabs>
        <w:spacing w:after="0" w:line="240" w:lineRule="auto"/>
        <w:jc w:val="both"/>
        <w:rPr>
          <w:rFonts w:ascii="Verdana" w:eastAsia="Times New Roman" w:hAnsi="Verdana" w:cs="Times New Roman"/>
          <w:b/>
          <w:sz w:val="20"/>
          <w:szCs w:val="20"/>
        </w:rPr>
      </w:pPr>
    </w:p>
    <w:p w:rsidR="00DC0B45" w:rsidRPr="00C36D4C" w:rsidRDefault="00DC0B45" w:rsidP="00DC0B45">
      <w:pPr>
        <w:widowControl w:val="0"/>
        <w:spacing w:after="0" w:line="240" w:lineRule="auto"/>
        <w:jc w:val="both"/>
        <w:rPr>
          <w:rFonts w:ascii="Verdana" w:eastAsia="Times New Roman" w:hAnsi="Verdana" w:cs="Times New Roman"/>
          <w:sz w:val="20"/>
          <w:szCs w:val="20"/>
        </w:rPr>
      </w:pPr>
    </w:p>
    <w:p w:rsidR="00DC0B45" w:rsidRPr="00C36D4C" w:rsidRDefault="00DC0B45" w:rsidP="00DC0B45">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rsidR="00DC0B45" w:rsidRDefault="00DC0B45" w:rsidP="00DC0B45">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rsidR="00DC0B45" w:rsidRDefault="00DC0B45" w:rsidP="00DC0B45">
      <w:pPr>
        <w:spacing w:after="0" w:line="240" w:lineRule="auto"/>
        <w:rPr>
          <w:rFonts w:ascii="Verdana" w:eastAsia="Times New Roman" w:hAnsi="Verdana" w:cs="Calibri"/>
          <w:i/>
          <w:color w:val="000000"/>
          <w:sz w:val="18"/>
          <w:szCs w:val="18"/>
        </w:rPr>
      </w:pPr>
    </w:p>
    <w:p w:rsidR="00DC0B45" w:rsidRPr="000A78F9" w:rsidRDefault="00DC0B45" w:rsidP="00DC0B45">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rsidR="00DC0B45" w:rsidRPr="00BA4E37" w:rsidRDefault="00DC0B45" w:rsidP="00DC0B45">
      <w:pPr>
        <w:pStyle w:val="Tekstpodstawowywcity21"/>
        <w:tabs>
          <w:tab w:val="left" w:pos="142"/>
          <w:tab w:val="left" w:pos="993"/>
        </w:tabs>
        <w:ind w:left="142" w:hanging="142"/>
        <w:rPr>
          <w:rFonts w:ascii="Verdana" w:hAnsi="Verdana"/>
          <w:i/>
          <w:sz w:val="18"/>
          <w:szCs w:val="18"/>
        </w:rPr>
      </w:pPr>
      <w:r w:rsidRPr="00BA4E37">
        <w:rPr>
          <w:rFonts w:ascii="Verdana" w:hAnsi="Verdana"/>
          <w:b/>
          <w:sz w:val="18"/>
          <w:szCs w:val="18"/>
          <w:vertAlign w:val="superscript"/>
        </w:rPr>
        <w:lastRenderedPageBreak/>
        <w:t>1</w:t>
      </w:r>
      <w:r w:rsidRPr="00BA4E37">
        <w:rPr>
          <w:rFonts w:ascii="Verdana" w:hAnsi="Verdana"/>
          <w:sz w:val="18"/>
          <w:szCs w:val="18"/>
          <w:vertAlign w:val="superscript"/>
        </w:rPr>
        <w:t xml:space="preserve"> </w:t>
      </w:r>
      <w:r w:rsidRPr="00BA4E37">
        <w:rPr>
          <w:rFonts w:ascii="Verdana" w:hAnsi="Verdana"/>
          <w:i/>
          <w:sz w:val="18"/>
          <w:szCs w:val="18"/>
        </w:rPr>
        <w:t xml:space="preserve">Niepotrzebne skreślić </w:t>
      </w:r>
    </w:p>
    <w:p w:rsidR="00DC0B45" w:rsidRPr="00BA4E37" w:rsidRDefault="00DC0B45" w:rsidP="00DC0B45">
      <w:pPr>
        <w:pStyle w:val="Tekstpodstawowywcity21"/>
        <w:tabs>
          <w:tab w:val="num" w:pos="720"/>
          <w:tab w:val="left" w:pos="993"/>
        </w:tabs>
        <w:ind w:left="142" w:hanging="142"/>
        <w:rPr>
          <w:rFonts w:ascii="Verdana" w:hAnsi="Verdana"/>
          <w:i/>
          <w:sz w:val="18"/>
          <w:szCs w:val="18"/>
        </w:rPr>
      </w:pPr>
      <w:r w:rsidRPr="00BA4E37">
        <w:rPr>
          <w:rFonts w:ascii="Verdana" w:hAnsi="Verdana"/>
          <w:b/>
          <w:sz w:val="18"/>
          <w:szCs w:val="18"/>
          <w:vertAlign w:val="superscript"/>
        </w:rPr>
        <w:t>2</w:t>
      </w:r>
      <w:r w:rsidRPr="00BA4E37">
        <w:rPr>
          <w:rFonts w:ascii="Verdana" w:hAnsi="Verdana"/>
          <w:i/>
          <w:sz w:val="18"/>
          <w:szCs w:val="18"/>
          <w:vertAlign w:val="superscript"/>
        </w:rPr>
        <w:t xml:space="preserve"> </w:t>
      </w:r>
      <w:r w:rsidRPr="00BA4E37">
        <w:rPr>
          <w:rFonts w:ascii="Verdana" w:hAnsi="Verdana"/>
          <w:i/>
          <w:sz w:val="18"/>
          <w:szCs w:val="18"/>
        </w:rPr>
        <w:t xml:space="preserve">W przypadku nie wpisania żadnej wartości, Zamawiający przyjmuje najkrótszy okres gwarancji </w:t>
      </w:r>
    </w:p>
    <w:p w:rsidR="00DC0B45" w:rsidRDefault="00DC0B45" w:rsidP="00DC0B45">
      <w:pPr>
        <w:pStyle w:val="Tekstpodstawowywcity21"/>
        <w:tabs>
          <w:tab w:val="left" w:pos="426"/>
          <w:tab w:val="num" w:pos="720"/>
          <w:tab w:val="left" w:pos="993"/>
        </w:tabs>
        <w:ind w:left="357" w:hanging="357"/>
        <w:rPr>
          <w:rFonts w:ascii="Verdana" w:hAnsi="Verdana"/>
          <w:i/>
          <w:sz w:val="18"/>
          <w:szCs w:val="18"/>
        </w:rPr>
      </w:pPr>
      <w:r w:rsidRPr="00DB39CA">
        <w:rPr>
          <w:rFonts w:ascii="Verdana" w:hAnsi="Verdana"/>
          <w:b/>
          <w:sz w:val="18"/>
          <w:szCs w:val="18"/>
          <w:vertAlign w:val="superscript"/>
        </w:rPr>
        <w:t>3</w:t>
      </w:r>
      <w:r w:rsidRPr="00BA4E37">
        <w:rPr>
          <w:rFonts w:ascii="Verdana" w:hAnsi="Verdana"/>
          <w:i/>
          <w:sz w:val="18"/>
          <w:szCs w:val="18"/>
          <w:vertAlign w:val="superscript"/>
        </w:rPr>
        <w:t xml:space="preserve"> </w:t>
      </w:r>
      <w:r w:rsidRPr="00BA4E37">
        <w:rPr>
          <w:rFonts w:ascii="Verdana" w:hAnsi="Verdana"/>
          <w:i/>
          <w:sz w:val="18"/>
          <w:szCs w:val="18"/>
        </w:rPr>
        <w:t>Na</w:t>
      </w:r>
      <w:r>
        <w:rPr>
          <w:rFonts w:ascii="Verdana" w:hAnsi="Verdana"/>
          <w:i/>
          <w:sz w:val="18"/>
          <w:szCs w:val="18"/>
        </w:rPr>
        <w:t xml:space="preserve">leży wypełnić </w:t>
      </w:r>
      <w:r w:rsidRPr="00BA4E37">
        <w:rPr>
          <w:rFonts w:ascii="Verdana" w:hAnsi="Verdana"/>
          <w:i/>
          <w:sz w:val="18"/>
          <w:szCs w:val="18"/>
        </w:rPr>
        <w:t>– o ile dotyczy</w:t>
      </w:r>
      <w:r>
        <w:rPr>
          <w:rFonts w:ascii="Verdana" w:hAnsi="Verdana"/>
          <w:i/>
          <w:sz w:val="18"/>
          <w:szCs w:val="18"/>
        </w:rPr>
        <w:t xml:space="preserve"> </w:t>
      </w:r>
    </w:p>
    <w:p w:rsidR="00DC0B45" w:rsidRDefault="00DC0B45" w:rsidP="00DC0B45">
      <w:pPr>
        <w:pStyle w:val="Tekstpodstawowywcity21"/>
        <w:tabs>
          <w:tab w:val="left" w:pos="284"/>
          <w:tab w:val="num" w:pos="720"/>
          <w:tab w:val="left" w:pos="993"/>
        </w:tabs>
        <w:ind w:left="142" w:hanging="142"/>
        <w:jc w:val="both"/>
        <w:rPr>
          <w:rFonts w:ascii="Verdana" w:hAnsi="Verdana"/>
          <w:i/>
          <w:sz w:val="18"/>
          <w:szCs w:val="18"/>
        </w:rPr>
      </w:pPr>
      <w:r w:rsidRPr="0037227B">
        <w:rPr>
          <w:rFonts w:ascii="Verdana" w:hAnsi="Verdana"/>
          <w:b/>
          <w:sz w:val="18"/>
          <w:szCs w:val="18"/>
          <w:vertAlign w:val="superscript"/>
        </w:rPr>
        <w:t>4</w:t>
      </w:r>
      <w:r w:rsidRPr="00BA4E37">
        <w:rPr>
          <w:rFonts w:ascii="Verdana" w:hAnsi="Verdana" w:cs="Arial"/>
          <w:i/>
          <w:sz w:val="18"/>
          <w:szCs w:val="18"/>
        </w:rPr>
        <w:t xml:space="preserve"> </w:t>
      </w:r>
      <w:r w:rsidRPr="00BA4E37">
        <w:rPr>
          <w:rFonts w:ascii="Verdana" w:hAnsi="Verdana"/>
          <w:i/>
          <w:sz w:val="18"/>
          <w:szCs w:val="18"/>
        </w:rPr>
        <w:t xml:space="preserve">Informacja w tym zakresie jest wymagana, jeżeli w odniesieniu do danego administratora lub podmiotu przetwarzającego istnieje obowiązek wyznaczenia inspektora ochrony danych </w:t>
      </w:r>
    </w:p>
    <w:p w:rsidR="00DC0B45" w:rsidRPr="001868E8" w:rsidRDefault="00DC0B45" w:rsidP="00DC0B45">
      <w:pPr>
        <w:pStyle w:val="Tekstpodstawowywcity21"/>
        <w:tabs>
          <w:tab w:val="left" w:pos="426"/>
          <w:tab w:val="num" w:pos="720"/>
          <w:tab w:val="left" w:pos="993"/>
        </w:tabs>
        <w:ind w:left="357" w:hanging="215"/>
        <w:jc w:val="both"/>
        <w:rPr>
          <w:rFonts w:ascii="Verdana" w:hAnsi="Verdana"/>
          <w:i/>
          <w:sz w:val="18"/>
          <w:szCs w:val="18"/>
        </w:rPr>
      </w:pPr>
      <w:r w:rsidRPr="00BA4E37">
        <w:rPr>
          <w:rFonts w:ascii="Verdana" w:hAnsi="Verdana"/>
          <w:i/>
          <w:sz w:val="18"/>
          <w:szCs w:val="18"/>
        </w:rPr>
        <w:t>osobowych.</w:t>
      </w:r>
    </w:p>
    <w:p w:rsidR="00DC0B45" w:rsidRPr="00DC0B45" w:rsidRDefault="00DC0B45" w:rsidP="00DC0B45">
      <w:pPr>
        <w:widowControl w:val="0"/>
        <w:tabs>
          <w:tab w:val="left" w:pos="284"/>
        </w:tabs>
        <w:suppressAutoHyphens/>
        <w:overflowPunct w:val="0"/>
        <w:jc w:val="both"/>
        <w:textAlignment w:val="baseline"/>
        <w:rPr>
          <w:rFonts w:ascii="Verdana" w:eastAsia="Times New Roman" w:hAnsi="Verdana"/>
          <w:sz w:val="20"/>
          <w:szCs w:val="20"/>
        </w:rPr>
      </w:pPr>
    </w:p>
    <w:p w:rsidR="00F15D2E" w:rsidRPr="00C36D4C" w:rsidRDefault="00F15D2E" w:rsidP="001868E8">
      <w:pPr>
        <w:spacing w:after="0" w:line="240" w:lineRule="auto"/>
        <w:jc w:val="both"/>
        <w:rPr>
          <w:rFonts w:ascii="Verdana" w:eastAsia="Times New Roman" w:hAnsi="Verdana" w:cs="Times New Roman"/>
          <w:sz w:val="20"/>
          <w:szCs w:val="20"/>
        </w:rPr>
      </w:pPr>
    </w:p>
    <w:p w:rsidR="00527414" w:rsidRDefault="00527414"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5D1012" w:rsidRDefault="005D1012"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874669" w:rsidRDefault="00874669" w:rsidP="001868E8">
      <w:pPr>
        <w:pStyle w:val="Tekstpodstawowywcity21"/>
        <w:tabs>
          <w:tab w:val="left" w:pos="426"/>
          <w:tab w:val="num" w:pos="720"/>
          <w:tab w:val="left" w:pos="993"/>
        </w:tabs>
        <w:ind w:left="357" w:hanging="215"/>
        <w:jc w:val="both"/>
        <w:rPr>
          <w:rFonts w:ascii="Verdana" w:hAnsi="Verdana"/>
          <w:i/>
          <w:sz w:val="18"/>
          <w:szCs w:val="18"/>
        </w:rPr>
      </w:pPr>
    </w:p>
    <w:p w:rsidR="00DC0B45" w:rsidRDefault="00DC0B45" w:rsidP="001868E8">
      <w:pPr>
        <w:pStyle w:val="Tekstpodstawowywcity21"/>
        <w:tabs>
          <w:tab w:val="left" w:pos="426"/>
          <w:tab w:val="num" w:pos="720"/>
          <w:tab w:val="left" w:pos="993"/>
        </w:tabs>
        <w:ind w:left="357" w:hanging="215"/>
        <w:jc w:val="both"/>
        <w:rPr>
          <w:rFonts w:ascii="Verdana" w:hAnsi="Verdana"/>
          <w:i/>
          <w:sz w:val="18"/>
          <w:szCs w:val="18"/>
        </w:rPr>
      </w:pPr>
    </w:p>
    <w:p w:rsidR="00F15D2E" w:rsidRPr="00F15D2E" w:rsidRDefault="00F15D2E" w:rsidP="00F15D2E">
      <w:pPr>
        <w:keepNext/>
        <w:spacing w:after="0" w:line="240" w:lineRule="auto"/>
        <w:outlineLvl w:val="5"/>
        <w:rPr>
          <w:rFonts w:ascii="Verdana" w:eastAsia="Times New Roman" w:hAnsi="Verdana" w:cs="Times New Roman"/>
          <w:b/>
          <w:bCs/>
          <w:sz w:val="20"/>
          <w:szCs w:val="20"/>
        </w:rPr>
      </w:pPr>
      <w:r w:rsidRPr="00F15D2E">
        <w:rPr>
          <w:rFonts w:ascii="Verdana" w:eastAsia="Times New Roman" w:hAnsi="Verdana" w:cs="Times New Roman"/>
          <w:sz w:val="20"/>
          <w:szCs w:val="20"/>
        </w:rPr>
        <w:lastRenderedPageBreak/>
        <w:t>ZP/PN/</w:t>
      </w:r>
      <w:r w:rsidR="00874669">
        <w:rPr>
          <w:rFonts w:ascii="Verdana" w:eastAsia="Times New Roman" w:hAnsi="Verdana" w:cs="Times New Roman"/>
          <w:sz w:val="20"/>
          <w:szCs w:val="20"/>
        </w:rPr>
        <w:t>51</w:t>
      </w:r>
      <w:r w:rsidRPr="00F15D2E">
        <w:rPr>
          <w:rFonts w:ascii="Verdana" w:eastAsia="Times New Roman" w:hAnsi="Verdana" w:cs="Times New Roman"/>
          <w:sz w:val="20"/>
          <w:szCs w:val="20"/>
        </w:rPr>
        <w:t>/2018</w:t>
      </w:r>
      <w:r w:rsidR="005005B7">
        <w:rPr>
          <w:rFonts w:ascii="Verdana" w:eastAsia="Times New Roman" w:hAnsi="Verdana" w:cs="Times New Roman"/>
          <w:sz w:val="20"/>
          <w:szCs w:val="20"/>
        </w:rPr>
        <w:t>/D</w:t>
      </w:r>
      <w:r w:rsidR="00FA20C7">
        <w:rPr>
          <w:rFonts w:ascii="Verdana" w:eastAsia="Times New Roman" w:hAnsi="Verdana" w:cs="Times New Roman"/>
          <w:sz w:val="20"/>
          <w:szCs w:val="20"/>
        </w:rPr>
        <w:t>PIR</w:t>
      </w:r>
      <w:r w:rsidRPr="00F15D2E">
        <w:rPr>
          <w:rFonts w:ascii="Verdana" w:eastAsia="Times New Roman" w:hAnsi="Verdana" w:cs="Times New Roman"/>
          <w:b/>
          <w:bCs/>
          <w:sz w:val="20"/>
          <w:szCs w:val="20"/>
        </w:rPr>
        <w:t xml:space="preserve">                                                               Załącznik nr 2 do SIWZ</w:t>
      </w:r>
    </w:p>
    <w:p w:rsidR="00F15D2E" w:rsidRPr="00F15D2E" w:rsidRDefault="00F15D2E" w:rsidP="00F15D2E">
      <w:pPr>
        <w:keepNext/>
        <w:spacing w:after="0" w:line="240" w:lineRule="auto"/>
        <w:jc w:val="right"/>
        <w:outlineLvl w:val="5"/>
        <w:rPr>
          <w:rFonts w:ascii="Verdana" w:eastAsia="Times New Roman" w:hAnsi="Verdana" w:cs="Times New Roman"/>
          <w:b/>
          <w:bCs/>
          <w:sz w:val="20"/>
          <w:szCs w:val="20"/>
        </w:rPr>
      </w:pPr>
      <w:r w:rsidRPr="00F15D2E">
        <w:rPr>
          <w:rFonts w:ascii="Verdana" w:eastAsia="Times New Roman" w:hAnsi="Verdana" w:cs="Times New Roman"/>
          <w:b/>
          <w:bCs/>
          <w:sz w:val="20"/>
          <w:szCs w:val="20"/>
        </w:rPr>
        <w:t>(wzór</w:t>
      </w:r>
      <w:r w:rsidR="00FA20C7">
        <w:rPr>
          <w:rFonts w:ascii="Verdana" w:eastAsia="Times New Roman" w:hAnsi="Verdana" w:cs="Times New Roman"/>
          <w:b/>
          <w:bCs/>
          <w:sz w:val="20"/>
          <w:szCs w:val="20"/>
        </w:rPr>
        <w:t>)</w:t>
      </w:r>
    </w:p>
    <w:p w:rsidR="00F15D2E" w:rsidRPr="00F15D2E" w:rsidRDefault="00F15D2E" w:rsidP="00F15D2E">
      <w:pPr>
        <w:spacing w:after="0" w:line="240" w:lineRule="auto"/>
        <w:rPr>
          <w:rFonts w:ascii="Verdana" w:eastAsia="Times New Roman" w:hAnsi="Verdana" w:cs="Times New Roman"/>
          <w:bCs/>
          <w:sz w:val="20"/>
          <w:szCs w:val="20"/>
        </w:rPr>
      </w:pPr>
    </w:p>
    <w:p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rsidR="00F15D2E" w:rsidRPr="00F15D2E" w:rsidRDefault="00F15D2E" w:rsidP="00F15D2E">
      <w:pPr>
        <w:spacing w:after="0"/>
        <w:jc w:val="center"/>
        <w:rPr>
          <w:rFonts w:ascii="Verdana" w:eastAsia="Calibri" w:hAnsi="Verdana" w:cs="Calibri"/>
          <w:b/>
          <w:color w:val="000000"/>
          <w:sz w:val="20"/>
          <w:szCs w:val="20"/>
          <w:u w:val="single"/>
        </w:rPr>
      </w:pPr>
    </w:p>
    <w:p w:rsidR="00F15D2E" w:rsidRPr="00F15D2E" w:rsidRDefault="00F15D2E" w:rsidP="00F15D2E">
      <w:pPr>
        <w:spacing w:after="0"/>
        <w:jc w:val="both"/>
        <w:rPr>
          <w:rFonts w:ascii="Verdana" w:eastAsia="Calibri" w:hAnsi="Verdana" w:cs="Calibri"/>
          <w:color w:val="000000"/>
          <w:sz w:val="20"/>
          <w:szCs w:val="20"/>
        </w:rPr>
      </w:pPr>
    </w:p>
    <w:p w:rsidR="00874669" w:rsidRPr="00874669" w:rsidRDefault="002D7713" w:rsidP="00874669">
      <w:pPr>
        <w:jc w:val="center"/>
        <w:rPr>
          <w:rFonts w:ascii="Verdana" w:hAnsi="Verdana"/>
          <w:sz w:val="20"/>
          <w:szCs w:val="20"/>
        </w:rPr>
      </w:pPr>
      <w:r w:rsidRPr="00FA20C7">
        <w:rPr>
          <w:rFonts w:ascii="Verdana" w:hAnsi="Verdana"/>
          <w:sz w:val="20"/>
          <w:szCs w:val="20"/>
        </w:rPr>
        <w:t xml:space="preserve">dla przetargu nieograniczonego na: </w:t>
      </w:r>
      <w:r w:rsidR="00874669" w:rsidRPr="00C14B23">
        <w:rPr>
          <w:rFonts w:ascii="Verdana" w:hAnsi="Verdana"/>
          <w:b/>
          <w:bCs/>
          <w:iCs/>
          <w:sz w:val="20"/>
          <w:szCs w:val="20"/>
        </w:rPr>
        <w:t>„Zagospodarowanie skweru przy ul. Kiełczowskiej” – Etap I</w:t>
      </w:r>
    </w:p>
    <w:p w:rsidR="00874669" w:rsidRPr="00874669" w:rsidRDefault="00F15D2E" w:rsidP="001868E8">
      <w:pPr>
        <w:jc w:val="both"/>
        <w:rPr>
          <w:rFonts w:ascii="Verdana" w:eastAsia="Times New Roman" w:hAnsi="Verdana" w:cs="Times New Roman"/>
          <w:bCs/>
          <w:iCs/>
          <w:sz w:val="20"/>
          <w:szCs w:val="20"/>
        </w:rPr>
      </w:pPr>
      <w:r w:rsidRPr="00F15D2E">
        <w:rPr>
          <w:rFonts w:ascii="Verdana" w:eastAsia="Times New Roman" w:hAnsi="Verdana" w:cs="Times New Roman"/>
          <w:bCs/>
          <w:iCs/>
          <w:sz w:val="20"/>
          <w:szCs w:val="20"/>
        </w:rPr>
        <w:t xml:space="preserve">oświadczam co następuje: </w:t>
      </w:r>
    </w:p>
    <w:p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rsidR="00F15D2E" w:rsidRPr="00F15D2E" w:rsidRDefault="00F15D2E" w:rsidP="00F15D2E">
      <w:pPr>
        <w:spacing w:after="0"/>
        <w:ind w:left="720"/>
        <w:jc w:val="both"/>
        <w:rPr>
          <w:rFonts w:ascii="Verdana" w:eastAsia="Calibri" w:hAnsi="Verdana" w:cs="Calibri"/>
          <w:color w:val="000000"/>
          <w:sz w:val="20"/>
          <w:szCs w:val="20"/>
        </w:rPr>
      </w:pPr>
    </w:p>
    <w:p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rsidR="00F15D2E" w:rsidRPr="00F15D2E" w:rsidRDefault="00F15D2E" w:rsidP="00F15D2E">
      <w:pPr>
        <w:spacing w:after="0"/>
        <w:jc w:val="both"/>
        <w:rPr>
          <w:rFonts w:ascii="Verdana" w:eastAsia="Times New Roman" w:hAnsi="Verdana" w:cs="Times New Roman"/>
          <w:color w:val="000000"/>
          <w:sz w:val="20"/>
          <w:szCs w:val="20"/>
        </w:rPr>
      </w:pP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12) wykonawcę, który nie wykazał spełniania warunków udziału w postępowaniu lub nie został zaproszony do negocjacji lub złożenia ofert wstępnych albo ofert, lub nie wykazał braku podstaw wykluczenia;</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13) wykonawcę będącego osobą fizyczną, którego prawomocnie skazano za przestępstwo:</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(Dz. U. z 2017r. poz. 2204 ze zm.) lub art. 46 lub art. 48 ustawy              z dnia 25 czerwca 2010 r. o sporcie (Dz. U. z 2017 r. poz. 1463 ze zm.),</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o charakterze terrorystycznym, o którym mowa w art. 115 § 20 ustawy z dnia 6 czerwca 1997 r. – Kodeks karny</w:t>
      </w:r>
      <w:r w:rsidR="000C7270">
        <w:rPr>
          <w:rFonts w:ascii="Verdana" w:eastAsia="Times New Roman" w:hAnsi="Verdana" w:cs="Calibri"/>
          <w:i/>
          <w:color w:val="000000"/>
          <w:sz w:val="20"/>
          <w:szCs w:val="20"/>
          <w:lang w:eastAsia="ar-SA"/>
        </w:rPr>
        <w:t xml:space="preserve"> </w:t>
      </w:r>
      <w:r w:rsidR="000C7270" w:rsidRPr="00F15D2E">
        <w:rPr>
          <w:rFonts w:ascii="Verdana" w:eastAsia="Times New Roman" w:hAnsi="Verdana" w:cs="Calibri"/>
          <w:i/>
          <w:color w:val="000000"/>
          <w:sz w:val="20"/>
          <w:szCs w:val="20"/>
          <w:lang w:eastAsia="ar-SA"/>
        </w:rPr>
        <w:t>(Dz. U. z 2017r. poz. 2204 ze zm.)</w:t>
      </w:r>
      <w:r w:rsidRPr="00F15D2E">
        <w:rPr>
          <w:rFonts w:ascii="Verdana" w:eastAsia="Times New Roman" w:hAnsi="Verdana" w:cs="Calibri"/>
          <w:i/>
          <w:color w:val="000000"/>
          <w:sz w:val="20"/>
          <w:szCs w:val="20"/>
          <w:lang w:eastAsia="ar-SA"/>
        </w:rPr>
        <w:t>,</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skarbowe,</w:t>
      </w:r>
    </w:p>
    <w:p w:rsidR="00F15D2E" w:rsidRPr="00F15D2E"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F15D2E">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 (Dz. U. poz. 769);</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lastRenderedPageBreak/>
        <w:t>18) wykonawcę, który bezprawnie wpływał lub próbował wpłynąć na czynności zamawiającego lub pozyskać informacje poufne, mogące dać mu przewagę                                w postępowaniu o udzielenie zamówienia;</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rsidR="00F15D2E" w:rsidRPr="00F15D2E"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 (</w:t>
      </w:r>
      <w:r w:rsidR="002C154A">
        <w:rPr>
          <w:rFonts w:ascii="Verdana" w:eastAsia="Times New Roman" w:hAnsi="Verdana" w:cs="Calibri"/>
          <w:i/>
          <w:color w:val="000000"/>
          <w:sz w:val="20"/>
          <w:szCs w:val="20"/>
        </w:rPr>
        <w:t>tekst jednolity Dz. U. z 2018</w:t>
      </w:r>
      <w:r w:rsidRPr="00F15D2E">
        <w:rPr>
          <w:rFonts w:ascii="Verdana" w:eastAsia="Times New Roman" w:hAnsi="Verdana" w:cs="Calibri"/>
          <w:i/>
          <w:color w:val="000000"/>
          <w:sz w:val="20"/>
          <w:szCs w:val="20"/>
        </w:rPr>
        <w:t xml:space="preserve"> r. poz. </w:t>
      </w:r>
      <w:r w:rsidR="002C154A">
        <w:rPr>
          <w:rFonts w:ascii="Verdana" w:eastAsia="Times New Roman" w:hAnsi="Verdana" w:cs="Calibri"/>
          <w:i/>
          <w:color w:val="000000"/>
          <w:sz w:val="20"/>
          <w:szCs w:val="20"/>
        </w:rPr>
        <w:t>703</w:t>
      </w:r>
      <w:r w:rsidRPr="00F15D2E">
        <w:rPr>
          <w:rFonts w:ascii="Verdana" w:eastAsia="Times New Roman" w:hAnsi="Verdana" w:cs="Calibri"/>
          <w:i/>
          <w:color w:val="000000"/>
          <w:sz w:val="20"/>
          <w:szCs w:val="20"/>
        </w:rPr>
        <w:t>);</w:t>
      </w:r>
    </w:p>
    <w:p w:rsidR="00F15D2E" w:rsidRPr="00F15D2E" w:rsidRDefault="00F15D2E" w:rsidP="00F15D2E">
      <w:pPr>
        <w:spacing w:after="40" w:line="240" w:lineRule="auto"/>
        <w:jc w:val="both"/>
        <w:rPr>
          <w:rFonts w:ascii="Verdana" w:eastAsia="Calibri" w:hAnsi="Verdana" w:cs="Calibri"/>
          <w:i/>
          <w:color w:val="000000"/>
          <w:sz w:val="20"/>
          <w:szCs w:val="20"/>
        </w:rPr>
      </w:pPr>
      <w:r w:rsidRPr="00F15D2E">
        <w:rPr>
          <w:rFonts w:ascii="Verdana" w:eastAsia="Times New Roman" w:hAnsi="Verdana" w:cs="Calibri"/>
          <w:i/>
          <w:color w:val="000000"/>
          <w:sz w:val="20"/>
          <w:szCs w:val="20"/>
        </w:rPr>
        <w:t>22) wykonawcę, wobec którego orzeczono tytułem środka zapobiegawczego zakaz ubiegania się o zamówienia publiczne;</w:t>
      </w:r>
    </w:p>
    <w:p w:rsidR="00F15D2E" w:rsidRPr="00F15D2E" w:rsidRDefault="00F15D2E" w:rsidP="00F15D2E">
      <w:pPr>
        <w:spacing w:after="40"/>
        <w:jc w:val="both"/>
        <w:rPr>
          <w:rFonts w:ascii="Verdana" w:eastAsia="Calibri" w:hAnsi="Verdana" w:cs="Calibri"/>
          <w:b/>
          <w:bCs/>
          <w:color w:val="000000"/>
          <w:sz w:val="20"/>
          <w:szCs w:val="20"/>
        </w:rPr>
      </w:pPr>
      <w:r w:rsidRPr="00F15D2E">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Pr>
          <w:rFonts w:ascii="Verdana" w:eastAsia="Calibri" w:hAnsi="Verdana" w:cs="Calibri"/>
          <w:i/>
          <w:color w:val="000000"/>
          <w:sz w:val="20"/>
          <w:szCs w:val="20"/>
        </w:rPr>
        <w:t xml:space="preserve">tekst jednolity Dz. U. </w:t>
      </w:r>
      <w:r w:rsidR="00FA20C7">
        <w:rPr>
          <w:rFonts w:ascii="Verdana" w:eastAsia="Calibri" w:hAnsi="Verdana" w:cs="Calibri"/>
          <w:i/>
          <w:color w:val="000000"/>
          <w:sz w:val="20"/>
          <w:szCs w:val="20"/>
        </w:rPr>
        <w:t xml:space="preserve">               </w:t>
      </w:r>
      <w:r w:rsidR="00EB2DAC">
        <w:rPr>
          <w:rFonts w:ascii="Verdana" w:eastAsia="Calibri" w:hAnsi="Verdana" w:cs="Calibri"/>
          <w:i/>
          <w:color w:val="000000"/>
          <w:sz w:val="20"/>
          <w:szCs w:val="20"/>
        </w:rPr>
        <w:t>z 2018</w:t>
      </w:r>
      <w:r w:rsidRPr="00F15D2E">
        <w:rPr>
          <w:rFonts w:ascii="Verdana" w:eastAsia="Calibri" w:hAnsi="Verdana" w:cs="Calibri"/>
          <w:i/>
          <w:color w:val="000000"/>
          <w:sz w:val="20"/>
          <w:szCs w:val="20"/>
        </w:rPr>
        <w:t xml:space="preserve">r. poz. </w:t>
      </w:r>
      <w:r w:rsidR="00EB2DAC">
        <w:rPr>
          <w:rFonts w:ascii="Verdana" w:eastAsia="Calibri" w:hAnsi="Verdana" w:cs="Calibri"/>
          <w:i/>
          <w:color w:val="000000"/>
          <w:sz w:val="20"/>
          <w:szCs w:val="20"/>
        </w:rPr>
        <w:t xml:space="preserve">798 ze </w:t>
      </w:r>
      <w:r w:rsidRPr="00F15D2E">
        <w:rPr>
          <w:rFonts w:ascii="Verdana" w:eastAsia="Calibri" w:hAnsi="Verdana" w:cs="Calibri"/>
          <w:i/>
          <w:color w:val="000000"/>
          <w:sz w:val="20"/>
          <w:szCs w:val="20"/>
        </w:rPr>
        <w:t xml:space="preserve">zm.), złożyli odrębne oferty, oferty częściowe lub wnioski </w:t>
      </w:r>
      <w:r w:rsidR="00FA20C7">
        <w:rPr>
          <w:rFonts w:ascii="Verdana" w:eastAsia="Calibri" w:hAnsi="Verdana" w:cs="Calibri"/>
          <w:i/>
          <w:color w:val="000000"/>
          <w:sz w:val="20"/>
          <w:szCs w:val="20"/>
        </w:rPr>
        <w:t xml:space="preserve">                                </w:t>
      </w:r>
      <w:r w:rsidRPr="00F15D2E">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rsidR="00C12D3A" w:rsidRDefault="00C12D3A" w:rsidP="00F15D2E">
      <w:pPr>
        <w:spacing w:after="40"/>
        <w:jc w:val="both"/>
        <w:rPr>
          <w:rFonts w:ascii="Verdana" w:eastAsia="Calibri" w:hAnsi="Verdana" w:cs="Calibri"/>
          <w:b/>
          <w:bCs/>
          <w:color w:val="000000"/>
          <w:sz w:val="20"/>
          <w:szCs w:val="20"/>
        </w:rPr>
      </w:pPr>
    </w:p>
    <w:p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rsidR="00F15D2E" w:rsidRPr="00F15D2E" w:rsidRDefault="00F15D2E" w:rsidP="00F15D2E">
      <w:pPr>
        <w:spacing w:after="0"/>
        <w:jc w:val="both"/>
        <w:rPr>
          <w:rFonts w:ascii="Verdana" w:eastAsia="Times New Roman" w:hAnsi="Verdana" w:cs="Calibri"/>
          <w:i/>
          <w:color w:val="000000"/>
          <w:sz w:val="20"/>
          <w:szCs w:val="20"/>
        </w:rPr>
      </w:pPr>
    </w:p>
    <w:p w:rsidR="00F15D2E" w:rsidRPr="00D92201" w:rsidRDefault="00F15D2E" w:rsidP="00F15D2E">
      <w:pPr>
        <w:spacing w:after="0"/>
        <w:jc w:val="both"/>
        <w:rPr>
          <w:rFonts w:ascii="Verdana" w:eastAsia="Calibri" w:hAnsi="Verdana" w:cs="Calibri"/>
          <w:color w:val="000000"/>
          <w:sz w:val="16"/>
          <w:szCs w:val="16"/>
        </w:rPr>
      </w:pPr>
      <w:r w:rsidRPr="00D92201">
        <w:rPr>
          <w:rFonts w:ascii="Verdana" w:eastAsia="Calibri" w:hAnsi="Verdana" w:cs="Calibri"/>
          <w:color w:val="000000"/>
          <w:sz w:val="16"/>
          <w:szCs w:val="16"/>
        </w:rPr>
        <w:t xml:space="preserve">…………….……. </w:t>
      </w:r>
      <w:r w:rsidRPr="00D92201">
        <w:rPr>
          <w:rFonts w:ascii="Verdana" w:eastAsia="Calibri" w:hAnsi="Verdana" w:cs="Calibri"/>
          <w:i/>
          <w:color w:val="000000"/>
          <w:sz w:val="16"/>
          <w:szCs w:val="16"/>
        </w:rPr>
        <w:t xml:space="preserve">(miejscowość), </w:t>
      </w:r>
      <w:r w:rsidRPr="00D92201">
        <w:rPr>
          <w:rFonts w:ascii="Verdana" w:eastAsia="Calibri" w:hAnsi="Verdana" w:cs="Calibri"/>
          <w:color w:val="000000"/>
          <w:sz w:val="16"/>
          <w:szCs w:val="16"/>
        </w:rPr>
        <w:t xml:space="preserve">dnia ………….……. r. </w:t>
      </w:r>
    </w:p>
    <w:p w:rsidR="00F15D2E" w:rsidRPr="00D92201" w:rsidRDefault="00F15D2E" w:rsidP="00F15D2E">
      <w:pPr>
        <w:spacing w:after="0"/>
        <w:jc w:val="right"/>
        <w:rPr>
          <w:rFonts w:ascii="Verdana" w:eastAsia="Calibri" w:hAnsi="Verdana" w:cs="Calibri"/>
          <w:color w:val="000000"/>
          <w:sz w:val="16"/>
          <w:szCs w:val="16"/>
        </w:rPr>
      </w:pP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p>
    <w:p w:rsidR="00F15D2E" w:rsidRPr="00D92201" w:rsidRDefault="00F15D2E" w:rsidP="00F15D2E">
      <w:pPr>
        <w:spacing w:after="0"/>
        <w:jc w:val="right"/>
        <w:rPr>
          <w:rFonts w:ascii="Verdana" w:eastAsia="Times New Roman" w:hAnsi="Verdana" w:cs="Calibri"/>
          <w:i/>
          <w:color w:val="000000"/>
          <w:sz w:val="16"/>
          <w:szCs w:val="16"/>
        </w:rPr>
      </w:pPr>
      <w:r w:rsidRPr="00D92201">
        <w:rPr>
          <w:rFonts w:ascii="Verdana" w:eastAsia="Calibri" w:hAnsi="Verdana" w:cs="Calibri"/>
          <w:color w:val="000000"/>
          <w:sz w:val="16"/>
          <w:szCs w:val="16"/>
        </w:rPr>
        <w:t>…………………………………………</w:t>
      </w:r>
    </w:p>
    <w:p w:rsidR="00F15D2E" w:rsidRPr="00D92201" w:rsidRDefault="00F15D2E" w:rsidP="00F15D2E">
      <w:pPr>
        <w:spacing w:after="0"/>
        <w:ind w:left="4956" w:firstLine="708"/>
        <w:jc w:val="right"/>
        <w:rPr>
          <w:rFonts w:ascii="Verdana" w:eastAsia="Calibri" w:hAnsi="Verdana" w:cs="Calibri"/>
          <w:color w:val="000000"/>
          <w:sz w:val="16"/>
          <w:szCs w:val="16"/>
        </w:rPr>
      </w:pPr>
      <w:r w:rsidRPr="00D92201">
        <w:rPr>
          <w:rFonts w:ascii="Verdana" w:eastAsia="Times New Roman" w:hAnsi="Verdana" w:cs="Calibri"/>
          <w:i/>
          <w:color w:val="000000"/>
          <w:sz w:val="16"/>
          <w:szCs w:val="16"/>
        </w:rPr>
        <w:t xml:space="preserve">Podpis czytelny lub nieczytelny </w:t>
      </w:r>
      <w:r w:rsidRPr="00D92201">
        <w:rPr>
          <w:rFonts w:ascii="Verdana" w:eastAsia="Times New Roman" w:hAnsi="Verdana" w:cs="Calibri"/>
          <w:i/>
          <w:color w:val="000000"/>
          <w:sz w:val="16"/>
          <w:szCs w:val="16"/>
        </w:rPr>
        <w:br/>
        <w:t>z pieczątką imienną osoby lub osób upoważnionych do podpisu</w:t>
      </w:r>
    </w:p>
    <w:p w:rsidR="00F15D2E" w:rsidRPr="00F15D2E" w:rsidRDefault="00F15D2E" w:rsidP="00F15D2E">
      <w:pPr>
        <w:spacing w:after="0"/>
        <w:jc w:val="both"/>
        <w:rPr>
          <w:rFonts w:ascii="Verdana" w:eastAsia="Calibri" w:hAnsi="Verdana" w:cs="Calibri"/>
          <w:color w:val="000000"/>
          <w:sz w:val="20"/>
          <w:szCs w:val="20"/>
        </w:rPr>
      </w:pPr>
    </w:p>
    <w:p w:rsidR="00F15D2E" w:rsidRPr="00D92201" w:rsidRDefault="00F15D2E" w:rsidP="00F15D2E">
      <w:pPr>
        <w:spacing w:after="0"/>
        <w:jc w:val="both"/>
        <w:rPr>
          <w:rFonts w:ascii="Verdana" w:eastAsia="Times New Roman" w:hAnsi="Verdana" w:cs="Calibri"/>
          <w:color w:val="000000"/>
          <w:sz w:val="16"/>
          <w:szCs w:val="16"/>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r w:rsidRPr="00D92201">
        <w:rPr>
          <w:rFonts w:ascii="Verdana" w:eastAsia="Calibri" w:hAnsi="Verdana" w:cs="Calibri"/>
          <w:color w:val="000000"/>
          <w:sz w:val="16"/>
          <w:szCs w:val="16"/>
        </w:rPr>
        <w:t>…………………………………………………………………………</w:t>
      </w:r>
    </w:p>
    <w:p w:rsidR="00F15D2E" w:rsidRPr="00D92201" w:rsidRDefault="00F15D2E" w:rsidP="00F15D2E">
      <w:pPr>
        <w:spacing w:after="0"/>
        <w:jc w:val="both"/>
        <w:rPr>
          <w:rFonts w:ascii="Verdana" w:eastAsia="Times New Roman" w:hAnsi="Verdana" w:cs="Calibri"/>
          <w:color w:val="000000"/>
          <w:sz w:val="16"/>
          <w:szCs w:val="16"/>
        </w:rPr>
      </w:pPr>
    </w:p>
    <w:p w:rsidR="00F15D2E" w:rsidRPr="00D92201" w:rsidRDefault="00F15D2E" w:rsidP="00F15D2E">
      <w:pPr>
        <w:spacing w:after="0"/>
        <w:jc w:val="both"/>
        <w:rPr>
          <w:rFonts w:ascii="Verdana" w:eastAsia="Times New Roman" w:hAnsi="Verdana" w:cs="Calibri"/>
          <w:color w:val="000000"/>
          <w:sz w:val="16"/>
          <w:szCs w:val="16"/>
        </w:rPr>
      </w:pPr>
    </w:p>
    <w:p w:rsidR="00F15D2E" w:rsidRPr="00D92201" w:rsidRDefault="00F15D2E" w:rsidP="00F15D2E">
      <w:pPr>
        <w:spacing w:after="0"/>
        <w:jc w:val="both"/>
        <w:rPr>
          <w:rFonts w:ascii="Verdana" w:eastAsia="Calibri" w:hAnsi="Verdana" w:cs="Calibri"/>
          <w:color w:val="000000"/>
          <w:sz w:val="16"/>
          <w:szCs w:val="16"/>
        </w:rPr>
      </w:pPr>
      <w:r w:rsidRPr="00D92201">
        <w:rPr>
          <w:rFonts w:ascii="Verdana" w:eastAsia="Calibri" w:hAnsi="Verdana" w:cs="Calibri"/>
          <w:color w:val="000000"/>
          <w:sz w:val="16"/>
          <w:szCs w:val="16"/>
        </w:rPr>
        <w:t xml:space="preserve">…………….……. </w:t>
      </w:r>
      <w:r w:rsidRPr="00D92201">
        <w:rPr>
          <w:rFonts w:ascii="Verdana" w:eastAsia="Calibri" w:hAnsi="Verdana" w:cs="Calibri"/>
          <w:i/>
          <w:color w:val="000000"/>
          <w:sz w:val="16"/>
          <w:szCs w:val="16"/>
        </w:rPr>
        <w:t xml:space="preserve">(miejscowość), </w:t>
      </w:r>
      <w:r w:rsidRPr="00D92201">
        <w:rPr>
          <w:rFonts w:ascii="Verdana" w:eastAsia="Calibri" w:hAnsi="Verdana" w:cs="Calibri"/>
          <w:color w:val="000000"/>
          <w:sz w:val="16"/>
          <w:szCs w:val="16"/>
        </w:rPr>
        <w:t xml:space="preserve">dnia …………………. r. </w:t>
      </w:r>
    </w:p>
    <w:p w:rsidR="00F15D2E" w:rsidRPr="00D92201" w:rsidRDefault="00F15D2E" w:rsidP="00F15D2E">
      <w:pPr>
        <w:spacing w:after="0"/>
        <w:jc w:val="right"/>
        <w:rPr>
          <w:rFonts w:ascii="Verdana" w:eastAsia="Calibri" w:hAnsi="Verdana" w:cs="Calibri"/>
          <w:i/>
          <w:color w:val="000000"/>
          <w:sz w:val="16"/>
          <w:szCs w:val="16"/>
        </w:rPr>
      </w:pP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r>
      <w:r w:rsidRPr="00D92201">
        <w:rPr>
          <w:rFonts w:ascii="Verdana" w:eastAsia="Calibri" w:hAnsi="Verdana" w:cs="Calibri"/>
          <w:color w:val="000000"/>
          <w:sz w:val="16"/>
          <w:szCs w:val="16"/>
        </w:rPr>
        <w:tab/>
        <w:t>…………………………………………</w:t>
      </w:r>
    </w:p>
    <w:p w:rsidR="00F15D2E" w:rsidRDefault="00F15D2E" w:rsidP="00F15D2E">
      <w:pPr>
        <w:spacing w:after="0"/>
        <w:ind w:left="4956" w:firstLine="708"/>
        <w:jc w:val="right"/>
        <w:rPr>
          <w:rFonts w:ascii="Verdana" w:eastAsia="Calibri" w:hAnsi="Verdana" w:cs="Calibri"/>
          <w:i/>
          <w:color w:val="000000"/>
          <w:sz w:val="16"/>
          <w:szCs w:val="16"/>
        </w:rPr>
      </w:pPr>
      <w:r w:rsidRPr="00D92201">
        <w:rPr>
          <w:rFonts w:ascii="Verdana" w:eastAsia="Calibri" w:hAnsi="Verdana" w:cs="Calibri"/>
          <w:i/>
          <w:color w:val="000000"/>
          <w:sz w:val="16"/>
          <w:szCs w:val="16"/>
        </w:rPr>
        <w:t xml:space="preserve">Podpis czytelny lub nieczytelny </w:t>
      </w:r>
      <w:r w:rsidRPr="00D92201">
        <w:rPr>
          <w:rFonts w:ascii="Verdana" w:eastAsia="Calibri" w:hAnsi="Verdana" w:cs="Calibri"/>
          <w:i/>
          <w:color w:val="000000"/>
          <w:sz w:val="16"/>
          <w:szCs w:val="16"/>
        </w:rPr>
        <w:br/>
        <w:t>z pieczątką imienną osoby lub osób upoważnionych do podpisu</w:t>
      </w:r>
    </w:p>
    <w:p w:rsidR="00D92201" w:rsidRPr="00D92201" w:rsidRDefault="00D92201" w:rsidP="00F15D2E">
      <w:pPr>
        <w:spacing w:after="0"/>
        <w:ind w:left="4956" w:firstLine="708"/>
        <w:jc w:val="right"/>
        <w:rPr>
          <w:rFonts w:ascii="Verdana" w:eastAsia="Times New Roman" w:hAnsi="Verdana" w:cs="Calibri"/>
          <w:color w:val="000000"/>
          <w:sz w:val="16"/>
          <w:szCs w:val="16"/>
        </w:rPr>
      </w:pPr>
    </w:p>
    <w:p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rsidR="005A6EB6" w:rsidRDefault="005A6EB6" w:rsidP="0010360A">
      <w:pPr>
        <w:spacing w:after="0"/>
        <w:jc w:val="both"/>
        <w:rPr>
          <w:rFonts w:ascii="Verdana" w:eastAsia="Calibri" w:hAnsi="Verdana" w:cs="Calibri"/>
          <w:sz w:val="20"/>
          <w:szCs w:val="20"/>
        </w:rPr>
      </w:pP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w:t>
      </w:r>
      <w:r w:rsidRPr="00806A19">
        <w:rPr>
          <w:rFonts w:ascii="Verdana" w:eastAsia="Lucida Sans Unicode" w:hAnsi="Verdana" w:cs="Tahoma"/>
          <w:bCs/>
          <w:sz w:val="20"/>
          <w:szCs w:val="20"/>
        </w:rPr>
        <w:lastRenderedPageBreak/>
        <w:t>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2016r. poz. 2171 ze zm.);</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rsidR="00116040" w:rsidRDefault="00116040" w:rsidP="00F15D2E">
      <w:pPr>
        <w:spacing w:after="0"/>
        <w:jc w:val="both"/>
        <w:rPr>
          <w:rFonts w:ascii="Verdana" w:eastAsia="Calibri" w:hAnsi="Verdana" w:cs="Calibri"/>
          <w:sz w:val="20"/>
          <w:szCs w:val="20"/>
        </w:rPr>
      </w:pPr>
    </w:p>
    <w:p w:rsidR="00116040" w:rsidRDefault="00116040" w:rsidP="00F15D2E">
      <w:pPr>
        <w:spacing w:after="0"/>
        <w:jc w:val="both"/>
        <w:rPr>
          <w:rFonts w:ascii="Verdana" w:eastAsia="Calibri" w:hAnsi="Verdana" w:cs="Calibri"/>
          <w:sz w:val="20"/>
          <w:szCs w:val="20"/>
        </w:rPr>
      </w:pPr>
    </w:p>
    <w:p w:rsidR="00116040" w:rsidRPr="00E11D6C" w:rsidRDefault="00F15D2E" w:rsidP="00116040">
      <w:pPr>
        <w:spacing w:after="0"/>
        <w:jc w:val="both"/>
        <w:rPr>
          <w:rFonts w:ascii="Verdana" w:eastAsia="Calibri" w:hAnsi="Verdana" w:cs="Calibri"/>
          <w:sz w:val="16"/>
          <w:szCs w:val="16"/>
        </w:rPr>
      </w:pPr>
      <w:r w:rsidRPr="00E11D6C">
        <w:rPr>
          <w:rFonts w:ascii="Verdana" w:eastAsia="Calibri" w:hAnsi="Verdana" w:cs="Calibri"/>
          <w:sz w:val="16"/>
          <w:szCs w:val="16"/>
        </w:rPr>
        <w:t xml:space="preserve">………….……. </w:t>
      </w:r>
      <w:r w:rsidRPr="00E11D6C">
        <w:rPr>
          <w:rFonts w:ascii="Verdana" w:eastAsia="Calibri" w:hAnsi="Verdana" w:cs="Calibri"/>
          <w:i/>
          <w:sz w:val="16"/>
          <w:szCs w:val="16"/>
        </w:rPr>
        <w:t xml:space="preserve">(miejscowość), </w:t>
      </w:r>
      <w:r w:rsidRPr="00E11D6C">
        <w:rPr>
          <w:rFonts w:ascii="Verdana" w:eastAsia="Calibri" w:hAnsi="Verdana" w:cs="Calibri"/>
          <w:sz w:val="16"/>
          <w:szCs w:val="16"/>
        </w:rPr>
        <w:t xml:space="preserve">dnia …………………. r. </w:t>
      </w:r>
      <w:r w:rsidRPr="00E11D6C">
        <w:rPr>
          <w:rFonts w:ascii="Verdana" w:eastAsia="Calibri" w:hAnsi="Verdana" w:cs="Calibri"/>
          <w:sz w:val="16"/>
          <w:szCs w:val="16"/>
        </w:rPr>
        <w:tab/>
      </w:r>
      <w:r w:rsidRPr="00E11D6C">
        <w:rPr>
          <w:rFonts w:ascii="Verdana" w:eastAsia="Calibri" w:hAnsi="Verdana" w:cs="Calibri"/>
          <w:sz w:val="16"/>
          <w:szCs w:val="16"/>
        </w:rPr>
        <w:tab/>
      </w:r>
      <w:r w:rsidRPr="00E11D6C">
        <w:rPr>
          <w:rFonts w:ascii="Verdana" w:eastAsia="Calibri" w:hAnsi="Verdana" w:cs="Calibri"/>
          <w:sz w:val="16"/>
          <w:szCs w:val="16"/>
        </w:rPr>
        <w:tab/>
      </w:r>
    </w:p>
    <w:p w:rsidR="00F15D2E" w:rsidRPr="00E11D6C" w:rsidRDefault="00F15D2E" w:rsidP="00F15D2E">
      <w:pPr>
        <w:spacing w:after="0"/>
        <w:jc w:val="right"/>
        <w:rPr>
          <w:rFonts w:ascii="Verdana" w:eastAsia="Calibri" w:hAnsi="Verdana" w:cs="Calibri"/>
          <w:i/>
          <w:sz w:val="16"/>
          <w:szCs w:val="16"/>
        </w:rPr>
      </w:pPr>
      <w:r w:rsidRPr="00E11D6C">
        <w:rPr>
          <w:rFonts w:ascii="Verdana" w:eastAsia="Calibri" w:hAnsi="Verdana" w:cs="Calibri"/>
          <w:sz w:val="16"/>
          <w:szCs w:val="16"/>
        </w:rPr>
        <w:t>………………………………………</w:t>
      </w:r>
    </w:p>
    <w:p w:rsidR="00F15D2E" w:rsidRPr="00E11D6C" w:rsidRDefault="00F15D2E" w:rsidP="00F15D2E">
      <w:pPr>
        <w:spacing w:after="0"/>
        <w:ind w:left="4956" w:firstLine="708"/>
        <w:jc w:val="right"/>
        <w:rPr>
          <w:rFonts w:ascii="Verdana" w:eastAsia="Times New Roman" w:hAnsi="Verdana" w:cs="Calibri"/>
          <w:sz w:val="16"/>
          <w:szCs w:val="16"/>
        </w:rPr>
      </w:pPr>
      <w:r w:rsidRPr="00E11D6C">
        <w:rPr>
          <w:rFonts w:ascii="Verdana" w:eastAsia="Calibri" w:hAnsi="Verdana" w:cs="Calibri"/>
          <w:i/>
          <w:sz w:val="16"/>
          <w:szCs w:val="16"/>
        </w:rPr>
        <w:t xml:space="preserve">Podpis czytelny lub nieczytelny </w:t>
      </w:r>
      <w:r w:rsidRPr="00E11D6C">
        <w:rPr>
          <w:rFonts w:ascii="Verdana" w:eastAsia="Calibri" w:hAnsi="Verdana" w:cs="Calibri"/>
          <w:i/>
          <w:sz w:val="16"/>
          <w:szCs w:val="16"/>
        </w:rPr>
        <w:br/>
        <w:t>z pieczątką imienną osoby lub osób upoważnionych do podpisu</w:t>
      </w:r>
    </w:p>
    <w:p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rsidR="00F15D2E" w:rsidRPr="00F15D2E" w:rsidRDefault="00F15D2E" w:rsidP="00F15D2E">
      <w:pPr>
        <w:spacing w:after="0"/>
        <w:jc w:val="both"/>
        <w:rPr>
          <w:rFonts w:ascii="Verdana" w:eastAsia="Times New Roman" w:hAnsi="Verdana" w:cs="Calibri"/>
          <w:sz w:val="20"/>
          <w:szCs w:val="20"/>
        </w:rPr>
      </w:pPr>
    </w:p>
    <w:p w:rsidR="00F15D2E" w:rsidRPr="00F15D2E" w:rsidRDefault="00F15D2E" w:rsidP="00F15D2E">
      <w:pPr>
        <w:spacing w:after="0"/>
        <w:jc w:val="both"/>
        <w:rPr>
          <w:rFonts w:ascii="Verdana" w:eastAsia="Times New Roman" w:hAnsi="Verdana" w:cs="Calibri"/>
          <w:sz w:val="20"/>
          <w:szCs w:val="20"/>
        </w:rPr>
      </w:pPr>
    </w:p>
    <w:p w:rsidR="00F15D2E" w:rsidRPr="000D3143" w:rsidRDefault="00F15D2E" w:rsidP="00F15D2E">
      <w:pPr>
        <w:spacing w:after="0"/>
        <w:jc w:val="both"/>
        <w:rPr>
          <w:rFonts w:ascii="Verdana" w:eastAsia="Calibri" w:hAnsi="Verdana" w:cs="Calibri"/>
          <w:sz w:val="16"/>
          <w:szCs w:val="16"/>
        </w:rPr>
      </w:pPr>
      <w:r w:rsidRPr="000D3143">
        <w:rPr>
          <w:rFonts w:ascii="Verdana" w:eastAsia="Calibri" w:hAnsi="Verdana" w:cs="Calibri"/>
          <w:sz w:val="16"/>
          <w:szCs w:val="16"/>
        </w:rPr>
        <w:t xml:space="preserve">…………….……. </w:t>
      </w:r>
      <w:r w:rsidRPr="000D3143">
        <w:rPr>
          <w:rFonts w:ascii="Verdana" w:eastAsia="Calibri" w:hAnsi="Verdana" w:cs="Calibri"/>
          <w:i/>
          <w:sz w:val="16"/>
          <w:szCs w:val="16"/>
        </w:rPr>
        <w:t xml:space="preserve">(miejscowość), </w:t>
      </w:r>
      <w:r w:rsidRPr="000D3143">
        <w:rPr>
          <w:rFonts w:ascii="Verdana" w:eastAsia="Calibri" w:hAnsi="Verdana" w:cs="Calibri"/>
          <w:sz w:val="16"/>
          <w:szCs w:val="16"/>
        </w:rPr>
        <w:t xml:space="preserve">dnia …………………. r. </w:t>
      </w:r>
    </w:p>
    <w:p w:rsidR="00F15D2E" w:rsidRPr="000D3143" w:rsidRDefault="00F15D2E" w:rsidP="00F15D2E">
      <w:pPr>
        <w:spacing w:after="0"/>
        <w:jc w:val="right"/>
        <w:rPr>
          <w:rFonts w:ascii="Verdana" w:eastAsia="Calibri" w:hAnsi="Verdana" w:cs="Calibri"/>
          <w:i/>
          <w:sz w:val="16"/>
          <w:szCs w:val="16"/>
        </w:rPr>
      </w:pPr>
      <w:r w:rsidRPr="000D3143">
        <w:rPr>
          <w:rFonts w:ascii="Verdana" w:eastAsia="Calibri" w:hAnsi="Verdana" w:cs="Calibri"/>
          <w:sz w:val="16"/>
          <w:szCs w:val="16"/>
        </w:rPr>
        <w:tab/>
      </w:r>
      <w:r w:rsidRPr="000D3143">
        <w:rPr>
          <w:rFonts w:ascii="Verdana" w:eastAsia="Calibri" w:hAnsi="Verdana" w:cs="Calibri"/>
          <w:sz w:val="16"/>
          <w:szCs w:val="16"/>
        </w:rPr>
        <w:tab/>
      </w:r>
      <w:r w:rsidRPr="000D3143">
        <w:rPr>
          <w:rFonts w:ascii="Verdana" w:eastAsia="Calibri" w:hAnsi="Verdana" w:cs="Calibri"/>
          <w:sz w:val="16"/>
          <w:szCs w:val="16"/>
        </w:rPr>
        <w:tab/>
      </w:r>
      <w:r w:rsidRPr="000D3143">
        <w:rPr>
          <w:rFonts w:ascii="Verdana" w:eastAsia="Calibri" w:hAnsi="Verdana" w:cs="Calibri"/>
          <w:sz w:val="16"/>
          <w:szCs w:val="16"/>
        </w:rPr>
        <w:tab/>
        <w:t>…………………………………………</w:t>
      </w:r>
    </w:p>
    <w:p w:rsidR="00F15D2E" w:rsidRPr="000D3143" w:rsidRDefault="00F15D2E" w:rsidP="00F15D2E">
      <w:pPr>
        <w:spacing w:after="40"/>
        <w:ind w:left="4956" w:firstLine="708"/>
        <w:jc w:val="right"/>
        <w:rPr>
          <w:rFonts w:ascii="Verdana" w:eastAsia="Times New Roman" w:hAnsi="Verdana" w:cs="Calibri"/>
          <w:sz w:val="16"/>
          <w:szCs w:val="16"/>
        </w:rPr>
      </w:pPr>
      <w:r w:rsidRPr="000D3143">
        <w:rPr>
          <w:rFonts w:ascii="Verdana" w:eastAsia="Calibri" w:hAnsi="Verdana" w:cs="Calibri"/>
          <w:i/>
          <w:sz w:val="16"/>
          <w:szCs w:val="16"/>
        </w:rPr>
        <w:t xml:space="preserve">Podpis czytelny lub nieczytelny </w:t>
      </w:r>
      <w:r w:rsidRPr="000D3143">
        <w:rPr>
          <w:rFonts w:ascii="Verdana" w:eastAsia="Calibri" w:hAnsi="Verdana" w:cs="Calibri"/>
          <w:i/>
          <w:sz w:val="16"/>
          <w:szCs w:val="16"/>
        </w:rPr>
        <w:br/>
        <w:t>z pieczątką imienną osoby lub osób upoważnionych do podpisu</w:t>
      </w:r>
    </w:p>
    <w:p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rsidR="000D3AB1" w:rsidRDefault="000D3AB1" w:rsidP="000D3AB1">
      <w:pPr>
        <w:suppressAutoHyphens/>
        <w:spacing w:after="40" w:line="240" w:lineRule="auto"/>
        <w:jc w:val="both"/>
        <w:rPr>
          <w:rFonts w:ascii="Verdana" w:eastAsia="Times New Roman" w:hAnsi="Verdana" w:cs="Calibri"/>
          <w:color w:val="000000"/>
          <w:sz w:val="20"/>
          <w:szCs w:val="20"/>
        </w:rPr>
      </w:pPr>
    </w:p>
    <w:p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rsidR="000D3AB1" w:rsidRPr="008E1F43" w:rsidRDefault="000D3AB1" w:rsidP="000D3AB1">
      <w:pPr>
        <w:suppressAutoHyphens/>
        <w:spacing w:after="40" w:line="240" w:lineRule="auto"/>
        <w:jc w:val="both"/>
        <w:rPr>
          <w:rFonts w:ascii="Verdana" w:eastAsia="Times New Roman" w:hAnsi="Verdana" w:cs="Calibri"/>
          <w:color w:val="000000"/>
          <w:sz w:val="16"/>
          <w:szCs w:val="16"/>
        </w:rPr>
      </w:pPr>
    </w:p>
    <w:p w:rsidR="000D3AB1" w:rsidRPr="008E1F43" w:rsidRDefault="000D3AB1" w:rsidP="000D3AB1">
      <w:pPr>
        <w:suppressAutoHyphens/>
        <w:spacing w:after="40" w:line="240" w:lineRule="auto"/>
        <w:jc w:val="both"/>
        <w:rPr>
          <w:rFonts w:ascii="Verdana" w:eastAsia="Times New Roman" w:hAnsi="Verdana" w:cs="Calibri"/>
          <w:color w:val="000000"/>
          <w:sz w:val="16"/>
          <w:szCs w:val="16"/>
        </w:rPr>
      </w:pPr>
    </w:p>
    <w:p w:rsidR="000D3AB1" w:rsidRPr="008E1F43" w:rsidRDefault="000D3AB1" w:rsidP="000D3AB1">
      <w:pPr>
        <w:spacing w:after="0"/>
        <w:jc w:val="both"/>
        <w:rPr>
          <w:rFonts w:ascii="Verdana" w:eastAsia="Calibri" w:hAnsi="Verdana" w:cs="Calibri"/>
          <w:sz w:val="16"/>
          <w:szCs w:val="16"/>
        </w:rPr>
      </w:pPr>
      <w:r w:rsidRPr="008E1F43">
        <w:rPr>
          <w:rFonts w:ascii="Verdana" w:eastAsia="Calibri" w:hAnsi="Verdana" w:cs="Calibri"/>
          <w:sz w:val="16"/>
          <w:szCs w:val="16"/>
        </w:rPr>
        <w:t xml:space="preserve">…………….……. </w:t>
      </w:r>
      <w:r w:rsidRPr="008E1F43">
        <w:rPr>
          <w:rFonts w:ascii="Verdana" w:eastAsia="Calibri" w:hAnsi="Verdana" w:cs="Calibri"/>
          <w:i/>
          <w:sz w:val="16"/>
          <w:szCs w:val="16"/>
        </w:rPr>
        <w:t xml:space="preserve">(miejscowość), </w:t>
      </w:r>
      <w:r w:rsidRPr="008E1F43">
        <w:rPr>
          <w:rFonts w:ascii="Verdana" w:eastAsia="Calibri" w:hAnsi="Verdana" w:cs="Calibri"/>
          <w:sz w:val="16"/>
          <w:szCs w:val="16"/>
        </w:rPr>
        <w:t xml:space="preserve">dnia …………………. r. </w:t>
      </w:r>
    </w:p>
    <w:p w:rsidR="000D3AB1" w:rsidRPr="008E1F43" w:rsidRDefault="000D3AB1" w:rsidP="000D3AB1">
      <w:pPr>
        <w:spacing w:after="0"/>
        <w:jc w:val="right"/>
        <w:rPr>
          <w:rFonts w:ascii="Verdana" w:eastAsia="Calibri" w:hAnsi="Verdana" w:cs="Calibri"/>
          <w:i/>
          <w:sz w:val="16"/>
          <w:szCs w:val="16"/>
        </w:rPr>
      </w:pPr>
      <w:r w:rsidRPr="008E1F43">
        <w:rPr>
          <w:rFonts w:ascii="Verdana" w:eastAsia="Calibri" w:hAnsi="Verdana" w:cs="Calibri"/>
          <w:sz w:val="16"/>
          <w:szCs w:val="16"/>
        </w:rPr>
        <w:tab/>
      </w:r>
      <w:r w:rsidRPr="008E1F43">
        <w:rPr>
          <w:rFonts w:ascii="Verdana" w:eastAsia="Calibri" w:hAnsi="Verdana" w:cs="Calibri"/>
          <w:sz w:val="16"/>
          <w:szCs w:val="16"/>
        </w:rPr>
        <w:tab/>
      </w:r>
      <w:r w:rsidRPr="008E1F43">
        <w:rPr>
          <w:rFonts w:ascii="Verdana" w:eastAsia="Calibri" w:hAnsi="Verdana" w:cs="Calibri"/>
          <w:sz w:val="16"/>
          <w:szCs w:val="16"/>
        </w:rPr>
        <w:tab/>
      </w:r>
      <w:r w:rsidRPr="008E1F43">
        <w:rPr>
          <w:rFonts w:ascii="Verdana" w:eastAsia="Calibri" w:hAnsi="Verdana" w:cs="Calibri"/>
          <w:sz w:val="16"/>
          <w:szCs w:val="16"/>
        </w:rPr>
        <w:tab/>
        <w:t>…………………………………………</w:t>
      </w:r>
    </w:p>
    <w:p w:rsidR="000D3AB1" w:rsidRPr="008E1F43" w:rsidRDefault="000D3AB1" w:rsidP="000D3AB1">
      <w:pPr>
        <w:spacing w:after="40"/>
        <w:ind w:left="4956" w:firstLine="708"/>
        <w:jc w:val="right"/>
        <w:rPr>
          <w:rFonts w:ascii="Verdana" w:eastAsia="Times New Roman" w:hAnsi="Verdana" w:cs="Calibri"/>
          <w:sz w:val="16"/>
          <w:szCs w:val="16"/>
        </w:rPr>
      </w:pPr>
      <w:r w:rsidRPr="008E1F43">
        <w:rPr>
          <w:rFonts w:ascii="Verdana" w:eastAsia="Calibri" w:hAnsi="Verdana" w:cs="Calibri"/>
          <w:i/>
          <w:sz w:val="16"/>
          <w:szCs w:val="16"/>
        </w:rPr>
        <w:t xml:space="preserve">Podpis czytelny lub nieczytelny </w:t>
      </w:r>
      <w:r w:rsidRPr="008E1F43">
        <w:rPr>
          <w:rFonts w:ascii="Verdana" w:eastAsia="Calibri" w:hAnsi="Verdana" w:cs="Calibri"/>
          <w:i/>
          <w:sz w:val="16"/>
          <w:szCs w:val="16"/>
        </w:rPr>
        <w:br/>
        <w:t>z pieczątką imienną osoby lub osób upoważnionych do podpisu</w:t>
      </w:r>
    </w:p>
    <w:p w:rsidR="000D3AB1" w:rsidRPr="00F15D2E" w:rsidRDefault="000D3AB1" w:rsidP="000D3AB1">
      <w:pPr>
        <w:spacing w:after="40"/>
        <w:jc w:val="both"/>
        <w:rPr>
          <w:rFonts w:ascii="Verdana" w:eastAsia="Times New Roman" w:hAnsi="Verdana" w:cs="Calibri"/>
          <w:sz w:val="20"/>
          <w:szCs w:val="20"/>
        </w:rPr>
      </w:pPr>
    </w:p>
    <w:p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rsidR="00B01BEE" w:rsidRPr="00D66F30" w:rsidRDefault="00B01BEE" w:rsidP="00B01BEE">
      <w:pPr>
        <w:spacing w:after="0"/>
        <w:jc w:val="both"/>
        <w:rPr>
          <w:rFonts w:ascii="Verdana" w:eastAsia="Calibri" w:hAnsi="Verdana" w:cs="Calibri"/>
          <w:b/>
          <w:color w:val="000000"/>
          <w:sz w:val="20"/>
          <w:szCs w:val="20"/>
        </w:rPr>
      </w:pPr>
    </w:p>
    <w:p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lastRenderedPageBreak/>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rsidR="00B01BEE" w:rsidRPr="00D66F30" w:rsidRDefault="00B01BEE" w:rsidP="00B01BEE">
      <w:pPr>
        <w:spacing w:after="0"/>
        <w:jc w:val="both"/>
        <w:rPr>
          <w:rFonts w:ascii="Verdana" w:eastAsia="Times New Roman" w:hAnsi="Verdana" w:cs="Times New Roman"/>
          <w:color w:val="000000"/>
          <w:sz w:val="20"/>
          <w:szCs w:val="20"/>
        </w:rPr>
      </w:pPr>
    </w:p>
    <w:p w:rsidR="008F524A" w:rsidRPr="005176AB" w:rsidRDefault="008F524A" w:rsidP="00B01BEE">
      <w:pPr>
        <w:jc w:val="both"/>
        <w:rPr>
          <w:rFonts w:ascii="Verdana" w:eastAsia="Calibri" w:hAnsi="Verdana" w:cs="Calibri"/>
          <w:color w:val="000000"/>
          <w:sz w:val="16"/>
          <w:szCs w:val="16"/>
        </w:rPr>
      </w:pPr>
    </w:p>
    <w:p w:rsidR="00B01BEE" w:rsidRPr="005176AB" w:rsidRDefault="00B01BEE" w:rsidP="00B01BEE">
      <w:pPr>
        <w:jc w:val="both"/>
        <w:rPr>
          <w:rFonts w:ascii="Verdana" w:eastAsia="Calibri" w:hAnsi="Verdana" w:cs="Calibri"/>
          <w:i/>
          <w:color w:val="000000"/>
          <w:sz w:val="16"/>
          <w:szCs w:val="16"/>
        </w:rPr>
      </w:pPr>
      <w:r w:rsidRPr="005176AB">
        <w:rPr>
          <w:rFonts w:ascii="Verdana" w:eastAsia="Calibri" w:hAnsi="Verdana" w:cs="Calibri"/>
          <w:color w:val="000000"/>
          <w:sz w:val="16"/>
          <w:szCs w:val="16"/>
        </w:rPr>
        <w:t xml:space="preserve">…………….……. </w:t>
      </w:r>
      <w:r w:rsidRPr="005176AB">
        <w:rPr>
          <w:rFonts w:ascii="Verdana" w:eastAsia="Calibri" w:hAnsi="Verdana" w:cs="Calibri"/>
          <w:i/>
          <w:color w:val="000000"/>
          <w:sz w:val="16"/>
          <w:szCs w:val="16"/>
        </w:rPr>
        <w:t xml:space="preserve">(miejscowość), </w:t>
      </w:r>
      <w:r w:rsidRPr="005176AB">
        <w:rPr>
          <w:rFonts w:ascii="Verdana" w:eastAsia="Calibri" w:hAnsi="Verdana" w:cs="Calibri"/>
          <w:color w:val="000000"/>
          <w:sz w:val="16"/>
          <w:szCs w:val="16"/>
        </w:rPr>
        <w:t xml:space="preserve">dnia …………………. r.           </w:t>
      </w:r>
      <w:r w:rsidRPr="005176AB">
        <w:rPr>
          <w:rFonts w:ascii="Verdana" w:eastAsia="Calibri" w:hAnsi="Verdana" w:cs="Calibri"/>
          <w:color w:val="000000"/>
          <w:sz w:val="16"/>
          <w:szCs w:val="16"/>
        </w:rPr>
        <w:tab/>
        <w:t xml:space="preserve">                             …………………………………………</w:t>
      </w:r>
    </w:p>
    <w:p w:rsidR="00B01BEE" w:rsidRPr="005176AB" w:rsidRDefault="00B01BEE" w:rsidP="00B01BEE">
      <w:pPr>
        <w:spacing w:after="0"/>
        <w:ind w:left="4956" w:firstLine="708"/>
        <w:jc w:val="right"/>
        <w:rPr>
          <w:rFonts w:ascii="Verdana" w:eastAsia="Calibri" w:hAnsi="Verdana" w:cs="Calibri"/>
          <w:i/>
          <w:color w:val="000000"/>
          <w:sz w:val="16"/>
          <w:szCs w:val="16"/>
        </w:rPr>
      </w:pPr>
      <w:r w:rsidRPr="005176AB">
        <w:rPr>
          <w:rFonts w:ascii="Verdana" w:eastAsia="Calibri" w:hAnsi="Verdana" w:cs="Calibri"/>
          <w:i/>
          <w:color w:val="000000"/>
          <w:sz w:val="16"/>
          <w:szCs w:val="16"/>
        </w:rPr>
        <w:t xml:space="preserve">Podpis czytelny lub nieczytelny </w:t>
      </w:r>
      <w:r w:rsidRPr="005176AB">
        <w:rPr>
          <w:rFonts w:ascii="Verdana" w:eastAsia="Calibri" w:hAnsi="Verdana" w:cs="Calibri"/>
          <w:i/>
          <w:color w:val="000000"/>
          <w:sz w:val="16"/>
          <w:szCs w:val="16"/>
        </w:rPr>
        <w:br/>
        <w:t>z pieczątką imienną osoby lub osób upoważnionych do podpisu</w:t>
      </w:r>
    </w:p>
    <w:p w:rsidR="005176AB" w:rsidRPr="00D66F30" w:rsidRDefault="005176AB" w:rsidP="00B01BEE">
      <w:pPr>
        <w:spacing w:after="0"/>
        <w:ind w:left="4956" w:firstLine="708"/>
        <w:jc w:val="right"/>
        <w:rPr>
          <w:rFonts w:ascii="Verdana" w:eastAsia="Calibri" w:hAnsi="Verdana" w:cs="Calibri"/>
          <w:i/>
          <w:color w:val="000000"/>
          <w:sz w:val="16"/>
          <w:szCs w:val="16"/>
        </w:rPr>
      </w:pPr>
    </w:p>
    <w:p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rsidR="00B01BEE" w:rsidRPr="00D66F30" w:rsidRDefault="00B01BEE" w:rsidP="00B01BEE">
      <w:pPr>
        <w:spacing w:after="0"/>
        <w:jc w:val="both"/>
        <w:rPr>
          <w:rFonts w:ascii="Verdana" w:eastAsia="Times New Roman" w:hAnsi="Verdana" w:cs="Times New Roman"/>
          <w:sz w:val="20"/>
          <w:szCs w:val="20"/>
        </w:rPr>
      </w:pPr>
    </w:p>
    <w:p w:rsidR="00B01BEE" w:rsidRPr="00D66F30" w:rsidRDefault="00B01BEE" w:rsidP="00B01BEE">
      <w:pPr>
        <w:spacing w:after="0"/>
        <w:jc w:val="both"/>
        <w:rPr>
          <w:rFonts w:ascii="Verdana" w:eastAsia="Times New Roman" w:hAnsi="Verdana" w:cs="Times New Roman"/>
          <w:sz w:val="20"/>
          <w:szCs w:val="20"/>
        </w:rPr>
      </w:pPr>
    </w:p>
    <w:p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Pr="00D66F30" w:rsidRDefault="00B01BEE" w:rsidP="00B01BEE">
      <w:pPr>
        <w:spacing w:after="0"/>
        <w:jc w:val="both"/>
        <w:rPr>
          <w:rFonts w:ascii="Verdana" w:eastAsia="Calibri" w:hAnsi="Verdana" w:cs="Calibri"/>
          <w:color w:val="000000"/>
          <w:sz w:val="20"/>
          <w:szCs w:val="20"/>
        </w:rPr>
      </w:pPr>
    </w:p>
    <w:p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 odniesieniu do </w:t>
      </w:r>
      <w:r w:rsidR="00073E2C">
        <w:rPr>
          <w:rFonts w:ascii="Verdana" w:eastAsia="Calibri" w:hAnsi="Verdana" w:cs="Calibri"/>
          <w:sz w:val="20"/>
          <w:szCs w:val="20"/>
        </w:rPr>
        <w:t>ww. podmiotu/ów.</w:t>
      </w:r>
    </w:p>
    <w:p w:rsidR="00946592" w:rsidRDefault="00946592" w:rsidP="00B01BEE">
      <w:pPr>
        <w:jc w:val="both"/>
        <w:rPr>
          <w:rFonts w:ascii="Verdana" w:eastAsia="Calibri" w:hAnsi="Verdana" w:cs="Calibri"/>
          <w:color w:val="000000"/>
          <w:sz w:val="16"/>
          <w:szCs w:val="16"/>
        </w:rPr>
      </w:pPr>
    </w:p>
    <w:p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rsidR="00B01BEE" w:rsidRPr="00D66F30" w:rsidRDefault="00B01BEE" w:rsidP="00B01BEE">
      <w:pPr>
        <w:spacing w:after="0"/>
        <w:ind w:left="4956" w:firstLine="708"/>
        <w:jc w:val="right"/>
        <w:rPr>
          <w:rFonts w:ascii="Verdana" w:eastAsia="Calibri" w:hAnsi="Verdana" w:cs="Calibri"/>
          <w:color w:val="000000"/>
          <w:sz w:val="16"/>
          <w:szCs w:val="16"/>
        </w:rPr>
      </w:pPr>
    </w:p>
    <w:p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rsidR="00B01BEE" w:rsidRPr="00D66F30" w:rsidRDefault="00B01BEE" w:rsidP="00B01BEE">
      <w:pPr>
        <w:spacing w:after="0"/>
        <w:jc w:val="both"/>
        <w:rPr>
          <w:rFonts w:ascii="Verdana" w:eastAsia="Calibri" w:hAnsi="Verdana" w:cs="Calibri"/>
          <w:b/>
          <w:color w:val="000000"/>
          <w:sz w:val="20"/>
          <w:szCs w:val="20"/>
        </w:rPr>
      </w:pPr>
    </w:p>
    <w:p w:rsidR="00CF7BDB"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w:t>
      </w:r>
      <w:r w:rsidR="00CF7BDB">
        <w:rPr>
          <w:rFonts w:ascii="Verdana" w:eastAsia="Calibri" w:hAnsi="Verdana" w:cs="Calibri"/>
          <w:b/>
          <w:bCs/>
          <w:i/>
          <w:color w:val="000000"/>
          <w:sz w:val="20"/>
          <w:szCs w:val="20"/>
          <w:u w:val="single"/>
        </w:rPr>
        <w:t xml:space="preserve"> </w:t>
      </w:r>
      <w:r w:rsidRPr="00D66F30">
        <w:rPr>
          <w:rFonts w:ascii="Verdana" w:eastAsia="Calibri" w:hAnsi="Verdana" w:cs="Calibri"/>
          <w:b/>
          <w:bCs/>
          <w:i/>
          <w:color w:val="000000"/>
          <w:sz w:val="20"/>
          <w:szCs w:val="20"/>
          <w:u w:val="single"/>
        </w:rPr>
        <w:t>podstawy</w:t>
      </w:r>
      <w:r w:rsidR="00CF7BDB">
        <w:rPr>
          <w:rFonts w:ascii="Verdana" w:eastAsia="Calibri" w:hAnsi="Verdana" w:cs="Calibri"/>
          <w:b/>
          <w:bCs/>
          <w:i/>
          <w:color w:val="000000"/>
          <w:sz w:val="20"/>
          <w:szCs w:val="20"/>
          <w:u w:val="single"/>
        </w:rPr>
        <w:t xml:space="preserve"> </w:t>
      </w:r>
      <w:r w:rsidRPr="00D66F30">
        <w:rPr>
          <w:rFonts w:ascii="Verdana" w:eastAsia="Calibri" w:hAnsi="Verdana" w:cs="Calibri"/>
          <w:b/>
          <w:bCs/>
          <w:i/>
          <w:color w:val="000000"/>
          <w:sz w:val="20"/>
          <w:szCs w:val="20"/>
          <w:u w:val="single"/>
        </w:rPr>
        <w:t xml:space="preserve"> wykluczenia</w:t>
      </w:r>
      <w:r w:rsidR="00CF7BDB">
        <w:rPr>
          <w:rFonts w:ascii="Verdana" w:eastAsia="Calibri" w:hAnsi="Verdana" w:cs="Calibri"/>
          <w:b/>
          <w:bCs/>
          <w:i/>
          <w:color w:val="000000"/>
          <w:sz w:val="20"/>
          <w:szCs w:val="20"/>
          <w:u w:val="single"/>
        </w:rPr>
        <w:t xml:space="preserve"> </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 xml:space="preserve">z </w:t>
      </w:r>
      <w:r w:rsidR="00CF7BDB">
        <w:rPr>
          <w:rFonts w:ascii="Verdana" w:eastAsia="Calibri" w:hAnsi="Verdana" w:cs="Calibri"/>
          <w:b/>
          <w:i/>
          <w:color w:val="000000"/>
          <w:sz w:val="20"/>
          <w:szCs w:val="20"/>
          <w:u w:val="single"/>
        </w:rPr>
        <w:t xml:space="preserve"> </w:t>
      </w:r>
      <w:r w:rsidRPr="00D66F30">
        <w:rPr>
          <w:rFonts w:ascii="Verdana" w:eastAsia="Calibri" w:hAnsi="Verdana" w:cs="Calibri"/>
          <w:b/>
          <w:i/>
          <w:color w:val="000000"/>
          <w:sz w:val="20"/>
          <w:szCs w:val="20"/>
          <w:u w:val="single"/>
        </w:rPr>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na</w:t>
      </w:r>
      <w:r w:rsidR="007D3D44">
        <w:rPr>
          <w:rFonts w:ascii="Verdana" w:eastAsia="Calibri" w:hAnsi="Verdana" w:cs="Calibri"/>
          <w:color w:val="000000"/>
          <w:sz w:val="20"/>
          <w:szCs w:val="20"/>
        </w:rPr>
        <w:t xml:space="preserve"> </w:t>
      </w:r>
    </w:p>
    <w:p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 xml:space="preserve">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rsidR="00B01BEE" w:rsidRDefault="00B01BEE" w:rsidP="00B01BEE">
      <w:pPr>
        <w:spacing w:after="0"/>
        <w:jc w:val="both"/>
        <w:rPr>
          <w:rFonts w:ascii="Verdana" w:eastAsia="Calibri" w:hAnsi="Verdana" w:cs="Calibri"/>
          <w:color w:val="000000"/>
          <w:sz w:val="20"/>
          <w:szCs w:val="20"/>
        </w:rPr>
      </w:pPr>
    </w:p>
    <w:p w:rsidR="00946592" w:rsidRPr="00D66F30" w:rsidRDefault="00946592" w:rsidP="00B01BEE">
      <w:pPr>
        <w:spacing w:after="0"/>
        <w:jc w:val="both"/>
        <w:rPr>
          <w:rFonts w:ascii="Verdana" w:eastAsia="Calibri" w:hAnsi="Verdana" w:cs="Calibri"/>
          <w:color w:val="000000"/>
          <w:sz w:val="20"/>
          <w:szCs w:val="20"/>
        </w:rPr>
      </w:pPr>
    </w:p>
    <w:p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lastRenderedPageBreak/>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rsidR="00B01BEE" w:rsidRPr="00D66F30" w:rsidRDefault="00B01BEE" w:rsidP="00B01BEE">
      <w:pPr>
        <w:spacing w:after="0"/>
        <w:jc w:val="both"/>
        <w:rPr>
          <w:rFonts w:ascii="Verdana" w:eastAsia="Calibri" w:hAnsi="Verdana" w:cs="Calibri"/>
          <w:sz w:val="20"/>
          <w:szCs w:val="20"/>
        </w:rPr>
      </w:pPr>
    </w:p>
    <w:p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rsidR="00B01BEE" w:rsidRPr="00D66F30" w:rsidRDefault="00B01BEE" w:rsidP="00B01BEE">
      <w:pPr>
        <w:spacing w:after="0"/>
        <w:jc w:val="both"/>
        <w:rPr>
          <w:rFonts w:ascii="Verdana" w:eastAsia="Calibri" w:hAnsi="Verdana" w:cs="Calibri"/>
          <w:color w:val="000000"/>
          <w:sz w:val="20"/>
          <w:szCs w:val="20"/>
        </w:rPr>
      </w:pPr>
    </w:p>
    <w:p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rsidR="00B01BEE" w:rsidRPr="00D66F30" w:rsidRDefault="00B01BEE" w:rsidP="00B01BEE">
      <w:pPr>
        <w:spacing w:after="0"/>
        <w:jc w:val="both"/>
        <w:rPr>
          <w:rFonts w:ascii="Verdana" w:eastAsia="Calibri" w:hAnsi="Verdana" w:cs="Calibri"/>
          <w:i/>
          <w:sz w:val="16"/>
          <w:szCs w:val="16"/>
        </w:rPr>
      </w:pPr>
    </w:p>
    <w:p w:rsidR="00B01BEE" w:rsidRPr="00D66F30" w:rsidRDefault="00B01BEE" w:rsidP="00B01BEE">
      <w:pPr>
        <w:spacing w:after="0"/>
        <w:jc w:val="both"/>
        <w:rPr>
          <w:rFonts w:ascii="Verdana" w:eastAsia="Calibri" w:hAnsi="Verdana" w:cs="Calibri"/>
          <w:sz w:val="16"/>
          <w:szCs w:val="16"/>
        </w:rPr>
      </w:pPr>
    </w:p>
    <w:p w:rsidR="00B01BEE" w:rsidRPr="00D66F30" w:rsidRDefault="00B01BEE" w:rsidP="00B01BEE">
      <w:pPr>
        <w:spacing w:after="0"/>
        <w:jc w:val="both"/>
        <w:rPr>
          <w:rFonts w:ascii="Verdana" w:eastAsia="Calibri" w:hAnsi="Verdana" w:cs="Calibri"/>
          <w:sz w:val="16"/>
          <w:szCs w:val="16"/>
        </w:rPr>
      </w:pPr>
    </w:p>
    <w:p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Pr="00D66F30" w:rsidRDefault="00B01BEE" w:rsidP="00B01BEE">
      <w:pPr>
        <w:spacing w:after="0"/>
        <w:jc w:val="both"/>
        <w:rPr>
          <w:rFonts w:ascii="Verdana" w:eastAsia="Calibri" w:hAnsi="Verdana" w:cs="Calibri"/>
          <w:sz w:val="16"/>
          <w:szCs w:val="16"/>
        </w:rPr>
      </w:pPr>
    </w:p>
    <w:p w:rsidR="00B01BEE" w:rsidRPr="00D66F30" w:rsidRDefault="00B01BEE" w:rsidP="00B01BEE">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9 ust. 3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Pr="00D66F30">
        <w:rPr>
          <w:rFonts w:ascii="Verdana" w:eastAsia="Calibri" w:hAnsi="Verdana" w:cs="Calibri"/>
          <w:sz w:val="20"/>
          <w:szCs w:val="20"/>
        </w:rPr>
        <w:t xml:space="preserve"> wskazanych w Rozdziale IX SIWZ w odniesieniu do ww. podmiotu/ów.</w:t>
      </w:r>
    </w:p>
    <w:p w:rsidR="00B01BEE" w:rsidRPr="00D66F30" w:rsidRDefault="00B01BEE" w:rsidP="00632CFD">
      <w:pPr>
        <w:spacing w:after="0"/>
        <w:rPr>
          <w:rFonts w:ascii="Verdana" w:eastAsia="Calibri" w:hAnsi="Verdana" w:cs="Calibri"/>
          <w:sz w:val="20"/>
          <w:szCs w:val="20"/>
        </w:rPr>
      </w:pPr>
    </w:p>
    <w:p w:rsidR="00B01BEE" w:rsidRPr="00D66F30" w:rsidRDefault="00B01BEE" w:rsidP="00632CFD">
      <w:pPr>
        <w:spacing w:after="0"/>
        <w:jc w:val="center"/>
        <w:rPr>
          <w:rFonts w:ascii="Verdana" w:eastAsia="Calibri" w:hAnsi="Verdana" w:cs="Calibri"/>
          <w:i/>
          <w:sz w:val="20"/>
          <w:szCs w:val="20"/>
        </w:rPr>
      </w:pPr>
      <w:r w:rsidRPr="00D66F30">
        <w:rPr>
          <w:rFonts w:ascii="Verdana" w:eastAsia="Calibri" w:hAnsi="Verdana" w:cs="Calibri"/>
          <w:sz w:val="20"/>
          <w:szCs w:val="20"/>
        </w:rPr>
        <w:tab/>
      </w:r>
      <w:r w:rsidRPr="00D66F30">
        <w:rPr>
          <w:rFonts w:ascii="Verdana" w:eastAsia="Calibri" w:hAnsi="Verdana" w:cs="Calibri"/>
          <w:sz w:val="20"/>
          <w:szCs w:val="20"/>
        </w:rPr>
        <w:tab/>
      </w:r>
      <w:r w:rsidRPr="00D66F30">
        <w:rPr>
          <w:rFonts w:ascii="Verdana" w:eastAsia="Calibri" w:hAnsi="Verdana" w:cs="Calibri"/>
          <w:sz w:val="20"/>
          <w:szCs w:val="20"/>
        </w:rPr>
        <w:tab/>
      </w:r>
    </w:p>
    <w:p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Default="00B01BEE" w:rsidP="00B01BEE">
      <w:pPr>
        <w:spacing w:after="0"/>
        <w:ind w:left="4956" w:firstLine="708"/>
        <w:jc w:val="right"/>
        <w:rPr>
          <w:rFonts w:ascii="Verdana" w:eastAsia="Calibri" w:hAnsi="Verdana" w:cs="Calibri"/>
          <w:sz w:val="16"/>
          <w:szCs w:val="16"/>
        </w:rPr>
      </w:pPr>
    </w:p>
    <w:p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rsidR="00B01BEE" w:rsidRPr="00D66F30" w:rsidRDefault="00B01BEE" w:rsidP="00B01BEE">
      <w:pPr>
        <w:spacing w:after="0"/>
        <w:jc w:val="both"/>
        <w:rPr>
          <w:rFonts w:ascii="Verdana" w:eastAsia="Calibri" w:hAnsi="Verdana" w:cs="Calibri"/>
          <w:b/>
          <w:color w:val="000000"/>
          <w:sz w:val="20"/>
          <w:szCs w:val="20"/>
        </w:rPr>
      </w:pPr>
    </w:p>
    <w:p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rsidR="00B01BEE" w:rsidRPr="00D66F30" w:rsidRDefault="00B01BEE" w:rsidP="00B01BEE">
      <w:pPr>
        <w:spacing w:after="0"/>
        <w:jc w:val="both"/>
        <w:rPr>
          <w:rFonts w:ascii="Verdana" w:eastAsia="Calibri" w:hAnsi="Verdana" w:cs="Calibri"/>
          <w:color w:val="000000"/>
          <w:sz w:val="20"/>
          <w:szCs w:val="20"/>
        </w:rPr>
      </w:pPr>
    </w:p>
    <w:p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rsidR="00B01BEE" w:rsidRPr="00D66F30"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rsidR="00B01BEE" w:rsidRDefault="00B01BEE" w:rsidP="00B01BEE">
      <w:pPr>
        <w:tabs>
          <w:tab w:val="left" w:pos="5760"/>
        </w:tabs>
        <w:spacing w:after="40" w:line="240" w:lineRule="auto"/>
        <w:jc w:val="both"/>
        <w:rPr>
          <w:rFonts w:ascii="Verdana" w:eastAsia="Times New Roman" w:hAnsi="Verdana" w:cs="Calibri"/>
          <w:i/>
          <w:color w:val="000000"/>
          <w:sz w:val="16"/>
          <w:szCs w:val="16"/>
        </w:rPr>
      </w:pPr>
    </w:p>
    <w:p w:rsidR="007F154C" w:rsidRDefault="007F154C" w:rsidP="00B01BEE">
      <w:pPr>
        <w:tabs>
          <w:tab w:val="left" w:pos="5760"/>
        </w:tabs>
        <w:spacing w:after="40" w:line="240" w:lineRule="auto"/>
        <w:jc w:val="both"/>
        <w:rPr>
          <w:rFonts w:ascii="Verdana" w:eastAsia="Times New Roman" w:hAnsi="Verdana" w:cs="Calibri"/>
          <w:i/>
          <w:color w:val="000000"/>
          <w:sz w:val="16"/>
          <w:szCs w:val="16"/>
        </w:rPr>
      </w:pPr>
    </w:p>
    <w:p w:rsidR="00125737" w:rsidRDefault="00125737" w:rsidP="009706B0">
      <w:pPr>
        <w:spacing w:after="0" w:line="240" w:lineRule="auto"/>
        <w:rPr>
          <w:rFonts w:ascii="Verdana" w:eastAsia="Times New Roman" w:hAnsi="Verdana" w:cs="Times New Roman"/>
          <w:sz w:val="20"/>
          <w:szCs w:val="20"/>
        </w:rPr>
      </w:pPr>
    </w:p>
    <w:p w:rsidR="00125737" w:rsidRDefault="00125737" w:rsidP="009706B0">
      <w:pPr>
        <w:spacing w:after="0" w:line="240" w:lineRule="auto"/>
        <w:rPr>
          <w:rFonts w:ascii="Verdana" w:eastAsia="Times New Roman" w:hAnsi="Verdana" w:cs="Times New Roman"/>
          <w:sz w:val="20"/>
          <w:szCs w:val="20"/>
        </w:rPr>
      </w:pPr>
    </w:p>
    <w:p w:rsidR="009706B0" w:rsidRPr="00F15D2E" w:rsidRDefault="0064027E" w:rsidP="009706B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874669">
        <w:rPr>
          <w:rFonts w:ascii="Verdana" w:eastAsia="Times New Roman" w:hAnsi="Verdana" w:cs="Times New Roman"/>
          <w:sz w:val="20"/>
          <w:szCs w:val="20"/>
        </w:rPr>
        <w:t>51</w:t>
      </w:r>
      <w:r w:rsidR="009706B0" w:rsidRPr="00F15D2E">
        <w:rPr>
          <w:rFonts w:ascii="Verdana" w:eastAsia="Times New Roman" w:hAnsi="Verdana" w:cs="Times New Roman"/>
          <w:sz w:val="20"/>
          <w:szCs w:val="20"/>
        </w:rPr>
        <w:t>/2018/D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rsidR="00625276" w:rsidRDefault="009706B0" w:rsidP="009706B0">
      <w:pPr>
        <w:spacing w:after="0" w:line="240" w:lineRule="auto"/>
        <w:jc w:val="right"/>
        <w:rPr>
          <w:rFonts w:ascii="Verdana" w:eastAsia="Times New Roman" w:hAnsi="Verdana" w:cs="Times New Roman"/>
          <w:b/>
          <w:color w:val="000000"/>
          <w:sz w:val="20"/>
          <w:szCs w:val="20"/>
        </w:rPr>
      </w:pPr>
      <w:r w:rsidRPr="00FA20C7">
        <w:rPr>
          <w:rFonts w:ascii="Verdana" w:eastAsia="Times New Roman" w:hAnsi="Verdana" w:cs="Times New Roman"/>
          <w:b/>
          <w:color w:val="000000"/>
          <w:sz w:val="20"/>
          <w:szCs w:val="20"/>
        </w:rPr>
        <w:t>(wzór</w:t>
      </w:r>
      <w:r w:rsidR="00FA20C7" w:rsidRPr="00FA20C7">
        <w:rPr>
          <w:rFonts w:ascii="Verdana" w:eastAsia="Times New Roman" w:hAnsi="Verdana" w:cs="Times New Roman"/>
          <w:b/>
          <w:color w:val="000000"/>
          <w:sz w:val="20"/>
          <w:szCs w:val="20"/>
        </w:rPr>
        <w:t>)</w:t>
      </w:r>
    </w:p>
    <w:p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rsidR="007A04B2" w:rsidRPr="00806A19" w:rsidRDefault="007A04B2" w:rsidP="007A04B2">
      <w:pPr>
        <w:spacing w:after="0" w:line="240" w:lineRule="auto"/>
        <w:jc w:val="right"/>
        <w:rPr>
          <w:rFonts w:ascii="Verdana" w:eastAsia="Times New Roman" w:hAnsi="Verdana" w:cs="Times New Roman"/>
          <w:bCs/>
          <w:sz w:val="20"/>
          <w:szCs w:val="20"/>
        </w:rPr>
      </w:pPr>
    </w:p>
    <w:p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rsidR="007A04B2" w:rsidRPr="009B747C" w:rsidRDefault="007A04B2" w:rsidP="007A04B2">
      <w:pPr>
        <w:spacing w:after="0"/>
        <w:jc w:val="center"/>
        <w:rPr>
          <w:rFonts w:ascii="Verdana" w:eastAsia="Times New Roman" w:hAnsi="Verdana" w:cs="Times New Roman"/>
          <w:color w:val="000000"/>
          <w:sz w:val="20"/>
          <w:szCs w:val="20"/>
        </w:rPr>
      </w:pPr>
    </w:p>
    <w:p w:rsidR="007A22F0" w:rsidRPr="00874669" w:rsidRDefault="007A22F0" w:rsidP="00874669">
      <w:pPr>
        <w:jc w:val="both"/>
        <w:rPr>
          <w:rFonts w:ascii="Verdana" w:hAnsi="Verdana"/>
          <w:b/>
          <w:bCs/>
          <w:iCs/>
          <w:sz w:val="20"/>
          <w:szCs w:val="20"/>
        </w:rPr>
      </w:pPr>
      <w:r w:rsidRPr="007A22F0">
        <w:rPr>
          <w:rFonts w:ascii="Verdana" w:hAnsi="Verdana"/>
          <w:sz w:val="20"/>
          <w:szCs w:val="20"/>
        </w:rPr>
        <w:t xml:space="preserve">dla przetargu </w:t>
      </w:r>
      <w:r w:rsidRPr="00FA20C7">
        <w:rPr>
          <w:rFonts w:ascii="Verdana" w:hAnsi="Verdana"/>
          <w:sz w:val="20"/>
          <w:szCs w:val="20"/>
        </w:rPr>
        <w:t xml:space="preserve">nieograniczonego na: </w:t>
      </w:r>
      <w:r w:rsidR="00874669" w:rsidRPr="00C14B23">
        <w:rPr>
          <w:rFonts w:ascii="Verdana" w:hAnsi="Verdana"/>
          <w:b/>
          <w:bCs/>
          <w:iCs/>
          <w:sz w:val="20"/>
          <w:szCs w:val="20"/>
        </w:rPr>
        <w:t>„Zagospodarowanie skweru przy ul. Kiełczowskiej” – Etap I</w:t>
      </w:r>
    </w:p>
    <w:p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rsidR="007A22F0" w:rsidRPr="007A22F0" w:rsidRDefault="007A22F0" w:rsidP="007A22F0">
      <w:pPr>
        <w:spacing w:after="0"/>
        <w:jc w:val="both"/>
        <w:rPr>
          <w:rFonts w:ascii="Verdana" w:eastAsia="Calibri" w:hAnsi="Verdana" w:cs="Calibri"/>
          <w:color w:val="000000"/>
          <w:sz w:val="20"/>
          <w:szCs w:val="20"/>
        </w:rPr>
      </w:pPr>
    </w:p>
    <w:p w:rsidR="007A22F0" w:rsidRPr="007A22F0"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rsidR="007A22F0" w:rsidRPr="007A22F0" w:rsidRDefault="007A22F0" w:rsidP="007A22F0">
      <w:pPr>
        <w:spacing w:after="0"/>
        <w:jc w:val="both"/>
        <w:rPr>
          <w:rFonts w:ascii="Verdana" w:eastAsia="Times New Roman" w:hAnsi="Verdana" w:cs="Calibri"/>
          <w:color w:val="000000"/>
          <w:sz w:val="20"/>
          <w:szCs w:val="20"/>
        </w:rPr>
      </w:pPr>
    </w:p>
    <w:p w:rsidR="007A22F0" w:rsidRPr="007A22F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7A22F0">
        <w:rPr>
          <w:rFonts w:ascii="Verdana" w:hAnsi="Verdana" w:cs="Arial"/>
          <w:b/>
          <w:sz w:val="20"/>
          <w:szCs w:val="20"/>
        </w:rPr>
        <w:t>- w zakresie sytuacji ekonomicznej lub finansowej</w:t>
      </w:r>
      <w:r w:rsidRPr="007A22F0">
        <w:rPr>
          <w:rFonts w:ascii="Verdana" w:hAnsi="Verdana" w:cs="Arial"/>
          <w:sz w:val="20"/>
          <w:szCs w:val="20"/>
        </w:rPr>
        <w:t>:</w:t>
      </w:r>
    </w:p>
    <w:p w:rsidR="007A22F0" w:rsidRPr="007A22F0" w:rsidRDefault="001868E8" w:rsidP="00874669">
      <w:pPr>
        <w:spacing w:line="240" w:lineRule="auto"/>
        <w:ind w:hanging="142"/>
        <w:jc w:val="both"/>
        <w:rPr>
          <w:rFonts w:ascii="Verdana" w:eastAsia="Times New Roman" w:hAnsi="Verdana" w:cs="Arial"/>
          <w:bCs/>
          <w:sz w:val="20"/>
          <w:szCs w:val="20"/>
        </w:rPr>
      </w:pPr>
      <w:r>
        <w:rPr>
          <w:rFonts w:ascii="Verdana" w:eastAsia="Times New Roman" w:hAnsi="Verdana" w:cs="Verdana"/>
          <w:bCs/>
          <w:sz w:val="20"/>
          <w:szCs w:val="20"/>
          <w:lang w:eastAsia="zh-CN"/>
        </w:rPr>
        <w:t xml:space="preserve">  </w:t>
      </w:r>
      <w:r w:rsidR="007A22F0" w:rsidRPr="007A22F0">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7A22F0">
        <w:rPr>
          <w:rFonts w:ascii="Verdana" w:eastAsia="Times New Roman" w:hAnsi="Verdana" w:cs="TimesNewRoman"/>
          <w:sz w:val="20"/>
          <w:szCs w:val="20"/>
        </w:rPr>
        <w:t>na sumę gwarancyjną</w:t>
      </w:r>
      <w:r w:rsidR="007A22F0" w:rsidRPr="007A22F0">
        <w:rPr>
          <w:rFonts w:ascii="Verdana" w:eastAsia="Times New Roman" w:hAnsi="Verdana" w:cs="Verdana"/>
          <w:bCs/>
          <w:sz w:val="20"/>
          <w:szCs w:val="20"/>
          <w:lang w:eastAsia="zh-CN"/>
        </w:rPr>
        <w:t xml:space="preserve"> nie niższą niż </w:t>
      </w:r>
      <w:r w:rsidR="00874669">
        <w:rPr>
          <w:rFonts w:ascii="Verdana" w:eastAsia="Times New Roman" w:hAnsi="Verdana" w:cs="Times New Roman"/>
          <w:b/>
          <w:sz w:val="20"/>
          <w:szCs w:val="20"/>
        </w:rPr>
        <w:t>20</w:t>
      </w:r>
      <w:r w:rsidR="007A22F0" w:rsidRPr="00FA20C7">
        <w:rPr>
          <w:rFonts w:ascii="Verdana" w:eastAsia="Times New Roman" w:hAnsi="Verdana" w:cs="Times New Roman"/>
          <w:b/>
          <w:sz w:val="20"/>
          <w:szCs w:val="20"/>
        </w:rPr>
        <w:t>0 000,00 zł.</w:t>
      </w:r>
    </w:p>
    <w:p w:rsidR="007A22F0" w:rsidRPr="007A22F0"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7A22F0">
        <w:rPr>
          <w:rFonts w:ascii="Verdana" w:hAnsi="Verdana" w:cs="Arial"/>
          <w:b/>
          <w:sz w:val="20"/>
          <w:szCs w:val="20"/>
        </w:rPr>
        <w:t>- w zakresie zdolności technicznej lub zawodowej</w:t>
      </w:r>
      <w:r w:rsidRPr="007A22F0">
        <w:rPr>
          <w:rFonts w:ascii="Verdana" w:hAnsi="Verdana" w:cs="Arial"/>
          <w:sz w:val="20"/>
          <w:szCs w:val="20"/>
        </w:rPr>
        <w:t>:</w:t>
      </w:r>
    </w:p>
    <w:p w:rsidR="00874669" w:rsidRPr="00874669" w:rsidRDefault="0018349A" w:rsidP="001868E8">
      <w:pPr>
        <w:jc w:val="both"/>
        <w:rPr>
          <w:rFonts w:ascii="Verdana" w:eastAsia="Calibri" w:hAnsi="Verdana" w:cs="Calibri"/>
          <w:color w:val="000000"/>
          <w:sz w:val="20"/>
          <w:szCs w:val="20"/>
        </w:rPr>
      </w:pPr>
      <w:r w:rsidRPr="00FE3CA8">
        <w:rPr>
          <w:rFonts w:ascii="Verdana" w:eastAsia="Calibri" w:hAnsi="Verdana" w:cs="Calibri"/>
          <w:color w:val="000000"/>
          <w:sz w:val="20"/>
          <w:szCs w:val="20"/>
        </w:rPr>
        <w:t>1)</w:t>
      </w:r>
      <w:r w:rsidR="00874669">
        <w:rPr>
          <w:rFonts w:ascii="Verdana" w:eastAsia="Calibri" w:hAnsi="Verdana" w:cs="Calibri"/>
          <w:color w:val="000000"/>
          <w:sz w:val="20"/>
          <w:szCs w:val="20"/>
        </w:rPr>
        <w:t xml:space="preserve"> </w:t>
      </w:r>
      <w:r w:rsidR="00874669" w:rsidRPr="00874669">
        <w:rPr>
          <w:rFonts w:ascii="Verdana" w:hAnsi="Verdana"/>
          <w:sz w:val="20"/>
          <w:szCs w:val="20"/>
        </w:rPr>
        <w:t>w okresie ostatnich pięciu lat przed upływem terminu składania ofert, a jeżeli okres prowadzenia działalności jest krótszy – w tym okresie</w:t>
      </w:r>
      <w:r w:rsidRPr="00FE3CA8">
        <w:rPr>
          <w:rFonts w:ascii="Verdana" w:eastAsia="Calibri" w:hAnsi="Verdana" w:cs="Calibri"/>
          <w:color w:val="000000"/>
          <w:sz w:val="20"/>
          <w:szCs w:val="20"/>
        </w:rPr>
        <w:t xml:space="preserve"> </w:t>
      </w:r>
      <w:r w:rsidRPr="00632CFD">
        <w:rPr>
          <w:rFonts w:ascii="Verdana" w:eastAsia="Calibri" w:hAnsi="Verdana" w:cs="Calibri"/>
          <w:sz w:val="20"/>
          <w:szCs w:val="20"/>
          <w:u w:val="single"/>
        </w:rPr>
        <w:t>wykonałem</w:t>
      </w:r>
      <w:r w:rsidR="001868E8" w:rsidRPr="00632CFD">
        <w:rPr>
          <w:rFonts w:ascii="Verdana" w:eastAsia="Calibri" w:hAnsi="Verdana" w:cs="Calibri"/>
          <w:sz w:val="20"/>
          <w:szCs w:val="20"/>
          <w:u w:val="single"/>
        </w:rPr>
        <w:t xml:space="preserve"> </w:t>
      </w:r>
      <w:r w:rsidRPr="00632CFD">
        <w:rPr>
          <w:rFonts w:ascii="Verdana" w:eastAsia="Times New Roman" w:hAnsi="Verdana" w:cs="Times New Roman"/>
          <w:sz w:val="20"/>
          <w:szCs w:val="20"/>
          <w:u w:val="single"/>
        </w:rPr>
        <w:t>należycie oraz zgodnie z przepisami prawa budowlanego i prawidłowo ukończył</w:t>
      </w:r>
      <w:r w:rsidR="00ED24C4" w:rsidRPr="00632CFD">
        <w:rPr>
          <w:rFonts w:ascii="Verdana" w:eastAsia="Times New Roman" w:hAnsi="Verdana" w:cs="Times New Roman"/>
          <w:sz w:val="20"/>
          <w:szCs w:val="20"/>
          <w:u w:val="single"/>
        </w:rPr>
        <w:t>em</w:t>
      </w:r>
      <w:r w:rsidRPr="00632CFD">
        <w:rPr>
          <w:rFonts w:ascii="Verdana" w:eastAsia="Times New Roman" w:hAnsi="Verdana" w:cs="Times New Roman"/>
          <w:sz w:val="20"/>
          <w:szCs w:val="20"/>
        </w:rPr>
        <w:t xml:space="preserve"> </w:t>
      </w:r>
      <w:r w:rsidR="00032E1E" w:rsidRPr="00632CFD">
        <w:rPr>
          <w:rFonts w:ascii="Verdana" w:hAnsi="Verdana"/>
          <w:sz w:val="20"/>
          <w:szCs w:val="20"/>
        </w:rPr>
        <w:t xml:space="preserve">co najmniej </w:t>
      </w:r>
      <w:r w:rsidR="00032E1E" w:rsidRPr="00632CFD">
        <w:rPr>
          <w:rFonts w:ascii="Verdana" w:hAnsi="Verdana"/>
          <w:b/>
          <w:sz w:val="20"/>
          <w:szCs w:val="20"/>
        </w:rPr>
        <w:t xml:space="preserve">jedną robotę budowlaną </w:t>
      </w:r>
      <w:r w:rsidR="000925C0" w:rsidRPr="000925C0">
        <w:rPr>
          <w:rFonts w:ascii="Verdana" w:eastAsia="Times New Roman" w:hAnsi="Verdana" w:cs="56myloqtnjctxoq"/>
          <w:sz w:val="20"/>
          <w:szCs w:val="20"/>
        </w:rPr>
        <w:t xml:space="preserve">o wartości minimum </w:t>
      </w:r>
      <w:r w:rsidR="00874669">
        <w:rPr>
          <w:rFonts w:ascii="Verdana" w:eastAsia="Times New Roman" w:hAnsi="Verdana" w:cs="Times New Roman"/>
          <w:b/>
          <w:sz w:val="18"/>
          <w:szCs w:val="18"/>
        </w:rPr>
        <w:t>2</w:t>
      </w:r>
      <w:r w:rsidR="000925C0" w:rsidRPr="000925C0">
        <w:rPr>
          <w:rFonts w:ascii="Verdana" w:eastAsia="Times New Roman" w:hAnsi="Verdana" w:cs="Times New Roman"/>
          <w:b/>
          <w:sz w:val="18"/>
          <w:szCs w:val="18"/>
        </w:rPr>
        <w:t>00 000,00</w:t>
      </w:r>
      <w:r w:rsidR="000925C0" w:rsidRPr="000925C0">
        <w:rPr>
          <w:rFonts w:ascii="Verdana" w:eastAsia="Times New Roman" w:hAnsi="Verdana" w:cs="Times New Roman"/>
          <w:sz w:val="18"/>
          <w:szCs w:val="18"/>
        </w:rPr>
        <w:t xml:space="preserve"> </w:t>
      </w:r>
      <w:r w:rsidR="000925C0" w:rsidRPr="000925C0">
        <w:rPr>
          <w:rFonts w:ascii="Verdana" w:eastAsia="Times New Roman" w:hAnsi="Verdana" w:cs="Times New Roman"/>
          <w:b/>
          <w:sz w:val="18"/>
          <w:szCs w:val="18"/>
        </w:rPr>
        <w:t>zł brutto,</w:t>
      </w:r>
      <w:r w:rsidR="000925C0" w:rsidRPr="000925C0">
        <w:rPr>
          <w:rFonts w:ascii="Verdana" w:eastAsia="Times New Roman" w:hAnsi="Verdana" w:cs="Times New Roman"/>
          <w:sz w:val="18"/>
          <w:szCs w:val="18"/>
        </w:rPr>
        <w:t xml:space="preserve"> </w:t>
      </w:r>
      <w:r w:rsidR="00874669" w:rsidRPr="00874669">
        <w:rPr>
          <w:rFonts w:ascii="Verdana" w:hAnsi="Verdana"/>
          <w:sz w:val="20"/>
          <w:szCs w:val="20"/>
        </w:rPr>
        <w:t>obejmującą wykonanie nawierzchni przepuszczalnej o powierzchni nie mniejszej niż 300 m</w:t>
      </w:r>
      <w:r w:rsidR="00874669" w:rsidRPr="00874669">
        <w:rPr>
          <w:rFonts w:ascii="Verdana" w:hAnsi="Verdana"/>
          <w:sz w:val="20"/>
          <w:szCs w:val="20"/>
          <w:vertAlign w:val="superscript"/>
        </w:rPr>
        <w:t>2</w:t>
      </w:r>
      <w:r w:rsidR="00874669" w:rsidRPr="00874669">
        <w:rPr>
          <w:rFonts w:ascii="Verdana" w:hAnsi="Verdana"/>
          <w:sz w:val="20"/>
          <w:szCs w:val="20"/>
        </w:rPr>
        <w:t>.</w:t>
      </w:r>
    </w:p>
    <w:p w:rsidR="00690699" w:rsidRPr="00690699" w:rsidRDefault="00FE3CA8" w:rsidP="009F36D3">
      <w:pPr>
        <w:spacing w:after="0" w:line="240" w:lineRule="auto"/>
        <w:jc w:val="both"/>
        <w:rPr>
          <w:rFonts w:ascii="Verdana" w:eastAsia="Times New Roman" w:hAnsi="Verdana" w:cs="Arial"/>
          <w:bCs/>
          <w:sz w:val="20"/>
          <w:szCs w:val="20"/>
        </w:rPr>
      </w:pPr>
      <w:r>
        <w:rPr>
          <w:rFonts w:ascii="Verdana" w:eastAsia="Times New Roman" w:hAnsi="Verdana" w:cs="Arial"/>
          <w:bCs/>
          <w:sz w:val="20"/>
          <w:szCs w:val="20"/>
        </w:rPr>
        <w:t xml:space="preserve">2) </w:t>
      </w:r>
      <w:r w:rsidR="001868E8">
        <w:rPr>
          <w:rFonts w:ascii="Verdana" w:eastAsia="Times New Roman" w:hAnsi="Verdana" w:cs="Arial"/>
          <w:bCs/>
          <w:sz w:val="20"/>
          <w:szCs w:val="20"/>
          <w:u w:val="single"/>
        </w:rPr>
        <w:t>dysponuję lub będę</w:t>
      </w:r>
      <w:r w:rsidR="00690699" w:rsidRPr="00690699">
        <w:rPr>
          <w:rFonts w:ascii="Verdana" w:eastAsia="Times New Roman" w:hAnsi="Verdana" w:cs="Arial"/>
          <w:bCs/>
          <w:sz w:val="20"/>
          <w:szCs w:val="20"/>
          <w:u w:val="single"/>
        </w:rPr>
        <w:t xml:space="preserve"> dysponować wskazanymi poniżej osobami skierowanymi do realizacji niniejszego zamówienia</w:t>
      </w:r>
      <w:r w:rsidR="00690699" w:rsidRPr="00690699">
        <w:rPr>
          <w:rFonts w:ascii="Verdana" w:eastAsia="Times New Roman" w:hAnsi="Verdana" w:cs="Arial"/>
          <w:bCs/>
          <w:sz w:val="20"/>
          <w:szCs w:val="20"/>
        </w:rPr>
        <w:t>:</w:t>
      </w:r>
    </w:p>
    <w:p w:rsidR="00690699" w:rsidRPr="00690699" w:rsidRDefault="00690699" w:rsidP="00690699">
      <w:pPr>
        <w:tabs>
          <w:tab w:val="left" w:pos="993"/>
          <w:tab w:val="left" w:pos="1418"/>
        </w:tabs>
        <w:spacing w:after="0" w:line="240" w:lineRule="auto"/>
        <w:jc w:val="both"/>
        <w:rPr>
          <w:rFonts w:ascii="Verdana" w:eastAsia="Times New Roman" w:hAnsi="Verdana" w:cs="Times New Roman"/>
          <w:sz w:val="20"/>
          <w:szCs w:val="20"/>
        </w:rPr>
      </w:pPr>
    </w:p>
    <w:p w:rsidR="00ED01F4" w:rsidRPr="00ED01F4" w:rsidRDefault="00ED01F4" w:rsidP="00ED01F4">
      <w:pPr>
        <w:pStyle w:val="Akapitzlist"/>
        <w:numPr>
          <w:ilvl w:val="3"/>
          <w:numId w:val="32"/>
        </w:numPr>
        <w:jc w:val="both"/>
        <w:rPr>
          <w:rFonts w:ascii="Verdana" w:hAnsi="Verdana" w:cs="Arial"/>
          <w:bCs/>
          <w:sz w:val="20"/>
        </w:rPr>
      </w:pPr>
      <w:r w:rsidRPr="00ED01F4">
        <w:rPr>
          <w:rFonts w:ascii="Verdana" w:hAnsi="Verdana"/>
          <w:bCs/>
          <w:sz w:val="20"/>
        </w:rPr>
        <w:t xml:space="preserve">osobą </w:t>
      </w:r>
      <w:r w:rsidRPr="00ED01F4">
        <w:rPr>
          <w:rFonts w:ascii="Verdana" w:hAnsi="Verdana"/>
          <w:sz w:val="20"/>
        </w:rPr>
        <w:t xml:space="preserve">pełniącą funkcję kierownika budowy, która posiada uprawnienia budowlane </w:t>
      </w:r>
      <w:r w:rsidRPr="00ED01F4">
        <w:rPr>
          <w:rFonts w:ascii="Verdana" w:hAnsi="Verdana"/>
          <w:bCs/>
          <w:sz w:val="20"/>
        </w:rPr>
        <w:t xml:space="preserve">w specjalności </w:t>
      </w:r>
      <w:r w:rsidRPr="00ED01F4">
        <w:rPr>
          <w:rFonts w:ascii="Verdana" w:hAnsi="Verdana"/>
          <w:b/>
          <w:bCs/>
          <w:sz w:val="20"/>
        </w:rPr>
        <w:t xml:space="preserve">konstrukcyjno-budowlanej </w:t>
      </w:r>
      <w:r w:rsidRPr="00ED01F4">
        <w:rPr>
          <w:rFonts w:ascii="Verdana" w:hAnsi="Verdana"/>
          <w:bCs/>
          <w:sz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robotami w wymaganej specjalności,</w:t>
      </w:r>
    </w:p>
    <w:p w:rsidR="00ED01F4" w:rsidRPr="00ED01F4" w:rsidRDefault="00ED01F4" w:rsidP="00ED01F4">
      <w:pPr>
        <w:pStyle w:val="Akapitzlist"/>
        <w:numPr>
          <w:ilvl w:val="3"/>
          <w:numId w:val="32"/>
        </w:numPr>
        <w:jc w:val="both"/>
        <w:rPr>
          <w:rFonts w:ascii="Verdana" w:hAnsi="Verdana" w:cs="Arial"/>
          <w:bCs/>
          <w:sz w:val="20"/>
        </w:rPr>
      </w:pPr>
      <w:r w:rsidRPr="00ED01F4">
        <w:rPr>
          <w:rFonts w:ascii="Verdana" w:hAnsi="Verdana"/>
          <w:sz w:val="20"/>
          <w:szCs w:val="20"/>
        </w:rPr>
        <w:t xml:space="preserve">osobą posiadającą uprawnienia budowlane do kierowania robotami w specjalności </w:t>
      </w:r>
      <w:r w:rsidRPr="00ED01F4">
        <w:rPr>
          <w:rFonts w:ascii="Verdana" w:hAnsi="Verdana"/>
          <w:b/>
          <w:sz w:val="20"/>
          <w:szCs w:val="20"/>
        </w:rPr>
        <w:t xml:space="preserve">instalacyjnej   w   zakresie   sieci,   instalacji,    urządzeń    </w:t>
      </w:r>
      <w:r w:rsidR="006327C5">
        <w:rPr>
          <w:rFonts w:ascii="Verdana" w:hAnsi="Verdana"/>
          <w:b/>
          <w:sz w:val="20"/>
          <w:szCs w:val="20"/>
        </w:rPr>
        <w:t xml:space="preserve">elektrycznych </w:t>
      </w:r>
      <w:r w:rsidRPr="00ED01F4">
        <w:rPr>
          <w:rFonts w:ascii="Verdana" w:hAnsi="Verdana"/>
          <w:b/>
          <w:sz w:val="20"/>
          <w:szCs w:val="20"/>
        </w:rPr>
        <w:t>i elektroenergetycznych</w:t>
      </w:r>
      <w:r w:rsidRPr="00ED01F4">
        <w:rPr>
          <w:rFonts w:ascii="Verdana" w:hAnsi="Verdana"/>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musi posiadać co najmniej 2 lata doświadczenia zawodowego w kierowaniu robotami w wymaganej specjalności.</w:t>
      </w:r>
    </w:p>
    <w:p w:rsidR="008F1C78" w:rsidRDefault="008F1C78" w:rsidP="00874669">
      <w:pPr>
        <w:widowControl w:val="0"/>
        <w:suppressAutoHyphens/>
        <w:overflowPunct w:val="0"/>
        <w:spacing w:after="0"/>
        <w:jc w:val="both"/>
        <w:textAlignment w:val="baseline"/>
        <w:rPr>
          <w:rFonts w:ascii="Verdana" w:eastAsia="Times New Roman" w:hAnsi="Verdana" w:cs="Verdana"/>
          <w:bCs/>
          <w:sz w:val="20"/>
          <w:szCs w:val="24"/>
          <w:lang w:eastAsia="zh-CN"/>
        </w:rPr>
      </w:pPr>
    </w:p>
    <w:p w:rsidR="008F1C78" w:rsidRDefault="008F1C78" w:rsidP="000B20CA">
      <w:pPr>
        <w:widowControl w:val="0"/>
        <w:suppressAutoHyphens/>
        <w:overflowPunct w:val="0"/>
        <w:spacing w:after="0"/>
        <w:ind w:left="709" w:hanging="357"/>
        <w:jc w:val="both"/>
        <w:textAlignment w:val="baseline"/>
        <w:rPr>
          <w:rFonts w:ascii="Verdana" w:eastAsia="Calibri" w:hAnsi="Verdana" w:cs="Calibri"/>
          <w:color w:val="000000"/>
          <w:sz w:val="16"/>
          <w:szCs w:val="16"/>
        </w:rPr>
      </w:pPr>
    </w:p>
    <w:p w:rsidR="007A04B2" w:rsidRPr="008C40D4" w:rsidRDefault="007A04B2" w:rsidP="007A04B2">
      <w:pPr>
        <w:spacing w:after="0"/>
        <w:jc w:val="both"/>
        <w:rPr>
          <w:rFonts w:ascii="Verdana" w:eastAsia="Times New Roman" w:hAnsi="Verdana" w:cs="Calibri"/>
          <w:i/>
          <w:color w:val="000000"/>
          <w:sz w:val="16"/>
          <w:szCs w:val="16"/>
        </w:rPr>
      </w:pPr>
      <w:r w:rsidRPr="008C40D4">
        <w:rPr>
          <w:rFonts w:ascii="Verdana" w:eastAsia="Calibri" w:hAnsi="Verdana" w:cs="Calibri"/>
          <w:color w:val="000000"/>
          <w:sz w:val="16"/>
          <w:szCs w:val="16"/>
        </w:rPr>
        <w:t xml:space="preserve">…………….……. </w:t>
      </w:r>
      <w:r w:rsidRPr="008C40D4">
        <w:rPr>
          <w:rFonts w:ascii="Verdana" w:eastAsia="Calibri" w:hAnsi="Verdana" w:cs="Calibri"/>
          <w:i/>
          <w:color w:val="000000"/>
          <w:sz w:val="16"/>
          <w:szCs w:val="16"/>
        </w:rPr>
        <w:t xml:space="preserve">(miejscowość), </w:t>
      </w:r>
      <w:r w:rsidRPr="008C40D4">
        <w:rPr>
          <w:rFonts w:ascii="Verdana" w:eastAsia="Calibri" w:hAnsi="Verdana" w:cs="Calibri"/>
          <w:color w:val="000000"/>
          <w:sz w:val="16"/>
          <w:szCs w:val="16"/>
        </w:rPr>
        <w:t xml:space="preserve">dnia ………….……. r.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rsidR="007A04B2" w:rsidRDefault="007A04B2" w:rsidP="00874669">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rsidR="007A04B2" w:rsidRPr="008C40D4" w:rsidRDefault="007A04B2" w:rsidP="007A04B2">
      <w:pPr>
        <w:spacing w:after="0"/>
        <w:ind w:left="4956" w:firstLine="708"/>
        <w:jc w:val="right"/>
        <w:rPr>
          <w:rFonts w:ascii="Verdana" w:eastAsia="Times New Roman" w:hAnsi="Verdana" w:cs="Calibri"/>
          <w:i/>
          <w:color w:val="000000"/>
          <w:sz w:val="16"/>
          <w:szCs w:val="16"/>
        </w:rPr>
      </w:pPr>
    </w:p>
    <w:p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rsidR="007A04B2" w:rsidRDefault="007A04B2" w:rsidP="007A04B2">
      <w:pPr>
        <w:spacing w:after="0"/>
        <w:jc w:val="both"/>
        <w:rPr>
          <w:rFonts w:ascii="Verdana" w:eastAsia="Calibri" w:hAnsi="Verdana" w:cs="Calibri"/>
          <w:color w:val="000000"/>
          <w:sz w:val="20"/>
          <w:szCs w:val="20"/>
        </w:rPr>
      </w:pPr>
    </w:p>
    <w:p w:rsidR="007A04B2" w:rsidRPr="00806A19"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p>
    <w:p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w:t>
      </w:r>
    </w:p>
    <w:p w:rsidR="007A04B2" w:rsidRDefault="007A04B2" w:rsidP="007A04B2">
      <w:pPr>
        <w:spacing w:after="0"/>
        <w:jc w:val="both"/>
        <w:rPr>
          <w:rFonts w:ascii="Verdana" w:eastAsia="Calibri" w:hAnsi="Verdana" w:cs="Calibri"/>
          <w:i/>
          <w:color w:val="000000"/>
          <w:sz w:val="16"/>
          <w:szCs w:val="16"/>
        </w:rPr>
      </w:pPr>
    </w:p>
    <w:p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rsidR="007A04B2" w:rsidRPr="00806A19" w:rsidRDefault="007A04B2" w:rsidP="007A04B2">
      <w:pPr>
        <w:spacing w:after="0"/>
        <w:jc w:val="both"/>
        <w:rPr>
          <w:rFonts w:ascii="Verdana" w:eastAsia="Calibri" w:hAnsi="Verdana" w:cs="Calibri"/>
          <w:color w:val="000000"/>
          <w:sz w:val="20"/>
          <w:szCs w:val="20"/>
        </w:rPr>
      </w:pPr>
    </w:p>
    <w:p w:rsidR="007A04B2" w:rsidRDefault="007A04B2" w:rsidP="007A04B2">
      <w:pPr>
        <w:spacing w:after="0"/>
        <w:jc w:val="both"/>
        <w:rPr>
          <w:rFonts w:ascii="Verdana" w:eastAsia="Calibri" w:hAnsi="Verdana" w:cs="Calibri"/>
          <w:color w:val="000000"/>
          <w:sz w:val="16"/>
          <w:szCs w:val="16"/>
        </w:rPr>
      </w:pPr>
    </w:p>
    <w:p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rsidR="007A04B2" w:rsidRPr="00806A19" w:rsidRDefault="007A04B2" w:rsidP="007A04B2">
      <w:pPr>
        <w:spacing w:after="0"/>
        <w:ind w:left="4956" w:firstLine="708"/>
        <w:jc w:val="right"/>
        <w:rPr>
          <w:rFonts w:ascii="Verdana" w:eastAsia="Times New Roman" w:hAnsi="Verdana" w:cs="Calibri"/>
          <w:i/>
          <w:color w:val="000000"/>
          <w:sz w:val="20"/>
          <w:szCs w:val="20"/>
        </w:rPr>
      </w:pPr>
    </w:p>
    <w:p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rsidR="007A04B2" w:rsidRPr="00806A19" w:rsidRDefault="007A04B2" w:rsidP="007A04B2">
      <w:pPr>
        <w:spacing w:after="0" w:line="240" w:lineRule="auto"/>
        <w:rPr>
          <w:rFonts w:ascii="Verdana" w:eastAsia="Times New Roman" w:hAnsi="Verdana" w:cs="Calibri"/>
          <w:i/>
          <w:iCs/>
          <w:color w:val="000000"/>
          <w:sz w:val="20"/>
          <w:szCs w:val="20"/>
        </w:rPr>
      </w:pPr>
    </w:p>
    <w:p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rsidR="007A04B2" w:rsidRPr="00806A19" w:rsidRDefault="007A04B2" w:rsidP="007A04B2">
      <w:pPr>
        <w:spacing w:after="0" w:line="240" w:lineRule="auto"/>
        <w:jc w:val="both"/>
        <w:rPr>
          <w:rFonts w:ascii="Verdana" w:eastAsia="Times New Roman" w:hAnsi="Verdana" w:cs="Calibri"/>
          <w:i/>
          <w:iCs/>
          <w:color w:val="000000"/>
          <w:sz w:val="20"/>
          <w:szCs w:val="20"/>
        </w:rPr>
      </w:pPr>
    </w:p>
    <w:p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rsidR="007A04B2" w:rsidRDefault="007A04B2" w:rsidP="007A04B2">
      <w:pPr>
        <w:spacing w:after="0"/>
        <w:jc w:val="both"/>
        <w:rPr>
          <w:rFonts w:ascii="Verdana" w:eastAsia="Calibri" w:hAnsi="Verdana" w:cs="Calibri"/>
          <w:color w:val="000000"/>
          <w:sz w:val="16"/>
          <w:szCs w:val="16"/>
        </w:rPr>
      </w:pPr>
    </w:p>
    <w:p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rsidR="007A04B2" w:rsidRDefault="007A04B2" w:rsidP="007A04B2">
      <w:pPr>
        <w:spacing w:after="0"/>
        <w:ind w:left="4956" w:firstLine="708"/>
        <w:jc w:val="right"/>
        <w:rPr>
          <w:rFonts w:ascii="Verdana" w:eastAsia="Times New Roman" w:hAnsi="Verdana" w:cs="Times New Roman"/>
          <w:color w:val="000000"/>
          <w:sz w:val="20"/>
          <w:szCs w:val="20"/>
        </w:rPr>
      </w:pPr>
    </w:p>
    <w:p w:rsidR="005340EA" w:rsidRPr="00806A19" w:rsidRDefault="005340EA" w:rsidP="007A04B2">
      <w:pPr>
        <w:spacing w:after="0"/>
        <w:ind w:left="4956" w:firstLine="708"/>
        <w:jc w:val="right"/>
        <w:rPr>
          <w:rFonts w:ascii="Verdana" w:eastAsia="Times New Roman" w:hAnsi="Verdana" w:cs="Times New Roman"/>
          <w:color w:val="000000"/>
          <w:sz w:val="20"/>
          <w:szCs w:val="20"/>
        </w:rPr>
      </w:pPr>
    </w:p>
    <w:p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rsidR="007A04B2" w:rsidRPr="00806A19" w:rsidRDefault="007A04B2" w:rsidP="007A04B2">
      <w:pPr>
        <w:spacing w:after="0"/>
        <w:jc w:val="both"/>
        <w:rPr>
          <w:rFonts w:ascii="Verdana" w:eastAsia="Calibri" w:hAnsi="Verdana" w:cs="Calibri"/>
          <w:sz w:val="20"/>
          <w:szCs w:val="20"/>
        </w:rPr>
      </w:pPr>
    </w:p>
    <w:p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rsidR="0065046B" w:rsidRDefault="0065046B" w:rsidP="007A04B2">
      <w:pPr>
        <w:spacing w:after="0"/>
        <w:jc w:val="both"/>
        <w:rPr>
          <w:rFonts w:ascii="Verdana" w:eastAsia="Calibri" w:hAnsi="Verdana" w:cs="Calibri"/>
          <w:sz w:val="16"/>
          <w:szCs w:val="16"/>
        </w:rPr>
      </w:pPr>
    </w:p>
    <w:p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74669" w:rsidRDefault="00874669" w:rsidP="007A04B2">
      <w:pPr>
        <w:spacing w:after="0"/>
        <w:ind w:left="4956" w:firstLine="708"/>
        <w:jc w:val="right"/>
        <w:rPr>
          <w:rFonts w:ascii="Verdana" w:eastAsia="Times New Roman" w:hAnsi="Verdana" w:cs="Calibri"/>
          <w:i/>
          <w:sz w:val="16"/>
          <w:szCs w:val="16"/>
        </w:rPr>
      </w:pPr>
    </w:p>
    <w:p w:rsidR="00874669" w:rsidRDefault="00874669" w:rsidP="007A04B2">
      <w:pPr>
        <w:spacing w:after="0"/>
        <w:ind w:left="4956" w:firstLine="708"/>
        <w:jc w:val="right"/>
        <w:rPr>
          <w:rFonts w:ascii="Verdana" w:eastAsia="Times New Roman" w:hAnsi="Verdana" w:cs="Calibri"/>
          <w:i/>
          <w:sz w:val="16"/>
          <w:szCs w:val="16"/>
        </w:rPr>
      </w:pPr>
    </w:p>
    <w:p w:rsidR="00874669" w:rsidRDefault="00874669" w:rsidP="007A04B2">
      <w:pPr>
        <w:spacing w:after="0"/>
        <w:ind w:left="4956" w:firstLine="708"/>
        <w:jc w:val="right"/>
        <w:rPr>
          <w:rFonts w:ascii="Verdana" w:eastAsia="Times New Roman" w:hAnsi="Verdana" w:cs="Calibri"/>
          <w:i/>
          <w:sz w:val="16"/>
          <w:szCs w:val="16"/>
        </w:rPr>
      </w:pPr>
    </w:p>
    <w:p w:rsidR="00874669" w:rsidRDefault="00874669" w:rsidP="007A04B2">
      <w:pPr>
        <w:spacing w:after="0"/>
        <w:ind w:left="4956" w:firstLine="708"/>
        <w:jc w:val="right"/>
        <w:rPr>
          <w:rFonts w:ascii="Verdana" w:eastAsia="Times New Roman" w:hAnsi="Verdana" w:cs="Calibri"/>
          <w:i/>
          <w:sz w:val="16"/>
          <w:szCs w:val="16"/>
        </w:rPr>
      </w:pPr>
    </w:p>
    <w:p w:rsidR="00874669" w:rsidRDefault="00874669" w:rsidP="007A04B2">
      <w:pPr>
        <w:spacing w:after="0"/>
        <w:ind w:left="4956" w:firstLine="708"/>
        <w:jc w:val="right"/>
        <w:rPr>
          <w:rFonts w:ascii="Verdana" w:eastAsia="Times New Roman" w:hAnsi="Verdana" w:cs="Calibri"/>
          <w:i/>
          <w:sz w:val="16"/>
          <w:szCs w:val="16"/>
        </w:rPr>
      </w:pPr>
    </w:p>
    <w:p w:rsidR="00874669" w:rsidRDefault="00874669"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8F1C78" w:rsidRDefault="008F1C78" w:rsidP="007A04B2">
      <w:pPr>
        <w:spacing w:after="0"/>
        <w:ind w:left="4956" w:firstLine="708"/>
        <w:jc w:val="right"/>
        <w:rPr>
          <w:rFonts w:ascii="Verdana" w:eastAsia="Times New Roman" w:hAnsi="Verdana" w:cs="Calibri"/>
          <w:i/>
          <w:sz w:val="16"/>
          <w:szCs w:val="16"/>
        </w:rPr>
      </w:pP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lastRenderedPageBreak/>
        <w:t>ZP/PN/</w:t>
      </w:r>
      <w:r w:rsidR="00874669">
        <w:rPr>
          <w:rFonts w:ascii="Verdana" w:eastAsia="Times New Roman" w:hAnsi="Verdana" w:cs="Times New Roman"/>
          <w:sz w:val="20"/>
          <w:szCs w:val="20"/>
        </w:rPr>
        <w:t>51</w:t>
      </w:r>
      <w:r w:rsidRPr="00B12F8E">
        <w:rPr>
          <w:rFonts w:ascii="Verdana" w:eastAsia="Times New Roman" w:hAnsi="Verdana" w:cs="Times New Roman"/>
          <w:sz w:val="20"/>
          <w:szCs w:val="20"/>
        </w:rPr>
        <w:t>/2018/D</w:t>
      </w:r>
      <w:r w:rsidR="00A94699">
        <w:rPr>
          <w:rFonts w:ascii="Verdana" w:eastAsia="Times New Roman" w:hAnsi="Verdana" w:cs="Times New Roman"/>
          <w:sz w:val="20"/>
          <w:szCs w:val="20"/>
        </w:rPr>
        <w:t>PIR</w:t>
      </w:r>
      <w:r w:rsidRPr="00B12F8E">
        <w:rPr>
          <w:rFonts w:ascii="Verdana" w:eastAsia="Times New Roman" w:hAnsi="Verdana" w:cs="Times New Roman"/>
          <w:sz w:val="20"/>
          <w:szCs w:val="20"/>
        </w:rPr>
        <w:t xml:space="preserve">                                                             </w:t>
      </w:r>
      <w:r w:rsidRPr="00B12F8E">
        <w:rPr>
          <w:rFonts w:ascii="Verdana" w:eastAsia="Times New Roman" w:hAnsi="Verdana" w:cs="Times New Roman"/>
          <w:b/>
          <w:sz w:val="20"/>
          <w:szCs w:val="20"/>
        </w:rPr>
        <w:t>Załącznik nr 4 do SIWZ</w:t>
      </w:r>
    </w:p>
    <w:p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rsidR="00B12F8E" w:rsidRPr="00B12F8E" w:rsidRDefault="00B12F8E" w:rsidP="00B12F8E">
      <w:pPr>
        <w:spacing w:after="0" w:line="240" w:lineRule="auto"/>
        <w:rPr>
          <w:rFonts w:ascii="Verdana" w:eastAsia="Calibri"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Calibri" w:hAnsi="Verdana" w:cs="Times New Roman"/>
          <w:sz w:val="20"/>
          <w:szCs w:val="20"/>
        </w:rPr>
      </w:pPr>
    </w:p>
    <w:p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rsidR="00874669" w:rsidRPr="00874669" w:rsidRDefault="00B12F8E" w:rsidP="00874669">
      <w:pPr>
        <w:jc w:val="center"/>
        <w:rPr>
          <w:rFonts w:ascii="Verdana" w:hAnsi="Verdana"/>
          <w:b/>
          <w:bCs/>
          <w:iCs/>
          <w:sz w:val="20"/>
          <w:szCs w:val="20"/>
        </w:rPr>
      </w:pPr>
      <w:r w:rsidRPr="00B12F8E">
        <w:rPr>
          <w:rFonts w:ascii="Verdana" w:hAnsi="Verdana"/>
          <w:sz w:val="20"/>
          <w:szCs w:val="20"/>
        </w:rPr>
        <w:t xml:space="preserve">dla przetargu </w:t>
      </w:r>
      <w:r w:rsidRPr="00A94699">
        <w:rPr>
          <w:rFonts w:ascii="Verdana" w:hAnsi="Verdana"/>
          <w:sz w:val="20"/>
          <w:szCs w:val="20"/>
        </w:rPr>
        <w:t xml:space="preserve">nieograniczonego na: </w:t>
      </w:r>
      <w:r w:rsidR="00874669" w:rsidRPr="00C14B23">
        <w:rPr>
          <w:rFonts w:ascii="Verdana" w:hAnsi="Verdana"/>
          <w:b/>
          <w:bCs/>
          <w:iCs/>
          <w:sz w:val="20"/>
          <w:szCs w:val="20"/>
        </w:rPr>
        <w:t>„Zagospodarowanie skweru przy ul. Kiełczowskiej” – Etap I</w:t>
      </w:r>
    </w:p>
    <w:tbl>
      <w:tblPr>
        <w:tblW w:w="11407" w:type="dxa"/>
        <w:tblInd w:w="-664" w:type="dxa"/>
        <w:tblLayout w:type="fixed"/>
        <w:tblCellMar>
          <w:left w:w="45" w:type="dxa"/>
          <w:right w:w="70" w:type="dxa"/>
        </w:tblCellMar>
        <w:tblLook w:val="0000" w:firstRow="0" w:lastRow="0" w:firstColumn="0" w:lastColumn="0" w:noHBand="0" w:noVBand="0"/>
      </w:tblPr>
      <w:tblGrid>
        <w:gridCol w:w="567"/>
        <w:gridCol w:w="2836"/>
        <w:gridCol w:w="1275"/>
        <w:gridCol w:w="1843"/>
        <w:gridCol w:w="1559"/>
        <w:gridCol w:w="1701"/>
        <w:gridCol w:w="1626"/>
      </w:tblGrid>
      <w:tr w:rsidR="00B12F8E" w:rsidRPr="00B12F8E" w:rsidTr="00EF6250">
        <w:trPr>
          <w:gridAfter w:val="1"/>
          <w:wAfter w:w="1626" w:type="dxa"/>
          <w:trHeight w:val="1013"/>
        </w:trPr>
        <w:tc>
          <w:tcPr>
            <w:tcW w:w="567"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Lp.</w:t>
            </w:r>
          </w:p>
        </w:tc>
        <w:tc>
          <w:tcPr>
            <w:tcW w:w="2836"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Rodzaj robót</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Doświadczenie</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własne</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Wykonawcy /</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Wykonawca</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polega na wiedzy</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i doświadczeniu</w:t>
            </w: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 xml:space="preserve">innych podmiotów </w:t>
            </w:r>
          </w:p>
        </w:tc>
      </w:tr>
      <w:tr w:rsidR="00B12F8E" w:rsidRPr="00B12F8E" w:rsidTr="00EF6250">
        <w:trPr>
          <w:trHeight w:val="269"/>
        </w:trPr>
        <w:tc>
          <w:tcPr>
            <w:tcW w:w="567"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1</w:t>
            </w:r>
          </w:p>
        </w:tc>
        <w:tc>
          <w:tcPr>
            <w:tcW w:w="2836"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2</w:t>
            </w:r>
          </w:p>
        </w:tc>
        <w:tc>
          <w:tcPr>
            <w:tcW w:w="1275"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3</w:t>
            </w:r>
          </w:p>
        </w:tc>
        <w:tc>
          <w:tcPr>
            <w:tcW w:w="1843"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4</w:t>
            </w:r>
          </w:p>
        </w:tc>
        <w:tc>
          <w:tcPr>
            <w:tcW w:w="1559"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B12F8E" w:rsidRPr="00B12F8E" w:rsidRDefault="00B12F8E" w:rsidP="00B12F8E">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6</w:t>
            </w:r>
          </w:p>
        </w:tc>
        <w:tc>
          <w:tcPr>
            <w:tcW w:w="1626" w:type="dxa"/>
          </w:tcPr>
          <w:p w:rsidR="00B12F8E" w:rsidRPr="00B12F8E" w:rsidRDefault="00B12F8E" w:rsidP="00B12F8E">
            <w:pPr>
              <w:spacing w:after="0" w:line="240" w:lineRule="auto"/>
              <w:rPr>
                <w:rFonts w:ascii="Verdana" w:eastAsia="Calibri" w:hAnsi="Verdana" w:cs="Times New Roman"/>
                <w:sz w:val="20"/>
                <w:szCs w:val="20"/>
              </w:rPr>
            </w:pPr>
          </w:p>
        </w:tc>
      </w:tr>
      <w:tr w:rsidR="00B12F8E" w:rsidRPr="00B12F8E" w:rsidTr="00EF6250">
        <w:trPr>
          <w:gridAfter w:val="1"/>
          <w:wAfter w:w="1626" w:type="dxa"/>
          <w:trHeight w:val="3779"/>
        </w:trPr>
        <w:tc>
          <w:tcPr>
            <w:tcW w:w="567"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tc>
        <w:tc>
          <w:tcPr>
            <w:tcW w:w="2836"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Własne / oddane do dyspozycji*</w:t>
            </w:r>
          </w:p>
        </w:tc>
      </w:tr>
    </w:tbl>
    <w:p w:rsidR="00851EF0" w:rsidRPr="00B12F8E" w:rsidRDefault="00851EF0" w:rsidP="00851EF0">
      <w:pPr>
        <w:spacing w:after="0" w:line="240" w:lineRule="auto"/>
        <w:rPr>
          <w:rFonts w:ascii="Verdana" w:eastAsia="Verdana" w:hAnsi="Verdana" w:cs="Times New Roman"/>
          <w:sz w:val="18"/>
          <w:szCs w:val="18"/>
        </w:rPr>
      </w:pPr>
      <w:r w:rsidRPr="00B12F8E">
        <w:rPr>
          <w:rFonts w:ascii="Verdana" w:eastAsia="Times New Roman" w:hAnsi="Verdana" w:cs="Times New Roman"/>
          <w:sz w:val="18"/>
          <w:szCs w:val="18"/>
        </w:rPr>
        <w:t>* niepotrzebne skreślić</w:t>
      </w:r>
    </w:p>
    <w:p w:rsidR="00851EF0" w:rsidRPr="00B12F8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wszystkie rubryki, podając kompletne informacje, z których wynikać będzie spełnienie warunku określonego w dziale </w:t>
      </w:r>
      <w:r>
        <w:rPr>
          <w:rFonts w:ascii="Verdana" w:hAnsi="Verdana" w:cs="TimesNewRoman"/>
          <w:sz w:val="18"/>
          <w:szCs w:val="18"/>
          <w:u w:val="single"/>
        </w:rPr>
        <w:t xml:space="preserve">VII pkt 2 </w:t>
      </w:r>
      <w:proofErr w:type="spellStart"/>
      <w:r>
        <w:rPr>
          <w:rFonts w:ascii="Verdana" w:hAnsi="Verdana" w:cs="TimesNewRoman"/>
          <w:sz w:val="18"/>
          <w:szCs w:val="18"/>
          <w:u w:val="single"/>
        </w:rPr>
        <w:t>ppkt</w:t>
      </w:r>
      <w:proofErr w:type="spellEnd"/>
      <w:r>
        <w:rPr>
          <w:rFonts w:ascii="Verdana" w:hAnsi="Verdana" w:cs="TimesNewRoman"/>
          <w:sz w:val="18"/>
          <w:szCs w:val="18"/>
          <w:u w:val="single"/>
        </w:rPr>
        <w:t xml:space="preserve"> 2.3.1</w:t>
      </w:r>
      <w:r w:rsidRPr="00355641">
        <w:rPr>
          <w:rFonts w:ascii="Verdana" w:hAnsi="Verdana" w:cs="TimesNewRoman"/>
          <w:sz w:val="18"/>
          <w:szCs w:val="18"/>
          <w:u w:val="single"/>
        </w:rPr>
        <w:t xml:space="preserve"> SIWZ</w:t>
      </w:r>
      <w:r w:rsidRPr="00B12F8E">
        <w:rPr>
          <w:rFonts w:ascii="Verdana" w:eastAsia="Times New Roman" w:hAnsi="Verdana" w:cs="Times New Roman"/>
          <w:sz w:val="18"/>
          <w:szCs w:val="18"/>
        </w:rPr>
        <w:t>.</w:t>
      </w:r>
    </w:p>
    <w:p w:rsidR="00851EF0" w:rsidRPr="00B12F8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sz w:val="18"/>
          <w:szCs w:val="18"/>
        </w:rPr>
        <w:t xml:space="preserve">Do wykazu należy dołączyć dokumenty potwierdzające, iż usługi zostały wykonane należycie, </w:t>
      </w:r>
      <w:r w:rsidRPr="00B12F8E">
        <w:rPr>
          <w:rFonts w:ascii="Verdana" w:hAnsi="Verdana" w:cs="TimesNewRoman"/>
          <w:sz w:val="18"/>
          <w:szCs w:val="18"/>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B12F8E">
        <w:rPr>
          <w:rFonts w:ascii="Verdana" w:eastAsia="Times New Roman" w:hAnsi="Verdana" w:cs="Times New Roman"/>
          <w:sz w:val="18"/>
          <w:szCs w:val="18"/>
        </w:rPr>
        <w:t>.</w:t>
      </w:r>
    </w:p>
    <w:p w:rsidR="00851EF0"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851EF0" w:rsidRPr="00B12F8E" w:rsidRDefault="00851EF0" w:rsidP="00851EF0">
      <w:pPr>
        <w:spacing w:after="0"/>
        <w:jc w:val="both"/>
        <w:rPr>
          <w:rFonts w:ascii="Verdana" w:eastAsia="Calibri" w:hAnsi="Verdana" w:cs="Calibri"/>
          <w:sz w:val="16"/>
          <w:szCs w:val="16"/>
        </w:rPr>
      </w:pPr>
    </w:p>
    <w:p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rsidR="00851EF0" w:rsidRDefault="00851EF0" w:rsidP="00B12F8E">
      <w:pPr>
        <w:spacing w:after="0" w:line="240" w:lineRule="auto"/>
        <w:jc w:val="both"/>
        <w:rPr>
          <w:rFonts w:ascii="Verdana" w:eastAsia="Times New Roman" w:hAnsi="Verdana" w:cs="Times New Roman"/>
          <w:b/>
          <w:sz w:val="18"/>
          <w:szCs w:val="18"/>
        </w:rPr>
      </w:pPr>
    </w:p>
    <w:p w:rsidR="00851EF0" w:rsidRDefault="00851EF0" w:rsidP="00B12F8E">
      <w:pPr>
        <w:spacing w:after="0" w:line="240" w:lineRule="auto"/>
        <w:jc w:val="both"/>
        <w:rPr>
          <w:rFonts w:ascii="Verdana" w:eastAsia="Times New Roman" w:hAnsi="Verdana" w:cs="Times New Roman"/>
          <w:b/>
          <w:sz w:val="18"/>
          <w:szCs w:val="18"/>
        </w:rPr>
      </w:pPr>
    </w:p>
    <w:p w:rsidR="00851EF0" w:rsidRPr="00B12F8E" w:rsidRDefault="00851EF0" w:rsidP="00851EF0">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874669">
        <w:rPr>
          <w:rFonts w:ascii="Verdana" w:eastAsia="Calibri" w:hAnsi="Verdana" w:cs="Times New Roman"/>
          <w:sz w:val="20"/>
          <w:szCs w:val="20"/>
        </w:rPr>
        <w:t>51</w:t>
      </w:r>
      <w:r w:rsidRPr="00B12F8E">
        <w:rPr>
          <w:rFonts w:ascii="Verdana" w:eastAsia="Calibri" w:hAnsi="Verdana" w:cs="Times New Roman"/>
          <w:sz w:val="20"/>
          <w:szCs w:val="20"/>
        </w:rPr>
        <w:t>/2018/D</w:t>
      </w:r>
      <w:r>
        <w:rPr>
          <w:rFonts w:ascii="Verdana" w:eastAsia="Calibri" w:hAnsi="Verdana" w:cs="Times New Roman"/>
          <w:sz w:val="20"/>
          <w:szCs w:val="20"/>
        </w:rPr>
        <w:t xml:space="preserve">PIR </w:t>
      </w:r>
      <w:r w:rsidR="005340EA">
        <w:rPr>
          <w:rFonts w:ascii="Verdana" w:eastAsia="Calibri" w:hAnsi="Verdana" w:cs="Times New Roman"/>
          <w:sz w:val="20"/>
          <w:szCs w:val="20"/>
        </w:rPr>
        <w:t xml:space="preserve">                    </w:t>
      </w:r>
      <w:r w:rsidR="00874669">
        <w:rPr>
          <w:rFonts w:ascii="Verdana" w:eastAsia="Calibri" w:hAnsi="Verdana" w:cs="Times New Roman"/>
          <w:sz w:val="20"/>
          <w:szCs w:val="20"/>
        </w:rPr>
        <w:t xml:space="preserve">  </w:t>
      </w:r>
      <w:r w:rsidR="005340EA">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Pr>
          <w:rFonts w:ascii="Verdana" w:eastAsia="Calibri" w:hAnsi="Verdana" w:cs="Times New Roman"/>
          <w:b/>
          <w:sz w:val="20"/>
          <w:szCs w:val="20"/>
        </w:rPr>
        <w:t>Załącznik nr 5</w:t>
      </w:r>
      <w:r w:rsidRPr="00B12F8E">
        <w:rPr>
          <w:rFonts w:ascii="Verdana" w:eastAsia="Calibri" w:hAnsi="Verdana" w:cs="Times New Roman"/>
          <w:b/>
          <w:sz w:val="20"/>
          <w:szCs w:val="20"/>
        </w:rPr>
        <w:t xml:space="preserve"> do SIWZ</w:t>
      </w:r>
    </w:p>
    <w:p w:rsidR="00851EF0" w:rsidRPr="00B12F8E" w:rsidRDefault="00851EF0" w:rsidP="00851EF0">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rsidR="00851EF0" w:rsidRPr="00B12F8E" w:rsidRDefault="00851EF0" w:rsidP="00851EF0">
      <w:pPr>
        <w:spacing w:after="0" w:line="240" w:lineRule="auto"/>
        <w:jc w:val="right"/>
        <w:rPr>
          <w:rFonts w:ascii="Verdana" w:eastAsia="Times New Roman" w:hAnsi="Verdana" w:cs="Times New Roman"/>
          <w:bCs/>
          <w:sz w:val="20"/>
          <w:szCs w:val="20"/>
        </w:rPr>
      </w:pPr>
    </w:p>
    <w:p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rsidR="00851EF0" w:rsidRPr="00A04EC3" w:rsidRDefault="00851EF0" w:rsidP="00851EF0">
      <w:pPr>
        <w:jc w:val="both"/>
        <w:rPr>
          <w:rFonts w:ascii="Verdana" w:eastAsia="Calibri" w:hAnsi="Verdana" w:cs="Times New Roman"/>
          <w:b/>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073E2C">
        <w:rPr>
          <w:rFonts w:ascii="Verdana" w:eastAsia="Times New Roman" w:hAnsi="Verdana" w:cs="Times New Roman"/>
          <w:b/>
          <w:sz w:val="20"/>
          <w:szCs w:val="20"/>
        </w:rPr>
        <w:t xml:space="preserve">odpowiedzialnych za </w:t>
      </w:r>
      <w:r w:rsidRPr="00B12F8E">
        <w:rPr>
          <w:rFonts w:ascii="Verdana" w:eastAsia="Times New Roman" w:hAnsi="Verdana" w:cs="Times New Roman"/>
          <w:b/>
          <w:sz w:val="20"/>
          <w:szCs w:val="20"/>
        </w:rPr>
        <w:t>kierowanie r</w:t>
      </w:r>
      <w:r w:rsidRPr="00A04EC3">
        <w:rPr>
          <w:rFonts w:ascii="Verdana" w:eastAsia="Times New Roman" w:hAnsi="Verdana" w:cs="Times New Roman"/>
          <w:b/>
          <w:sz w:val="20"/>
          <w:szCs w:val="20"/>
        </w:rPr>
        <w:t>obotami budowlanymi</w:t>
      </w:r>
    </w:p>
    <w:p w:rsidR="00874669" w:rsidRPr="00874669" w:rsidRDefault="00851EF0" w:rsidP="00851EF0">
      <w:pPr>
        <w:jc w:val="both"/>
        <w:rPr>
          <w:rFonts w:ascii="Verdana" w:hAnsi="Verdana" w:cs="Arial"/>
          <w:b/>
          <w:sz w:val="20"/>
          <w:szCs w:val="20"/>
        </w:rPr>
      </w:pPr>
      <w:r w:rsidRPr="00B12F8E">
        <w:rPr>
          <w:rFonts w:ascii="Verdana" w:eastAsia="Times New Roman" w:hAnsi="Verdana" w:cs="Times New Roman"/>
          <w:sz w:val="20"/>
          <w:szCs w:val="20"/>
        </w:rPr>
        <w:t xml:space="preserve">dla </w:t>
      </w:r>
      <w:r w:rsidRPr="00B12F8E">
        <w:rPr>
          <w:rFonts w:ascii="Verdana" w:hAnsi="Verdana"/>
          <w:sz w:val="20"/>
          <w:szCs w:val="20"/>
        </w:rPr>
        <w:t xml:space="preserve">przetargu nieograniczonego na: </w:t>
      </w:r>
      <w:r w:rsidR="00874669" w:rsidRPr="00C14B23">
        <w:rPr>
          <w:rFonts w:ascii="Verdana" w:hAnsi="Verdana"/>
          <w:b/>
          <w:bCs/>
          <w:iCs/>
          <w:sz w:val="20"/>
          <w:szCs w:val="20"/>
        </w:rPr>
        <w:t>„Zagospodarowanie skweru przy ul. Kiełczowskiej” – Etap I</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1701"/>
        <w:gridCol w:w="1701"/>
        <w:gridCol w:w="1843"/>
        <w:gridCol w:w="1559"/>
        <w:gridCol w:w="1701"/>
      </w:tblGrid>
      <w:tr w:rsidR="00851EF0" w:rsidRPr="00B12F8E" w:rsidTr="00DB6BD8">
        <w:trPr>
          <w:trHeight w:val="1464"/>
        </w:trPr>
        <w:tc>
          <w:tcPr>
            <w:tcW w:w="567" w:type="dxa"/>
            <w:vAlign w:val="center"/>
          </w:tcPr>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 xml:space="preserve">  </w:t>
            </w: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Lp.</w:t>
            </w:r>
          </w:p>
        </w:tc>
        <w:tc>
          <w:tcPr>
            <w:tcW w:w="1134"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Imię i nazwisko</w:t>
            </w:r>
          </w:p>
        </w:tc>
        <w:tc>
          <w:tcPr>
            <w:tcW w:w="1701"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Wykształcenie</w:t>
            </w:r>
          </w:p>
        </w:tc>
        <w:tc>
          <w:tcPr>
            <w:tcW w:w="1701"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Doświadczenie zawodowe</w:t>
            </w:r>
          </w:p>
        </w:tc>
        <w:tc>
          <w:tcPr>
            <w:tcW w:w="1843"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Stanowisko przy realizacji zamówienia (zakres wykonywanych czynności)</w:t>
            </w:r>
          </w:p>
        </w:tc>
        <w:tc>
          <w:tcPr>
            <w:tcW w:w="1559" w:type="dxa"/>
          </w:tcPr>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Uprawnienia</w:t>
            </w:r>
          </w:p>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(nazwa, nr)</w:t>
            </w:r>
          </w:p>
          <w:p w:rsidR="00851EF0" w:rsidRPr="00B12F8E" w:rsidRDefault="00851EF0" w:rsidP="00DB6BD8">
            <w:pPr>
              <w:spacing w:after="0" w:line="240" w:lineRule="auto"/>
              <w:rPr>
                <w:rFonts w:ascii="Verdana" w:eastAsia="Calibri" w:hAnsi="Verdana" w:cs="Times New Roman"/>
                <w:sz w:val="20"/>
                <w:szCs w:val="20"/>
              </w:rPr>
            </w:pPr>
          </w:p>
          <w:p w:rsidR="00851EF0" w:rsidRPr="00B12F8E" w:rsidRDefault="00851EF0" w:rsidP="00DB6BD8">
            <w:pPr>
              <w:spacing w:after="0" w:line="240" w:lineRule="auto"/>
              <w:rPr>
                <w:rFonts w:ascii="Verdana" w:eastAsia="Calibri" w:hAnsi="Verdana" w:cs="Times New Roman"/>
                <w:sz w:val="20"/>
                <w:szCs w:val="20"/>
              </w:rPr>
            </w:pPr>
          </w:p>
        </w:tc>
        <w:tc>
          <w:tcPr>
            <w:tcW w:w="1701" w:type="dxa"/>
            <w:vAlign w:val="center"/>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Informacja o sposobie dysponowania osobą</w:t>
            </w:r>
          </w:p>
        </w:tc>
      </w:tr>
      <w:tr w:rsidR="00851EF0" w:rsidRPr="00B12F8E" w:rsidTr="00DB6BD8">
        <w:trPr>
          <w:trHeight w:val="176"/>
        </w:trPr>
        <w:tc>
          <w:tcPr>
            <w:tcW w:w="567"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1</w:t>
            </w:r>
          </w:p>
        </w:tc>
        <w:tc>
          <w:tcPr>
            <w:tcW w:w="1134"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2</w:t>
            </w: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3</w:t>
            </w: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4</w:t>
            </w:r>
          </w:p>
        </w:tc>
        <w:tc>
          <w:tcPr>
            <w:tcW w:w="1843"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5</w:t>
            </w:r>
          </w:p>
        </w:tc>
        <w:tc>
          <w:tcPr>
            <w:tcW w:w="1559"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6</w:t>
            </w: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Calibri" w:hAnsi="Verdana" w:cs="Times New Roman"/>
                <w:sz w:val="20"/>
                <w:szCs w:val="20"/>
              </w:rPr>
              <w:t>7</w:t>
            </w:r>
          </w:p>
        </w:tc>
      </w:tr>
      <w:tr w:rsidR="00851EF0" w:rsidRPr="00B12F8E" w:rsidTr="00DB6BD8">
        <w:trPr>
          <w:trHeight w:val="610"/>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Times New Roman"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609"/>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628"/>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434"/>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434"/>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r w:rsidR="00851EF0" w:rsidRPr="00B12F8E" w:rsidTr="00DB6BD8">
        <w:trPr>
          <w:trHeight w:val="434"/>
        </w:trPr>
        <w:tc>
          <w:tcPr>
            <w:tcW w:w="567" w:type="dxa"/>
          </w:tcPr>
          <w:p w:rsidR="00851EF0" w:rsidRPr="00B12F8E" w:rsidRDefault="00851EF0" w:rsidP="00DB6BD8">
            <w:pPr>
              <w:spacing w:after="0" w:line="240" w:lineRule="auto"/>
              <w:rPr>
                <w:rFonts w:ascii="Verdana" w:eastAsia="Calibri" w:hAnsi="Verdana" w:cs="Times New Roman"/>
                <w:sz w:val="20"/>
                <w:szCs w:val="20"/>
              </w:rPr>
            </w:pPr>
          </w:p>
        </w:tc>
        <w:tc>
          <w:tcPr>
            <w:tcW w:w="1134"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p>
        </w:tc>
        <w:tc>
          <w:tcPr>
            <w:tcW w:w="1843" w:type="dxa"/>
          </w:tcPr>
          <w:p w:rsidR="00851EF0" w:rsidRPr="00B12F8E" w:rsidRDefault="00851EF0" w:rsidP="00DB6BD8">
            <w:pPr>
              <w:spacing w:after="0" w:line="240" w:lineRule="auto"/>
              <w:rPr>
                <w:rFonts w:ascii="Verdana" w:eastAsia="Calibri" w:hAnsi="Verdana" w:cs="Times New Roman"/>
                <w:sz w:val="20"/>
                <w:szCs w:val="20"/>
              </w:rPr>
            </w:pPr>
          </w:p>
        </w:tc>
        <w:tc>
          <w:tcPr>
            <w:tcW w:w="1559" w:type="dxa"/>
          </w:tcPr>
          <w:p w:rsidR="00851EF0" w:rsidRPr="00B12F8E" w:rsidRDefault="00851EF0" w:rsidP="00DB6BD8">
            <w:pPr>
              <w:spacing w:after="0" w:line="240" w:lineRule="auto"/>
              <w:rPr>
                <w:rFonts w:ascii="Verdana" w:eastAsia="Calibri" w:hAnsi="Verdana" w:cs="Times New Roman"/>
                <w:sz w:val="20"/>
                <w:szCs w:val="20"/>
              </w:rPr>
            </w:pPr>
          </w:p>
        </w:tc>
        <w:tc>
          <w:tcPr>
            <w:tcW w:w="1701" w:type="dxa"/>
          </w:tcPr>
          <w:p w:rsidR="00851EF0" w:rsidRPr="00B12F8E" w:rsidRDefault="00851EF0" w:rsidP="00DB6BD8">
            <w:pPr>
              <w:spacing w:after="0" w:line="240" w:lineRule="auto"/>
              <w:rPr>
                <w:rFonts w:ascii="Verdana" w:eastAsia="Calibri" w:hAnsi="Verdana" w:cs="Times New Roman"/>
                <w:sz w:val="20"/>
                <w:szCs w:val="20"/>
              </w:rPr>
            </w:pPr>
            <w:r w:rsidRPr="00B12F8E">
              <w:rPr>
                <w:rFonts w:ascii="Verdana" w:eastAsia="Times New Roman" w:hAnsi="Verdana" w:cs="Times New Roman"/>
                <w:sz w:val="20"/>
                <w:szCs w:val="20"/>
              </w:rPr>
              <w:t>Własne/ oddane do dyspozycji*</w:t>
            </w:r>
          </w:p>
        </w:tc>
      </w:tr>
    </w:tbl>
    <w:p w:rsidR="00851EF0" w:rsidRPr="00B12F8E" w:rsidRDefault="00851EF0" w:rsidP="00851EF0">
      <w:pPr>
        <w:spacing w:after="0" w:line="240" w:lineRule="auto"/>
        <w:jc w:val="both"/>
        <w:rPr>
          <w:rFonts w:ascii="Verdana" w:eastAsia="Times New Roman" w:hAnsi="Verdana" w:cs="Times New Roman"/>
          <w:sz w:val="20"/>
          <w:szCs w:val="20"/>
        </w:rPr>
      </w:pPr>
    </w:p>
    <w:p w:rsidR="00851EF0" w:rsidRPr="00B12F8E" w:rsidRDefault="00851EF0" w:rsidP="00851EF0">
      <w:pPr>
        <w:spacing w:after="0" w:line="240" w:lineRule="auto"/>
        <w:jc w:val="both"/>
        <w:rPr>
          <w:rFonts w:ascii="Verdana" w:eastAsia="Times New Roman" w:hAnsi="Verdana" w:cs="Times New Roman"/>
          <w:sz w:val="20"/>
          <w:szCs w:val="20"/>
        </w:rPr>
      </w:pPr>
      <w:r w:rsidRPr="00B12F8E">
        <w:rPr>
          <w:rFonts w:ascii="Verdana" w:eastAsia="Times New Roman" w:hAnsi="Verdana" w:cs="Times New Roman"/>
          <w:b/>
          <w:sz w:val="20"/>
          <w:szCs w:val="20"/>
        </w:rPr>
        <w:t>Uwaga:</w:t>
      </w:r>
      <w:r w:rsidRPr="00B12F8E">
        <w:rPr>
          <w:rFonts w:ascii="Verdana" w:eastAsia="Times New Roman" w:hAnsi="Verdana" w:cs="Times New Roman"/>
          <w:sz w:val="20"/>
          <w:szCs w:val="20"/>
        </w:rPr>
        <w:t xml:space="preserve"> Wykonawca zobowiązany jest wypełnić wszystkie rubryki podając kompletne                  i jednoznaczne informacje, z których wynikać będzie spełnienie warunku określonego              w dziale </w:t>
      </w:r>
      <w:r w:rsidRPr="0026285F">
        <w:rPr>
          <w:rFonts w:ascii="Verdana" w:hAnsi="Verdana" w:cs="TimesNewRoman"/>
          <w:sz w:val="20"/>
          <w:szCs w:val="20"/>
          <w:u w:val="single"/>
        </w:rPr>
        <w:t xml:space="preserve">VII pkt 2 </w:t>
      </w:r>
      <w:proofErr w:type="spellStart"/>
      <w:r w:rsidRPr="0026285F">
        <w:rPr>
          <w:rFonts w:ascii="Verdana" w:hAnsi="Verdana" w:cs="TimesNewRoman"/>
          <w:sz w:val="20"/>
          <w:szCs w:val="20"/>
          <w:u w:val="single"/>
        </w:rPr>
        <w:t>ppkt</w:t>
      </w:r>
      <w:proofErr w:type="spellEnd"/>
      <w:r w:rsidRPr="0026285F">
        <w:rPr>
          <w:rFonts w:ascii="Verdana" w:hAnsi="Verdana" w:cs="TimesNewRoman"/>
          <w:sz w:val="20"/>
          <w:szCs w:val="20"/>
          <w:u w:val="single"/>
        </w:rPr>
        <w:t xml:space="preserve"> </w:t>
      </w:r>
      <w:r>
        <w:rPr>
          <w:rFonts w:ascii="Verdana" w:hAnsi="Verdana" w:cs="TimesNewRoman"/>
          <w:sz w:val="20"/>
          <w:szCs w:val="20"/>
          <w:u w:val="single"/>
        </w:rPr>
        <w:t xml:space="preserve">2.3.2 </w:t>
      </w:r>
      <w:r w:rsidR="00B40AC7">
        <w:rPr>
          <w:rFonts w:ascii="Verdana" w:hAnsi="Verdana" w:cs="TimesNewRoman"/>
          <w:sz w:val="20"/>
          <w:szCs w:val="20"/>
          <w:u w:val="single"/>
        </w:rPr>
        <w:t xml:space="preserve">lit. a) i lit. b) </w:t>
      </w:r>
      <w:r>
        <w:rPr>
          <w:rFonts w:ascii="Verdana" w:hAnsi="Verdana" w:cs="TimesNewRoman"/>
          <w:sz w:val="20"/>
          <w:szCs w:val="20"/>
          <w:u w:val="single"/>
        </w:rPr>
        <w:t>SIWZ.</w:t>
      </w:r>
    </w:p>
    <w:p w:rsidR="00851EF0" w:rsidRPr="00B12F8E" w:rsidRDefault="00851EF0" w:rsidP="00851EF0">
      <w:pPr>
        <w:spacing w:after="0" w:line="240" w:lineRule="auto"/>
        <w:rPr>
          <w:rFonts w:ascii="Verdana" w:eastAsia="Calibri" w:hAnsi="Verdana" w:cs="Times New Roman"/>
          <w:sz w:val="20"/>
          <w:szCs w:val="20"/>
        </w:rPr>
      </w:pPr>
    </w:p>
    <w:p w:rsidR="00851EF0" w:rsidRPr="00B12F8E" w:rsidRDefault="00851EF0" w:rsidP="00851EF0">
      <w:pPr>
        <w:spacing w:after="0" w:line="240" w:lineRule="auto"/>
        <w:rPr>
          <w:rFonts w:ascii="Verdana" w:eastAsia="Calibri" w:hAnsi="Verdana" w:cs="Times New Roman"/>
          <w:sz w:val="20"/>
          <w:szCs w:val="20"/>
        </w:rPr>
      </w:pPr>
    </w:p>
    <w:p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851EF0" w:rsidRPr="00B12F8E" w:rsidRDefault="00851EF0" w:rsidP="00851EF0">
      <w:pPr>
        <w:spacing w:after="0"/>
        <w:jc w:val="both"/>
        <w:rPr>
          <w:rFonts w:ascii="Verdana" w:eastAsia="Calibri" w:hAnsi="Verdana" w:cs="Calibri"/>
          <w:sz w:val="16"/>
          <w:szCs w:val="16"/>
        </w:rPr>
      </w:pPr>
    </w:p>
    <w:p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rsidR="00851EF0" w:rsidRPr="00B12F8E" w:rsidRDefault="00851EF0" w:rsidP="00851EF0">
      <w:pPr>
        <w:jc w:val="both"/>
        <w:rPr>
          <w:rFonts w:ascii="Verdana" w:eastAsia="Times New Roman" w:hAnsi="Verdana" w:cs="Arial"/>
          <w:b/>
          <w:sz w:val="20"/>
          <w:szCs w:val="20"/>
        </w:rPr>
      </w:pPr>
    </w:p>
    <w:p w:rsidR="00B12F8E" w:rsidRDefault="00B12F8E"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851EF0" w:rsidRDefault="00851EF0" w:rsidP="00B12F8E">
      <w:pPr>
        <w:spacing w:after="0"/>
        <w:ind w:left="4956" w:firstLine="708"/>
        <w:jc w:val="right"/>
        <w:rPr>
          <w:rFonts w:ascii="Verdana" w:eastAsia="Times New Roman" w:hAnsi="Verdana" w:cs="Calibri"/>
          <w:i/>
          <w:sz w:val="16"/>
          <w:szCs w:val="16"/>
        </w:rPr>
      </w:pPr>
    </w:p>
    <w:p w:rsidR="00073E2C" w:rsidRDefault="00073E2C" w:rsidP="00B12F8E">
      <w:pPr>
        <w:spacing w:after="0"/>
        <w:ind w:left="4956" w:firstLine="708"/>
        <w:jc w:val="right"/>
        <w:rPr>
          <w:rFonts w:ascii="Verdana" w:eastAsia="Times New Roman" w:hAnsi="Verdana" w:cs="Calibri"/>
          <w:i/>
          <w:sz w:val="16"/>
          <w:szCs w:val="16"/>
        </w:rPr>
      </w:pPr>
    </w:p>
    <w:p w:rsidR="00F11746" w:rsidRDefault="00F11746" w:rsidP="00B12F8E">
      <w:pPr>
        <w:spacing w:after="0"/>
        <w:ind w:left="4956" w:firstLine="708"/>
        <w:jc w:val="right"/>
        <w:rPr>
          <w:rFonts w:ascii="Verdana" w:eastAsia="Times New Roman" w:hAnsi="Verdana" w:cs="Calibri"/>
          <w:i/>
          <w:sz w:val="16"/>
          <w:szCs w:val="16"/>
        </w:rPr>
      </w:pPr>
    </w:p>
    <w:p w:rsidR="00B12F8E" w:rsidRPr="00B12F8E" w:rsidRDefault="00874669"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ZP/PN/51</w:t>
      </w:r>
      <w:r w:rsidR="00B12F8E" w:rsidRPr="00B12F8E">
        <w:rPr>
          <w:rFonts w:ascii="Verdana" w:eastAsia="Calibri" w:hAnsi="Verdana" w:cs="Times New Roman"/>
          <w:sz w:val="20"/>
          <w:szCs w:val="20"/>
        </w:rPr>
        <w:t>/2018/D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sidR="00B12F8E" w:rsidRPr="00B12F8E">
        <w:rPr>
          <w:rFonts w:ascii="Verdana" w:eastAsia="Calibri" w:hAnsi="Verdana" w:cs="Times New Roman"/>
          <w:b/>
          <w:sz w:val="20"/>
          <w:szCs w:val="20"/>
        </w:rPr>
        <w:t>Załącznik nr 6 do SIWZ</w:t>
      </w:r>
    </w:p>
    <w:p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rsidR="00B12F8E" w:rsidRPr="00B12F8E" w:rsidRDefault="00B12F8E" w:rsidP="00B12F8E">
      <w:pPr>
        <w:numPr>
          <w:ilvl w:val="12"/>
          <w:numId w:val="0"/>
        </w:numPr>
        <w:spacing w:after="0" w:line="240" w:lineRule="auto"/>
        <w:jc w:val="both"/>
        <w:rPr>
          <w:rFonts w:ascii="Verdana" w:eastAsia="Times New Roman" w:hAnsi="Verdana" w:cs="Times New Roman"/>
          <w:b/>
          <w:sz w:val="20"/>
          <w:szCs w:val="20"/>
        </w:rPr>
      </w:pPr>
    </w:p>
    <w:p w:rsidR="005823CA" w:rsidRPr="005823CA" w:rsidRDefault="005823CA" w:rsidP="005823C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rsidR="00874669" w:rsidRPr="00874669" w:rsidRDefault="00B12F8E" w:rsidP="00B12F8E">
      <w:pPr>
        <w:jc w:val="both"/>
        <w:rPr>
          <w:rFonts w:ascii="Verdana" w:hAnsi="Verdana" w:cs="Arial"/>
          <w:b/>
          <w:sz w:val="20"/>
          <w:szCs w:val="20"/>
        </w:rPr>
      </w:pPr>
      <w:r w:rsidRPr="00B12F8E">
        <w:rPr>
          <w:rFonts w:ascii="Verdana" w:hAnsi="Verdana"/>
          <w:sz w:val="20"/>
          <w:szCs w:val="20"/>
        </w:rPr>
        <w:t xml:space="preserve">dla przetargu nieograniczonego na: </w:t>
      </w:r>
      <w:r w:rsidR="00874669" w:rsidRPr="00C14B23">
        <w:rPr>
          <w:rFonts w:ascii="Verdana" w:hAnsi="Verdana"/>
          <w:b/>
          <w:bCs/>
          <w:iCs/>
          <w:sz w:val="20"/>
          <w:szCs w:val="20"/>
        </w:rPr>
        <w:t>„Zagospodarowanie skweru przy ul. Kiełczowskiej” – Etap 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6"/>
        <w:gridCol w:w="4394"/>
      </w:tblGrid>
      <w:tr w:rsidR="0062308F" w:rsidRPr="00545EE3" w:rsidTr="001868E8">
        <w:tc>
          <w:tcPr>
            <w:tcW w:w="540" w:type="dxa"/>
            <w:tcBorders>
              <w:top w:val="single" w:sz="4" w:space="0" w:color="auto"/>
              <w:left w:val="single" w:sz="4" w:space="0" w:color="auto"/>
              <w:bottom w:val="single" w:sz="4" w:space="0" w:color="auto"/>
              <w:right w:val="single" w:sz="4" w:space="0" w:color="auto"/>
            </w:tcBorders>
            <w:vAlign w:val="center"/>
            <w:hideMark/>
          </w:tcPr>
          <w:p w:rsidR="0062308F" w:rsidRPr="00545EE3" w:rsidRDefault="0062308F" w:rsidP="001868E8">
            <w:pPr>
              <w:rPr>
                <w:rFonts w:ascii="Verdana" w:eastAsia="Calibri" w:hAnsi="Verdana" w:cs="Times New Roman"/>
                <w:bCs/>
                <w:sz w:val="20"/>
                <w:szCs w:val="20"/>
              </w:rPr>
            </w:pPr>
            <w:r w:rsidRPr="00545EE3">
              <w:rPr>
                <w:rFonts w:ascii="Verdana" w:eastAsia="Calibri" w:hAnsi="Verdana" w:cs="Times New Roman"/>
                <w:bCs/>
                <w:sz w:val="20"/>
                <w:szCs w:val="20"/>
              </w:rPr>
              <w:t>Lp.</w:t>
            </w:r>
          </w:p>
        </w:tc>
        <w:tc>
          <w:tcPr>
            <w:tcW w:w="4246" w:type="dxa"/>
            <w:tcBorders>
              <w:top w:val="single" w:sz="4" w:space="0" w:color="auto"/>
              <w:left w:val="single" w:sz="4" w:space="0" w:color="auto"/>
              <w:bottom w:val="single" w:sz="4" w:space="0" w:color="auto"/>
              <w:right w:val="single" w:sz="4" w:space="0" w:color="auto"/>
            </w:tcBorders>
            <w:vAlign w:val="center"/>
          </w:tcPr>
          <w:p w:rsidR="0062308F" w:rsidRPr="00545EE3" w:rsidRDefault="0062308F" w:rsidP="001868E8">
            <w:pPr>
              <w:tabs>
                <w:tab w:val="left" w:pos="720"/>
                <w:tab w:val="left" w:pos="1980"/>
              </w:tabs>
              <w:rPr>
                <w:rFonts w:ascii="Verdana" w:eastAsia="Calibri" w:hAnsi="Verdana" w:cs="Times New Roman"/>
                <w:bCs/>
                <w:sz w:val="20"/>
                <w:szCs w:val="20"/>
              </w:rPr>
            </w:pPr>
          </w:p>
          <w:p w:rsidR="0062308F" w:rsidRPr="00545EE3" w:rsidRDefault="0062308F" w:rsidP="001868E8">
            <w:pPr>
              <w:tabs>
                <w:tab w:val="left" w:pos="720"/>
                <w:tab w:val="left" w:pos="1980"/>
              </w:tabs>
              <w:ind w:left="25"/>
              <w:jc w:val="center"/>
              <w:rPr>
                <w:rFonts w:ascii="Verdana" w:eastAsia="Calibri" w:hAnsi="Verdana" w:cs="Times New Roman"/>
                <w:bCs/>
                <w:sz w:val="20"/>
                <w:szCs w:val="20"/>
              </w:rPr>
            </w:pPr>
            <w:r w:rsidRPr="00545EE3">
              <w:rPr>
                <w:rFonts w:ascii="Verdana" w:eastAsia="Calibri" w:hAnsi="Verdana" w:cs="Times New Roman"/>
                <w:bCs/>
                <w:sz w:val="20"/>
                <w:szCs w:val="20"/>
              </w:rPr>
              <w:t>Materiał lub produkt z</w:t>
            </w:r>
            <w:r w:rsidRPr="00545EE3">
              <w:rPr>
                <w:rFonts w:ascii="Verdana" w:hAnsi="Verdana"/>
                <w:sz w:val="20"/>
                <w:szCs w:val="20"/>
              </w:rPr>
              <w:t>aproponowany przez projektanta w dokumentacji projektowej</w:t>
            </w:r>
          </w:p>
        </w:tc>
        <w:tc>
          <w:tcPr>
            <w:tcW w:w="4394" w:type="dxa"/>
            <w:tcBorders>
              <w:top w:val="single" w:sz="4" w:space="0" w:color="auto"/>
              <w:left w:val="single" w:sz="4" w:space="0" w:color="auto"/>
              <w:bottom w:val="single" w:sz="4" w:space="0" w:color="auto"/>
              <w:right w:val="single" w:sz="4" w:space="0" w:color="auto"/>
            </w:tcBorders>
            <w:vAlign w:val="center"/>
          </w:tcPr>
          <w:p w:rsidR="0062308F" w:rsidRPr="00545EE3" w:rsidRDefault="0062308F" w:rsidP="001868E8">
            <w:pPr>
              <w:tabs>
                <w:tab w:val="left" w:pos="720"/>
                <w:tab w:val="left" w:pos="1980"/>
              </w:tabs>
              <w:jc w:val="center"/>
              <w:rPr>
                <w:rFonts w:ascii="Verdana" w:eastAsia="Calibri" w:hAnsi="Verdana" w:cs="Times New Roman"/>
                <w:bCs/>
                <w:sz w:val="20"/>
                <w:szCs w:val="20"/>
              </w:rPr>
            </w:pPr>
          </w:p>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Materiał lub produkt równoważny</w:t>
            </w:r>
          </w:p>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(należy wskazać: nazwę producenta, typ)</w:t>
            </w:r>
          </w:p>
        </w:tc>
      </w:tr>
      <w:tr w:rsidR="0062308F" w:rsidRPr="00545EE3" w:rsidTr="001868E8">
        <w:trPr>
          <w:trHeight w:val="175"/>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1</w:t>
            </w:r>
          </w:p>
        </w:tc>
        <w:tc>
          <w:tcPr>
            <w:tcW w:w="4246"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jc w:val="center"/>
              <w:rPr>
                <w:rFonts w:ascii="Verdana" w:eastAsia="Calibri" w:hAnsi="Verdana" w:cs="Times New Roman"/>
                <w:bCs/>
                <w:sz w:val="20"/>
                <w:szCs w:val="20"/>
              </w:rPr>
            </w:pPr>
            <w:r w:rsidRPr="00545EE3">
              <w:rPr>
                <w:rFonts w:ascii="Verdana" w:eastAsia="Calibri" w:hAnsi="Verdana" w:cs="Times New Roman"/>
                <w:bCs/>
                <w:sz w:val="20"/>
                <w:szCs w:val="20"/>
              </w:rPr>
              <w:t>3</w:t>
            </w:r>
          </w:p>
        </w:tc>
      </w:tr>
      <w:tr w:rsidR="0062308F" w:rsidRPr="00545EE3" w:rsidTr="002E31A2">
        <w:trPr>
          <w:trHeight w:val="431"/>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1.</w:t>
            </w:r>
          </w:p>
        </w:tc>
        <w:tc>
          <w:tcPr>
            <w:tcW w:w="4246" w:type="dxa"/>
            <w:tcBorders>
              <w:top w:val="single" w:sz="4" w:space="0" w:color="auto"/>
              <w:left w:val="single" w:sz="4" w:space="0" w:color="auto"/>
              <w:bottom w:val="single" w:sz="4" w:space="0" w:color="auto"/>
              <w:right w:val="single" w:sz="4" w:space="0" w:color="auto"/>
            </w:tcBorders>
          </w:tcPr>
          <w:p w:rsidR="0062308F" w:rsidRDefault="00125737" w:rsidP="001868E8">
            <w:pPr>
              <w:tabs>
                <w:tab w:val="left" w:pos="720"/>
                <w:tab w:val="left" w:pos="1980"/>
              </w:tabs>
              <w:rPr>
                <w:rFonts w:ascii="Verdana" w:hAnsi="Verdana"/>
                <w:sz w:val="20"/>
                <w:szCs w:val="20"/>
              </w:rPr>
            </w:pPr>
            <w:r>
              <w:rPr>
                <w:rFonts w:ascii="Verdana" w:hAnsi="Verdana"/>
                <w:sz w:val="20"/>
                <w:szCs w:val="20"/>
              </w:rPr>
              <w:t>słupy oświetleniowe</w:t>
            </w:r>
          </w:p>
          <w:p w:rsidR="00125737" w:rsidRPr="00545EE3" w:rsidRDefault="00125737" w:rsidP="001868E8">
            <w:pPr>
              <w:tabs>
                <w:tab w:val="left" w:pos="720"/>
                <w:tab w:val="left" w:pos="1980"/>
              </w:tabs>
              <w:rPr>
                <w:rFonts w:ascii="Verdana" w:hAnsi="Verdana"/>
                <w:sz w:val="20"/>
                <w:szCs w:val="20"/>
              </w:rPr>
            </w:pP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r w:rsidR="0062308F" w:rsidRPr="00545EE3" w:rsidTr="002E31A2">
        <w:trPr>
          <w:trHeight w:val="431"/>
        </w:trPr>
        <w:tc>
          <w:tcPr>
            <w:tcW w:w="540" w:type="dxa"/>
            <w:tcBorders>
              <w:top w:val="single" w:sz="4" w:space="0" w:color="auto"/>
              <w:left w:val="single" w:sz="4" w:space="0" w:color="auto"/>
              <w:bottom w:val="single" w:sz="4" w:space="0" w:color="auto"/>
              <w:right w:val="single" w:sz="4" w:space="0" w:color="auto"/>
            </w:tcBorders>
            <w:hideMark/>
          </w:tcPr>
          <w:p w:rsidR="0062308F" w:rsidRPr="00545EE3" w:rsidRDefault="0062308F" w:rsidP="001868E8">
            <w:pPr>
              <w:tabs>
                <w:tab w:val="left" w:pos="720"/>
                <w:tab w:val="left" w:pos="1980"/>
              </w:tabs>
              <w:rPr>
                <w:rFonts w:ascii="Verdana" w:eastAsia="Calibri" w:hAnsi="Verdana" w:cs="Arial"/>
                <w:bCs/>
                <w:sz w:val="20"/>
                <w:szCs w:val="20"/>
              </w:rPr>
            </w:pPr>
            <w:r w:rsidRPr="00545EE3">
              <w:rPr>
                <w:rFonts w:ascii="Verdana" w:eastAsia="Calibri" w:hAnsi="Verdana" w:cs="Arial"/>
                <w:bCs/>
                <w:sz w:val="20"/>
                <w:szCs w:val="20"/>
              </w:rPr>
              <w:t>2.</w:t>
            </w:r>
          </w:p>
        </w:tc>
        <w:tc>
          <w:tcPr>
            <w:tcW w:w="4246" w:type="dxa"/>
            <w:tcBorders>
              <w:top w:val="single" w:sz="4" w:space="0" w:color="auto"/>
              <w:left w:val="single" w:sz="4" w:space="0" w:color="auto"/>
              <w:bottom w:val="single" w:sz="4" w:space="0" w:color="auto"/>
              <w:right w:val="single" w:sz="4" w:space="0" w:color="auto"/>
            </w:tcBorders>
          </w:tcPr>
          <w:p w:rsidR="0062308F" w:rsidRDefault="00125737" w:rsidP="001868E8">
            <w:pPr>
              <w:tabs>
                <w:tab w:val="left" w:pos="720"/>
                <w:tab w:val="left" w:pos="1980"/>
              </w:tabs>
              <w:rPr>
                <w:rFonts w:ascii="Verdana" w:hAnsi="Verdana"/>
                <w:sz w:val="20"/>
                <w:szCs w:val="20"/>
              </w:rPr>
            </w:pPr>
            <w:r>
              <w:rPr>
                <w:rFonts w:ascii="Verdana" w:hAnsi="Verdana"/>
                <w:sz w:val="20"/>
                <w:szCs w:val="20"/>
              </w:rPr>
              <w:t>oprawy oświetleniowe</w:t>
            </w:r>
          </w:p>
          <w:p w:rsidR="00125737" w:rsidRPr="00545EE3" w:rsidRDefault="00125737" w:rsidP="001868E8">
            <w:pPr>
              <w:tabs>
                <w:tab w:val="left" w:pos="720"/>
                <w:tab w:val="left" w:pos="1980"/>
              </w:tabs>
              <w:rPr>
                <w:rFonts w:ascii="Verdana" w:hAnsi="Verdana"/>
                <w:sz w:val="20"/>
                <w:szCs w:val="20"/>
              </w:rPr>
            </w:pPr>
          </w:p>
        </w:tc>
        <w:tc>
          <w:tcPr>
            <w:tcW w:w="4394" w:type="dxa"/>
            <w:tcBorders>
              <w:top w:val="single" w:sz="4" w:space="0" w:color="auto"/>
              <w:left w:val="single" w:sz="4" w:space="0" w:color="auto"/>
              <w:bottom w:val="single" w:sz="4" w:space="0" w:color="auto"/>
              <w:right w:val="single" w:sz="4" w:space="0" w:color="auto"/>
            </w:tcBorders>
          </w:tcPr>
          <w:p w:rsidR="0062308F" w:rsidRPr="00545EE3" w:rsidRDefault="0062308F" w:rsidP="001868E8">
            <w:pPr>
              <w:tabs>
                <w:tab w:val="left" w:pos="720"/>
                <w:tab w:val="left" w:pos="1980"/>
              </w:tabs>
              <w:rPr>
                <w:rFonts w:ascii="Verdana" w:eastAsia="Calibri" w:hAnsi="Verdana" w:cs="Arial"/>
                <w:bCs/>
                <w:sz w:val="20"/>
                <w:szCs w:val="20"/>
              </w:rPr>
            </w:pPr>
          </w:p>
        </w:tc>
      </w:tr>
    </w:tbl>
    <w:p w:rsidR="0062308F" w:rsidRPr="00545EE3" w:rsidRDefault="0062308F" w:rsidP="0062308F">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rsidR="0062308F" w:rsidRPr="00545EE3" w:rsidRDefault="0062308F" w:rsidP="0062308F">
      <w:pPr>
        <w:tabs>
          <w:tab w:val="left" w:pos="567"/>
          <w:tab w:val="left" w:pos="4820"/>
          <w:tab w:val="left" w:pos="4962"/>
          <w:tab w:val="left" w:pos="5103"/>
        </w:tabs>
        <w:rPr>
          <w:rFonts w:ascii="Verdana" w:eastAsia="Calibri" w:hAnsi="Verdana" w:cs="Times New Roman"/>
          <w:b/>
          <w:bCs/>
          <w:snapToGrid w:val="0"/>
          <w:sz w:val="20"/>
          <w:szCs w:val="20"/>
          <w:u w:val="single"/>
        </w:rPr>
      </w:pPr>
    </w:p>
    <w:p w:rsidR="0062308F" w:rsidRPr="00A94699" w:rsidRDefault="0062308F" w:rsidP="0062308F">
      <w:pPr>
        <w:spacing w:after="0"/>
        <w:jc w:val="both"/>
        <w:rPr>
          <w:rFonts w:ascii="Verdana" w:eastAsia="Times New Roman" w:hAnsi="Verdana" w:cs="Verdana"/>
          <w:bCs/>
          <w:color w:val="00000A"/>
          <w:sz w:val="18"/>
          <w:szCs w:val="18"/>
          <w:lang w:eastAsia="zh-CN"/>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62308F" w:rsidRPr="00B12F8E" w:rsidRDefault="0062308F" w:rsidP="0062308F">
      <w:pPr>
        <w:spacing w:after="0"/>
        <w:jc w:val="both"/>
        <w:rPr>
          <w:rFonts w:ascii="Verdana" w:eastAsia="Calibri" w:hAnsi="Verdana" w:cs="Calibri"/>
          <w:sz w:val="16"/>
          <w:szCs w:val="16"/>
        </w:rPr>
      </w:pPr>
    </w:p>
    <w:p w:rsidR="0062308F" w:rsidRPr="00B12F8E" w:rsidRDefault="0062308F" w:rsidP="0062308F">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62308F" w:rsidRPr="00B12F8E" w:rsidRDefault="0062308F" w:rsidP="0062308F">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rsidR="0062308F" w:rsidRDefault="0062308F" w:rsidP="0062308F">
      <w:pPr>
        <w:tabs>
          <w:tab w:val="left" w:pos="567"/>
          <w:tab w:val="left" w:pos="4820"/>
          <w:tab w:val="left" w:pos="4962"/>
          <w:tab w:val="left" w:pos="5103"/>
        </w:tabs>
        <w:rPr>
          <w:rFonts w:eastAsia="Calibri" w:cs="Times New Roman"/>
          <w:b/>
          <w:bCs/>
          <w:snapToGrid w:val="0"/>
          <w:u w:val="single"/>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125737" w:rsidRDefault="00125737" w:rsidP="00B12F8E">
      <w:pPr>
        <w:spacing w:after="0" w:line="240" w:lineRule="auto"/>
        <w:rPr>
          <w:rFonts w:ascii="Verdana" w:eastAsia="Calibri" w:hAnsi="Verdana" w:cs="Times New Roman"/>
          <w:sz w:val="20"/>
          <w:szCs w:val="20"/>
        </w:rPr>
      </w:pPr>
    </w:p>
    <w:p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2E31A2">
        <w:rPr>
          <w:rFonts w:ascii="Verdana" w:eastAsia="Calibri" w:hAnsi="Verdana" w:cs="Times New Roman"/>
          <w:sz w:val="20"/>
          <w:szCs w:val="20"/>
        </w:rPr>
        <w:t>51</w:t>
      </w:r>
      <w:r w:rsidRPr="00B12F8E">
        <w:rPr>
          <w:rFonts w:ascii="Verdana" w:eastAsia="Calibri" w:hAnsi="Verdana" w:cs="Times New Roman"/>
          <w:sz w:val="20"/>
          <w:szCs w:val="20"/>
        </w:rPr>
        <w:t>/2018/D</w:t>
      </w:r>
      <w:r w:rsidR="00C90278">
        <w:rPr>
          <w:rFonts w:ascii="Verdana" w:eastAsia="Calibri" w:hAnsi="Verdana" w:cs="Times New Roman"/>
          <w:sz w:val="20"/>
          <w:szCs w:val="20"/>
        </w:rPr>
        <w:t>PIR</w:t>
      </w:r>
      <w:r w:rsidRPr="00B12F8E">
        <w:rPr>
          <w:rFonts w:ascii="Verdana" w:eastAsia="Calibri" w:hAnsi="Verdana" w:cs="Times New Roman"/>
          <w:sz w:val="20"/>
          <w:szCs w:val="20"/>
        </w:rPr>
        <w:t xml:space="preserve">                                                             </w:t>
      </w:r>
      <w:r w:rsidR="006F7CD1">
        <w:rPr>
          <w:rFonts w:ascii="Verdana" w:eastAsia="Calibri" w:hAnsi="Verdana" w:cs="Times New Roman"/>
          <w:b/>
          <w:sz w:val="20"/>
          <w:szCs w:val="20"/>
        </w:rPr>
        <w:t>Załącznik nr 7</w:t>
      </w:r>
      <w:r w:rsidRPr="00B12F8E">
        <w:rPr>
          <w:rFonts w:ascii="Verdana" w:eastAsia="Calibri" w:hAnsi="Verdana" w:cs="Times New Roman"/>
          <w:b/>
          <w:sz w:val="20"/>
          <w:szCs w:val="20"/>
        </w:rPr>
        <w:t xml:space="preserve"> do SIWZ</w:t>
      </w:r>
    </w:p>
    <w:p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rsidR="00B12F8E" w:rsidRPr="00B12F8E" w:rsidRDefault="00B12F8E" w:rsidP="00B12F8E">
      <w:pPr>
        <w:spacing w:after="0" w:line="240" w:lineRule="auto"/>
        <w:rPr>
          <w:rFonts w:ascii="Verdana" w:eastAsia="Times New Roman" w:hAnsi="Verdana" w:cs="Times New Roman"/>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E85B99" w:rsidRDefault="00B12F8E" w:rsidP="00E85B99">
      <w:pPr>
        <w:jc w:val="center"/>
        <w:rPr>
          <w:rFonts w:ascii="Verdana" w:hAnsi="Verdana"/>
          <w:sz w:val="20"/>
          <w:szCs w:val="20"/>
        </w:rPr>
      </w:pPr>
      <w:r w:rsidRPr="00B12F8E">
        <w:rPr>
          <w:rFonts w:ascii="Verdana" w:hAnsi="Verdana"/>
          <w:b/>
          <w:sz w:val="20"/>
          <w:szCs w:val="20"/>
        </w:rPr>
        <w:t xml:space="preserve">Oświadczenie o </w:t>
      </w:r>
      <w:r w:rsidR="00F31588" w:rsidRPr="00E85B99">
        <w:rPr>
          <w:rFonts w:ascii="Verdana" w:eastAsia="Calibri" w:hAnsi="Verdana"/>
          <w:b/>
          <w:bCs/>
          <w:sz w:val="20"/>
          <w:szCs w:val="20"/>
        </w:rPr>
        <w:t>wykształceniu i kwalifikacjach</w:t>
      </w:r>
      <w:r w:rsidRPr="00B12F8E">
        <w:rPr>
          <w:rFonts w:ascii="Verdana" w:eastAsia="Calibri" w:hAnsi="Verdana"/>
          <w:b/>
          <w:bCs/>
          <w:sz w:val="20"/>
          <w:szCs w:val="20"/>
        </w:rPr>
        <w:t xml:space="preserve"> zawodowych</w:t>
      </w:r>
      <w:r w:rsidRPr="00B12F8E">
        <w:rPr>
          <w:rFonts w:ascii="Verdana" w:hAnsi="Verdana" w:cs="Arial"/>
          <w:b/>
          <w:bCs/>
          <w:sz w:val="20"/>
          <w:szCs w:val="20"/>
        </w:rPr>
        <w:t xml:space="preserve"> </w:t>
      </w:r>
      <w:r w:rsidR="00073E2C">
        <w:rPr>
          <w:rFonts w:ascii="Verdana" w:hAnsi="Verdana" w:cs="Arial"/>
          <w:b/>
          <w:bCs/>
          <w:sz w:val="20"/>
          <w:szCs w:val="20"/>
        </w:rPr>
        <w:t>osób skierowanych do realizacji zamówienia odpowiedzialnych za kierowanie robotami</w:t>
      </w:r>
    </w:p>
    <w:p w:rsidR="00B12F8E" w:rsidRPr="002E31A2" w:rsidRDefault="00B12F8E" w:rsidP="002E31A2">
      <w:pPr>
        <w:jc w:val="both"/>
        <w:rPr>
          <w:rFonts w:ascii="Verdana" w:eastAsia="Times New Roman" w:hAnsi="Verdana" w:cs="Arial"/>
          <w:b/>
          <w:sz w:val="20"/>
          <w:szCs w:val="20"/>
        </w:rPr>
      </w:pPr>
      <w:r w:rsidRPr="00B12F8E">
        <w:rPr>
          <w:rFonts w:ascii="Verdana" w:hAnsi="Verdana"/>
          <w:sz w:val="20"/>
          <w:szCs w:val="20"/>
        </w:rPr>
        <w:t xml:space="preserve">dla przetargu nieograniczonego na: </w:t>
      </w:r>
      <w:r w:rsidR="002E31A2" w:rsidRPr="00C14B23">
        <w:rPr>
          <w:rFonts w:ascii="Verdana" w:hAnsi="Verdana"/>
          <w:b/>
          <w:bCs/>
          <w:iCs/>
          <w:sz w:val="20"/>
          <w:szCs w:val="20"/>
        </w:rPr>
        <w:t>„Zagospodarowanie skweru przy ul. Kiełczowskiej” – Etap I</w:t>
      </w:r>
    </w:p>
    <w:p w:rsidR="00B12F8E"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Oświadczam, że osob</w:t>
      </w:r>
      <w:r w:rsidR="002E31A2">
        <w:rPr>
          <w:rFonts w:ascii="Verdana" w:eastAsia="Calibri" w:hAnsi="Verdana" w:cs="Times New Roman"/>
          <w:b/>
          <w:bCs/>
          <w:sz w:val="20"/>
          <w:szCs w:val="20"/>
        </w:rPr>
        <w:t>y</w:t>
      </w:r>
      <w:r w:rsidRPr="00B12F8E">
        <w:rPr>
          <w:rFonts w:ascii="Verdana" w:eastAsia="Calibri" w:hAnsi="Verdana" w:cs="Times New Roman"/>
          <w:b/>
          <w:bCs/>
          <w:sz w:val="20"/>
          <w:szCs w:val="20"/>
        </w:rPr>
        <w:t xml:space="preserve"> skierowan</w:t>
      </w:r>
      <w:r w:rsidR="002E31A2">
        <w:rPr>
          <w:rFonts w:ascii="Verdana" w:eastAsia="Calibri" w:hAnsi="Verdana" w:cs="Times New Roman"/>
          <w:b/>
          <w:bCs/>
          <w:sz w:val="20"/>
          <w:szCs w:val="20"/>
        </w:rPr>
        <w:t>e</w:t>
      </w:r>
      <w:r w:rsidRPr="00B12F8E">
        <w:rPr>
          <w:rFonts w:ascii="Verdana" w:eastAsia="Calibri" w:hAnsi="Verdana" w:cs="Times New Roman"/>
          <w:b/>
          <w:bCs/>
          <w:sz w:val="20"/>
          <w:szCs w:val="20"/>
        </w:rPr>
        <w:t xml:space="preserve"> do realizacji zamówienia posiada</w:t>
      </w:r>
      <w:r w:rsidR="002E31A2">
        <w:rPr>
          <w:rFonts w:ascii="Verdana" w:eastAsia="Calibri" w:hAnsi="Verdana" w:cs="Times New Roman"/>
          <w:b/>
          <w:bCs/>
          <w:sz w:val="20"/>
          <w:szCs w:val="20"/>
        </w:rPr>
        <w:t>ją</w:t>
      </w:r>
      <w:r w:rsidRPr="00B12F8E">
        <w:rPr>
          <w:rFonts w:ascii="Verdana" w:eastAsia="Calibri" w:hAnsi="Verdana" w:cs="Times New Roman"/>
          <w:b/>
          <w:bCs/>
          <w:sz w:val="20"/>
          <w:szCs w:val="20"/>
        </w:rPr>
        <w:t xml:space="preserve"> następujące wykształcenie i kwalifikacje zawodowe:</w:t>
      </w:r>
    </w:p>
    <w:p w:rsidR="002E31A2" w:rsidRPr="002E31A2" w:rsidRDefault="002E31A2" w:rsidP="002E31A2">
      <w:pPr>
        <w:pStyle w:val="Akapitzlist"/>
        <w:numPr>
          <w:ilvl w:val="0"/>
          <w:numId w:val="43"/>
        </w:numPr>
        <w:jc w:val="both"/>
        <w:rPr>
          <w:rFonts w:ascii="Verdana" w:hAnsi="Verdana" w:cs="Arial"/>
          <w:bCs/>
          <w:sz w:val="20"/>
        </w:rPr>
      </w:pPr>
      <w:r>
        <w:rPr>
          <w:rFonts w:ascii="Verdana" w:hAnsi="Verdana"/>
          <w:sz w:val="20"/>
        </w:rPr>
        <w:t xml:space="preserve">kierownik budowy, </w:t>
      </w:r>
      <w:r w:rsidRPr="00ED01F4">
        <w:rPr>
          <w:rFonts w:ascii="Verdana" w:hAnsi="Verdana"/>
          <w:sz w:val="20"/>
        </w:rPr>
        <w:t xml:space="preserve">posiada uprawnienia budowlane </w:t>
      </w:r>
      <w:r w:rsidRPr="00ED01F4">
        <w:rPr>
          <w:rFonts w:ascii="Verdana" w:hAnsi="Verdana"/>
          <w:bCs/>
          <w:sz w:val="20"/>
        </w:rPr>
        <w:t xml:space="preserve">w specjalności </w:t>
      </w:r>
      <w:r w:rsidRPr="00ED01F4">
        <w:rPr>
          <w:rFonts w:ascii="Verdana" w:hAnsi="Verdana"/>
          <w:b/>
          <w:bCs/>
          <w:sz w:val="20"/>
        </w:rPr>
        <w:t xml:space="preserve">konstrukcyjno-budowlanej </w:t>
      </w:r>
      <w:r w:rsidRPr="00ED01F4">
        <w:rPr>
          <w:rFonts w:ascii="Verdana" w:hAnsi="Verdana"/>
          <w:bCs/>
          <w:sz w:val="20"/>
        </w:rPr>
        <w:t>lub odpowiadające im ważne uprawnienia, które zostały wydane na podstawie wcześnie</w:t>
      </w:r>
      <w:r>
        <w:rPr>
          <w:rFonts w:ascii="Verdana" w:hAnsi="Verdana"/>
          <w:bCs/>
          <w:sz w:val="20"/>
        </w:rPr>
        <w:t xml:space="preserve">j obowiązujących przepisów, </w:t>
      </w:r>
      <w:r w:rsidRPr="00ED01F4">
        <w:rPr>
          <w:rFonts w:ascii="Verdana" w:hAnsi="Verdana"/>
          <w:bCs/>
          <w:sz w:val="20"/>
        </w:rPr>
        <w:t>wpis na listę członków właściwej izby samorządu</w:t>
      </w:r>
      <w:r>
        <w:rPr>
          <w:rFonts w:ascii="Verdana" w:hAnsi="Verdana"/>
          <w:bCs/>
          <w:sz w:val="20"/>
        </w:rPr>
        <w:t xml:space="preserve"> zawodowego oraz posiada</w:t>
      </w:r>
      <w:r w:rsidRPr="00ED01F4">
        <w:rPr>
          <w:rFonts w:ascii="Verdana" w:hAnsi="Verdana"/>
          <w:bCs/>
          <w:sz w:val="20"/>
        </w:rPr>
        <w:t xml:space="preserve"> co najmniej 2 lata doświadczenia zawodowego w kierowaniu robotami </w:t>
      </w:r>
      <w:r>
        <w:rPr>
          <w:rFonts w:ascii="Verdana" w:hAnsi="Verdana"/>
          <w:bCs/>
          <w:sz w:val="20"/>
        </w:rPr>
        <w:t xml:space="preserve">               </w:t>
      </w:r>
      <w:r w:rsidRPr="00ED01F4">
        <w:rPr>
          <w:rFonts w:ascii="Verdana" w:hAnsi="Verdana"/>
          <w:bCs/>
          <w:sz w:val="20"/>
        </w:rPr>
        <w:t>w wymaganej specjalności,</w:t>
      </w:r>
    </w:p>
    <w:p w:rsidR="002E31A2" w:rsidRPr="002E31A2" w:rsidRDefault="002E31A2" w:rsidP="002E31A2">
      <w:pPr>
        <w:pStyle w:val="Akapitzlist"/>
        <w:numPr>
          <w:ilvl w:val="0"/>
          <w:numId w:val="43"/>
        </w:numPr>
        <w:jc w:val="both"/>
        <w:rPr>
          <w:rFonts w:ascii="Verdana" w:hAnsi="Verdana" w:cs="Arial"/>
          <w:bCs/>
          <w:sz w:val="20"/>
        </w:rPr>
      </w:pPr>
      <w:r>
        <w:rPr>
          <w:rFonts w:ascii="Verdana" w:hAnsi="Verdana"/>
          <w:sz w:val="20"/>
          <w:szCs w:val="20"/>
        </w:rPr>
        <w:t xml:space="preserve">osoba </w:t>
      </w:r>
      <w:r w:rsidRPr="002E31A2">
        <w:rPr>
          <w:rFonts w:ascii="Verdana" w:eastAsia="Calibri" w:hAnsi="Verdana"/>
          <w:bCs/>
          <w:sz w:val="20"/>
          <w:szCs w:val="20"/>
        </w:rPr>
        <w:t>skierowan</w:t>
      </w:r>
      <w:r>
        <w:rPr>
          <w:rFonts w:ascii="Verdana" w:eastAsia="Calibri" w:hAnsi="Verdana"/>
          <w:bCs/>
          <w:sz w:val="20"/>
          <w:szCs w:val="20"/>
        </w:rPr>
        <w:t>a</w:t>
      </w:r>
      <w:r w:rsidRPr="002E31A2">
        <w:rPr>
          <w:rFonts w:ascii="Verdana" w:eastAsia="Calibri" w:hAnsi="Verdana"/>
          <w:bCs/>
          <w:sz w:val="20"/>
          <w:szCs w:val="20"/>
        </w:rPr>
        <w:t xml:space="preserve"> do realizacji zamówienia</w:t>
      </w:r>
      <w:r w:rsidRPr="002E31A2">
        <w:rPr>
          <w:rFonts w:ascii="Verdana" w:hAnsi="Verdana"/>
          <w:sz w:val="20"/>
          <w:szCs w:val="20"/>
        </w:rPr>
        <w:t xml:space="preserve"> </w:t>
      </w:r>
      <w:r>
        <w:rPr>
          <w:rFonts w:ascii="Verdana" w:hAnsi="Verdana"/>
          <w:sz w:val="20"/>
          <w:szCs w:val="20"/>
        </w:rPr>
        <w:t xml:space="preserve">posiada uprawnienia </w:t>
      </w:r>
      <w:r w:rsidRPr="002E31A2">
        <w:rPr>
          <w:rFonts w:ascii="Verdana" w:hAnsi="Verdana"/>
          <w:sz w:val="20"/>
          <w:szCs w:val="20"/>
        </w:rPr>
        <w:t xml:space="preserve">do kierowania robotami w specjalności </w:t>
      </w:r>
      <w:r w:rsidRPr="002E31A2">
        <w:rPr>
          <w:rFonts w:ascii="Verdana" w:hAnsi="Verdana"/>
          <w:b/>
          <w:sz w:val="20"/>
          <w:szCs w:val="20"/>
        </w:rPr>
        <w:t>instalacyjnej   w   zakresie   siec</w:t>
      </w:r>
      <w:r>
        <w:rPr>
          <w:rFonts w:ascii="Verdana" w:hAnsi="Verdana"/>
          <w:b/>
          <w:sz w:val="20"/>
          <w:szCs w:val="20"/>
        </w:rPr>
        <w:t xml:space="preserve">i,   instalacji, urządzeń </w:t>
      </w:r>
      <w:r w:rsidRPr="002E31A2">
        <w:rPr>
          <w:rFonts w:ascii="Verdana" w:hAnsi="Verdana"/>
          <w:b/>
          <w:sz w:val="20"/>
          <w:szCs w:val="20"/>
        </w:rPr>
        <w:t>elektrycznych i elektroenergetycznych</w:t>
      </w:r>
      <w:r w:rsidRPr="002E31A2">
        <w:rPr>
          <w:rFonts w:ascii="Verdana" w:hAnsi="Verdana"/>
          <w:sz w:val="20"/>
          <w:szCs w:val="20"/>
        </w:rPr>
        <w:t xml:space="preserve"> lub odpowiadające im ważne uprawnienia, które zostały wydane na podstawie wcześniej obowiązujących przepisów oraz wpis na listę członków właściwej izby samorządu zawodowego, co potwierdza zaświadczenie wydane przez tę izbę. Osoba, która będzie uczestniczyć w wykonaniu zamówienia musi posiadać co najmniej 2 lata doświadczenia zawodowego w kierowaniu robotami w wymaganej specjalności.</w:t>
      </w:r>
    </w:p>
    <w:p w:rsidR="002E31A2" w:rsidRPr="00B12F8E" w:rsidRDefault="002E31A2" w:rsidP="00B12F8E">
      <w:pPr>
        <w:numPr>
          <w:ilvl w:val="12"/>
          <w:numId w:val="0"/>
        </w:numPr>
        <w:spacing w:line="240" w:lineRule="auto"/>
        <w:jc w:val="both"/>
        <w:rPr>
          <w:rFonts w:ascii="Verdana" w:eastAsia="Calibri" w:hAnsi="Verdana" w:cs="Times New Roman"/>
          <w:b/>
          <w:bCs/>
          <w:sz w:val="20"/>
          <w:szCs w:val="20"/>
        </w:rPr>
      </w:pPr>
    </w:p>
    <w:p w:rsidR="004D2EF3" w:rsidRPr="004D2EF3" w:rsidRDefault="004D2EF3" w:rsidP="004D2EF3">
      <w:pPr>
        <w:widowControl w:val="0"/>
        <w:suppressAutoHyphens/>
        <w:overflowPunct w:val="0"/>
        <w:spacing w:after="0"/>
        <w:ind w:left="426" w:hanging="426"/>
        <w:jc w:val="both"/>
        <w:textAlignment w:val="baseline"/>
        <w:rPr>
          <w:rFonts w:ascii="Verdana" w:eastAsia="Times New Roman" w:hAnsi="Verdana" w:cs="Verdana"/>
          <w:bCs/>
          <w:sz w:val="20"/>
          <w:szCs w:val="24"/>
          <w:lang w:eastAsia="zh-CN"/>
        </w:rPr>
      </w:pPr>
    </w:p>
    <w:p w:rsidR="00B12F8E" w:rsidRPr="00B12F8E" w:rsidRDefault="00B12F8E" w:rsidP="00B12F8E">
      <w:pPr>
        <w:widowControl w:val="0"/>
        <w:suppressAutoHyphens/>
        <w:overflowPunct w:val="0"/>
        <w:autoSpaceDE w:val="0"/>
        <w:autoSpaceDN w:val="0"/>
        <w:adjustRightInd w:val="0"/>
        <w:spacing w:after="0" w:line="240" w:lineRule="auto"/>
        <w:ind w:left="426"/>
        <w:jc w:val="both"/>
        <w:textAlignment w:val="baseline"/>
        <w:rPr>
          <w:rFonts w:ascii="Verdana" w:eastAsia="Times New Roman" w:hAnsi="Verdana" w:cs="Times New Roman"/>
          <w:bCs/>
          <w:sz w:val="20"/>
          <w:szCs w:val="24"/>
        </w:rPr>
      </w:pPr>
    </w:p>
    <w:p w:rsidR="00B12F8E" w:rsidRPr="00B12F8E" w:rsidRDefault="00B12F8E" w:rsidP="00B12F8E">
      <w:pPr>
        <w:spacing w:after="0" w:line="240" w:lineRule="auto"/>
        <w:rPr>
          <w:rFonts w:ascii="Verdana" w:eastAsia="Calibri" w:hAnsi="Verdana" w:cs="Times New Roman"/>
          <w:sz w:val="20"/>
          <w:szCs w:val="20"/>
        </w:rPr>
      </w:pPr>
    </w:p>
    <w:p w:rsidR="00B12F8E" w:rsidRPr="00B12F8E" w:rsidRDefault="00B12F8E" w:rsidP="00B12F8E">
      <w:pPr>
        <w:spacing w:after="0" w:line="240" w:lineRule="auto"/>
        <w:rPr>
          <w:rFonts w:ascii="Verdana" w:eastAsia="Calibri" w:hAnsi="Verdana" w:cs="Times New Roman"/>
          <w:sz w:val="20"/>
          <w:szCs w:val="20"/>
        </w:rPr>
      </w:pPr>
    </w:p>
    <w:p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rsidR="00B12F8E" w:rsidRPr="00B12F8E" w:rsidRDefault="00B12F8E" w:rsidP="00B12F8E">
      <w:pPr>
        <w:spacing w:after="0"/>
        <w:jc w:val="both"/>
        <w:rPr>
          <w:rFonts w:ascii="Verdana" w:eastAsia="Calibri" w:hAnsi="Verdana" w:cs="Calibri"/>
          <w:sz w:val="16"/>
          <w:szCs w:val="16"/>
        </w:rPr>
      </w:pPr>
    </w:p>
    <w:p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rsidR="00B12F8E" w:rsidRPr="00B12F8E" w:rsidRDefault="00B12F8E" w:rsidP="00B12F8E">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B12F8E" w:rsidRDefault="00B12F8E" w:rsidP="00B12F8E">
      <w:pPr>
        <w:spacing w:after="0" w:line="240" w:lineRule="auto"/>
        <w:jc w:val="right"/>
        <w:rPr>
          <w:rFonts w:ascii="Verdana" w:eastAsia="Times New Roman" w:hAnsi="Verdana" w:cs="Times New Roman"/>
          <w:bCs/>
          <w:sz w:val="20"/>
          <w:szCs w:val="20"/>
        </w:rPr>
      </w:pPr>
    </w:p>
    <w:p w:rsidR="005E68CB" w:rsidRDefault="005E68CB" w:rsidP="00B12F8E">
      <w:pPr>
        <w:spacing w:after="0" w:line="240" w:lineRule="auto"/>
        <w:jc w:val="right"/>
        <w:rPr>
          <w:rFonts w:ascii="Verdana" w:eastAsia="Times New Roman" w:hAnsi="Verdana" w:cs="Times New Roman"/>
          <w:bCs/>
          <w:sz w:val="20"/>
          <w:szCs w:val="20"/>
        </w:rPr>
      </w:pPr>
    </w:p>
    <w:p w:rsidR="00B12F8E" w:rsidRPr="00B12F8E" w:rsidRDefault="00B12F8E" w:rsidP="00B12F8E">
      <w:pPr>
        <w:spacing w:after="0" w:line="240" w:lineRule="auto"/>
        <w:jc w:val="right"/>
        <w:rPr>
          <w:rFonts w:ascii="Verdana" w:eastAsia="Times New Roman" w:hAnsi="Verdana" w:cs="Times New Roman"/>
          <w:bCs/>
          <w:sz w:val="20"/>
          <w:szCs w:val="20"/>
        </w:rPr>
      </w:pPr>
    </w:p>
    <w:p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2E31A2">
        <w:rPr>
          <w:rFonts w:ascii="Verdana" w:eastAsia="Times New Roman" w:hAnsi="Verdana" w:cs="Times New Roman"/>
          <w:sz w:val="20"/>
          <w:szCs w:val="20"/>
        </w:rPr>
        <w:t>51</w:t>
      </w:r>
      <w:r>
        <w:rPr>
          <w:rFonts w:ascii="Verdana" w:eastAsia="Times New Roman" w:hAnsi="Verdana" w:cs="Times New Roman"/>
          <w:sz w:val="20"/>
          <w:szCs w:val="20"/>
        </w:rPr>
        <w:t>/2018/D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rsidR="00F15D2E" w:rsidRDefault="00F15D2E" w:rsidP="00F15D2E">
      <w:pPr>
        <w:keepNext/>
        <w:spacing w:after="0" w:line="240" w:lineRule="auto"/>
        <w:rPr>
          <w:rFonts w:ascii="Verdana" w:eastAsia="Times New Roman" w:hAnsi="Verdana" w:cs="Times New Roman"/>
          <w:b/>
          <w:color w:val="000000"/>
          <w:sz w:val="20"/>
          <w:szCs w:val="20"/>
        </w:rPr>
      </w:pPr>
      <w:r w:rsidRPr="00F15D2E">
        <w:rPr>
          <w:rFonts w:ascii="Verdana" w:eastAsia="Times New Roman" w:hAnsi="Verdana" w:cs="Times New Roman"/>
          <w:b/>
          <w:sz w:val="20"/>
          <w:szCs w:val="20"/>
        </w:rPr>
        <w:t xml:space="preserve">                                                               </w:t>
      </w:r>
      <w:r w:rsidR="005E68CB">
        <w:rPr>
          <w:rFonts w:ascii="Verdana" w:eastAsia="Times New Roman" w:hAnsi="Verdana" w:cs="Times New Roman"/>
          <w:b/>
          <w:sz w:val="20"/>
          <w:szCs w:val="20"/>
        </w:rPr>
        <w:t xml:space="preserve">                                                       (wzó</w:t>
      </w:r>
      <w:r w:rsidR="005E68CB">
        <w:rPr>
          <w:rFonts w:ascii="Verdana" w:eastAsia="Times New Roman" w:hAnsi="Verdana" w:cs="Times New Roman"/>
          <w:b/>
          <w:color w:val="000000"/>
          <w:sz w:val="20"/>
          <w:szCs w:val="20"/>
        </w:rPr>
        <w:t>r)</w:t>
      </w:r>
    </w:p>
    <w:p w:rsidR="005340EA" w:rsidRPr="00F15D2E" w:rsidRDefault="005340EA" w:rsidP="00F15D2E">
      <w:pPr>
        <w:keepNext/>
        <w:spacing w:after="0" w:line="240" w:lineRule="auto"/>
        <w:rPr>
          <w:rFonts w:ascii="Verdana" w:eastAsia="Times New Roman" w:hAnsi="Verdana" w:cs="Times New Roman"/>
          <w:sz w:val="20"/>
          <w:szCs w:val="20"/>
        </w:rPr>
      </w:pPr>
    </w:p>
    <w:p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 przynależności lub braku przynależności do tej samej grupy kapitałowej,                  o której mowa w art. 24 ust. 1 pkt 23) ustawy </w:t>
      </w:r>
      <w:proofErr w:type="spellStart"/>
      <w:r w:rsidRPr="00F15D2E">
        <w:rPr>
          <w:rFonts w:ascii="Verdana" w:eastAsia="Times New Roman" w:hAnsi="Verdana" w:cs="Arial"/>
          <w:b/>
          <w:color w:val="000000"/>
          <w:sz w:val="20"/>
          <w:szCs w:val="20"/>
        </w:rPr>
        <w:t>Pzp</w:t>
      </w:r>
      <w:proofErr w:type="spellEnd"/>
    </w:p>
    <w:p w:rsidR="008C52F7" w:rsidRDefault="008C52F7" w:rsidP="00F15D2E">
      <w:pPr>
        <w:numPr>
          <w:ilvl w:val="12"/>
          <w:numId w:val="0"/>
        </w:numPr>
        <w:spacing w:after="0" w:line="240" w:lineRule="auto"/>
        <w:jc w:val="both"/>
        <w:rPr>
          <w:rFonts w:ascii="Verdana" w:eastAsia="Times New Roman" w:hAnsi="Verdana" w:cs="Times New Roman"/>
          <w:sz w:val="20"/>
          <w:szCs w:val="20"/>
        </w:rPr>
      </w:pPr>
    </w:p>
    <w:p w:rsidR="002E31A2" w:rsidRPr="002E31A2" w:rsidRDefault="0039612E" w:rsidP="005340EA">
      <w:pPr>
        <w:jc w:val="both"/>
        <w:rPr>
          <w:rFonts w:ascii="Verdana" w:hAnsi="Verdana"/>
          <w:sz w:val="20"/>
          <w:szCs w:val="20"/>
        </w:rPr>
      </w:pPr>
      <w:r w:rsidRPr="00B12F8E">
        <w:rPr>
          <w:rFonts w:ascii="Verdana" w:hAnsi="Verdana"/>
          <w:sz w:val="20"/>
          <w:szCs w:val="20"/>
        </w:rPr>
        <w:t xml:space="preserve">dla przetargu nieograniczonego na: </w:t>
      </w:r>
      <w:r w:rsidR="002E31A2" w:rsidRPr="00C14B23">
        <w:rPr>
          <w:rFonts w:ascii="Verdana" w:hAnsi="Verdana"/>
          <w:b/>
          <w:bCs/>
          <w:iCs/>
          <w:sz w:val="20"/>
          <w:szCs w:val="20"/>
        </w:rPr>
        <w:t>„Zagospodarowanie skweru przy ul. Kiełczowskiej” – Etap I</w:t>
      </w:r>
    </w:p>
    <w:p w:rsidR="00F15D2E" w:rsidRPr="00F15D2E" w:rsidRDefault="00F15D2E" w:rsidP="00F15D2E">
      <w:pPr>
        <w:spacing w:after="0" w:line="240" w:lineRule="auto"/>
        <w:rPr>
          <w:rFonts w:ascii="Verdana" w:eastAsia="Calibri" w:hAnsi="Verdana" w:cs="Times New Roman"/>
          <w:b/>
          <w:iCs/>
          <w:sz w:val="20"/>
          <w:szCs w:val="20"/>
        </w:rPr>
      </w:pPr>
    </w:p>
    <w:p w:rsidR="00F15D2E" w:rsidRPr="00F84BE3" w:rsidRDefault="00F15D2E" w:rsidP="00F15D2E">
      <w:pPr>
        <w:numPr>
          <w:ilvl w:val="12"/>
          <w:numId w:val="0"/>
        </w:numPr>
        <w:spacing w:after="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A564F1" w:rsidRPr="0062198B">
        <w:rPr>
          <w:rFonts w:ascii="Verdana" w:eastAsia="Times New Roman" w:hAnsi="Verdana" w:cs="Times New Roman"/>
          <w:i/>
          <w:sz w:val="20"/>
          <w:szCs w:val="20"/>
        </w:rPr>
        <w:t>żadnej/</w:t>
      </w:r>
      <w:r w:rsidRPr="0062198B">
        <w:rPr>
          <w:rFonts w:ascii="Verdana" w:eastAsia="Times New Roman" w:hAnsi="Verdana" w:cs="Times New Roman"/>
          <w:i/>
          <w:sz w:val="20"/>
          <w:szCs w:val="20"/>
        </w:rPr>
        <w:t>tej samej</w:t>
      </w:r>
      <w:r w:rsidRPr="00F84BE3">
        <w:rPr>
          <w:rFonts w:ascii="Verdana" w:eastAsia="Times New Roman" w:hAnsi="Verdana" w:cs="Times New Roman"/>
          <w:sz w:val="20"/>
          <w:szCs w:val="20"/>
        </w:rPr>
        <w:t xml:space="preserve"> grupy kapitałowej *  </w:t>
      </w:r>
    </w:p>
    <w:p w:rsidR="004E01A6" w:rsidRPr="00F84BE3" w:rsidRDefault="004E01A6" w:rsidP="004E01A6">
      <w:pPr>
        <w:spacing w:after="0" w:line="240" w:lineRule="auto"/>
        <w:jc w:val="both"/>
        <w:rPr>
          <w:rFonts w:ascii="Verdana" w:eastAsia="Times New Roman" w:hAnsi="Verdana" w:cs="Times New Roman"/>
          <w:sz w:val="20"/>
          <w:szCs w:val="20"/>
        </w:rPr>
      </w:pPr>
    </w:p>
    <w:p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rsidR="004E01A6" w:rsidRPr="00F84BE3" w:rsidRDefault="004E01A6" w:rsidP="004E01A6">
      <w:pPr>
        <w:spacing w:after="0" w:line="240" w:lineRule="auto"/>
        <w:jc w:val="both"/>
        <w:rPr>
          <w:rFonts w:ascii="Verdana" w:eastAsia="Times New Roman" w:hAnsi="Verdana" w:cs="Times New Roman"/>
          <w:sz w:val="20"/>
          <w:szCs w:val="20"/>
        </w:rPr>
      </w:pPr>
    </w:p>
    <w:p w:rsidR="004E01A6" w:rsidRPr="00F84BE3" w:rsidRDefault="004E01A6" w:rsidP="004E01A6">
      <w:pPr>
        <w:widowControl w:val="0"/>
        <w:numPr>
          <w:ilvl w:val="0"/>
          <w:numId w:val="20"/>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rsidR="004E01A6" w:rsidRPr="00F84BE3" w:rsidRDefault="004E01A6" w:rsidP="004E01A6">
      <w:pPr>
        <w:spacing w:after="0"/>
        <w:jc w:val="both"/>
        <w:rPr>
          <w:rFonts w:ascii="Verdana" w:eastAsia="Times New Roman" w:hAnsi="Verdana" w:cs="Calibri"/>
          <w:sz w:val="20"/>
          <w:szCs w:val="20"/>
        </w:rPr>
      </w:pPr>
    </w:p>
    <w:p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(Dz.U. z 2018 r. poz. 798 </w:t>
      </w:r>
      <w:r w:rsidRPr="00F84BE3">
        <w:rPr>
          <w:rFonts w:ascii="Verdana" w:eastAsia="Times New Roman" w:hAnsi="Verdana" w:cs="Calibri"/>
          <w:sz w:val="20"/>
          <w:szCs w:val="20"/>
        </w:rPr>
        <w:t xml:space="preserve">ze zm.) przez „grupę kapitałową” rozumie się wszystkich przedsiębiorców, który są kontrolowani w sposób bezpośredni lub pośredni przez jednego przedsiębiorcę, w tym również tego przedsiębiorcę. </w:t>
      </w:r>
    </w:p>
    <w:p w:rsidR="004E01A6" w:rsidRPr="00F84BE3" w:rsidRDefault="004E01A6" w:rsidP="004E01A6">
      <w:pPr>
        <w:spacing w:after="0" w:line="240" w:lineRule="auto"/>
        <w:jc w:val="center"/>
        <w:rPr>
          <w:rFonts w:ascii="Verdana" w:eastAsia="Times New Roman" w:hAnsi="Verdana" w:cs="Times New Roman"/>
          <w:sz w:val="20"/>
          <w:szCs w:val="20"/>
        </w:rPr>
      </w:pPr>
    </w:p>
    <w:p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rsidR="004E01A6" w:rsidRPr="00F84BE3" w:rsidRDefault="004E01A6" w:rsidP="004E01A6">
      <w:pPr>
        <w:spacing w:after="0" w:line="240" w:lineRule="auto"/>
        <w:jc w:val="center"/>
        <w:rPr>
          <w:rFonts w:ascii="Verdana" w:eastAsia="Times New Roman" w:hAnsi="Verdana" w:cs="Times New Roman"/>
          <w:sz w:val="20"/>
          <w:szCs w:val="20"/>
        </w:rPr>
      </w:pPr>
    </w:p>
    <w:p w:rsidR="004E01A6" w:rsidRPr="00F84BE3" w:rsidRDefault="004E01A6" w:rsidP="004E01A6">
      <w:pPr>
        <w:spacing w:after="0"/>
        <w:jc w:val="both"/>
        <w:rPr>
          <w:rFonts w:ascii="Verdana" w:eastAsia="Calibri" w:hAnsi="Verdana" w:cs="Calibri"/>
          <w:sz w:val="16"/>
          <w:szCs w:val="16"/>
        </w:rPr>
      </w:pPr>
    </w:p>
    <w:p w:rsidR="004E01A6" w:rsidRPr="00F84BE3" w:rsidRDefault="004E01A6" w:rsidP="004E01A6">
      <w:pPr>
        <w:spacing w:after="0"/>
        <w:jc w:val="both"/>
        <w:rPr>
          <w:rFonts w:ascii="Verdana" w:eastAsia="Calibri" w:hAnsi="Verdana" w:cs="Calibri"/>
          <w:sz w:val="16"/>
          <w:szCs w:val="16"/>
        </w:rPr>
      </w:pPr>
    </w:p>
    <w:p w:rsidR="004E01A6" w:rsidRPr="00F84BE3" w:rsidRDefault="004E01A6" w:rsidP="004E01A6">
      <w:pPr>
        <w:spacing w:after="0"/>
        <w:jc w:val="both"/>
        <w:rPr>
          <w:rFonts w:ascii="Verdana" w:eastAsia="Calibri" w:hAnsi="Verdana" w:cs="Calibri"/>
          <w:sz w:val="16"/>
          <w:szCs w:val="16"/>
        </w:rPr>
      </w:pPr>
    </w:p>
    <w:p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rsidR="004E01A6" w:rsidRPr="00F84BE3" w:rsidRDefault="004E01A6" w:rsidP="004E01A6">
      <w:pPr>
        <w:spacing w:after="0" w:line="240" w:lineRule="auto"/>
        <w:ind w:left="5671" w:hanging="5671"/>
        <w:rPr>
          <w:rFonts w:ascii="Verdana" w:eastAsia="Times New Roman" w:hAnsi="Verdana" w:cs="Times New Roman"/>
          <w:sz w:val="20"/>
          <w:szCs w:val="20"/>
        </w:rPr>
      </w:pPr>
    </w:p>
    <w:p w:rsidR="004E01A6" w:rsidRPr="00F84BE3" w:rsidRDefault="004E01A6" w:rsidP="004E01A6">
      <w:pPr>
        <w:spacing w:after="0" w:line="240" w:lineRule="auto"/>
        <w:jc w:val="center"/>
        <w:rPr>
          <w:rFonts w:ascii="Verdana" w:eastAsia="Times New Roman" w:hAnsi="Verdana" w:cs="Times New Roman"/>
          <w:sz w:val="20"/>
          <w:szCs w:val="20"/>
        </w:rPr>
      </w:pPr>
    </w:p>
    <w:p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rsidR="004E01A6" w:rsidRPr="00F84BE3" w:rsidRDefault="004E01A6" w:rsidP="004E01A6">
      <w:pPr>
        <w:spacing w:after="0" w:line="240" w:lineRule="auto"/>
        <w:rPr>
          <w:rFonts w:ascii="Verdana" w:eastAsia="Times New Roman" w:hAnsi="Verdana" w:cs="Times New Roman"/>
          <w:i/>
          <w:sz w:val="16"/>
          <w:szCs w:val="16"/>
        </w:rPr>
      </w:pPr>
    </w:p>
    <w:p w:rsidR="004E01A6" w:rsidRPr="00F84BE3" w:rsidRDefault="004E01A6" w:rsidP="00DD6082">
      <w:pPr>
        <w:spacing w:after="0" w:line="240" w:lineRule="auto"/>
        <w:jc w:val="both"/>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rsidR="004E01A6" w:rsidRPr="00F84BE3" w:rsidRDefault="004E01A6" w:rsidP="00DD6082">
      <w:pPr>
        <w:spacing w:after="0" w:line="240" w:lineRule="auto"/>
        <w:jc w:val="both"/>
        <w:rPr>
          <w:rFonts w:ascii="Verdana" w:eastAsia="Times New Roman" w:hAnsi="Verdana" w:cs="Times New Roman"/>
          <w:i/>
          <w:sz w:val="16"/>
          <w:szCs w:val="16"/>
        </w:rPr>
      </w:pPr>
    </w:p>
    <w:p w:rsidR="004E01A6" w:rsidRDefault="004E01A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95063E" w:rsidRDefault="0095063E"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D87616" w:rsidRDefault="00D87616" w:rsidP="004E01A6">
      <w:pPr>
        <w:spacing w:after="0" w:line="240" w:lineRule="auto"/>
        <w:rPr>
          <w:rFonts w:ascii="Verdana" w:eastAsia="Times New Roman" w:hAnsi="Verdana" w:cs="Times New Roman"/>
          <w:i/>
          <w:sz w:val="16"/>
          <w:szCs w:val="16"/>
        </w:rPr>
      </w:pPr>
    </w:p>
    <w:p w:rsidR="00F15D2E" w:rsidRPr="00F15D2E" w:rsidRDefault="0095063E"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2E31A2">
        <w:rPr>
          <w:rFonts w:ascii="Verdana" w:eastAsia="Times New Roman" w:hAnsi="Verdana" w:cs="Times New Roman"/>
          <w:sz w:val="20"/>
          <w:szCs w:val="20"/>
        </w:rPr>
        <w:t>51</w:t>
      </w:r>
      <w:r>
        <w:rPr>
          <w:rFonts w:ascii="Verdana" w:eastAsia="Times New Roman" w:hAnsi="Verdana" w:cs="Times New Roman"/>
          <w:sz w:val="20"/>
          <w:szCs w:val="20"/>
        </w:rPr>
        <w:t>/2018/D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125737">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rsidR="00F15D2E" w:rsidRPr="00F15D2E"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9D5733">
        <w:rPr>
          <w:rFonts w:ascii="Verdana" w:eastAsia="Times New Roman" w:hAnsi="Verdana" w:cs="Times New Roman"/>
          <w:sz w:val="20"/>
          <w:szCs w:val="20"/>
        </w:rPr>
        <w:t>(</w:t>
      </w:r>
      <w:r w:rsidRPr="00F15D2E">
        <w:rPr>
          <w:rFonts w:ascii="Verdana" w:eastAsia="Times New Roman" w:hAnsi="Verdana" w:cs="Times New Roman"/>
          <w:b/>
          <w:sz w:val="20"/>
          <w:szCs w:val="20"/>
        </w:rPr>
        <w:t>wzór</w:t>
      </w:r>
      <w:r w:rsidRPr="009D5733">
        <w:rPr>
          <w:rFonts w:ascii="Verdana" w:eastAsia="Times New Roman" w:hAnsi="Verdana" w:cs="Times New Roman"/>
          <w:sz w:val="20"/>
          <w:szCs w:val="20"/>
        </w:rPr>
        <w:t>)</w:t>
      </w:r>
    </w:p>
    <w:p w:rsidR="00F15D2E" w:rsidRPr="00F15D2E" w:rsidRDefault="00F15D2E" w:rsidP="00F15D2E">
      <w:pPr>
        <w:spacing w:after="0" w:line="240" w:lineRule="auto"/>
        <w:rPr>
          <w:rFonts w:ascii="Verdana" w:eastAsia="Times New Roman" w:hAnsi="Verdana" w:cs="Times New Roman"/>
          <w:sz w:val="20"/>
          <w:szCs w:val="20"/>
        </w:rPr>
      </w:pPr>
    </w:p>
    <w:p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rsidR="008C52F7" w:rsidRDefault="008C52F7" w:rsidP="00F15D2E">
      <w:pPr>
        <w:numPr>
          <w:ilvl w:val="12"/>
          <w:numId w:val="0"/>
        </w:numPr>
        <w:spacing w:after="0" w:line="240" w:lineRule="auto"/>
        <w:jc w:val="both"/>
        <w:rPr>
          <w:rFonts w:ascii="Verdana" w:eastAsia="Times New Roman" w:hAnsi="Verdana" w:cs="Times New Roman"/>
          <w:sz w:val="20"/>
          <w:szCs w:val="20"/>
        </w:rPr>
      </w:pPr>
    </w:p>
    <w:p w:rsidR="002E31A2" w:rsidRPr="002E31A2" w:rsidRDefault="00F15D2E" w:rsidP="005340EA">
      <w:pPr>
        <w:numPr>
          <w:ilvl w:val="12"/>
          <w:numId w:val="0"/>
        </w:numPr>
        <w:spacing w:after="0" w:line="240" w:lineRule="auto"/>
        <w:jc w:val="both"/>
        <w:rPr>
          <w:rFonts w:ascii="Verdana" w:eastAsia="Times New Roman" w:hAnsi="Verdana" w:cs="Times New Roman"/>
          <w:iCs/>
          <w:sz w:val="20"/>
          <w:szCs w:val="20"/>
        </w:rPr>
      </w:pPr>
      <w:r w:rsidRPr="00F15D2E">
        <w:rPr>
          <w:rFonts w:ascii="Verdana" w:eastAsia="Times New Roman" w:hAnsi="Verdana" w:cs="Times New Roman"/>
          <w:sz w:val="20"/>
          <w:szCs w:val="20"/>
        </w:rPr>
        <w:t>dla przetargu nieograniczonego na:</w:t>
      </w:r>
      <w:r w:rsidRPr="00F15D2E">
        <w:rPr>
          <w:rFonts w:ascii="Verdana" w:eastAsia="Times New Roman" w:hAnsi="Verdana" w:cs="Times New Roman"/>
          <w:iCs/>
          <w:sz w:val="20"/>
          <w:szCs w:val="20"/>
        </w:rPr>
        <w:t xml:space="preserve"> </w:t>
      </w:r>
      <w:r w:rsidR="002E31A2" w:rsidRPr="00C14B23">
        <w:rPr>
          <w:rFonts w:ascii="Verdana" w:hAnsi="Verdana"/>
          <w:b/>
          <w:bCs/>
          <w:iCs/>
          <w:sz w:val="20"/>
          <w:szCs w:val="20"/>
        </w:rPr>
        <w:t>„Zagospodarowanie skweru przy ul. Kiełczowskiej” – Etap I</w:t>
      </w:r>
    </w:p>
    <w:p w:rsidR="005B437D" w:rsidRDefault="005B437D" w:rsidP="00F15D2E">
      <w:pPr>
        <w:tabs>
          <w:tab w:val="left" w:pos="1967"/>
        </w:tabs>
        <w:spacing w:after="0" w:line="240" w:lineRule="auto"/>
        <w:rPr>
          <w:rFonts w:ascii="Verdana" w:eastAsia="Times New Roman" w:hAnsi="Verdana" w:cs="Tahoma"/>
          <w:b/>
          <w:color w:val="000000"/>
          <w:sz w:val="20"/>
          <w:szCs w:val="20"/>
        </w:rPr>
      </w:pPr>
    </w:p>
    <w:p w:rsidR="00F15D2E" w:rsidRPr="00F15D2E" w:rsidRDefault="00F15D2E" w:rsidP="00F15D2E">
      <w:pPr>
        <w:tabs>
          <w:tab w:val="left" w:pos="1967"/>
        </w:tabs>
        <w:spacing w:after="0" w:line="240" w:lineRule="auto"/>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rsidTr="007470DF">
        <w:trPr>
          <w:jc w:val="center"/>
        </w:trPr>
        <w:tc>
          <w:tcPr>
            <w:tcW w:w="611" w:type="dxa"/>
            <w:tcBorders>
              <w:top w:val="double" w:sz="4" w:space="0" w:color="auto"/>
              <w:left w:val="single" w:sz="12"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rPr>
            </w:pPr>
          </w:p>
        </w:tc>
      </w:tr>
      <w:tr w:rsidR="00F15D2E" w:rsidRPr="00F15D2E" w:rsidTr="007470DF">
        <w:trPr>
          <w:jc w:val="center"/>
        </w:trPr>
        <w:tc>
          <w:tcPr>
            <w:tcW w:w="611" w:type="dxa"/>
            <w:tcBorders>
              <w:top w:val="double" w:sz="4" w:space="0" w:color="auto"/>
              <w:left w:val="single" w:sz="12"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rPr>
            </w:pPr>
          </w:p>
        </w:tc>
      </w:tr>
      <w:tr w:rsidR="00F15D2E" w:rsidRPr="00F15D2E" w:rsidTr="007470DF">
        <w:trPr>
          <w:jc w:val="center"/>
        </w:trPr>
        <w:tc>
          <w:tcPr>
            <w:tcW w:w="611" w:type="dxa"/>
            <w:tcBorders>
              <w:top w:val="double" w:sz="4" w:space="0" w:color="auto"/>
              <w:left w:val="single" w:sz="12" w:space="0" w:color="auto"/>
              <w:bottom w:val="single" w:sz="12"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rsidR="00F15D2E" w:rsidRPr="00F15D2E" w:rsidRDefault="00F15D2E" w:rsidP="00F15D2E">
            <w:pPr>
              <w:spacing w:after="0" w:line="240" w:lineRule="auto"/>
              <w:rPr>
                <w:rFonts w:ascii="Verdana" w:eastAsia="Calibri" w:hAnsi="Verdana" w:cs="Tahoma"/>
                <w:sz w:val="20"/>
                <w:szCs w:val="20"/>
              </w:rPr>
            </w:pPr>
          </w:p>
        </w:tc>
      </w:tr>
    </w:tbl>
    <w:p w:rsidR="00F15D2E" w:rsidRPr="00F15D2E" w:rsidRDefault="00F15D2E" w:rsidP="00F15D2E">
      <w:pPr>
        <w:spacing w:after="0" w:line="240" w:lineRule="auto"/>
        <w:ind w:firstLine="708"/>
        <w:jc w:val="both"/>
        <w:rPr>
          <w:rFonts w:ascii="Verdana" w:eastAsia="Times New Roman" w:hAnsi="Verdana" w:cs="Tahoma"/>
          <w:b/>
          <w:sz w:val="20"/>
          <w:szCs w:val="20"/>
        </w:rPr>
      </w:pPr>
    </w:p>
    <w:p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 xml:space="preserve">Rozporządzenia Ministra Rozwoju w sprawie rodzajów dokumentów, jakich może żądać zamawiający od wykonawcy w postępowaniu o udzielenie zamówienia (Dz.U. z 2016r., poz. 1126), </w:t>
      </w:r>
      <w:r w:rsidRPr="00F15D2E">
        <w:rPr>
          <w:rFonts w:ascii="Verdana" w:eastAsia="Times New Roman" w:hAnsi="Verdana" w:cs="Tahoma"/>
          <w:color w:val="000000"/>
          <w:sz w:val="20"/>
          <w:szCs w:val="20"/>
        </w:rPr>
        <w:t xml:space="preserve">oświadczam że: </w:t>
      </w: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jc w:val="center"/>
        <w:rPr>
          <w:rFonts w:ascii="Verdana" w:eastAsia="Times New Roman" w:hAnsi="Verdana" w:cs="Tahoma"/>
          <w:b/>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t>3.</w:t>
      </w:r>
      <w:r w:rsidRPr="00F15D2E">
        <w:rPr>
          <w:rFonts w:ascii="Verdana" w:eastAsia="Times New Roman" w:hAnsi="Verdana" w:cs="Tahoma"/>
          <w:b/>
          <w:color w:val="000000"/>
          <w:sz w:val="20"/>
          <w:szCs w:val="20"/>
        </w:rPr>
        <w:t xml:space="preserve"> Charakter stosunku, jaki będzie mnie/nas łączył z Wykonawcą to:  </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rPr>
          <w:rFonts w:ascii="Verdana" w:eastAsia="Times New Roman" w:hAnsi="Verdana" w:cs="Tahoma"/>
          <w:color w:val="000000"/>
          <w:sz w:val="20"/>
          <w:szCs w:val="20"/>
        </w:rPr>
      </w:pPr>
    </w:p>
    <w:p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753173">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w:t>
      </w:r>
      <w:proofErr w:type="spellStart"/>
      <w:r w:rsidRPr="00F15D2E">
        <w:rPr>
          <w:rFonts w:ascii="Verdana" w:eastAsia="Times New Roman" w:hAnsi="Verdana" w:cs="Tahoma"/>
          <w:color w:val="000000"/>
          <w:sz w:val="20"/>
          <w:szCs w:val="20"/>
        </w:rPr>
        <w:t>Pzp</w:t>
      </w:r>
      <w:proofErr w:type="spellEnd"/>
      <w:r w:rsidRPr="00F15D2E">
        <w:rPr>
          <w:rFonts w:ascii="Verdana" w:eastAsia="Times New Roman" w:hAnsi="Verdana" w:cs="Tahoma"/>
          <w:color w:val="000000"/>
          <w:sz w:val="20"/>
          <w:szCs w:val="20"/>
        </w:rPr>
        <w:t xml:space="preserve"> odpowiadam solidarnie z Wykonawcą za szkodę Zamawiającego powstałą wskutek nieudostępnienia ww. zasobów, chyba że za nieudostępnienie zasobów nie ponoszę winy.</w:t>
      </w:r>
    </w:p>
    <w:p w:rsidR="00F15D2E" w:rsidRPr="00F15D2E" w:rsidRDefault="00F15D2E" w:rsidP="00F15D2E">
      <w:pPr>
        <w:spacing w:after="0" w:line="240" w:lineRule="auto"/>
        <w:rPr>
          <w:rFonts w:ascii="Verdana" w:eastAsia="Times New Roman" w:hAnsi="Verdana" w:cs="Tahoma"/>
          <w:sz w:val="20"/>
          <w:szCs w:val="20"/>
        </w:rPr>
      </w:pPr>
    </w:p>
    <w:p w:rsidR="00F15D2E" w:rsidRPr="00F15D2E" w:rsidRDefault="00F15D2E" w:rsidP="00F15D2E">
      <w:pPr>
        <w:spacing w:after="0" w:line="240" w:lineRule="auto"/>
        <w:rPr>
          <w:rFonts w:ascii="Times New Roman" w:eastAsia="Times New Roman" w:hAnsi="Times New Roman" w:cs="Times New Roman"/>
          <w:color w:val="808284"/>
          <w:sz w:val="24"/>
          <w:szCs w:val="24"/>
        </w:rPr>
      </w:pPr>
    </w:p>
    <w:p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rsidR="00F15D2E" w:rsidRPr="00F15D2E" w:rsidRDefault="00F15D2E" w:rsidP="00F15D2E">
      <w:pPr>
        <w:spacing w:after="0" w:line="240" w:lineRule="auto"/>
        <w:rPr>
          <w:rFonts w:ascii="Times New Roman" w:eastAsia="Times New Roman" w:hAnsi="Times New Roman" w:cs="Times New Roman"/>
          <w:sz w:val="24"/>
          <w:szCs w:val="24"/>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Pr="00F15D2E" w:rsidRDefault="00F15D2E" w:rsidP="00F15D2E">
      <w:pPr>
        <w:spacing w:after="0" w:line="240" w:lineRule="auto"/>
        <w:rPr>
          <w:rFonts w:ascii="Verdana" w:eastAsia="Times New Roman" w:hAnsi="Verdana" w:cs="Times New Roman"/>
          <w:sz w:val="20"/>
          <w:szCs w:val="20"/>
        </w:rPr>
      </w:pPr>
    </w:p>
    <w:p w:rsidR="00F15D2E" w:rsidRDefault="00F15D2E"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853A7E" w:rsidRDefault="00853A7E"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C35A4" w:rsidRDefault="00EC35A4" w:rsidP="00F15D2E">
      <w:pPr>
        <w:spacing w:after="0" w:line="240" w:lineRule="auto"/>
        <w:rPr>
          <w:rFonts w:ascii="Verdana" w:eastAsia="Times New Roman" w:hAnsi="Verdana" w:cs="Times New Roman"/>
          <w:sz w:val="20"/>
          <w:szCs w:val="20"/>
        </w:rPr>
      </w:pPr>
    </w:p>
    <w:p w:rsidR="00E67CEC" w:rsidRPr="00D66F30" w:rsidRDefault="00E67CEC" w:rsidP="00E67CEC">
      <w:pPr>
        <w:keepNext/>
        <w:spacing w:after="0" w:line="240" w:lineRule="auto"/>
        <w:rPr>
          <w:rFonts w:ascii="Verdana" w:eastAsia="Times New Roman" w:hAnsi="Verdana" w:cs="Times New Roman"/>
          <w:b/>
          <w:sz w:val="20"/>
          <w:szCs w:val="20"/>
        </w:rPr>
      </w:pPr>
      <w:r w:rsidRPr="00D66F30">
        <w:rPr>
          <w:rFonts w:ascii="Verdana" w:eastAsia="Times New Roman" w:hAnsi="Verdana" w:cs="Times New Roman"/>
          <w:sz w:val="20"/>
          <w:szCs w:val="20"/>
        </w:rPr>
        <w:lastRenderedPageBreak/>
        <w:t>ZP/PN/</w:t>
      </w:r>
      <w:r w:rsidR="002E31A2">
        <w:rPr>
          <w:rFonts w:ascii="Verdana" w:eastAsia="Times New Roman" w:hAnsi="Verdana" w:cs="Times New Roman"/>
          <w:sz w:val="20"/>
          <w:szCs w:val="20"/>
        </w:rPr>
        <w:t>51</w:t>
      </w:r>
      <w:r w:rsidRPr="00D66F30">
        <w:rPr>
          <w:rFonts w:ascii="Verdana" w:eastAsia="Times New Roman" w:hAnsi="Verdana" w:cs="Times New Roman"/>
          <w:sz w:val="20"/>
          <w:szCs w:val="20"/>
        </w:rPr>
        <w:t>/2018/D</w:t>
      </w:r>
      <w:r w:rsidR="005E68CB">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 xml:space="preserve">(wzór </w:t>
      </w:r>
      <w:r w:rsidR="008C2851">
        <w:rPr>
          <w:rFonts w:ascii="Verdana" w:eastAsia="Times New Roman" w:hAnsi="Verdana" w:cs="Times New Roman"/>
          <w:b/>
          <w:color w:val="000000"/>
          <w:sz w:val="20"/>
          <w:szCs w:val="20"/>
        </w:rPr>
        <w:t xml:space="preserve">- </w:t>
      </w:r>
      <w:r w:rsidRPr="00D66F30">
        <w:rPr>
          <w:rFonts w:ascii="Verdana" w:eastAsia="Times New Roman" w:hAnsi="Verdana" w:cs="Times New Roman"/>
          <w:bCs/>
          <w:sz w:val="20"/>
          <w:szCs w:val="20"/>
        </w:rPr>
        <w:t>do wykorzystania w przypadku wezwania Zamawiającego)</w:t>
      </w:r>
    </w:p>
    <w:p w:rsidR="00E67CEC" w:rsidRPr="00D66F30" w:rsidRDefault="00E67CEC" w:rsidP="00E67CEC">
      <w:pPr>
        <w:spacing w:after="0" w:line="240" w:lineRule="auto"/>
        <w:rPr>
          <w:rFonts w:ascii="Verdana" w:eastAsia="Times New Roman" w:hAnsi="Verdana" w:cs="Times New Roman"/>
          <w:sz w:val="20"/>
          <w:szCs w:val="20"/>
        </w:rPr>
      </w:pPr>
    </w:p>
    <w:p w:rsidR="00E67CEC" w:rsidRPr="00D66F30" w:rsidRDefault="00E67CEC" w:rsidP="00E67CEC">
      <w:pPr>
        <w:keepNext/>
        <w:spacing w:after="0" w:line="240" w:lineRule="auto"/>
        <w:rPr>
          <w:rFonts w:ascii="Verdana" w:eastAsia="Times New Roman" w:hAnsi="Verdana" w:cs="Times New Roman"/>
          <w:b/>
          <w:sz w:val="20"/>
          <w:szCs w:val="20"/>
        </w:rPr>
      </w:pPr>
    </w:p>
    <w:p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 xml:space="preserve">w zakresie braku </w:t>
      </w:r>
      <w:proofErr w:type="spellStart"/>
      <w:r w:rsidRPr="0023306B">
        <w:rPr>
          <w:rFonts w:ascii="Verdana" w:eastAsia="Times New Roman" w:hAnsi="Verdana" w:cs="Calibri"/>
          <w:b/>
          <w:color w:val="000000"/>
          <w:sz w:val="20"/>
          <w:szCs w:val="20"/>
        </w:rPr>
        <w:t>wykluczeń</w:t>
      </w:r>
      <w:proofErr w:type="spellEnd"/>
      <w:r w:rsidRPr="0023306B">
        <w:rPr>
          <w:rFonts w:ascii="Verdana" w:eastAsia="Times New Roman" w:hAnsi="Verdana" w:cs="Calibri"/>
          <w:b/>
          <w:color w:val="000000"/>
          <w:sz w:val="20"/>
          <w:szCs w:val="20"/>
        </w:rPr>
        <w:t xml:space="preserve"> z postępowania o udzielenie zamówienia publicznego</w:t>
      </w:r>
    </w:p>
    <w:p w:rsidR="0023306B" w:rsidRDefault="0023306B" w:rsidP="0023306B">
      <w:pPr>
        <w:spacing w:after="0" w:line="240" w:lineRule="auto"/>
        <w:jc w:val="center"/>
        <w:rPr>
          <w:rFonts w:ascii="Verdana" w:hAnsi="Verdana"/>
          <w:sz w:val="20"/>
          <w:szCs w:val="20"/>
        </w:rPr>
      </w:pPr>
    </w:p>
    <w:p w:rsidR="00310A43" w:rsidRPr="002E31A2" w:rsidRDefault="00E67CEC" w:rsidP="00310A43">
      <w:pPr>
        <w:jc w:val="both"/>
        <w:rPr>
          <w:rFonts w:ascii="Verdana" w:hAnsi="Verdana"/>
          <w:sz w:val="20"/>
          <w:szCs w:val="20"/>
        </w:rPr>
      </w:pPr>
      <w:r w:rsidRPr="00EC35A4">
        <w:rPr>
          <w:rFonts w:ascii="Verdana" w:hAnsi="Verdana"/>
          <w:sz w:val="20"/>
          <w:szCs w:val="20"/>
        </w:rPr>
        <w:t>dla</w:t>
      </w:r>
      <w:r w:rsidRPr="00D66F30">
        <w:rPr>
          <w:rFonts w:ascii="Verdana" w:hAnsi="Verdana"/>
          <w:sz w:val="20"/>
          <w:szCs w:val="20"/>
        </w:rPr>
        <w:t xml:space="preserve"> przetargu nieograniczonego na:</w:t>
      </w:r>
      <w:r w:rsidR="002E31A2">
        <w:rPr>
          <w:rFonts w:ascii="Verdana" w:hAnsi="Verdana"/>
          <w:sz w:val="20"/>
          <w:szCs w:val="20"/>
        </w:rPr>
        <w:t xml:space="preserve"> </w:t>
      </w:r>
      <w:r w:rsidR="002E31A2" w:rsidRPr="00C14B23">
        <w:rPr>
          <w:rFonts w:ascii="Verdana" w:hAnsi="Verdana"/>
          <w:b/>
          <w:bCs/>
          <w:iCs/>
          <w:sz w:val="20"/>
          <w:szCs w:val="20"/>
        </w:rPr>
        <w:t>„Zagospodarowanie skweru przy ul. Kiełczowskiej” – Etap I</w:t>
      </w:r>
      <w:r w:rsidRPr="00D66F30">
        <w:rPr>
          <w:rFonts w:ascii="Verdana" w:hAnsi="Verdana"/>
          <w:sz w:val="20"/>
          <w:szCs w:val="20"/>
        </w:rPr>
        <w:t xml:space="preserve"> </w:t>
      </w:r>
    </w:p>
    <w:p w:rsidR="00E67CEC" w:rsidRDefault="00E67CEC" w:rsidP="00E67CEC">
      <w:pPr>
        <w:spacing w:after="0" w:line="240" w:lineRule="auto"/>
        <w:jc w:val="both"/>
        <w:rPr>
          <w:rFonts w:ascii="Verdana" w:eastAsia="Times New Roman" w:hAnsi="Verdana" w:cs="Times New Roman"/>
          <w:b/>
          <w:sz w:val="20"/>
          <w:szCs w:val="24"/>
        </w:rPr>
      </w:pPr>
    </w:p>
    <w:p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rsidR="00225E53" w:rsidRPr="00D66F30" w:rsidRDefault="00225E53" w:rsidP="00E67CEC">
      <w:pPr>
        <w:spacing w:after="0" w:line="240" w:lineRule="auto"/>
        <w:jc w:val="both"/>
        <w:rPr>
          <w:rFonts w:ascii="Verdana" w:eastAsia="Times New Roman" w:hAnsi="Verdana" w:cs="Times New Roman"/>
          <w:b/>
          <w:sz w:val="20"/>
          <w:szCs w:val="24"/>
        </w:rPr>
      </w:pPr>
    </w:p>
    <w:p w:rsidR="00225E53" w:rsidRPr="00225E53"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prawomocnego wyroku sądu lub ostatecznej decyzji administracyjnej </w:t>
      </w:r>
      <w:r w:rsidRPr="00225E53">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225E53">
        <w:rPr>
          <w:rFonts w:ascii="Verdana" w:eastAsia="Times New Roman" w:hAnsi="Verdana" w:cs="Calibri"/>
          <w:b/>
          <w:color w:val="000000"/>
          <w:sz w:val="20"/>
          <w:szCs w:val="20"/>
        </w:rPr>
        <w:t xml:space="preserve">dokumentów potwierdzających dokonanie płatności tych należności wraz z </w:t>
      </w:r>
      <w:r w:rsidRPr="00225E53">
        <w:rPr>
          <w:rFonts w:ascii="Verdana" w:eastAsia="Times New Roman" w:hAnsi="Verdana" w:cs="Calibri"/>
          <w:color w:val="000000"/>
          <w:sz w:val="20"/>
          <w:szCs w:val="20"/>
        </w:rPr>
        <w:t xml:space="preserve">ewentualnymi odsetkami lub grzywnami lub zawarcie wiążącego porozumienia w sprawie spłat tych należności; </w:t>
      </w: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nie</w:t>
      </w:r>
      <w:r w:rsidRPr="00225E53">
        <w:rPr>
          <w:rFonts w:ascii="Verdana" w:eastAsia="Times New Roman" w:hAnsi="Verdana" w:cs="Arial"/>
          <w:bCs/>
          <w:sz w:val="20"/>
          <w:szCs w:val="20"/>
        </w:rPr>
        <w:t xml:space="preserve"> </w:t>
      </w:r>
      <w:r w:rsidRPr="00225E53">
        <w:rPr>
          <w:rFonts w:ascii="Verdana" w:eastAsia="Times New Roman" w:hAnsi="Verdana" w:cs="Calibri"/>
          <w:b/>
          <w:color w:val="000000"/>
          <w:sz w:val="20"/>
          <w:szCs w:val="20"/>
        </w:rPr>
        <w:t xml:space="preserve">tytułem środka zapobiegawczego </w:t>
      </w:r>
      <w:r w:rsidRPr="00225E53">
        <w:rPr>
          <w:rFonts w:ascii="Verdana" w:eastAsia="Times New Roman" w:hAnsi="Verdana" w:cs="Calibri"/>
          <w:color w:val="000000"/>
          <w:sz w:val="20"/>
          <w:szCs w:val="20"/>
        </w:rPr>
        <w:t>zakazu ubiegania się o zamówienia publiczne;</w:t>
      </w: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prawomocnego wyroku sądu skazującego za wykroczenie na karę ograniczenia wolności lub grzywny</w:t>
      </w:r>
      <w:r w:rsidR="0078442A">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art. </w:t>
      </w:r>
      <w:r w:rsidRPr="00225E53">
        <w:rPr>
          <w:rFonts w:ascii="Verdana" w:eastAsia="Times New Roman" w:hAnsi="Verdana" w:cs="Times New Roman"/>
          <w:sz w:val="20"/>
          <w:szCs w:val="20"/>
          <w:u w:val="single"/>
        </w:rPr>
        <w:t xml:space="preserve">24  ust. 5  pkt 5  i 6 ustawy </w:t>
      </w:r>
      <w:proofErr w:type="spellStart"/>
      <w:r w:rsidRPr="00225E53">
        <w:rPr>
          <w:rFonts w:ascii="Verdana" w:eastAsia="Times New Roman" w:hAnsi="Verdana" w:cs="Times New Roman"/>
          <w:sz w:val="20"/>
          <w:szCs w:val="20"/>
          <w:u w:val="single"/>
        </w:rPr>
        <w:t>Pzp</w:t>
      </w:r>
      <w:proofErr w:type="spellEnd"/>
      <w:r w:rsidRPr="00225E53">
        <w:rPr>
          <w:rFonts w:ascii="Verdana" w:eastAsia="Times New Roman" w:hAnsi="Verdana" w:cs="Times New Roman"/>
          <w:sz w:val="20"/>
          <w:szCs w:val="20"/>
        </w:rPr>
        <w:t>;</w:t>
      </w: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rsid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225E53">
        <w:rPr>
          <w:rFonts w:ascii="Verdana" w:eastAsia="Times New Roman" w:hAnsi="Verdana" w:cs="Calibri"/>
          <w:color w:val="000000"/>
          <w:sz w:val="20"/>
          <w:szCs w:val="20"/>
        </w:rPr>
        <w:t xml:space="preserve">- </w:t>
      </w:r>
      <w:r w:rsidRPr="00225E53">
        <w:rPr>
          <w:rFonts w:ascii="Verdana" w:eastAsia="Times New Roman" w:hAnsi="Verdana" w:cs="Calibri"/>
          <w:b/>
          <w:color w:val="000000"/>
          <w:sz w:val="20"/>
          <w:szCs w:val="20"/>
        </w:rPr>
        <w:t xml:space="preserve">braku wydania wobec </w:t>
      </w:r>
      <w:r>
        <w:rPr>
          <w:rFonts w:ascii="Verdana" w:eastAsia="Times New Roman" w:hAnsi="Verdana" w:cs="Calibri"/>
          <w:b/>
          <w:color w:val="000000"/>
          <w:sz w:val="20"/>
          <w:szCs w:val="20"/>
        </w:rPr>
        <w:t>m</w:t>
      </w:r>
      <w:r w:rsidRPr="00225E53">
        <w:rPr>
          <w:rFonts w:ascii="Verdana" w:eastAsia="Times New Roman" w:hAnsi="Verdana" w:cs="Calibri"/>
          <w:b/>
          <w:color w:val="000000"/>
          <w:sz w:val="20"/>
          <w:szCs w:val="20"/>
        </w:rPr>
        <w:t xml:space="preserve">nie </w:t>
      </w:r>
      <w:r w:rsidRPr="00225E53">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Pr>
          <w:rFonts w:ascii="Verdana" w:eastAsia="Times New Roman" w:hAnsi="Verdana" w:cs="Times New Roman"/>
          <w:sz w:val="20"/>
          <w:szCs w:val="20"/>
        </w:rPr>
        <w:t xml:space="preserve"> w zakresie określonym przez Z</w:t>
      </w:r>
      <w:r w:rsidRPr="00225E53">
        <w:rPr>
          <w:rFonts w:ascii="Verdana" w:eastAsia="Times New Roman" w:hAnsi="Verdana" w:cs="Times New Roman"/>
          <w:sz w:val="20"/>
          <w:szCs w:val="20"/>
        </w:rPr>
        <w:t xml:space="preserve">amawiającego na podstawie </w:t>
      </w:r>
      <w:r w:rsidRPr="00225E53">
        <w:rPr>
          <w:rFonts w:ascii="Verdana" w:eastAsia="Times New Roman" w:hAnsi="Verdana" w:cs="Times New Roman"/>
          <w:sz w:val="20"/>
          <w:szCs w:val="20"/>
          <w:u w:val="single"/>
        </w:rPr>
        <w:t xml:space="preserve">art. 24 ust. 5 pkt 7 ustawy </w:t>
      </w:r>
      <w:proofErr w:type="spellStart"/>
      <w:r w:rsidRPr="00225E53">
        <w:rPr>
          <w:rFonts w:ascii="Verdana" w:eastAsia="Times New Roman" w:hAnsi="Verdana" w:cs="Times New Roman"/>
          <w:sz w:val="20"/>
          <w:szCs w:val="20"/>
          <w:u w:val="single"/>
        </w:rPr>
        <w:t>Pzp</w:t>
      </w:r>
      <w:proofErr w:type="spellEnd"/>
      <w:r w:rsidRPr="00225E53">
        <w:rPr>
          <w:rFonts w:ascii="Verdana" w:eastAsia="Times New Roman" w:hAnsi="Verdana" w:cs="Times New Roman"/>
          <w:sz w:val="20"/>
          <w:szCs w:val="20"/>
          <w:u w:val="single"/>
        </w:rPr>
        <w:t>;</w:t>
      </w:r>
    </w:p>
    <w:p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225E53">
        <w:rPr>
          <w:rFonts w:ascii="Verdana" w:eastAsia="Times New Roman" w:hAnsi="Verdana" w:cs="Calibri"/>
          <w:color w:val="000000"/>
          <w:sz w:val="20"/>
          <w:szCs w:val="20"/>
        </w:rPr>
        <w:t xml:space="preserve">- </w:t>
      </w:r>
      <w:r w:rsidRPr="00225E53">
        <w:rPr>
          <w:rFonts w:ascii="Verdana" w:eastAsia="Times New Roman" w:hAnsi="Verdana" w:cs="Times New Roman"/>
          <w:b/>
          <w:sz w:val="20"/>
          <w:szCs w:val="20"/>
        </w:rPr>
        <w:t>niezaleganiu z opłacaniem podatków i opłat lokalnych</w:t>
      </w:r>
      <w:r w:rsidRPr="00225E53">
        <w:rPr>
          <w:rFonts w:ascii="Verdana" w:eastAsia="Times New Roman" w:hAnsi="Verdana" w:cs="Times New Roman"/>
          <w:sz w:val="20"/>
          <w:szCs w:val="20"/>
        </w:rPr>
        <w:t>, o których mowa w ustawie z dnia 12 stycznia 1991 r. o podatkach i opłatach lokalnych (Dz. U. z 2017 r. poz. 1785).</w:t>
      </w:r>
    </w:p>
    <w:p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rsidR="00E67CEC" w:rsidRPr="00D66F30" w:rsidRDefault="00E67CEC" w:rsidP="00E67CEC">
      <w:pPr>
        <w:spacing w:after="0"/>
        <w:jc w:val="both"/>
        <w:rPr>
          <w:rFonts w:ascii="Verdana" w:eastAsia="Calibri" w:hAnsi="Verdana" w:cs="Calibri"/>
          <w:sz w:val="16"/>
          <w:szCs w:val="16"/>
        </w:rPr>
      </w:pPr>
      <w:bookmarkStart w:id="0" w:name="_GoBack"/>
      <w:bookmarkEnd w:id="0"/>
    </w:p>
    <w:p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rsidR="00E67CEC" w:rsidRPr="00D66F30" w:rsidRDefault="00E67CEC" w:rsidP="00E67CEC">
      <w:pPr>
        <w:spacing w:after="0"/>
        <w:ind w:left="4956" w:firstLine="708"/>
        <w:jc w:val="right"/>
        <w:rPr>
          <w:rFonts w:ascii="Verdana" w:eastAsia="Times New Roman" w:hAnsi="Verdana" w:cs="Calibri"/>
          <w:i/>
          <w:sz w:val="16"/>
          <w:szCs w:val="16"/>
        </w:rPr>
      </w:pPr>
      <w:r w:rsidRPr="00D66F30">
        <w:rPr>
          <w:rFonts w:ascii="Verdana" w:eastAsia="Times New Roman" w:hAnsi="Verdana" w:cs="Calibri"/>
          <w:i/>
          <w:sz w:val="16"/>
          <w:szCs w:val="16"/>
        </w:rPr>
        <w:t xml:space="preserve">Podpis czytelny lub nieczytelny </w:t>
      </w:r>
      <w:r w:rsidRPr="00D66F30">
        <w:rPr>
          <w:rFonts w:ascii="Verdana" w:eastAsia="Times New Roman" w:hAnsi="Verdana" w:cs="Calibri"/>
          <w:i/>
          <w:sz w:val="16"/>
          <w:szCs w:val="16"/>
        </w:rPr>
        <w:br/>
        <w:t>z pieczątką imienną osoby lub osób upoważnionych do podpisu</w:t>
      </w:r>
    </w:p>
    <w:p w:rsidR="00E67CEC" w:rsidRPr="00D66F30" w:rsidRDefault="00E67CEC" w:rsidP="00E67CEC">
      <w:pPr>
        <w:spacing w:after="0" w:line="240" w:lineRule="auto"/>
        <w:ind w:left="5671" w:hanging="5671"/>
        <w:rPr>
          <w:rFonts w:ascii="Verdana" w:eastAsia="Times New Roman" w:hAnsi="Verdana" w:cs="Times New Roman"/>
          <w:sz w:val="16"/>
          <w:szCs w:val="16"/>
        </w:rPr>
      </w:pPr>
    </w:p>
    <w:p w:rsidR="00E67CEC" w:rsidRPr="00D66F30" w:rsidRDefault="00E67CEC" w:rsidP="00E67CEC">
      <w:pPr>
        <w:spacing w:after="0" w:line="240" w:lineRule="auto"/>
        <w:rPr>
          <w:rFonts w:ascii="Verdana" w:eastAsia="Calibri" w:hAnsi="Verdana" w:cs="Times New Roman"/>
          <w:b/>
          <w:sz w:val="20"/>
          <w:szCs w:val="20"/>
        </w:rPr>
      </w:pPr>
    </w:p>
    <w:p w:rsidR="00E67CEC" w:rsidRPr="00D66F30" w:rsidRDefault="00E67CEC" w:rsidP="00E67CEC">
      <w:pPr>
        <w:spacing w:after="0" w:line="240" w:lineRule="auto"/>
        <w:jc w:val="both"/>
        <w:rPr>
          <w:rFonts w:ascii="Verdana" w:eastAsia="Calibri" w:hAnsi="Verdana" w:cs="Times New Roman"/>
          <w:b/>
          <w:sz w:val="20"/>
          <w:szCs w:val="20"/>
        </w:rPr>
      </w:pPr>
    </w:p>
    <w:p w:rsidR="00E67CEC" w:rsidRPr="00D66F30" w:rsidRDefault="00E67CEC" w:rsidP="00E67CEC">
      <w:pPr>
        <w:spacing w:after="0" w:line="240" w:lineRule="auto"/>
        <w:jc w:val="both"/>
        <w:rPr>
          <w:rFonts w:ascii="Verdana" w:eastAsia="Calibri" w:hAnsi="Verdana" w:cs="Times New Roman"/>
          <w:b/>
          <w:sz w:val="20"/>
          <w:szCs w:val="20"/>
        </w:rPr>
      </w:pPr>
    </w:p>
    <w:p w:rsidR="00E67CEC" w:rsidRDefault="0051629B" w:rsidP="00BF1928">
      <w:pPr>
        <w:spacing w:after="0" w:line="240" w:lineRule="auto"/>
        <w:jc w:val="both"/>
      </w:pPr>
      <w:r w:rsidRPr="0051629B">
        <w:rPr>
          <w:rFonts w:ascii="Verdana" w:eastAsia="Calibri" w:hAnsi="Verdana" w:cs="Times New Roman"/>
          <w:b/>
          <w:sz w:val="20"/>
          <w:szCs w:val="20"/>
        </w:rPr>
        <w:t xml:space="preserve">Uwaga: </w:t>
      </w:r>
      <w:r w:rsidRPr="0051629B">
        <w:rPr>
          <w:rFonts w:ascii="Verdana" w:eastAsia="Calibri" w:hAnsi="Verdana" w:cs="Times New Roman"/>
          <w:sz w:val="20"/>
          <w:szCs w:val="20"/>
        </w:rPr>
        <w:t xml:space="preserve">Niniejszy wzór należy wykorzystać na wezwanie Zamawiającego. Niniejszy wzór należy również dodatkowo odpowiednio wypełnić </w:t>
      </w:r>
      <w:r w:rsidRPr="0051629B">
        <w:rPr>
          <w:rFonts w:ascii="Verdana" w:eastAsia="Calibri" w:hAnsi="Verdana" w:cs="Times New Roman"/>
          <w:i/>
          <w:sz w:val="20"/>
          <w:szCs w:val="20"/>
        </w:rPr>
        <w:t>(wpisując dokładne dane każdego Wykonawcy wspólnie ubiegającego się o udzielenie zamówienia / podmiotu trzeciego / podwykonawcy nie będącego podmiotem trzecim)</w:t>
      </w:r>
      <w:r w:rsidRPr="0051629B">
        <w:rPr>
          <w:rFonts w:ascii="Verdana" w:eastAsia="Calibri" w:hAnsi="Verdana" w:cs="Times New Roman"/>
          <w:sz w:val="20"/>
          <w:szCs w:val="20"/>
        </w:rPr>
        <w:t xml:space="preserve"> - </w:t>
      </w:r>
      <w:r w:rsidRPr="0051629B">
        <w:rPr>
          <w:rFonts w:ascii="Verdana" w:eastAsia="Calibri" w:hAnsi="Verdana" w:cs="Times New Roman"/>
          <w:sz w:val="20"/>
          <w:szCs w:val="20"/>
          <w:u w:val="single"/>
        </w:rPr>
        <w:t>w przypadku</w:t>
      </w:r>
      <w:r w:rsidRPr="0051629B">
        <w:rPr>
          <w:rFonts w:ascii="Verdana" w:eastAsia="Calibri" w:hAnsi="Verdana" w:cs="Times New Roman"/>
          <w:sz w:val="20"/>
          <w:szCs w:val="20"/>
        </w:rPr>
        <w:t xml:space="preserve"> wspólnego ubiegania się o udzielenie zamówienia lub wykazania warunków udziału w postępowaniu z udziałem tzw. podmiotu trzeciego i/lub sytuacji udziału podwykonawcy nie będącego podmiotem trzecim w r</w:t>
      </w:r>
      <w:r w:rsidR="00BF1928">
        <w:rPr>
          <w:rFonts w:ascii="Verdana" w:eastAsia="Calibri" w:hAnsi="Verdana" w:cs="Times New Roman"/>
          <w:sz w:val="20"/>
          <w:szCs w:val="20"/>
        </w:rPr>
        <w:t>ealizacji przedmiotu zamówienia.</w:t>
      </w:r>
    </w:p>
    <w:sectPr w:rsidR="00E67CEC" w:rsidSect="006C79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8B" w:rsidRDefault="00D85E8B" w:rsidP="00F15D2E">
      <w:pPr>
        <w:spacing w:after="0" w:line="240" w:lineRule="auto"/>
      </w:pPr>
      <w:r>
        <w:separator/>
      </w:r>
    </w:p>
  </w:endnote>
  <w:endnote w:type="continuationSeparator" w:id="0">
    <w:p w:rsidR="00D85E8B" w:rsidRDefault="00D85E8B"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56myloqtnjctxoq">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Content>
      <w:p w:rsidR="00874669" w:rsidRDefault="00874669">
        <w:pPr>
          <w:pStyle w:val="Stopka"/>
          <w:jc w:val="center"/>
        </w:pPr>
        <w:r>
          <w:fldChar w:fldCharType="begin"/>
        </w:r>
        <w:r>
          <w:instrText>PAGE   \* MERGEFORMAT</w:instrText>
        </w:r>
        <w:r>
          <w:fldChar w:fldCharType="separate"/>
        </w:r>
        <w:r w:rsidR="00125737">
          <w:rPr>
            <w:noProof/>
          </w:rPr>
          <w:t>21</w:t>
        </w:r>
        <w:r>
          <w:rPr>
            <w:noProof/>
          </w:rPr>
          <w:fldChar w:fldCharType="end"/>
        </w:r>
      </w:p>
    </w:sdtContent>
  </w:sdt>
  <w:p w:rsidR="00874669" w:rsidRDefault="008746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8B" w:rsidRDefault="00D85E8B" w:rsidP="00F15D2E">
      <w:pPr>
        <w:spacing w:after="0" w:line="240" w:lineRule="auto"/>
      </w:pPr>
      <w:r>
        <w:separator/>
      </w:r>
    </w:p>
  </w:footnote>
  <w:footnote w:type="continuationSeparator" w:id="0">
    <w:p w:rsidR="00D85E8B" w:rsidRDefault="00D85E8B" w:rsidP="00F15D2E">
      <w:pPr>
        <w:spacing w:after="0" w:line="240" w:lineRule="auto"/>
      </w:pPr>
      <w:r>
        <w:continuationSeparator/>
      </w:r>
    </w:p>
  </w:footnote>
  <w:footnote w:id="1">
    <w:p w:rsidR="00874669" w:rsidRPr="00535D93" w:rsidRDefault="00874669" w:rsidP="00DC0B45">
      <w:pPr>
        <w:pStyle w:val="Tekstprzypisudolnego1"/>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2300E2C"/>
    <w:multiLevelType w:val="multilevel"/>
    <w:tmpl w:val="FC60B4EA"/>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heme="minorEastAsia" w:hAnsi="Verdana" w:cstheme="minorBidi"/>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976D90"/>
    <w:multiLevelType w:val="hybridMultilevel"/>
    <w:tmpl w:val="92DA183A"/>
    <w:lvl w:ilvl="0" w:tplc="95487C72">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DC457F0"/>
    <w:multiLevelType w:val="hybridMultilevel"/>
    <w:tmpl w:val="84400458"/>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F5B5514"/>
    <w:multiLevelType w:val="hybridMultilevel"/>
    <w:tmpl w:val="3530DFAE"/>
    <w:lvl w:ilvl="0" w:tplc="04150011">
      <w:start w:val="1"/>
      <w:numFmt w:val="decimal"/>
      <w:lvlText w:val="%1)"/>
      <w:lvlJc w:val="left"/>
      <w:pPr>
        <w:ind w:left="927" w:hanging="360"/>
      </w:pPr>
      <w:rPr>
        <w:rFonts w:hint="default"/>
        <w:color w:val="auto"/>
      </w:rPr>
    </w:lvl>
    <w:lvl w:ilvl="1" w:tplc="04150001">
      <w:start w:val="1"/>
      <w:numFmt w:val="bullet"/>
      <w:lvlText w:val=""/>
      <w:lvlJc w:val="left"/>
      <w:pPr>
        <w:ind w:left="1647"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23A7F28"/>
    <w:multiLevelType w:val="hybridMultilevel"/>
    <w:tmpl w:val="F2485376"/>
    <w:lvl w:ilvl="0" w:tplc="292AAF7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A90BFE"/>
    <w:multiLevelType w:val="hybridMultilevel"/>
    <w:tmpl w:val="7CB4A3BE"/>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CDC6916"/>
    <w:multiLevelType w:val="hybridMultilevel"/>
    <w:tmpl w:val="16C856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8" w15:restartNumberingAfterBreak="0">
    <w:nsid w:val="25D06665"/>
    <w:multiLevelType w:val="hybridMultilevel"/>
    <w:tmpl w:val="0E9AA5DE"/>
    <w:lvl w:ilvl="0" w:tplc="78D88C5C">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33" w15:restartNumberingAfterBreak="0">
    <w:nsid w:val="2BF2288E"/>
    <w:multiLevelType w:val="hybridMultilevel"/>
    <w:tmpl w:val="A2F413DC"/>
    <w:lvl w:ilvl="0" w:tplc="04150001">
      <w:start w:val="1"/>
      <w:numFmt w:val="bullet"/>
      <w:lvlText w:val=""/>
      <w:lvlJc w:val="left"/>
      <w:pPr>
        <w:ind w:left="1440" w:hanging="360"/>
      </w:pPr>
      <w:rPr>
        <w:rFonts w:ascii="Symbol" w:hAnsi="Symbol" w:hint="default"/>
      </w:rPr>
    </w:lvl>
    <w:lvl w:ilvl="1" w:tplc="D944B23E">
      <w:start w:val="1"/>
      <w:numFmt w:val="bullet"/>
      <w:lvlText w:val="−"/>
      <w:lvlJc w:val="left"/>
      <w:pPr>
        <w:ind w:left="2160" w:hanging="360"/>
      </w:pPr>
      <w:rPr>
        <w:rFonts w:ascii="Times New Roman" w:hAnsi="Times New Roman" w:cs="Times New Roman" w:hint="default"/>
        <w:color w:val="auto"/>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92E58BB"/>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697DB8"/>
    <w:multiLevelType w:val="hybridMultilevel"/>
    <w:tmpl w:val="5B1806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4D185B40"/>
    <w:multiLevelType w:val="hybridMultilevel"/>
    <w:tmpl w:val="64404536"/>
    <w:lvl w:ilvl="0" w:tplc="135C2554">
      <w:start w:val="1"/>
      <w:numFmt w:val="lowerLetter"/>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177160"/>
    <w:multiLevelType w:val="hybridMultilevel"/>
    <w:tmpl w:val="815082B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5"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E56396"/>
    <w:multiLevelType w:val="hybridMultilevel"/>
    <w:tmpl w:val="7472A9B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15:restartNumberingAfterBreak="0">
    <w:nsid w:val="6FA42E94"/>
    <w:multiLevelType w:val="hybridMultilevel"/>
    <w:tmpl w:val="B2CCD9F0"/>
    <w:lvl w:ilvl="0" w:tplc="B14654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342A18"/>
    <w:multiLevelType w:val="hybridMultilevel"/>
    <w:tmpl w:val="0F384EA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num w:numId="1">
    <w:abstractNumId w:val="22"/>
  </w:num>
  <w:num w:numId="2">
    <w:abstractNumId w:val="14"/>
  </w:num>
  <w:num w:numId="3">
    <w:abstractNumId w:val="32"/>
  </w:num>
  <w:num w:numId="4">
    <w:abstractNumId w:val="0"/>
  </w:num>
  <w:num w:numId="5">
    <w:abstractNumId w:val="49"/>
  </w:num>
  <w:num w:numId="6">
    <w:abstractNumId w:val="27"/>
  </w:num>
  <w:num w:numId="7">
    <w:abstractNumId w:val="31"/>
  </w:num>
  <w:num w:numId="8">
    <w:abstractNumId w:val="46"/>
    <w:lvlOverride w:ilvl="0">
      <w:startOverride w:val="1"/>
    </w:lvlOverride>
  </w:num>
  <w:num w:numId="9">
    <w:abstractNumId w:val="37"/>
    <w:lvlOverride w:ilvl="0">
      <w:startOverride w:val="1"/>
    </w:lvlOverride>
  </w:num>
  <w:num w:numId="10">
    <w:abstractNumId w:val="26"/>
  </w:num>
  <w:num w:numId="11">
    <w:abstractNumId w:val="25"/>
  </w:num>
  <w:num w:numId="12">
    <w:abstractNumId w:val="47"/>
  </w:num>
  <w:num w:numId="13">
    <w:abstractNumId w:val="29"/>
  </w:num>
  <w:num w:numId="14">
    <w:abstractNumId w:val="40"/>
  </w:num>
  <w:num w:numId="15">
    <w:abstractNumId w:val="1"/>
  </w:num>
  <w:num w:numId="16">
    <w:abstractNumId w:val="2"/>
  </w:num>
  <w:num w:numId="17">
    <w:abstractNumId w:val="40"/>
    <w:lvlOverride w:ilvl="0">
      <w:startOverride w:val="1"/>
    </w:lvlOverride>
  </w:num>
  <w:num w:numId="18">
    <w:abstractNumId w:val="17"/>
  </w:num>
  <w:num w:numId="19">
    <w:abstractNumId w:val="19"/>
  </w:num>
  <w:num w:numId="20">
    <w:abstractNumId w:val="23"/>
  </w:num>
  <w:num w:numId="21">
    <w:abstractNumId w:val="6"/>
    <w:lvlOverride w:ilvl="0">
      <w:lvl w:ilvl="0">
        <w:start w:val="1"/>
        <w:numFmt w:val="decimal"/>
        <w:lvlText w:val="%1."/>
        <w:lvlJc w:val="left"/>
        <w:pPr>
          <w:tabs>
            <w:tab w:val="num" w:pos="0"/>
          </w:tabs>
          <w:ind w:left="1070" w:hanging="360"/>
        </w:pPr>
        <w:rPr>
          <w:rFonts w:ascii="Verdana" w:eastAsia="Times New Roman" w:hAnsi="Verdana" w:cs="Verdana"/>
          <w:b w:val="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0"/>
          </w:tabs>
          <w:ind w:left="3230" w:hanging="360"/>
        </w:pPr>
        <w:rPr>
          <w:b w:val="0"/>
        </w:rPr>
      </w:lvl>
    </w:lvlOverride>
  </w:num>
  <w:num w:numId="22">
    <w:abstractNumId w:val="6"/>
  </w:num>
  <w:num w:numId="23">
    <w:abstractNumId w:val="35"/>
  </w:num>
  <w:num w:numId="24">
    <w:abstractNumId w:val="41"/>
  </w:num>
  <w:num w:numId="25">
    <w:abstractNumId w:val="45"/>
  </w:num>
  <w:num w:numId="26">
    <w:abstractNumId w:val="39"/>
  </w:num>
  <w:num w:numId="27">
    <w:abstractNumId w:val="30"/>
  </w:num>
  <w:num w:numId="28">
    <w:abstractNumId w:val="21"/>
  </w:num>
  <w:num w:numId="29">
    <w:abstractNumId w:val="34"/>
  </w:num>
  <w:num w:numId="30">
    <w:abstractNumId w:val="28"/>
  </w:num>
  <w:num w:numId="31">
    <w:abstractNumId w:val="9"/>
  </w:num>
  <w:num w:numId="32">
    <w:abstractNumId w:val="13"/>
  </w:num>
  <w:num w:numId="33">
    <w:abstractNumId w:val="50"/>
  </w:num>
  <w:num w:numId="34">
    <w:abstractNumId w:val="16"/>
  </w:num>
  <w:num w:numId="35">
    <w:abstractNumId w:val="18"/>
  </w:num>
  <w:num w:numId="36">
    <w:abstractNumId w:val="51"/>
  </w:num>
  <w:num w:numId="37">
    <w:abstractNumId w:val="33"/>
  </w:num>
  <w:num w:numId="38">
    <w:abstractNumId w:val="24"/>
  </w:num>
  <w:num w:numId="39">
    <w:abstractNumId w:val="20"/>
  </w:num>
  <w:num w:numId="40">
    <w:abstractNumId w:val="44"/>
  </w:num>
  <w:num w:numId="41">
    <w:abstractNumId w:val="48"/>
  </w:num>
  <w:num w:numId="42">
    <w:abstractNumId w:val="36"/>
  </w:num>
  <w:num w:numId="4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13F2A"/>
    <w:rsid w:val="00015651"/>
    <w:rsid w:val="000161DE"/>
    <w:rsid w:val="00017DED"/>
    <w:rsid w:val="00025BE4"/>
    <w:rsid w:val="000304F6"/>
    <w:rsid w:val="00032E1E"/>
    <w:rsid w:val="00034667"/>
    <w:rsid w:val="00034EB4"/>
    <w:rsid w:val="000400C5"/>
    <w:rsid w:val="00043484"/>
    <w:rsid w:val="00046BCD"/>
    <w:rsid w:val="00053726"/>
    <w:rsid w:val="000569D9"/>
    <w:rsid w:val="00064DB4"/>
    <w:rsid w:val="00064E4C"/>
    <w:rsid w:val="00070FD9"/>
    <w:rsid w:val="0007138B"/>
    <w:rsid w:val="00073E2C"/>
    <w:rsid w:val="00077A2C"/>
    <w:rsid w:val="00084861"/>
    <w:rsid w:val="0008674C"/>
    <w:rsid w:val="000925C0"/>
    <w:rsid w:val="00093F36"/>
    <w:rsid w:val="00095723"/>
    <w:rsid w:val="00096242"/>
    <w:rsid w:val="000971EB"/>
    <w:rsid w:val="000A4966"/>
    <w:rsid w:val="000B020A"/>
    <w:rsid w:val="000B20CA"/>
    <w:rsid w:val="000B3B9A"/>
    <w:rsid w:val="000B4513"/>
    <w:rsid w:val="000C3D06"/>
    <w:rsid w:val="000C3F86"/>
    <w:rsid w:val="000C557D"/>
    <w:rsid w:val="000C7270"/>
    <w:rsid w:val="000D2999"/>
    <w:rsid w:val="000D3143"/>
    <w:rsid w:val="000D34ED"/>
    <w:rsid w:val="000D3AB1"/>
    <w:rsid w:val="000D6DB3"/>
    <w:rsid w:val="000D6F86"/>
    <w:rsid w:val="000E4CE0"/>
    <w:rsid w:val="000E6A41"/>
    <w:rsid w:val="000F26BD"/>
    <w:rsid w:val="000F4F80"/>
    <w:rsid w:val="000F5BF0"/>
    <w:rsid w:val="0010360A"/>
    <w:rsid w:val="00112A69"/>
    <w:rsid w:val="00114BA9"/>
    <w:rsid w:val="0011593A"/>
    <w:rsid w:val="00116040"/>
    <w:rsid w:val="00120282"/>
    <w:rsid w:val="001238A5"/>
    <w:rsid w:val="00124B0A"/>
    <w:rsid w:val="00125737"/>
    <w:rsid w:val="001423B9"/>
    <w:rsid w:val="00142755"/>
    <w:rsid w:val="00146824"/>
    <w:rsid w:val="001507F9"/>
    <w:rsid w:val="00155111"/>
    <w:rsid w:val="00162F06"/>
    <w:rsid w:val="00164153"/>
    <w:rsid w:val="001668AF"/>
    <w:rsid w:val="00166995"/>
    <w:rsid w:val="00175AEC"/>
    <w:rsid w:val="00175E10"/>
    <w:rsid w:val="00177337"/>
    <w:rsid w:val="00180E0B"/>
    <w:rsid w:val="00181975"/>
    <w:rsid w:val="00183284"/>
    <w:rsid w:val="0018349A"/>
    <w:rsid w:val="001868E8"/>
    <w:rsid w:val="001B1059"/>
    <w:rsid w:val="001B2A19"/>
    <w:rsid w:val="001B5F7C"/>
    <w:rsid w:val="001B735B"/>
    <w:rsid w:val="001C1CBF"/>
    <w:rsid w:val="001C7512"/>
    <w:rsid w:val="001D0AB8"/>
    <w:rsid w:val="001D0FC9"/>
    <w:rsid w:val="001D4993"/>
    <w:rsid w:val="001D49CE"/>
    <w:rsid w:val="001D6A5E"/>
    <w:rsid w:val="001D7AA3"/>
    <w:rsid w:val="001E3A69"/>
    <w:rsid w:val="001E74D9"/>
    <w:rsid w:val="001E76FD"/>
    <w:rsid w:val="001E7F71"/>
    <w:rsid w:val="001F1884"/>
    <w:rsid w:val="001F76A3"/>
    <w:rsid w:val="0020436F"/>
    <w:rsid w:val="00206C8A"/>
    <w:rsid w:val="00207875"/>
    <w:rsid w:val="002109B2"/>
    <w:rsid w:val="0021473F"/>
    <w:rsid w:val="00216062"/>
    <w:rsid w:val="00220FE5"/>
    <w:rsid w:val="00221307"/>
    <w:rsid w:val="00225C62"/>
    <w:rsid w:val="00225E53"/>
    <w:rsid w:val="002263B6"/>
    <w:rsid w:val="00231B54"/>
    <w:rsid w:val="0023306B"/>
    <w:rsid w:val="0023586F"/>
    <w:rsid w:val="00250EB0"/>
    <w:rsid w:val="002527FA"/>
    <w:rsid w:val="002530E5"/>
    <w:rsid w:val="00264E22"/>
    <w:rsid w:val="00266778"/>
    <w:rsid w:val="0028281B"/>
    <w:rsid w:val="00283597"/>
    <w:rsid w:val="00283700"/>
    <w:rsid w:val="00286EF8"/>
    <w:rsid w:val="00287A1D"/>
    <w:rsid w:val="002979B1"/>
    <w:rsid w:val="002A118F"/>
    <w:rsid w:val="002A1ECA"/>
    <w:rsid w:val="002A483F"/>
    <w:rsid w:val="002A5EE8"/>
    <w:rsid w:val="002B72B6"/>
    <w:rsid w:val="002C154A"/>
    <w:rsid w:val="002C4B6B"/>
    <w:rsid w:val="002D0507"/>
    <w:rsid w:val="002D7713"/>
    <w:rsid w:val="002E253A"/>
    <w:rsid w:val="002E31A2"/>
    <w:rsid w:val="002E5AC9"/>
    <w:rsid w:val="002F5E71"/>
    <w:rsid w:val="00305D2F"/>
    <w:rsid w:val="003074AE"/>
    <w:rsid w:val="00310A43"/>
    <w:rsid w:val="0031601A"/>
    <w:rsid w:val="003312A8"/>
    <w:rsid w:val="003417F6"/>
    <w:rsid w:val="0034365E"/>
    <w:rsid w:val="00343FAB"/>
    <w:rsid w:val="0034615B"/>
    <w:rsid w:val="00347762"/>
    <w:rsid w:val="003521C1"/>
    <w:rsid w:val="00354C34"/>
    <w:rsid w:val="00355641"/>
    <w:rsid w:val="00355B55"/>
    <w:rsid w:val="00364B02"/>
    <w:rsid w:val="00371253"/>
    <w:rsid w:val="0037128F"/>
    <w:rsid w:val="003820D9"/>
    <w:rsid w:val="00383FD3"/>
    <w:rsid w:val="0039612E"/>
    <w:rsid w:val="00396C77"/>
    <w:rsid w:val="003A2C42"/>
    <w:rsid w:val="003A3D1F"/>
    <w:rsid w:val="003A7C1C"/>
    <w:rsid w:val="003B1E77"/>
    <w:rsid w:val="003B3681"/>
    <w:rsid w:val="003C658A"/>
    <w:rsid w:val="003D1227"/>
    <w:rsid w:val="003D2A8C"/>
    <w:rsid w:val="003E337E"/>
    <w:rsid w:val="003F0E22"/>
    <w:rsid w:val="00404040"/>
    <w:rsid w:val="004053B0"/>
    <w:rsid w:val="00410A2E"/>
    <w:rsid w:val="00412F0D"/>
    <w:rsid w:val="004152EA"/>
    <w:rsid w:val="00424C8F"/>
    <w:rsid w:val="00436416"/>
    <w:rsid w:val="0043642C"/>
    <w:rsid w:val="00436536"/>
    <w:rsid w:val="004370FE"/>
    <w:rsid w:val="0044132A"/>
    <w:rsid w:val="00441CBE"/>
    <w:rsid w:val="004555DD"/>
    <w:rsid w:val="004608A6"/>
    <w:rsid w:val="00464E6C"/>
    <w:rsid w:val="004770F8"/>
    <w:rsid w:val="00481482"/>
    <w:rsid w:val="00481737"/>
    <w:rsid w:val="00487A37"/>
    <w:rsid w:val="004A05F1"/>
    <w:rsid w:val="004A0636"/>
    <w:rsid w:val="004B63EA"/>
    <w:rsid w:val="004C2CE1"/>
    <w:rsid w:val="004C3FB5"/>
    <w:rsid w:val="004C7D3D"/>
    <w:rsid w:val="004D2EF3"/>
    <w:rsid w:val="004D368B"/>
    <w:rsid w:val="004D6ED7"/>
    <w:rsid w:val="004D6FB5"/>
    <w:rsid w:val="004E01A6"/>
    <w:rsid w:val="004E1267"/>
    <w:rsid w:val="004E1709"/>
    <w:rsid w:val="004E7751"/>
    <w:rsid w:val="004F3D1A"/>
    <w:rsid w:val="004F5C4A"/>
    <w:rsid w:val="005003FE"/>
    <w:rsid w:val="005005B7"/>
    <w:rsid w:val="0050733C"/>
    <w:rsid w:val="00512D93"/>
    <w:rsid w:val="0051629B"/>
    <w:rsid w:val="00516487"/>
    <w:rsid w:val="005176AB"/>
    <w:rsid w:val="00517EF8"/>
    <w:rsid w:val="00523051"/>
    <w:rsid w:val="00527414"/>
    <w:rsid w:val="005320DA"/>
    <w:rsid w:val="005340EA"/>
    <w:rsid w:val="00535B10"/>
    <w:rsid w:val="00535D93"/>
    <w:rsid w:val="0054030A"/>
    <w:rsid w:val="005435C2"/>
    <w:rsid w:val="00544463"/>
    <w:rsid w:val="00545EE3"/>
    <w:rsid w:val="005474B5"/>
    <w:rsid w:val="00551F16"/>
    <w:rsid w:val="005548FB"/>
    <w:rsid w:val="005555E3"/>
    <w:rsid w:val="0055592F"/>
    <w:rsid w:val="0055621D"/>
    <w:rsid w:val="005570DE"/>
    <w:rsid w:val="005613E2"/>
    <w:rsid w:val="00561AF2"/>
    <w:rsid w:val="00561CFF"/>
    <w:rsid w:val="0056487B"/>
    <w:rsid w:val="005648E3"/>
    <w:rsid w:val="00566BCB"/>
    <w:rsid w:val="00577327"/>
    <w:rsid w:val="005823CA"/>
    <w:rsid w:val="0058738B"/>
    <w:rsid w:val="00595D89"/>
    <w:rsid w:val="005A2C5C"/>
    <w:rsid w:val="005A6EB6"/>
    <w:rsid w:val="005B00F5"/>
    <w:rsid w:val="005B15D9"/>
    <w:rsid w:val="005B2B1D"/>
    <w:rsid w:val="005B403A"/>
    <w:rsid w:val="005B437D"/>
    <w:rsid w:val="005B6612"/>
    <w:rsid w:val="005C13ED"/>
    <w:rsid w:val="005C1BD2"/>
    <w:rsid w:val="005C396D"/>
    <w:rsid w:val="005C490F"/>
    <w:rsid w:val="005D1012"/>
    <w:rsid w:val="005D411B"/>
    <w:rsid w:val="005E1264"/>
    <w:rsid w:val="005E2C5D"/>
    <w:rsid w:val="005E3442"/>
    <w:rsid w:val="005E4691"/>
    <w:rsid w:val="005E57C2"/>
    <w:rsid w:val="005E68CB"/>
    <w:rsid w:val="005E6F45"/>
    <w:rsid w:val="005E7FDE"/>
    <w:rsid w:val="005F3738"/>
    <w:rsid w:val="005F61EC"/>
    <w:rsid w:val="00601270"/>
    <w:rsid w:val="006050ED"/>
    <w:rsid w:val="0061086F"/>
    <w:rsid w:val="00610AAD"/>
    <w:rsid w:val="00613819"/>
    <w:rsid w:val="0061428A"/>
    <w:rsid w:val="00615043"/>
    <w:rsid w:val="00617C37"/>
    <w:rsid w:val="00620A1F"/>
    <w:rsid w:val="0062198B"/>
    <w:rsid w:val="0062232D"/>
    <w:rsid w:val="0062308F"/>
    <w:rsid w:val="00625276"/>
    <w:rsid w:val="006322CF"/>
    <w:rsid w:val="006327C5"/>
    <w:rsid w:val="00632CFD"/>
    <w:rsid w:val="00634A7C"/>
    <w:rsid w:val="00634EDD"/>
    <w:rsid w:val="0064027E"/>
    <w:rsid w:val="0064585F"/>
    <w:rsid w:val="0065046B"/>
    <w:rsid w:val="00654F58"/>
    <w:rsid w:val="00657526"/>
    <w:rsid w:val="006625E2"/>
    <w:rsid w:val="00672EFA"/>
    <w:rsid w:val="0067691E"/>
    <w:rsid w:val="00677958"/>
    <w:rsid w:val="00677BED"/>
    <w:rsid w:val="00682C5D"/>
    <w:rsid w:val="006843E2"/>
    <w:rsid w:val="00690699"/>
    <w:rsid w:val="006909AC"/>
    <w:rsid w:val="0069343F"/>
    <w:rsid w:val="006A0EE2"/>
    <w:rsid w:val="006A4282"/>
    <w:rsid w:val="006C135A"/>
    <w:rsid w:val="006C1951"/>
    <w:rsid w:val="006C3426"/>
    <w:rsid w:val="006C4F9F"/>
    <w:rsid w:val="006C79C8"/>
    <w:rsid w:val="006E6515"/>
    <w:rsid w:val="006E66DA"/>
    <w:rsid w:val="006F1613"/>
    <w:rsid w:val="006F7CD1"/>
    <w:rsid w:val="0070081A"/>
    <w:rsid w:val="00703D0B"/>
    <w:rsid w:val="00710C10"/>
    <w:rsid w:val="00727660"/>
    <w:rsid w:val="00730E2F"/>
    <w:rsid w:val="00735662"/>
    <w:rsid w:val="007360E2"/>
    <w:rsid w:val="0074527C"/>
    <w:rsid w:val="007470DF"/>
    <w:rsid w:val="00747EAE"/>
    <w:rsid w:val="007504F5"/>
    <w:rsid w:val="00753173"/>
    <w:rsid w:val="007553FE"/>
    <w:rsid w:val="00756DF3"/>
    <w:rsid w:val="00760C69"/>
    <w:rsid w:val="0076395A"/>
    <w:rsid w:val="00763D45"/>
    <w:rsid w:val="0076546A"/>
    <w:rsid w:val="00765CD2"/>
    <w:rsid w:val="00766F04"/>
    <w:rsid w:val="0077075C"/>
    <w:rsid w:val="007728C6"/>
    <w:rsid w:val="007736FD"/>
    <w:rsid w:val="00774748"/>
    <w:rsid w:val="0078442A"/>
    <w:rsid w:val="00786E07"/>
    <w:rsid w:val="007913AF"/>
    <w:rsid w:val="007928F7"/>
    <w:rsid w:val="00793AC9"/>
    <w:rsid w:val="007A04B2"/>
    <w:rsid w:val="007A22F0"/>
    <w:rsid w:val="007A3F1D"/>
    <w:rsid w:val="007B19B6"/>
    <w:rsid w:val="007B2787"/>
    <w:rsid w:val="007B5B59"/>
    <w:rsid w:val="007B62E6"/>
    <w:rsid w:val="007C0A4F"/>
    <w:rsid w:val="007C2657"/>
    <w:rsid w:val="007C4E9D"/>
    <w:rsid w:val="007C66AD"/>
    <w:rsid w:val="007D0777"/>
    <w:rsid w:val="007D111F"/>
    <w:rsid w:val="007D3D44"/>
    <w:rsid w:val="007D4BB1"/>
    <w:rsid w:val="007D4C76"/>
    <w:rsid w:val="007D60F5"/>
    <w:rsid w:val="007E5594"/>
    <w:rsid w:val="007F0BC0"/>
    <w:rsid w:val="007F154C"/>
    <w:rsid w:val="007F5E27"/>
    <w:rsid w:val="007F6498"/>
    <w:rsid w:val="007F73DB"/>
    <w:rsid w:val="00800804"/>
    <w:rsid w:val="00801ECB"/>
    <w:rsid w:val="008039AF"/>
    <w:rsid w:val="00811EB4"/>
    <w:rsid w:val="0081340D"/>
    <w:rsid w:val="00813E7E"/>
    <w:rsid w:val="0081755A"/>
    <w:rsid w:val="00820B43"/>
    <w:rsid w:val="0083294D"/>
    <w:rsid w:val="00832BA9"/>
    <w:rsid w:val="00833FF8"/>
    <w:rsid w:val="00840CA2"/>
    <w:rsid w:val="008447C2"/>
    <w:rsid w:val="00846830"/>
    <w:rsid w:val="00851EF0"/>
    <w:rsid w:val="00853A7E"/>
    <w:rsid w:val="0085454E"/>
    <w:rsid w:val="008641DC"/>
    <w:rsid w:val="0086601C"/>
    <w:rsid w:val="00872F30"/>
    <w:rsid w:val="00874669"/>
    <w:rsid w:val="00875B34"/>
    <w:rsid w:val="00875FB5"/>
    <w:rsid w:val="008769ED"/>
    <w:rsid w:val="0088531F"/>
    <w:rsid w:val="0088581D"/>
    <w:rsid w:val="00885993"/>
    <w:rsid w:val="008875BF"/>
    <w:rsid w:val="008A5199"/>
    <w:rsid w:val="008B0E1D"/>
    <w:rsid w:val="008B1577"/>
    <w:rsid w:val="008B286B"/>
    <w:rsid w:val="008B3962"/>
    <w:rsid w:val="008B5A4E"/>
    <w:rsid w:val="008C1B83"/>
    <w:rsid w:val="008C2851"/>
    <w:rsid w:val="008C30CE"/>
    <w:rsid w:val="008C52F7"/>
    <w:rsid w:val="008D0A82"/>
    <w:rsid w:val="008D5E65"/>
    <w:rsid w:val="008D7610"/>
    <w:rsid w:val="008E1F43"/>
    <w:rsid w:val="008E2FDA"/>
    <w:rsid w:val="008E37BF"/>
    <w:rsid w:val="008E38E1"/>
    <w:rsid w:val="008E4347"/>
    <w:rsid w:val="008E52D1"/>
    <w:rsid w:val="008E61A7"/>
    <w:rsid w:val="008F01BE"/>
    <w:rsid w:val="008F1BAB"/>
    <w:rsid w:val="008F1C78"/>
    <w:rsid w:val="008F524A"/>
    <w:rsid w:val="00904182"/>
    <w:rsid w:val="0090538E"/>
    <w:rsid w:val="00906276"/>
    <w:rsid w:val="00906BAF"/>
    <w:rsid w:val="009075E4"/>
    <w:rsid w:val="00911115"/>
    <w:rsid w:val="00932338"/>
    <w:rsid w:val="00935B63"/>
    <w:rsid w:val="00935F4E"/>
    <w:rsid w:val="00946592"/>
    <w:rsid w:val="00946AAF"/>
    <w:rsid w:val="0095063E"/>
    <w:rsid w:val="0096181D"/>
    <w:rsid w:val="00961D13"/>
    <w:rsid w:val="009706B0"/>
    <w:rsid w:val="00972FB3"/>
    <w:rsid w:val="009809BA"/>
    <w:rsid w:val="009834FD"/>
    <w:rsid w:val="0098471F"/>
    <w:rsid w:val="00984972"/>
    <w:rsid w:val="00984DB8"/>
    <w:rsid w:val="00990451"/>
    <w:rsid w:val="009922C6"/>
    <w:rsid w:val="009A34A0"/>
    <w:rsid w:val="009A3729"/>
    <w:rsid w:val="009A4A1E"/>
    <w:rsid w:val="009A61D3"/>
    <w:rsid w:val="009A77D2"/>
    <w:rsid w:val="009C17A8"/>
    <w:rsid w:val="009C4A29"/>
    <w:rsid w:val="009C5C00"/>
    <w:rsid w:val="009D5733"/>
    <w:rsid w:val="009D6182"/>
    <w:rsid w:val="009D6BB1"/>
    <w:rsid w:val="009D6F9C"/>
    <w:rsid w:val="009F36D3"/>
    <w:rsid w:val="009F46B9"/>
    <w:rsid w:val="009F557E"/>
    <w:rsid w:val="00A00AC6"/>
    <w:rsid w:val="00A03495"/>
    <w:rsid w:val="00A04EC3"/>
    <w:rsid w:val="00A1034D"/>
    <w:rsid w:val="00A1056E"/>
    <w:rsid w:val="00A11022"/>
    <w:rsid w:val="00A13A3C"/>
    <w:rsid w:val="00A16CD8"/>
    <w:rsid w:val="00A21ECB"/>
    <w:rsid w:val="00A22496"/>
    <w:rsid w:val="00A418FA"/>
    <w:rsid w:val="00A5035B"/>
    <w:rsid w:val="00A5177C"/>
    <w:rsid w:val="00A55FBA"/>
    <w:rsid w:val="00A564F1"/>
    <w:rsid w:val="00A5781A"/>
    <w:rsid w:val="00A60B70"/>
    <w:rsid w:val="00A65B15"/>
    <w:rsid w:val="00A660DB"/>
    <w:rsid w:val="00A666E7"/>
    <w:rsid w:val="00A67A0F"/>
    <w:rsid w:val="00A736B5"/>
    <w:rsid w:val="00A749E9"/>
    <w:rsid w:val="00A779D5"/>
    <w:rsid w:val="00A8014E"/>
    <w:rsid w:val="00A84031"/>
    <w:rsid w:val="00A90C35"/>
    <w:rsid w:val="00A94699"/>
    <w:rsid w:val="00A94B8A"/>
    <w:rsid w:val="00AB2FCD"/>
    <w:rsid w:val="00AC2D41"/>
    <w:rsid w:val="00AC7601"/>
    <w:rsid w:val="00AD177E"/>
    <w:rsid w:val="00AD3310"/>
    <w:rsid w:val="00AD4391"/>
    <w:rsid w:val="00AD4901"/>
    <w:rsid w:val="00AE1422"/>
    <w:rsid w:val="00AE5959"/>
    <w:rsid w:val="00AE74C9"/>
    <w:rsid w:val="00AF07AE"/>
    <w:rsid w:val="00AF0DD8"/>
    <w:rsid w:val="00AF2506"/>
    <w:rsid w:val="00B01BEE"/>
    <w:rsid w:val="00B036CB"/>
    <w:rsid w:val="00B04B37"/>
    <w:rsid w:val="00B04D70"/>
    <w:rsid w:val="00B066D8"/>
    <w:rsid w:val="00B06F0B"/>
    <w:rsid w:val="00B06FC2"/>
    <w:rsid w:val="00B10C02"/>
    <w:rsid w:val="00B11F06"/>
    <w:rsid w:val="00B12F8E"/>
    <w:rsid w:val="00B15564"/>
    <w:rsid w:val="00B17D12"/>
    <w:rsid w:val="00B2146B"/>
    <w:rsid w:val="00B22262"/>
    <w:rsid w:val="00B238D2"/>
    <w:rsid w:val="00B23D9C"/>
    <w:rsid w:val="00B27FE9"/>
    <w:rsid w:val="00B31DDF"/>
    <w:rsid w:val="00B31F09"/>
    <w:rsid w:val="00B328D3"/>
    <w:rsid w:val="00B404CA"/>
    <w:rsid w:val="00B40AC7"/>
    <w:rsid w:val="00B4106C"/>
    <w:rsid w:val="00B4121D"/>
    <w:rsid w:val="00B42C7C"/>
    <w:rsid w:val="00B4441B"/>
    <w:rsid w:val="00B556BF"/>
    <w:rsid w:val="00B6442A"/>
    <w:rsid w:val="00B75C2A"/>
    <w:rsid w:val="00B803DE"/>
    <w:rsid w:val="00B81F92"/>
    <w:rsid w:val="00B8560B"/>
    <w:rsid w:val="00B87175"/>
    <w:rsid w:val="00B9150E"/>
    <w:rsid w:val="00B93FC7"/>
    <w:rsid w:val="00BA0946"/>
    <w:rsid w:val="00BA4842"/>
    <w:rsid w:val="00BA4E37"/>
    <w:rsid w:val="00BB1198"/>
    <w:rsid w:val="00BB3DE9"/>
    <w:rsid w:val="00BC08C5"/>
    <w:rsid w:val="00BC69C1"/>
    <w:rsid w:val="00BD0EF1"/>
    <w:rsid w:val="00BD2288"/>
    <w:rsid w:val="00BD3F44"/>
    <w:rsid w:val="00BD4C77"/>
    <w:rsid w:val="00BD6B6F"/>
    <w:rsid w:val="00BF1928"/>
    <w:rsid w:val="00C006F0"/>
    <w:rsid w:val="00C00E46"/>
    <w:rsid w:val="00C11F24"/>
    <w:rsid w:val="00C12D3A"/>
    <w:rsid w:val="00C13818"/>
    <w:rsid w:val="00C20A97"/>
    <w:rsid w:val="00C20DDC"/>
    <w:rsid w:val="00C24117"/>
    <w:rsid w:val="00C250E4"/>
    <w:rsid w:val="00C26D48"/>
    <w:rsid w:val="00C26E43"/>
    <w:rsid w:val="00C32549"/>
    <w:rsid w:val="00C33163"/>
    <w:rsid w:val="00C342F7"/>
    <w:rsid w:val="00C36231"/>
    <w:rsid w:val="00C36D4C"/>
    <w:rsid w:val="00C41121"/>
    <w:rsid w:val="00C432A3"/>
    <w:rsid w:val="00C473DF"/>
    <w:rsid w:val="00C5145C"/>
    <w:rsid w:val="00C54790"/>
    <w:rsid w:val="00C57164"/>
    <w:rsid w:val="00C57FB4"/>
    <w:rsid w:val="00C709DC"/>
    <w:rsid w:val="00C70CD7"/>
    <w:rsid w:val="00C749E0"/>
    <w:rsid w:val="00C7696A"/>
    <w:rsid w:val="00C83822"/>
    <w:rsid w:val="00C86EBA"/>
    <w:rsid w:val="00C87954"/>
    <w:rsid w:val="00C90278"/>
    <w:rsid w:val="00C94837"/>
    <w:rsid w:val="00CB4DC8"/>
    <w:rsid w:val="00CC5D8E"/>
    <w:rsid w:val="00CD14BC"/>
    <w:rsid w:val="00CD61AB"/>
    <w:rsid w:val="00CD640B"/>
    <w:rsid w:val="00CD7DE9"/>
    <w:rsid w:val="00CE1C57"/>
    <w:rsid w:val="00CE357E"/>
    <w:rsid w:val="00CE635C"/>
    <w:rsid w:val="00CE6462"/>
    <w:rsid w:val="00CF30CE"/>
    <w:rsid w:val="00CF5981"/>
    <w:rsid w:val="00CF59D6"/>
    <w:rsid w:val="00CF6D9C"/>
    <w:rsid w:val="00CF7BDB"/>
    <w:rsid w:val="00D00788"/>
    <w:rsid w:val="00D01CC0"/>
    <w:rsid w:val="00D02FDA"/>
    <w:rsid w:val="00D043D0"/>
    <w:rsid w:val="00D04FC7"/>
    <w:rsid w:val="00D0681C"/>
    <w:rsid w:val="00D06E34"/>
    <w:rsid w:val="00D10F58"/>
    <w:rsid w:val="00D15936"/>
    <w:rsid w:val="00D225C6"/>
    <w:rsid w:val="00D243CE"/>
    <w:rsid w:val="00D25498"/>
    <w:rsid w:val="00D31973"/>
    <w:rsid w:val="00D434C4"/>
    <w:rsid w:val="00D4542A"/>
    <w:rsid w:val="00D5130A"/>
    <w:rsid w:val="00D51932"/>
    <w:rsid w:val="00D5362E"/>
    <w:rsid w:val="00D57F15"/>
    <w:rsid w:val="00D62D80"/>
    <w:rsid w:val="00D6387E"/>
    <w:rsid w:val="00D644D2"/>
    <w:rsid w:val="00D67AF3"/>
    <w:rsid w:val="00D742FF"/>
    <w:rsid w:val="00D75951"/>
    <w:rsid w:val="00D75DD8"/>
    <w:rsid w:val="00D77669"/>
    <w:rsid w:val="00D77EC7"/>
    <w:rsid w:val="00D80771"/>
    <w:rsid w:val="00D8097F"/>
    <w:rsid w:val="00D82D61"/>
    <w:rsid w:val="00D85B5E"/>
    <w:rsid w:val="00D85E8B"/>
    <w:rsid w:val="00D87616"/>
    <w:rsid w:val="00D92201"/>
    <w:rsid w:val="00D94542"/>
    <w:rsid w:val="00DA05D1"/>
    <w:rsid w:val="00DA4B18"/>
    <w:rsid w:val="00DA518F"/>
    <w:rsid w:val="00DB39CA"/>
    <w:rsid w:val="00DB5C2D"/>
    <w:rsid w:val="00DB6BD8"/>
    <w:rsid w:val="00DC0B45"/>
    <w:rsid w:val="00DC1522"/>
    <w:rsid w:val="00DC7800"/>
    <w:rsid w:val="00DD3FF9"/>
    <w:rsid w:val="00DD6082"/>
    <w:rsid w:val="00DD735B"/>
    <w:rsid w:val="00DE53A4"/>
    <w:rsid w:val="00DF36CD"/>
    <w:rsid w:val="00DF43C8"/>
    <w:rsid w:val="00DF4AA5"/>
    <w:rsid w:val="00DF5E24"/>
    <w:rsid w:val="00E016A9"/>
    <w:rsid w:val="00E11D6C"/>
    <w:rsid w:val="00E12A7C"/>
    <w:rsid w:val="00E149AC"/>
    <w:rsid w:val="00E21302"/>
    <w:rsid w:val="00E272FC"/>
    <w:rsid w:val="00E304AA"/>
    <w:rsid w:val="00E35EE4"/>
    <w:rsid w:val="00E42390"/>
    <w:rsid w:val="00E44FB1"/>
    <w:rsid w:val="00E465F7"/>
    <w:rsid w:val="00E55B86"/>
    <w:rsid w:val="00E57867"/>
    <w:rsid w:val="00E60EE7"/>
    <w:rsid w:val="00E64E78"/>
    <w:rsid w:val="00E668F0"/>
    <w:rsid w:val="00E67CEC"/>
    <w:rsid w:val="00E74DF7"/>
    <w:rsid w:val="00E75182"/>
    <w:rsid w:val="00E75E13"/>
    <w:rsid w:val="00E773CA"/>
    <w:rsid w:val="00E8496A"/>
    <w:rsid w:val="00E85B99"/>
    <w:rsid w:val="00E90306"/>
    <w:rsid w:val="00E9515E"/>
    <w:rsid w:val="00E951F3"/>
    <w:rsid w:val="00E96EB5"/>
    <w:rsid w:val="00E978AE"/>
    <w:rsid w:val="00EB05F3"/>
    <w:rsid w:val="00EB1154"/>
    <w:rsid w:val="00EB2DAC"/>
    <w:rsid w:val="00EB64F6"/>
    <w:rsid w:val="00EC262B"/>
    <w:rsid w:val="00EC2C35"/>
    <w:rsid w:val="00EC35A4"/>
    <w:rsid w:val="00EC4E7F"/>
    <w:rsid w:val="00EC5AAD"/>
    <w:rsid w:val="00EC663F"/>
    <w:rsid w:val="00EC7911"/>
    <w:rsid w:val="00ED01F4"/>
    <w:rsid w:val="00ED24C4"/>
    <w:rsid w:val="00EE0B50"/>
    <w:rsid w:val="00EF468B"/>
    <w:rsid w:val="00EF6250"/>
    <w:rsid w:val="00EF64D5"/>
    <w:rsid w:val="00F001DA"/>
    <w:rsid w:val="00F0220E"/>
    <w:rsid w:val="00F0420B"/>
    <w:rsid w:val="00F04C3D"/>
    <w:rsid w:val="00F05F51"/>
    <w:rsid w:val="00F06DF7"/>
    <w:rsid w:val="00F10552"/>
    <w:rsid w:val="00F11746"/>
    <w:rsid w:val="00F15D2E"/>
    <w:rsid w:val="00F2044C"/>
    <w:rsid w:val="00F21B17"/>
    <w:rsid w:val="00F23BF5"/>
    <w:rsid w:val="00F31588"/>
    <w:rsid w:val="00F3596B"/>
    <w:rsid w:val="00F37D7C"/>
    <w:rsid w:val="00F4218E"/>
    <w:rsid w:val="00F4704D"/>
    <w:rsid w:val="00F5313C"/>
    <w:rsid w:val="00F55C49"/>
    <w:rsid w:val="00F56996"/>
    <w:rsid w:val="00F62521"/>
    <w:rsid w:val="00F6680A"/>
    <w:rsid w:val="00F668B2"/>
    <w:rsid w:val="00F705E1"/>
    <w:rsid w:val="00F733D5"/>
    <w:rsid w:val="00F806A1"/>
    <w:rsid w:val="00F80B36"/>
    <w:rsid w:val="00F82322"/>
    <w:rsid w:val="00F84BE3"/>
    <w:rsid w:val="00F90B52"/>
    <w:rsid w:val="00F93360"/>
    <w:rsid w:val="00F95EFC"/>
    <w:rsid w:val="00F9626C"/>
    <w:rsid w:val="00F96FD4"/>
    <w:rsid w:val="00F97C95"/>
    <w:rsid w:val="00FA20C7"/>
    <w:rsid w:val="00FA3A36"/>
    <w:rsid w:val="00FB1ED7"/>
    <w:rsid w:val="00FD2017"/>
    <w:rsid w:val="00FD2045"/>
    <w:rsid w:val="00FD445D"/>
    <w:rsid w:val="00FD51FF"/>
    <w:rsid w:val="00FD6F54"/>
    <w:rsid w:val="00FD70B2"/>
    <w:rsid w:val="00FE3CA8"/>
    <w:rsid w:val="00FE5FFD"/>
    <w:rsid w:val="00FE78BB"/>
    <w:rsid w:val="00FF125F"/>
    <w:rsid w:val="00FF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0FCA2-F20E-4C3C-A83B-6FDE3979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rsid w:val="00F15D2E"/>
    <w:rPr>
      <w:sz w:val="16"/>
      <w:szCs w:val="16"/>
    </w:rPr>
  </w:style>
  <w:style w:type="paragraph" w:styleId="Tekstkomentarza">
    <w:name w:val="annotation text"/>
    <w:basedOn w:val="Normalny"/>
    <w:link w:val="TekstkomentarzaZnak"/>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59F0-1E70-4D85-B72E-66E286CF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6532</Words>
  <Characters>39194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Tatałaj Tatałaj</cp:lastModifiedBy>
  <cp:revision>3</cp:revision>
  <cp:lastPrinted>2018-09-12T09:03:00Z</cp:lastPrinted>
  <dcterms:created xsi:type="dcterms:W3CDTF">2018-09-07T07:13:00Z</dcterms:created>
  <dcterms:modified xsi:type="dcterms:W3CDTF">2018-09-12T09:03:00Z</dcterms:modified>
</cp:coreProperties>
</file>