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11D12" w14:textId="3DC4C6E5" w:rsidR="00F15D2E" w:rsidRPr="00BA4E37" w:rsidRDefault="00F2044C" w:rsidP="00F15D2E">
      <w:pPr>
        <w:spacing w:after="0" w:line="240" w:lineRule="auto"/>
        <w:rPr>
          <w:rFonts w:ascii="Verdana" w:eastAsia="Times New Roman" w:hAnsi="Verdana" w:cs="Times New Roman"/>
          <w:b/>
          <w:color w:val="000000"/>
          <w:sz w:val="18"/>
          <w:szCs w:val="18"/>
        </w:rPr>
      </w:pPr>
      <w:r w:rsidRPr="004F2911">
        <w:rPr>
          <w:rFonts w:ascii="Verdana" w:eastAsia="Times New Roman" w:hAnsi="Verdana" w:cs="Times New Roman"/>
          <w:sz w:val="20"/>
          <w:szCs w:val="20"/>
        </w:rPr>
        <w:t>ZP/PN/</w:t>
      </w:r>
      <w:r w:rsidR="00432070">
        <w:rPr>
          <w:rFonts w:ascii="Verdana" w:eastAsia="Times New Roman" w:hAnsi="Verdana" w:cs="Times New Roman"/>
          <w:sz w:val="20"/>
          <w:szCs w:val="20"/>
        </w:rPr>
        <w:t>5</w:t>
      </w:r>
      <w:r w:rsidR="0031776D">
        <w:rPr>
          <w:rFonts w:ascii="Verdana" w:eastAsia="Times New Roman" w:hAnsi="Verdana" w:cs="Times New Roman"/>
          <w:sz w:val="20"/>
          <w:szCs w:val="20"/>
        </w:rPr>
        <w:t>6</w:t>
      </w:r>
      <w:r w:rsidR="00715BA8">
        <w:rPr>
          <w:rFonts w:ascii="Verdana" w:eastAsia="Times New Roman" w:hAnsi="Verdana" w:cs="Times New Roman"/>
          <w:sz w:val="20"/>
          <w:szCs w:val="20"/>
        </w:rPr>
        <w:t>/2020</w:t>
      </w:r>
      <w:r w:rsidRPr="004F2911">
        <w:rPr>
          <w:rFonts w:ascii="Verdana" w:eastAsia="Times New Roman" w:hAnsi="Verdana" w:cs="Times New Roman"/>
          <w:sz w:val="20"/>
          <w:szCs w:val="20"/>
        </w:rPr>
        <w:t>/D</w:t>
      </w:r>
      <w:r w:rsidR="00354C34" w:rsidRPr="004F2911">
        <w:rPr>
          <w:rFonts w:ascii="Verdana" w:eastAsia="Times New Roman" w:hAnsi="Verdana" w:cs="Times New Roman"/>
          <w:sz w:val="20"/>
          <w:szCs w:val="20"/>
        </w:rPr>
        <w:t xml:space="preserve">PIR </w:t>
      </w:r>
      <w:r w:rsidR="00F15D2E" w:rsidRPr="004F2911">
        <w:rPr>
          <w:rFonts w:ascii="Verdana" w:eastAsia="Times New Roman" w:hAnsi="Verdana" w:cs="Times New Roman"/>
          <w:b/>
          <w:color w:val="000000"/>
          <w:sz w:val="18"/>
          <w:szCs w:val="18"/>
        </w:rPr>
        <w:t xml:space="preserve">                                                          </w:t>
      </w:r>
      <w:r w:rsidRPr="004F2911">
        <w:rPr>
          <w:rFonts w:ascii="Verdana" w:eastAsia="Times New Roman" w:hAnsi="Verdana" w:cs="Times New Roman"/>
          <w:b/>
          <w:color w:val="000000"/>
          <w:sz w:val="18"/>
          <w:szCs w:val="18"/>
        </w:rPr>
        <w:t xml:space="preserve">           </w:t>
      </w:r>
      <w:r w:rsidR="001354D5">
        <w:rPr>
          <w:rFonts w:ascii="Verdana" w:eastAsia="Times New Roman" w:hAnsi="Verdana" w:cs="Times New Roman"/>
          <w:b/>
          <w:color w:val="000000"/>
          <w:sz w:val="18"/>
          <w:szCs w:val="18"/>
        </w:rPr>
        <w:t xml:space="preserve">   </w:t>
      </w:r>
      <w:r w:rsidRPr="004F2911">
        <w:rPr>
          <w:rFonts w:ascii="Verdana" w:eastAsia="Times New Roman" w:hAnsi="Verdana" w:cs="Times New Roman"/>
          <w:b/>
          <w:color w:val="000000"/>
          <w:sz w:val="18"/>
          <w:szCs w:val="18"/>
        </w:rPr>
        <w:t xml:space="preserve">  </w:t>
      </w:r>
      <w:r w:rsidR="00F15D2E" w:rsidRPr="004F2911">
        <w:rPr>
          <w:rFonts w:ascii="Verdana" w:eastAsia="Times New Roman" w:hAnsi="Verdana" w:cs="Times New Roman"/>
          <w:b/>
          <w:color w:val="000000"/>
          <w:sz w:val="18"/>
          <w:szCs w:val="18"/>
        </w:rPr>
        <w:t xml:space="preserve">Załącznik nr 1 </w:t>
      </w:r>
      <w:r w:rsidR="00F15D2E" w:rsidRPr="004F2911">
        <w:rPr>
          <w:rFonts w:ascii="Verdana" w:eastAsia="Times New Roman" w:hAnsi="Verdana" w:cs="Times New Roman"/>
          <w:b/>
          <w:sz w:val="18"/>
          <w:szCs w:val="18"/>
        </w:rPr>
        <w:t>do SIWZ</w:t>
      </w:r>
      <w:r w:rsidR="00F15D2E" w:rsidRPr="00BA4E37">
        <w:rPr>
          <w:rFonts w:ascii="Verdana" w:eastAsia="Times New Roman" w:hAnsi="Verdana" w:cs="Times New Roman"/>
          <w:b/>
          <w:color w:val="000000"/>
          <w:sz w:val="18"/>
          <w:szCs w:val="18"/>
        </w:rPr>
        <w:t xml:space="preserve"> </w:t>
      </w:r>
    </w:p>
    <w:p w14:paraId="1E25330D" w14:textId="263B549F" w:rsidR="00C41121" w:rsidRDefault="00B769A8" w:rsidP="00C41121">
      <w:pPr>
        <w:spacing w:after="0" w:line="240" w:lineRule="auto"/>
        <w:jc w:val="right"/>
        <w:rPr>
          <w:rFonts w:ascii="Verdana" w:eastAsia="Times New Roman" w:hAnsi="Verdana" w:cs="Times New Roman"/>
          <w:b/>
          <w:color w:val="000000"/>
          <w:sz w:val="20"/>
          <w:szCs w:val="20"/>
        </w:rPr>
      </w:pPr>
      <w:r>
        <w:rPr>
          <w:rFonts w:ascii="Verdana" w:eastAsia="Times New Roman" w:hAnsi="Verdana" w:cs="Times New Roman"/>
          <w:b/>
          <w:color w:val="000000"/>
          <w:sz w:val="18"/>
          <w:szCs w:val="18"/>
        </w:rPr>
        <w:t>(</w:t>
      </w:r>
      <w:r w:rsidR="00774748">
        <w:rPr>
          <w:rFonts w:ascii="Verdana" w:eastAsia="Times New Roman" w:hAnsi="Verdana" w:cs="Times New Roman"/>
          <w:b/>
          <w:color w:val="000000"/>
          <w:sz w:val="18"/>
          <w:szCs w:val="18"/>
        </w:rPr>
        <w:t>wzór</w:t>
      </w:r>
      <w:r w:rsidR="00774748">
        <w:rPr>
          <w:rFonts w:ascii="Verdana" w:eastAsia="Times New Roman" w:hAnsi="Verdana" w:cs="Times New Roman"/>
          <w:b/>
          <w:color w:val="000000"/>
          <w:sz w:val="20"/>
          <w:szCs w:val="20"/>
        </w:rPr>
        <w:t>)</w:t>
      </w:r>
      <w:r w:rsidR="00C41121" w:rsidRPr="00F15D2E">
        <w:rPr>
          <w:rFonts w:ascii="Verdana" w:eastAsia="Times New Roman" w:hAnsi="Verdana" w:cs="Times New Roman"/>
          <w:b/>
          <w:color w:val="000000"/>
          <w:sz w:val="20"/>
          <w:szCs w:val="20"/>
        </w:rPr>
        <w:t xml:space="preserve"> </w:t>
      </w:r>
    </w:p>
    <w:p w14:paraId="142448C6" w14:textId="77777777" w:rsidR="00F15D2E" w:rsidRPr="00957392" w:rsidRDefault="00F15D2E" w:rsidP="00F15D2E">
      <w:pPr>
        <w:spacing w:after="0" w:line="240" w:lineRule="auto"/>
        <w:jc w:val="right"/>
        <w:rPr>
          <w:rFonts w:ascii="Verdana" w:eastAsia="Times New Roman" w:hAnsi="Verdana" w:cs="Times New Roman"/>
          <w:b/>
          <w:color w:val="FF0000"/>
          <w:sz w:val="18"/>
          <w:szCs w:val="18"/>
        </w:rPr>
      </w:pPr>
      <w:r w:rsidRPr="00957392">
        <w:rPr>
          <w:rFonts w:ascii="Verdana" w:eastAsia="Times New Roman" w:hAnsi="Verdana" w:cs="Times New Roman"/>
          <w:b/>
          <w:color w:val="FF0000"/>
          <w:sz w:val="18"/>
          <w:szCs w:val="18"/>
        </w:rPr>
        <w:t xml:space="preserve">                                                                     </w:t>
      </w:r>
    </w:p>
    <w:p w14:paraId="582E93FC" w14:textId="77777777" w:rsidR="003249FE" w:rsidRDefault="003249FE" w:rsidP="00F15D2E">
      <w:pPr>
        <w:tabs>
          <w:tab w:val="left" w:pos="720"/>
          <w:tab w:val="left" w:pos="1980"/>
        </w:tabs>
        <w:spacing w:after="0" w:line="240" w:lineRule="auto"/>
        <w:rPr>
          <w:rFonts w:ascii="Verdana" w:eastAsia="Times New Roman" w:hAnsi="Verdana" w:cs="Times New Roman"/>
          <w:sz w:val="18"/>
          <w:szCs w:val="18"/>
        </w:rPr>
      </w:pPr>
    </w:p>
    <w:p w14:paraId="18DFE8AF" w14:textId="28F19D5C" w:rsidR="00F15D2E" w:rsidRPr="00BA4E37" w:rsidRDefault="003249F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00F15D2E" w:rsidRPr="00BA4E37">
        <w:rPr>
          <w:rFonts w:ascii="Verdana" w:eastAsia="Times New Roman" w:hAnsi="Verdana" w:cs="Times New Roman"/>
          <w:sz w:val="18"/>
          <w:szCs w:val="18"/>
        </w:rPr>
        <w:t xml:space="preserve">(pieczątka Wykonawcy) </w:t>
      </w:r>
      <w:r w:rsidR="00F15D2E" w:rsidRPr="00BA4E37">
        <w:rPr>
          <w:rFonts w:ascii="Verdana" w:eastAsia="Times New Roman" w:hAnsi="Verdana" w:cs="Times New Roman"/>
          <w:b/>
          <w:sz w:val="18"/>
          <w:szCs w:val="18"/>
        </w:rPr>
        <w:t xml:space="preserve">   </w:t>
      </w:r>
    </w:p>
    <w:p w14:paraId="60EE4036"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2F22522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52B56EC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u w:val="single"/>
        </w:rPr>
      </w:pPr>
      <w:r w:rsidRPr="00BA4E37">
        <w:rPr>
          <w:rFonts w:ascii="Verdana" w:eastAsia="Times New Roman" w:hAnsi="Verdana" w:cs="Times New Roman"/>
          <w:b/>
          <w:sz w:val="18"/>
          <w:szCs w:val="18"/>
        </w:rPr>
        <w:t xml:space="preserve">            </w:t>
      </w:r>
      <w:r w:rsidRPr="00BA4E37">
        <w:rPr>
          <w:rFonts w:ascii="Verdana" w:eastAsia="Times New Roman" w:hAnsi="Verdana" w:cs="Times New Roman"/>
          <w:b/>
          <w:sz w:val="18"/>
          <w:szCs w:val="18"/>
          <w:u w:val="single"/>
        </w:rPr>
        <w:t>WYKONAWCA</w:t>
      </w:r>
      <w:r w:rsidRPr="00BA4E37">
        <w:rPr>
          <w:rFonts w:ascii="Verdana" w:eastAsia="Times New Roman" w:hAnsi="Verdana" w:cs="Times New Roman"/>
          <w:b/>
          <w:sz w:val="18"/>
          <w:szCs w:val="18"/>
        </w:rPr>
        <w:t xml:space="preserve"> </w:t>
      </w: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u w:val="single"/>
        </w:rPr>
        <w:t xml:space="preserve">ZAMAWIAJĄCY    </w:t>
      </w:r>
    </w:p>
    <w:p w14:paraId="15681B12"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Gmina Wrocław</w:t>
      </w:r>
    </w:p>
    <w:p w14:paraId="55E3334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Zarząd Zieleni  Miejskiej</w:t>
      </w:r>
    </w:p>
    <w:p w14:paraId="08338F1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ul. Trzebnicka 33</w:t>
      </w:r>
    </w:p>
    <w:p w14:paraId="3D059D88"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50-231 Wrocław</w:t>
      </w:r>
    </w:p>
    <w:p w14:paraId="7B80AF28" w14:textId="77777777" w:rsidR="00A214F0" w:rsidRPr="00BA4E37" w:rsidRDefault="00F15D2E" w:rsidP="00A214F0">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(imię i nazwisko, nazwa i adres Wykonawcy)</w:t>
      </w:r>
      <w:r w:rsidR="00EF6250">
        <w:rPr>
          <w:rFonts w:ascii="Verdana" w:eastAsia="Times New Roman" w:hAnsi="Verdana" w:cs="Times New Roman"/>
          <w:b/>
          <w:sz w:val="18"/>
          <w:szCs w:val="18"/>
        </w:rPr>
        <w:t xml:space="preserve">          </w:t>
      </w:r>
      <w:r w:rsidRPr="00BA4E37">
        <w:rPr>
          <w:rFonts w:ascii="Verdana" w:eastAsia="Times New Roman" w:hAnsi="Verdana" w:cs="Times New Roman"/>
          <w:b/>
          <w:sz w:val="18"/>
          <w:szCs w:val="18"/>
        </w:rPr>
        <w:t>tel./fax. +</w:t>
      </w:r>
      <w:r w:rsidR="00A214F0" w:rsidRPr="00BA4E37">
        <w:rPr>
          <w:rFonts w:ascii="Verdana" w:eastAsia="Times New Roman" w:hAnsi="Verdana" w:cs="Times New Roman"/>
          <w:b/>
          <w:sz w:val="18"/>
          <w:szCs w:val="18"/>
        </w:rPr>
        <w:t>48 71</w:t>
      </w:r>
      <w:r w:rsidR="00A214F0">
        <w:rPr>
          <w:rFonts w:ascii="Verdana" w:eastAsia="Times New Roman" w:hAnsi="Verdana" w:cs="Times New Roman"/>
          <w:b/>
          <w:sz w:val="18"/>
          <w:szCs w:val="18"/>
        </w:rPr>
        <w:t> 323 50 00/02</w:t>
      </w:r>
    </w:p>
    <w:p w14:paraId="1333D97B" w14:textId="2FFF9840"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472AF6DC"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REGON: ……………………………</w:t>
      </w:r>
    </w:p>
    <w:p w14:paraId="564D3215"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NIP: …………………………………</w:t>
      </w:r>
    </w:p>
    <w:p w14:paraId="6A873980"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60B5D697"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NR KONTA BANKOWEGO</w:t>
      </w:r>
      <w:r w:rsidR="00DB6BD8">
        <w:rPr>
          <w:rFonts w:ascii="Verdana" w:eastAsia="Times New Roman" w:hAnsi="Verdana" w:cs="Times New Roman"/>
          <w:sz w:val="18"/>
          <w:szCs w:val="18"/>
        </w:rPr>
        <w:t xml:space="preserve"> …………………………………………………………………………………………………….</w:t>
      </w:r>
      <w:r w:rsidRPr="00BA4E37">
        <w:rPr>
          <w:rFonts w:ascii="Verdana" w:eastAsia="Times New Roman" w:hAnsi="Verdana" w:cs="Times New Roman"/>
          <w:sz w:val="18"/>
          <w:szCs w:val="18"/>
        </w:rPr>
        <w:t xml:space="preserve"> </w:t>
      </w:r>
    </w:p>
    <w:p w14:paraId="3AF638B2"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p>
    <w:p w14:paraId="12E9D657"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p>
    <w:p w14:paraId="2FD07AA2"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r w:rsidRPr="00BA4E37">
        <w:rPr>
          <w:rFonts w:ascii="Verdana" w:eastAsia="Times New Roman" w:hAnsi="Verdana" w:cs="Segoe UI"/>
          <w:b/>
          <w:kern w:val="3"/>
          <w:sz w:val="18"/>
          <w:szCs w:val="18"/>
        </w:rPr>
        <w:t>OSOBA upoważniona do reprezentacji Wykonawcy/ów i podpisująca ofertę:</w:t>
      </w:r>
      <w:r w:rsidRPr="00BA4E37">
        <w:rPr>
          <w:rFonts w:ascii="Verdana" w:eastAsia="Times New Roman" w:hAnsi="Verdana" w:cs="Segoe UI"/>
          <w:kern w:val="3"/>
          <w:sz w:val="18"/>
          <w:szCs w:val="18"/>
        </w:rPr>
        <w:t xml:space="preserve">  </w:t>
      </w:r>
    </w:p>
    <w:p w14:paraId="6BFD6713"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p>
    <w:p w14:paraId="73683604" w14:textId="77777777" w:rsidR="00F15D2E" w:rsidRPr="00BA4E37" w:rsidRDefault="00E465F7" w:rsidP="00C3379C">
      <w:pPr>
        <w:tabs>
          <w:tab w:val="left" w:pos="2268"/>
        </w:tabs>
        <w:suppressAutoHyphens/>
        <w:autoSpaceDN w:val="0"/>
        <w:spacing w:after="40" w:line="240" w:lineRule="auto"/>
        <w:jc w:val="both"/>
        <w:textAlignment w:val="baseline"/>
        <w:rPr>
          <w:rFonts w:ascii="Verdana" w:eastAsia="Times New Roman" w:hAnsi="Verdana" w:cs="Times New Roman"/>
          <w:kern w:val="3"/>
          <w:sz w:val="18"/>
          <w:szCs w:val="18"/>
        </w:rPr>
      </w:pPr>
      <w:r w:rsidRPr="00BA4E37">
        <w:rPr>
          <w:rFonts w:ascii="Verdana" w:eastAsia="Times New Roman" w:hAnsi="Verdana" w:cs="Segoe UI"/>
          <w:kern w:val="3"/>
          <w:sz w:val="18"/>
          <w:szCs w:val="18"/>
        </w:rPr>
        <w:t>……………..…………………………………………………………</w:t>
      </w:r>
      <w:r w:rsidR="00F15D2E" w:rsidRPr="00BA4E37">
        <w:rPr>
          <w:rFonts w:ascii="Verdana" w:eastAsia="Times New Roman" w:hAnsi="Verdana" w:cs="Segoe UI"/>
          <w:kern w:val="3"/>
          <w:sz w:val="18"/>
          <w:szCs w:val="18"/>
        </w:rPr>
        <w:t>(w razie potrzeby należy dołączyć pełnomocnictwo)</w:t>
      </w:r>
    </w:p>
    <w:p w14:paraId="7FED29DD" w14:textId="77777777" w:rsidR="00F15D2E" w:rsidRPr="00BA4E37" w:rsidRDefault="00F15D2E" w:rsidP="00C3379C">
      <w:pPr>
        <w:tabs>
          <w:tab w:val="left" w:pos="2268"/>
        </w:tabs>
        <w:suppressAutoHyphens/>
        <w:autoSpaceDN w:val="0"/>
        <w:spacing w:after="0" w:line="240" w:lineRule="auto"/>
        <w:ind w:left="720"/>
        <w:textAlignment w:val="baseline"/>
        <w:rPr>
          <w:rFonts w:ascii="Verdana" w:eastAsia="Times New Roman" w:hAnsi="Verdana" w:cs="Calibri"/>
          <w:kern w:val="3"/>
          <w:sz w:val="18"/>
          <w:szCs w:val="18"/>
        </w:rPr>
      </w:pPr>
    </w:p>
    <w:p w14:paraId="486C1193" w14:textId="77777777" w:rsidR="00F15D2E" w:rsidRPr="00BA4E37" w:rsidRDefault="00F15D2E" w:rsidP="00C3379C">
      <w:pPr>
        <w:tabs>
          <w:tab w:val="left" w:pos="2268"/>
        </w:tabs>
        <w:suppressAutoHyphens/>
        <w:autoSpaceDN w:val="0"/>
        <w:spacing w:after="0" w:line="240" w:lineRule="auto"/>
        <w:textAlignment w:val="baseline"/>
        <w:rPr>
          <w:rFonts w:ascii="Verdana" w:eastAsia="Times New Roman" w:hAnsi="Verdana" w:cs="Times New Roman"/>
          <w:kern w:val="3"/>
          <w:sz w:val="18"/>
          <w:szCs w:val="18"/>
        </w:rPr>
      </w:pPr>
      <w:r w:rsidRPr="00BA4E37">
        <w:rPr>
          <w:rFonts w:ascii="Verdana" w:eastAsia="Times New Roman" w:hAnsi="Verdana" w:cs="Calibri"/>
          <w:b/>
          <w:kern w:val="3"/>
          <w:sz w:val="18"/>
          <w:szCs w:val="18"/>
        </w:rPr>
        <w:t>OSOBA UPRAWNIONA DO KONTAKTÓW:</w:t>
      </w:r>
      <w:r w:rsidR="00DB6BD8">
        <w:rPr>
          <w:rFonts w:ascii="Verdana" w:eastAsia="Times New Roman" w:hAnsi="Verdana" w:cs="Calibri"/>
          <w:b/>
          <w:kern w:val="3"/>
          <w:sz w:val="18"/>
          <w:szCs w:val="18"/>
        </w:rPr>
        <w:t xml:space="preserve"> …………………………………………………………………</w:t>
      </w:r>
    </w:p>
    <w:p w14:paraId="74EB0BD7" w14:textId="77777777" w:rsidR="00F15D2E" w:rsidRPr="00BA4E37" w:rsidRDefault="00F15D2E" w:rsidP="00F15D2E">
      <w:pPr>
        <w:suppressAutoHyphens/>
        <w:autoSpaceDN w:val="0"/>
        <w:spacing w:after="0" w:line="240" w:lineRule="auto"/>
        <w:ind w:left="720"/>
        <w:textAlignment w:val="baseline"/>
        <w:rPr>
          <w:rFonts w:ascii="Verdana" w:eastAsia="Times New Roman" w:hAnsi="Verdana" w:cs="Calibri"/>
          <w:kern w:val="3"/>
          <w:sz w:val="18"/>
          <w:szCs w:val="18"/>
        </w:rPr>
      </w:pPr>
    </w:p>
    <w:tbl>
      <w:tblPr>
        <w:tblW w:w="8582" w:type="dxa"/>
        <w:jc w:val="center"/>
        <w:tblLayout w:type="fixed"/>
        <w:tblCellMar>
          <w:left w:w="10" w:type="dxa"/>
          <w:right w:w="10" w:type="dxa"/>
        </w:tblCellMar>
        <w:tblLook w:val="0000" w:firstRow="0" w:lastRow="0" w:firstColumn="0" w:lastColumn="0" w:noHBand="0" w:noVBand="0"/>
      </w:tblPr>
      <w:tblGrid>
        <w:gridCol w:w="2535"/>
        <w:gridCol w:w="6047"/>
      </w:tblGrid>
      <w:tr w:rsidR="00F15D2E" w:rsidRPr="00BA4E37" w14:paraId="662AA928" w14:textId="77777777" w:rsidTr="007470DF">
        <w:trPr>
          <w:jc w:val="center"/>
        </w:trPr>
        <w:tc>
          <w:tcPr>
            <w:tcW w:w="2535" w:type="dxa"/>
            <w:tcBorders>
              <w:top w:val="single" w:sz="8"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7832365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Imię i nazwisko</w:t>
            </w:r>
          </w:p>
        </w:tc>
        <w:tc>
          <w:tcPr>
            <w:tcW w:w="6047" w:type="dxa"/>
            <w:tcBorders>
              <w:top w:val="single" w:sz="8" w:space="0" w:color="00000A"/>
              <w:left w:val="double" w:sz="2" w:space="0" w:color="00000A"/>
              <w:bottom w:val="single" w:sz="4" w:space="0" w:color="00000A"/>
              <w:right w:val="single" w:sz="8" w:space="0" w:color="00000A"/>
            </w:tcBorders>
            <w:tcMar>
              <w:top w:w="0" w:type="dxa"/>
              <w:left w:w="70" w:type="dxa"/>
              <w:bottom w:w="0" w:type="dxa"/>
              <w:right w:w="70" w:type="dxa"/>
            </w:tcMar>
          </w:tcPr>
          <w:p w14:paraId="395B4534"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7D7AAC23"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8FCB381" w14:textId="77777777" w:rsidTr="007470DF">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0DA859D9"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komórkowego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0E8B860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19A20DE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C495115" w14:textId="77777777" w:rsidTr="006548A8">
        <w:trPr>
          <w:trHeight w:val="464"/>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117F52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stacjonarnego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5C8BDA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69326EEE" w14:textId="77777777" w:rsidTr="007470DF">
        <w:trPr>
          <w:jc w:val="center"/>
        </w:trPr>
        <w:tc>
          <w:tcPr>
            <w:tcW w:w="2535" w:type="dxa"/>
            <w:tcBorders>
              <w:top w:val="single" w:sz="4" w:space="0" w:color="00000A"/>
              <w:left w:val="single" w:sz="8" w:space="0" w:color="00000A"/>
              <w:bottom w:val="single" w:sz="8" w:space="0" w:color="00000A"/>
              <w:right w:val="double" w:sz="2" w:space="0" w:color="00000A"/>
            </w:tcBorders>
            <w:shd w:val="clear" w:color="auto" w:fill="F3F3F3"/>
            <w:tcMar>
              <w:top w:w="0" w:type="dxa"/>
              <w:left w:w="70" w:type="dxa"/>
              <w:bottom w:w="0" w:type="dxa"/>
              <w:right w:w="70" w:type="dxa"/>
            </w:tcMar>
          </w:tcPr>
          <w:p w14:paraId="23B89FD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Adres mailowy</w:t>
            </w:r>
          </w:p>
        </w:tc>
        <w:tc>
          <w:tcPr>
            <w:tcW w:w="6047" w:type="dxa"/>
            <w:tcBorders>
              <w:top w:val="single" w:sz="4" w:space="0" w:color="00000A"/>
              <w:left w:val="double" w:sz="2" w:space="0" w:color="00000A"/>
              <w:bottom w:val="single" w:sz="8" w:space="0" w:color="00000A"/>
              <w:right w:val="single" w:sz="8" w:space="0" w:color="00000A"/>
            </w:tcBorders>
            <w:tcMar>
              <w:top w:w="0" w:type="dxa"/>
              <w:left w:w="70" w:type="dxa"/>
              <w:bottom w:w="0" w:type="dxa"/>
              <w:right w:w="70" w:type="dxa"/>
            </w:tcMar>
          </w:tcPr>
          <w:p w14:paraId="7CD9F09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4FF0EFF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bl>
    <w:p w14:paraId="4ED6940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18F8A14A" w14:textId="77777777" w:rsidR="00F15D2E" w:rsidRPr="00BA4E37" w:rsidRDefault="00F15D2E" w:rsidP="00C3379C">
      <w:pPr>
        <w:tabs>
          <w:tab w:val="left" w:pos="0"/>
        </w:tabs>
        <w:spacing w:after="0" w:line="240" w:lineRule="auto"/>
        <w:jc w:val="center"/>
        <w:rPr>
          <w:rFonts w:ascii="Verdana" w:eastAsia="Times New Roman" w:hAnsi="Verdana" w:cs="Times New Roman"/>
          <w:b/>
          <w:sz w:val="18"/>
          <w:szCs w:val="18"/>
          <w:u w:val="single"/>
        </w:rPr>
      </w:pPr>
      <w:r w:rsidRPr="00BA4E37">
        <w:rPr>
          <w:rFonts w:ascii="Verdana" w:eastAsia="Times New Roman" w:hAnsi="Verdana" w:cs="Times New Roman"/>
          <w:b/>
          <w:sz w:val="18"/>
          <w:szCs w:val="18"/>
          <w:u w:val="single"/>
        </w:rPr>
        <w:t>F O R M U L A R Z    O F E R T O W Y</w:t>
      </w:r>
    </w:p>
    <w:p w14:paraId="15504CD5" w14:textId="77777777" w:rsidR="002530E5" w:rsidRPr="00D66F30" w:rsidRDefault="002530E5" w:rsidP="00183A93">
      <w:pPr>
        <w:tabs>
          <w:tab w:val="left" w:pos="720"/>
          <w:tab w:val="left" w:pos="1980"/>
        </w:tabs>
        <w:spacing w:after="0" w:line="240" w:lineRule="auto"/>
        <w:ind w:left="1980" w:hanging="870"/>
        <w:rPr>
          <w:rFonts w:ascii="Verdana" w:eastAsia="Times New Roman" w:hAnsi="Verdana" w:cs="Times New Roman"/>
          <w:b/>
          <w:sz w:val="20"/>
          <w:szCs w:val="20"/>
          <w:u w:val="single"/>
        </w:rPr>
      </w:pPr>
    </w:p>
    <w:p w14:paraId="14963C74" w14:textId="6A1C77CF" w:rsidR="00F13180" w:rsidRDefault="00F13180" w:rsidP="0031776D">
      <w:pPr>
        <w:spacing w:after="120" w:line="340" w:lineRule="exact"/>
        <w:jc w:val="both"/>
        <w:rPr>
          <w:rFonts w:ascii="Verdana" w:hAnsi="Verdana"/>
          <w:iCs/>
          <w:sz w:val="20"/>
          <w:szCs w:val="20"/>
        </w:rPr>
      </w:pPr>
      <w:r w:rsidRPr="00F13180">
        <w:rPr>
          <w:rFonts w:ascii="Verdana" w:hAnsi="Verdana"/>
          <w:sz w:val="20"/>
          <w:szCs w:val="20"/>
        </w:rPr>
        <w:t xml:space="preserve">dla przetargu nieograniczonego na: </w:t>
      </w:r>
      <w:bookmarkStart w:id="0" w:name="_Hlk44594585"/>
      <w:bookmarkStart w:id="1" w:name="_Hlk45708038"/>
      <w:r w:rsidR="0031776D" w:rsidRPr="0031776D">
        <w:rPr>
          <w:rFonts w:ascii="Verdana" w:eastAsia="Times New Roman" w:hAnsi="Verdana" w:cs="Times New Roman"/>
          <w:b/>
          <w:sz w:val="20"/>
          <w:szCs w:val="18"/>
        </w:rPr>
        <w:t xml:space="preserve">„Park Grabiszyński – nowe ławki, tablice informacyjne, kosze na śmieci”, </w:t>
      </w:r>
      <w:r w:rsidR="0031776D" w:rsidRPr="0031776D">
        <w:rPr>
          <w:rFonts w:ascii="Verdana" w:eastAsia="Times New Roman" w:hAnsi="Verdana" w:cs="Times New Roman"/>
          <w:b/>
          <w:bCs/>
          <w:sz w:val="20"/>
          <w:szCs w:val="18"/>
        </w:rPr>
        <w:t>zadanie realizowanie w ramach WBO 2017 projek</w:t>
      </w:r>
      <w:bookmarkEnd w:id="0"/>
      <w:r w:rsidR="0031776D">
        <w:rPr>
          <w:rFonts w:ascii="Verdana" w:eastAsia="Times New Roman" w:hAnsi="Verdana" w:cs="Times New Roman"/>
          <w:b/>
          <w:bCs/>
          <w:sz w:val="20"/>
          <w:szCs w:val="18"/>
        </w:rPr>
        <w:t>t</w:t>
      </w:r>
      <w:r w:rsidR="00603EA4" w:rsidRPr="00603EA4">
        <w:rPr>
          <w:rFonts w:ascii="Verdana" w:hAnsi="Verdana"/>
          <w:b/>
          <w:bCs/>
          <w:sz w:val="20"/>
          <w:szCs w:val="18"/>
        </w:rPr>
        <w:t xml:space="preserve"> </w:t>
      </w:r>
      <w:r w:rsidR="00603EA4" w:rsidRPr="00F21AE7">
        <w:rPr>
          <w:rFonts w:ascii="Verdana" w:hAnsi="Verdana"/>
          <w:b/>
          <w:bCs/>
          <w:sz w:val="20"/>
          <w:szCs w:val="18"/>
        </w:rPr>
        <w:t>nr 652</w:t>
      </w:r>
      <w:r w:rsidR="0031776D">
        <w:rPr>
          <w:rFonts w:ascii="Verdana" w:eastAsia="Times New Roman" w:hAnsi="Verdana" w:cs="Times New Roman"/>
          <w:b/>
          <w:bCs/>
          <w:sz w:val="20"/>
          <w:szCs w:val="18"/>
        </w:rPr>
        <w:t xml:space="preserve">, </w:t>
      </w:r>
      <w:bookmarkEnd w:id="1"/>
      <w:r w:rsidRPr="00F13180">
        <w:rPr>
          <w:rFonts w:ascii="Verdana" w:hAnsi="Verdana"/>
          <w:iCs/>
          <w:sz w:val="20"/>
          <w:szCs w:val="20"/>
        </w:rPr>
        <w:t>oświadczam co następuje:</w:t>
      </w:r>
    </w:p>
    <w:p w14:paraId="31A815EA" w14:textId="77777777" w:rsidR="00735EC9" w:rsidRPr="00F13180" w:rsidRDefault="00735EC9" w:rsidP="0031776D">
      <w:pPr>
        <w:spacing w:after="120" w:line="340" w:lineRule="exact"/>
        <w:jc w:val="both"/>
        <w:rPr>
          <w:rFonts w:ascii="Verdana" w:hAnsi="Verdana" w:cs="Tahoma"/>
          <w:b/>
          <w:sz w:val="20"/>
          <w:szCs w:val="20"/>
        </w:rPr>
      </w:pPr>
    </w:p>
    <w:p w14:paraId="5243B220" w14:textId="68E004B0" w:rsidR="002530E5" w:rsidRPr="00F1435B" w:rsidRDefault="002530E5" w:rsidP="00B83B9E">
      <w:pPr>
        <w:pStyle w:val="Akapitzlist"/>
        <w:keepNext/>
        <w:numPr>
          <w:ilvl w:val="0"/>
          <w:numId w:val="20"/>
        </w:numPr>
        <w:ind w:left="426"/>
        <w:jc w:val="both"/>
        <w:rPr>
          <w:rFonts w:ascii="Verdana" w:hAnsi="Verdana"/>
          <w:sz w:val="20"/>
          <w:szCs w:val="20"/>
        </w:rPr>
      </w:pPr>
      <w:r w:rsidRPr="00F1435B">
        <w:rPr>
          <w:rFonts w:ascii="Verdana" w:hAnsi="Verdana"/>
          <w:color w:val="000000"/>
          <w:sz w:val="20"/>
          <w:szCs w:val="20"/>
        </w:rPr>
        <w:t xml:space="preserve">Oferuję wykonanie przedmiotu zamówienia na </w:t>
      </w:r>
      <w:r w:rsidRPr="00F1435B">
        <w:rPr>
          <w:rFonts w:ascii="Verdana" w:hAnsi="Verdana"/>
          <w:sz w:val="20"/>
          <w:szCs w:val="20"/>
        </w:rPr>
        <w:t>warunkach określonych w specyfikacji istotnych warunków zamówienia</w:t>
      </w:r>
      <w:r w:rsidR="001E4566" w:rsidRPr="00F1435B">
        <w:rPr>
          <w:rFonts w:ascii="Verdana" w:hAnsi="Verdana"/>
          <w:sz w:val="20"/>
          <w:szCs w:val="20"/>
        </w:rPr>
        <w:t xml:space="preserve">, </w:t>
      </w:r>
      <w:r w:rsidRPr="00F1435B">
        <w:rPr>
          <w:rFonts w:ascii="Verdana" w:hAnsi="Verdana"/>
          <w:sz w:val="20"/>
          <w:szCs w:val="20"/>
        </w:rPr>
        <w:t>za wynagrodzeniem ryczałtowym:</w:t>
      </w:r>
    </w:p>
    <w:p w14:paraId="0A155F34" w14:textId="77777777" w:rsidR="00A37B38" w:rsidRPr="0095575D" w:rsidRDefault="00A37B38" w:rsidP="00A37B38">
      <w:pPr>
        <w:pStyle w:val="Akapitzlist"/>
        <w:keepNext/>
        <w:ind w:left="426"/>
        <w:jc w:val="both"/>
        <w:rPr>
          <w:rFonts w:ascii="Verdana" w:hAnsi="Verdana"/>
          <w:sz w:val="20"/>
          <w:szCs w:val="20"/>
        </w:rPr>
      </w:pPr>
    </w:p>
    <w:p w14:paraId="04A23AF5" w14:textId="77777777" w:rsidR="00E34FC6" w:rsidRDefault="00E34FC6" w:rsidP="00DB6396">
      <w:pPr>
        <w:tabs>
          <w:tab w:val="left" w:pos="720"/>
          <w:tab w:val="left" w:pos="1980"/>
        </w:tabs>
        <w:spacing w:after="0" w:line="240" w:lineRule="auto"/>
        <w:ind w:left="180" w:hanging="180"/>
        <w:jc w:val="both"/>
        <w:rPr>
          <w:rFonts w:ascii="Verdana" w:eastAsia="Times New Roman" w:hAnsi="Verdana" w:cs="Times New Roman"/>
          <w:b/>
          <w:sz w:val="20"/>
          <w:szCs w:val="20"/>
        </w:rPr>
      </w:pPr>
      <w:r>
        <w:rPr>
          <w:rFonts w:ascii="Verdana" w:eastAsia="Times New Roman" w:hAnsi="Verdana" w:cs="Times New Roman"/>
          <w:b/>
          <w:sz w:val="20"/>
          <w:szCs w:val="20"/>
        </w:rPr>
        <w:t xml:space="preserve">CENA OFERTOWA (BRUTTO): </w:t>
      </w:r>
      <w:r>
        <w:rPr>
          <w:rFonts w:ascii="Verdana" w:eastAsia="Times New Roman" w:hAnsi="Verdana" w:cs="Times New Roman"/>
          <w:sz w:val="20"/>
          <w:szCs w:val="20"/>
        </w:rPr>
        <w:t>…………………………………………</w:t>
      </w:r>
      <w:r>
        <w:rPr>
          <w:rFonts w:ascii="Verdana" w:eastAsia="Times New Roman" w:hAnsi="Verdana" w:cs="Times New Roman"/>
          <w:b/>
          <w:sz w:val="20"/>
          <w:szCs w:val="20"/>
        </w:rPr>
        <w:t>zł</w:t>
      </w:r>
    </w:p>
    <w:p w14:paraId="7FC9AECF" w14:textId="77777777" w:rsidR="00E34FC6" w:rsidRDefault="00E34FC6" w:rsidP="00DB6396">
      <w:pPr>
        <w:tabs>
          <w:tab w:val="left" w:pos="720"/>
          <w:tab w:val="left" w:pos="1980"/>
        </w:tabs>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w tym:</w:t>
      </w:r>
    </w:p>
    <w:p w14:paraId="77443C86" w14:textId="77777777" w:rsidR="00E34FC6" w:rsidRDefault="00E34FC6" w:rsidP="00DB6396">
      <w:pPr>
        <w:tabs>
          <w:tab w:val="left" w:pos="720"/>
          <w:tab w:val="left" w:pos="1980"/>
        </w:tabs>
        <w:spacing w:after="0" w:line="240" w:lineRule="auto"/>
        <w:jc w:val="both"/>
        <w:rPr>
          <w:rFonts w:ascii="Verdana" w:eastAsia="Times New Roman" w:hAnsi="Verdana" w:cs="Times New Roman"/>
          <w:sz w:val="20"/>
          <w:szCs w:val="20"/>
        </w:rPr>
      </w:pPr>
      <w:r>
        <w:rPr>
          <w:rFonts w:ascii="Verdana" w:eastAsia="Times New Roman" w:hAnsi="Verdana" w:cs="Times New Roman"/>
          <w:b/>
          <w:sz w:val="20"/>
          <w:szCs w:val="20"/>
        </w:rPr>
        <w:t>netto:</w:t>
      </w:r>
      <w:r>
        <w:rPr>
          <w:rFonts w:ascii="Verdana" w:eastAsia="Times New Roman" w:hAnsi="Verdana" w:cs="Times New Roman"/>
          <w:sz w:val="20"/>
          <w:szCs w:val="20"/>
        </w:rPr>
        <w:t xml:space="preserve"> ………………………………………….</w:t>
      </w:r>
      <w:r>
        <w:rPr>
          <w:rFonts w:ascii="Verdana" w:eastAsia="Times New Roman" w:hAnsi="Verdana" w:cs="Times New Roman"/>
          <w:b/>
          <w:sz w:val="20"/>
          <w:szCs w:val="20"/>
        </w:rPr>
        <w:t>zł</w:t>
      </w:r>
    </w:p>
    <w:p w14:paraId="25412FEC" w14:textId="77777777" w:rsidR="00E34FC6" w:rsidRPr="0034274F" w:rsidRDefault="00E34FC6" w:rsidP="00DB6396">
      <w:pPr>
        <w:tabs>
          <w:tab w:val="left" w:pos="720"/>
          <w:tab w:val="left" w:pos="1980"/>
        </w:tabs>
        <w:spacing w:after="0" w:line="240" w:lineRule="auto"/>
        <w:jc w:val="both"/>
        <w:rPr>
          <w:rFonts w:ascii="Verdana" w:eastAsia="Times New Roman" w:hAnsi="Verdana" w:cs="Times New Roman"/>
          <w:sz w:val="20"/>
          <w:szCs w:val="20"/>
        </w:rPr>
      </w:pPr>
      <w:r>
        <w:rPr>
          <w:rFonts w:ascii="Verdana" w:eastAsia="Times New Roman" w:hAnsi="Verdana" w:cs="Times New Roman"/>
          <w:b/>
          <w:sz w:val="20"/>
          <w:szCs w:val="20"/>
        </w:rPr>
        <w:t>podatek VAT</w:t>
      </w:r>
      <w:r>
        <w:rPr>
          <w:rFonts w:ascii="Verdana" w:eastAsia="Times New Roman" w:hAnsi="Verdana" w:cs="Times New Roman"/>
          <w:sz w:val="20"/>
          <w:szCs w:val="20"/>
        </w:rPr>
        <w:t xml:space="preserve"> wg </w:t>
      </w:r>
      <w:r w:rsidRPr="0034274F">
        <w:rPr>
          <w:rFonts w:ascii="Verdana" w:eastAsia="Times New Roman" w:hAnsi="Verdana" w:cs="Times New Roman"/>
          <w:sz w:val="20"/>
          <w:szCs w:val="20"/>
        </w:rPr>
        <w:t>obowiązujących przepisów, zgodnie ze stanem prawnym na dzień realizacji przedmiotu zamówienia o stawce  ……… %, wynosi:</w:t>
      </w:r>
    </w:p>
    <w:p w14:paraId="50D8434E" w14:textId="77777777" w:rsidR="00E34FC6" w:rsidRPr="002C0EF1" w:rsidRDefault="00E34FC6" w:rsidP="00DB6396">
      <w:pPr>
        <w:tabs>
          <w:tab w:val="left" w:pos="720"/>
          <w:tab w:val="left" w:pos="1980"/>
        </w:tabs>
        <w:spacing w:after="0" w:line="240" w:lineRule="auto"/>
        <w:jc w:val="both"/>
        <w:rPr>
          <w:rFonts w:ascii="Verdana" w:eastAsia="Times New Roman" w:hAnsi="Verdana" w:cs="Times New Roman"/>
          <w:sz w:val="20"/>
          <w:szCs w:val="20"/>
        </w:rPr>
      </w:pPr>
      <w:r w:rsidRPr="002C0EF1">
        <w:rPr>
          <w:rFonts w:ascii="Verdana" w:eastAsia="Times New Roman" w:hAnsi="Verdana" w:cs="Times New Roman"/>
          <w:sz w:val="20"/>
          <w:szCs w:val="20"/>
        </w:rPr>
        <w:t>.………………………………………….…….</w:t>
      </w:r>
      <w:r w:rsidRPr="002C0EF1">
        <w:rPr>
          <w:rFonts w:ascii="Verdana" w:eastAsia="Times New Roman" w:hAnsi="Verdana" w:cs="Times New Roman"/>
          <w:b/>
          <w:sz w:val="20"/>
          <w:szCs w:val="20"/>
        </w:rPr>
        <w:t>zł</w:t>
      </w:r>
    </w:p>
    <w:p w14:paraId="1DE30FD3" w14:textId="1FDB70F8" w:rsidR="00E34FC6" w:rsidRDefault="00E34FC6" w:rsidP="00735EC9">
      <w:pPr>
        <w:autoSpaceDE w:val="0"/>
        <w:autoSpaceDN w:val="0"/>
        <w:adjustRightInd w:val="0"/>
        <w:spacing w:after="0"/>
        <w:ind w:left="360" w:hanging="360"/>
        <w:jc w:val="both"/>
        <w:rPr>
          <w:rFonts w:ascii="Verdana" w:eastAsia="Times New Roman" w:hAnsi="Verdana" w:cs="Verdana"/>
          <w:bCs/>
          <w:sz w:val="20"/>
          <w:szCs w:val="20"/>
          <w:lang w:eastAsia="zh-CN"/>
        </w:rPr>
      </w:pPr>
      <w:r w:rsidRPr="0034274F">
        <w:rPr>
          <w:rFonts w:ascii="Verdana" w:eastAsia="Times New Roman" w:hAnsi="Verdana" w:cs="Verdana,Bold"/>
          <w:sz w:val="20"/>
          <w:szCs w:val="20"/>
          <w:lang w:eastAsia="zh-CN"/>
        </w:rPr>
        <w:t xml:space="preserve">   </w:t>
      </w:r>
    </w:p>
    <w:p w14:paraId="4D02F675" w14:textId="4F48F420" w:rsidR="006A15F5" w:rsidRPr="006A15F5" w:rsidRDefault="006A15F5" w:rsidP="006A15F5">
      <w:pPr>
        <w:pStyle w:val="Standard"/>
        <w:tabs>
          <w:tab w:val="clear" w:pos="0"/>
        </w:tabs>
        <w:ind w:left="426" w:hanging="426"/>
        <w:rPr>
          <w:rFonts w:cs="Verdana"/>
          <w:lang w:val="x-none" w:eastAsia="zh-CN"/>
        </w:rPr>
      </w:pPr>
      <w:r>
        <w:t xml:space="preserve">2.    </w:t>
      </w:r>
      <w:r w:rsidR="00084FC0">
        <w:t>Zobowiązuję się do udzielenia Zamawiającemu</w:t>
      </w:r>
      <w:r w:rsidR="00084FC0">
        <w:rPr>
          <w:b/>
        </w:rPr>
        <w:t xml:space="preserve"> gwarancji</w:t>
      </w:r>
      <w:r w:rsidR="00084FC0">
        <w:t xml:space="preserve"> na</w:t>
      </w:r>
      <w:r w:rsidR="00084FC0">
        <w:rPr>
          <w:b/>
        </w:rPr>
        <w:t xml:space="preserve"> okres: </w:t>
      </w:r>
      <w:r w:rsidR="00084FC0">
        <w:rPr>
          <w:b/>
          <w:highlight w:val="lightGray"/>
        </w:rPr>
        <w:t>……….</w:t>
      </w:r>
      <w:r w:rsidR="00084FC0">
        <w:rPr>
          <w:b/>
          <w:vertAlign w:val="superscript"/>
        </w:rPr>
        <w:t xml:space="preserve">2 </w:t>
      </w:r>
      <w:r w:rsidR="00084FC0">
        <w:rPr>
          <w:b/>
        </w:rPr>
        <w:t>miesięcy</w:t>
      </w:r>
      <w:r w:rsidR="00084FC0">
        <w:rPr>
          <w:rFonts w:eastAsia="Calibri"/>
        </w:rPr>
        <w:t xml:space="preserve"> na </w:t>
      </w:r>
      <w:r w:rsidRPr="006A15F5">
        <w:rPr>
          <w:lang w:val="x-none" w:eastAsia="zh-CN"/>
        </w:rPr>
        <w:t xml:space="preserve"> dostarczone elementy małej architektury oraz na ich montaż. </w:t>
      </w:r>
      <w:r w:rsidRPr="006A15F5">
        <w:rPr>
          <w:rFonts w:cs="Verdana"/>
          <w:lang w:val="x-none" w:eastAsia="zh-CN"/>
        </w:rPr>
        <w:t xml:space="preserve">Bieg gwarancji zaczyna się od dnia spisania protokołu bezusterkowego odbioru. </w:t>
      </w:r>
    </w:p>
    <w:p w14:paraId="6B561C0C" w14:textId="77777777" w:rsidR="006A15F5" w:rsidRDefault="006A15F5" w:rsidP="00084FC0">
      <w:pPr>
        <w:pStyle w:val="Akapitzlist"/>
        <w:tabs>
          <w:tab w:val="left" w:pos="0"/>
        </w:tabs>
        <w:ind w:left="284"/>
        <w:jc w:val="both"/>
        <w:rPr>
          <w:rFonts w:ascii="Verdana" w:hAnsi="Verdana"/>
          <w:b/>
          <w:sz w:val="20"/>
          <w:szCs w:val="20"/>
          <w:u w:val="single"/>
        </w:rPr>
      </w:pPr>
    </w:p>
    <w:p w14:paraId="5E9F5DB5" w14:textId="558BCC3E" w:rsidR="00084FC0" w:rsidRPr="00856052" w:rsidRDefault="00084FC0" w:rsidP="00084FC0">
      <w:pPr>
        <w:jc w:val="both"/>
        <w:rPr>
          <w:rFonts w:ascii="Verdana" w:hAnsi="Verdana"/>
          <w:sz w:val="18"/>
          <w:szCs w:val="18"/>
        </w:rPr>
      </w:pPr>
    </w:p>
    <w:p w14:paraId="594D02F2" w14:textId="53975685" w:rsidR="005D217E" w:rsidRPr="00C36D4C" w:rsidRDefault="006A15F5" w:rsidP="005D217E">
      <w:pPr>
        <w:spacing w:after="0" w:line="240" w:lineRule="auto"/>
        <w:jc w:val="both"/>
        <w:rPr>
          <w:rFonts w:ascii="Verdana" w:eastAsia="Times New Roman" w:hAnsi="Verdana" w:cs="Arial"/>
          <w:bCs/>
          <w:sz w:val="20"/>
          <w:szCs w:val="20"/>
        </w:rPr>
      </w:pPr>
      <w:r>
        <w:rPr>
          <w:rFonts w:ascii="Verdana" w:eastAsia="Times New Roman" w:hAnsi="Verdana" w:cs="Times New Roman"/>
          <w:sz w:val="20"/>
          <w:szCs w:val="20"/>
        </w:rPr>
        <w:lastRenderedPageBreak/>
        <w:t>3</w:t>
      </w:r>
      <w:r w:rsidR="005C3ADC">
        <w:rPr>
          <w:rFonts w:ascii="Verdana" w:eastAsia="Times New Roman" w:hAnsi="Verdana" w:cs="Times New Roman"/>
          <w:sz w:val="20"/>
          <w:szCs w:val="20"/>
        </w:rPr>
        <w:t xml:space="preserve">. </w:t>
      </w:r>
      <w:r w:rsidR="005D217E" w:rsidRPr="00E7659A">
        <w:rPr>
          <w:rFonts w:ascii="Verdana" w:eastAsia="Times New Roman" w:hAnsi="Verdana" w:cs="Times New Roman"/>
          <w:sz w:val="20"/>
          <w:szCs w:val="20"/>
        </w:rPr>
        <w:t>Oświadczam, że:</w:t>
      </w:r>
    </w:p>
    <w:p w14:paraId="7A76EAC8"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Times New Roman"/>
          <w:sz w:val="20"/>
          <w:szCs w:val="20"/>
        </w:rPr>
        <w:t xml:space="preserve">1) </w:t>
      </w:r>
      <w:r w:rsidRPr="00C36D4C">
        <w:rPr>
          <w:rFonts w:ascii="Verdana" w:eastAsia="Times New Roman" w:hAnsi="Verdana" w:cs="Calibri"/>
          <w:sz w:val="20"/>
          <w:szCs w:val="20"/>
          <w:lang w:eastAsia="ar-SA"/>
        </w:rPr>
        <w:t>w cenie oferty zostały uwzględnione wszystkie koszty wykonania zamówienia,</w:t>
      </w:r>
    </w:p>
    <w:p w14:paraId="3F19F7F0"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36D4C">
        <w:rPr>
          <w:rFonts w:ascii="Verdana" w:eastAsia="Times New Roman" w:hAnsi="Verdana" w:cs="Calibri"/>
          <w:sz w:val="20"/>
          <w:szCs w:val="20"/>
          <w:lang w:eastAsia="ar-SA"/>
        </w:rPr>
        <w:t xml:space="preserve">2) </w:t>
      </w:r>
      <w:r w:rsidRPr="00C36D4C">
        <w:rPr>
          <w:rFonts w:ascii="Verdana" w:eastAsia="Times New Roman" w:hAnsi="Verdana" w:cs="Times New Roman"/>
          <w:sz w:val="20"/>
          <w:szCs w:val="20"/>
        </w:rPr>
        <w:t xml:space="preserve">akceptuję termin płatności zgodnie z wzorem umowy, </w:t>
      </w:r>
    </w:p>
    <w:p w14:paraId="624980A3"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36D4C">
        <w:rPr>
          <w:rFonts w:ascii="Verdana" w:eastAsia="Times New Roman" w:hAnsi="Verdana" w:cs="Times New Roman"/>
          <w:sz w:val="20"/>
          <w:szCs w:val="20"/>
        </w:rPr>
        <w:t xml:space="preserve">3) </w:t>
      </w:r>
      <w:r w:rsidRPr="00C36D4C">
        <w:rPr>
          <w:rFonts w:ascii="Verdana" w:eastAsia="Times New Roman" w:hAnsi="Verdana" w:cs="Times New Roman"/>
          <w:b/>
          <w:i/>
          <w:sz w:val="20"/>
          <w:szCs w:val="20"/>
        </w:rPr>
        <w:t>jestem</w:t>
      </w:r>
      <w:r w:rsidRPr="00C36D4C">
        <w:rPr>
          <w:rFonts w:ascii="Verdana" w:eastAsia="Times New Roman" w:hAnsi="Verdana" w:cs="Times New Roman"/>
          <w:i/>
          <w:sz w:val="20"/>
          <w:szCs w:val="20"/>
        </w:rPr>
        <w:t xml:space="preserve"> / </w:t>
      </w:r>
      <w:r w:rsidRPr="00C36D4C">
        <w:rPr>
          <w:rFonts w:ascii="Verdana" w:eastAsia="Times New Roman" w:hAnsi="Verdana" w:cs="Times New Roman"/>
          <w:b/>
          <w:i/>
          <w:sz w:val="20"/>
          <w:szCs w:val="20"/>
        </w:rPr>
        <w:t xml:space="preserve">nie jestem </w:t>
      </w:r>
      <w:r w:rsidRPr="00C36D4C">
        <w:rPr>
          <w:rFonts w:ascii="Verdana" w:eastAsia="Times New Roman" w:hAnsi="Verdana" w:cs="Times New Roman"/>
          <w:b/>
          <w:sz w:val="20"/>
          <w:szCs w:val="20"/>
          <w:vertAlign w:val="superscript"/>
        </w:rPr>
        <w:t>1</w:t>
      </w:r>
      <w:r w:rsidRPr="00C36D4C">
        <w:rPr>
          <w:rFonts w:ascii="Verdana" w:eastAsia="Times New Roman" w:hAnsi="Verdana" w:cs="Times New Roman"/>
          <w:sz w:val="20"/>
          <w:szCs w:val="20"/>
        </w:rPr>
        <w:t xml:space="preserve"> podatnikiem podatku VAT,</w:t>
      </w:r>
    </w:p>
    <w:p w14:paraId="38D8CDE0" w14:textId="77777777" w:rsidR="005D217E" w:rsidRPr="00C36D4C" w:rsidRDefault="005D217E" w:rsidP="000C1166">
      <w:pPr>
        <w:tabs>
          <w:tab w:val="left" w:pos="567"/>
        </w:tabs>
        <w:spacing w:after="64" w:line="240" w:lineRule="auto"/>
        <w:ind w:left="284" w:right="37"/>
        <w:jc w:val="both"/>
        <w:rPr>
          <w:rFonts w:ascii="Verdana" w:eastAsia="Times New Roman" w:hAnsi="Verdana" w:cs="Calibri"/>
          <w:sz w:val="20"/>
          <w:szCs w:val="20"/>
        </w:rPr>
      </w:pPr>
      <w:r w:rsidRPr="00C36D4C">
        <w:rPr>
          <w:rFonts w:ascii="Verdana" w:eastAsia="Times New Roman" w:hAnsi="Verdana" w:cs="Times New Roman"/>
          <w:sz w:val="20"/>
          <w:szCs w:val="20"/>
        </w:rPr>
        <w:t xml:space="preserve">4) </w:t>
      </w:r>
      <w:r w:rsidRPr="00C36D4C">
        <w:rPr>
          <w:rFonts w:ascii="Verdana" w:eastAsia="Times New Roman" w:hAnsi="Verdana" w:cs="Calibri"/>
          <w:sz w:val="20"/>
          <w:szCs w:val="20"/>
        </w:rPr>
        <w:t>uważam się za związanego niniejszą ofertą przez czas wskazany w SIWZ,</w:t>
      </w:r>
    </w:p>
    <w:p w14:paraId="705EC9FD" w14:textId="77777777" w:rsidR="005D217E" w:rsidRDefault="005D217E" w:rsidP="000C1166">
      <w:pPr>
        <w:tabs>
          <w:tab w:val="left" w:pos="567"/>
        </w:tab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rPr>
        <w:t xml:space="preserve">5) </w:t>
      </w:r>
      <w:r w:rsidRPr="00C36D4C">
        <w:rPr>
          <w:rFonts w:ascii="Verdana" w:eastAsia="Times New Roman" w:hAnsi="Verdana" w:cs="Calibri"/>
          <w:sz w:val="20"/>
          <w:szCs w:val="20"/>
          <w:lang w:eastAsia="ar-SA"/>
        </w:rPr>
        <w:t xml:space="preserve">zamówienie zostanie zrealizowane w terminach, w zakresie i na zasadach określonych w SIWZ, jej załącznikach w tym wzorze umowy, </w:t>
      </w:r>
    </w:p>
    <w:p w14:paraId="7F77D0EA" w14:textId="732959CD" w:rsidR="005D217E" w:rsidRPr="00C81619" w:rsidRDefault="004B0C3C"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Pr>
          <w:rFonts w:ascii="Verdana" w:eastAsia="Times New Roman" w:hAnsi="Verdana" w:cs="Calibri"/>
          <w:sz w:val="20"/>
          <w:szCs w:val="20"/>
          <w:lang w:eastAsia="ar-SA"/>
        </w:rPr>
        <w:t>6</w:t>
      </w:r>
      <w:r w:rsidR="005D217E" w:rsidRPr="00C36D4C">
        <w:rPr>
          <w:rFonts w:ascii="Verdana" w:eastAsia="Times New Roman" w:hAnsi="Verdana" w:cs="Calibri"/>
          <w:sz w:val="20"/>
          <w:szCs w:val="20"/>
          <w:lang w:eastAsia="ar-SA"/>
        </w:rPr>
        <w:t xml:space="preserve">) zapoznałem się z SIWZ, jej załącznikami w tym wzorem umowy oraz wszelkimi dot. ich </w:t>
      </w:r>
      <w:r w:rsidR="005D217E" w:rsidRPr="00C81619">
        <w:rPr>
          <w:rFonts w:ascii="Verdana" w:eastAsia="Times New Roman" w:hAnsi="Verdana" w:cs="Calibri"/>
          <w:sz w:val="20"/>
          <w:szCs w:val="20"/>
          <w:lang w:eastAsia="ar-SA"/>
        </w:rPr>
        <w:t xml:space="preserve">modyfikacjami (o ile dotyczy), w pełni je akceptuję i nie wnoszę do nich zastrzeżeń oraz przyjmuję warunki w nich zawarte, </w:t>
      </w:r>
    </w:p>
    <w:p w14:paraId="32969154" w14:textId="4F2B871D" w:rsidR="005D217E" w:rsidRPr="00C81619" w:rsidRDefault="004B0C3C" w:rsidP="000C1166">
      <w:pPr>
        <w:tabs>
          <w:tab w:val="left" w:pos="567"/>
        </w:tabs>
        <w:suppressAutoHyphens/>
        <w:spacing w:after="64" w:line="240" w:lineRule="auto"/>
        <w:ind w:left="284" w:right="37"/>
        <w:jc w:val="both"/>
        <w:rPr>
          <w:rFonts w:ascii="Verdana" w:hAnsi="Verdana" w:cs="Verdana"/>
          <w:bCs/>
          <w:color w:val="00000A"/>
          <w:sz w:val="20"/>
          <w:szCs w:val="20"/>
          <w:lang w:eastAsia="zh-CN"/>
        </w:rPr>
      </w:pPr>
      <w:r w:rsidRPr="00C81619">
        <w:rPr>
          <w:rFonts w:ascii="Verdana" w:eastAsia="Times New Roman" w:hAnsi="Verdana" w:cs="Calibri"/>
          <w:sz w:val="20"/>
          <w:szCs w:val="20"/>
          <w:lang w:eastAsia="ar-SA"/>
        </w:rPr>
        <w:t>7</w:t>
      </w:r>
      <w:r w:rsidR="005D217E" w:rsidRPr="00C81619">
        <w:rPr>
          <w:rFonts w:ascii="Verdana" w:eastAsia="Times New Roman" w:hAnsi="Verdana" w:cs="Calibri"/>
          <w:sz w:val="20"/>
          <w:szCs w:val="20"/>
          <w:lang w:eastAsia="ar-SA"/>
        </w:rPr>
        <w:t xml:space="preserve">) zobowiązuję się do wykonywania przedmiotu umowy zgodnie z obowiązującymi w trakcie jego realizacji </w:t>
      </w:r>
      <w:r w:rsidR="005D217E" w:rsidRPr="00C81619">
        <w:rPr>
          <w:rFonts w:ascii="Verdana" w:hAnsi="Verdana"/>
          <w:color w:val="000000" w:themeColor="text1"/>
          <w:sz w:val="20"/>
          <w:szCs w:val="20"/>
        </w:rPr>
        <w:t xml:space="preserve">przepisami dotyczącymi ochrony środowiska naturalnego, w tym m.in. </w:t>
      </w:r>
      <w:r w:rsidR="005D217E" w:rsidRPr="00C81619">
        <w:rPr>
          <w:rFonts w:ascii="Verdana" w:eastAsia="Times New Roman" w:hAnsi="Verdana" w:cs="Calibri"/>
          <w:sz w:val="20"/>
          <w:szCs w:val="20"/>
          <w:lang w:eastAsia="ar-SA"/>
        </w:rPr>
        <w:t xml:space="preserve">przepisami prawa </w:t>
      </w:r>
      <w:r w:rsidR="005D217E" w:rsidRPr="00C81619">
        <w:rPr>
          <w:rFonts w:ascii="Verdana" w:hAnsi="Verdana" w:cs="Verdana"/>
          <w:bCs/>
          <w:color w:val="00000A"/>
          <w:sz w:val="20"/>
          <w:szCs w:val="20"/>
          <w:lang w:eastAsia="zh-CN"/>
        </w:rPr>
        <w:t xml:space="preserve">z zakresu ochrony przyrody, ochrony środowiska, gospodarowania odpadami oraz transportu odpadów, </w:t>
      </w:r>
    </w:p>
    <w:p w14:paraId="57BDE227" w14:textId="21B4C876" w:rsidR="00FD4B8E" w:rsidRPr="00C81619" w:rsidRDefault="00FD4B8E" w:rsidP="00FD4B8E">
      <w:pPr>
        <w:tabs>
          <w:tab w:val="left" w:pos="567"/>
        </w:tabs>
        <w:suppressAutoHyphens/>
        <w:spacing w:after="64" w:line="240" w:lineRule="auto"/>
        <w:ind w:left="284" w:right="37"/>
        <w:jc w:val="both"/>
        <w:rPr>
          <w:rFonts w:ascii="Verdana" w:hAnsi="Verdana"/>
          <w:sz w:val="20"/>
          <w:szCs w:val="20"/>
        </w:rPr>
      </w:pPr>
      <w:r w:rsidRPr="00C81619">
        <w:rPr>
          <w:rFonts w:ascii="Verdana" w:eastAsia="Times New Roman" w:hAnsi="Verdana" w:cs="Calibri"/>
          <w:sz w:val="20"/>
          <w:szCs w:val="20"/>
          <w:lang w:eastAsia="ar-SA"/>
        </w:rPr>
        <w:t xml:space="preserve">8) </w:t>
      </w:r>
      <w:r w:rsidRPr="00C81619">
        <w:rPr>
          <w:rFonts w:ascii="Verdana" w:hAnsi="Verdana"/>
          <w:sz w:val="20"/>
          <w:szCs w:val="20"/>
        </w:rPr>
        <w:t>w państwie, w którym mam siedzibę ……………</w:t>
      </w:r>
      <w:r w:rsidRPr="00C81619">
        <w:rPr>
          <w:rFonts w:ascii="Verdana" w:hAnsi="Verdana"/>
          <w:i/>
          <w:sz w:val="20"/>
          <w:szCs w:val="20"/>
        </w:rPr>
        <w:t>(podać państwo</w:t>
      </w:r>
      <w:r w:rsidRPr="00C81619">
        <w:rPr>
          <w:rFonts w:ascii="Verdana" w:hAnsi="Verdana"/>
          <w:sz w:val="20"/>
          <w:szCs w:val="20"/>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ustawy </w:t>
      </w:r>
      <w:proofErr w:type="spellStart"/>
      <w:r w:rsidRPr="00C81619">
        <w:rPr>
          <w:rFonts w:ascii="Verdana" w:hAnsi="Verdana"/>
          <w:sz w:val="20"/>
          <w:szCs w:val="20"/>
        </w:rPr>
        <w:t>Pzp</w:t>
      </w:r>
      <w:proofErr w:type="spellEnd"/>
      <w:r w:rsidRPr="00C81619">
        <w:rPr>
          <w:rFonts w:ascii="Verdana" w:hAnsi="Verdana"/>
          <w:sz w:val="20"/>
          <w:szCs w:val="20"/>
        </w:rPr>
        <w:t xml:space="preserve"> oraz w celu potwierdzenia posiadania kompetencji lub uprawnień do prowadzenia o</w:t>
      </w:r>
      <w:r w:rsidR="004A0A5B" w:rsidRPr="00C81619">
        <w:rPr>
          <w:rFonts w:ascii="Verdana" w:hAnsi="Verdana"/>
          <w:sz w:val="20"/>
          <w:szCs w:val="20"/>
        </w:rPr>
        <w:t>kreślonej działalności zawodowej,</w:t>
      </w:r>
      <w:r w:rsidRPr="00C81619">
        <w:rPr>
          <w:rFonts w:ascii="Verdana" w:hAnsi="Verdana"/>
          <w:sz w:val="20"/>
          <w:szCs w:val="20"/>
        </w:rPr>
        <w:t xml:space="preserve"> </w:t>
      </w:r>
    </w:p>
    <w:p w14:paraId="555201C8" w14:textId="01794DA2" w:rsidR="005D217E" w:rsidRPr="00C81619" w:rsidRDefault="004A0A5B"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81619">
        <w:rPr>
          <w:rFonts w:ascii="Verdana" w:eastAsia="Times New Roman" w:hAnsi="Verdana" w:cs="Times New Roman"/>
          <w:sz w:val="20"/>
          <w:szCs w:val="20"/>
        </w:rPr>
        <w:t>9</w:t>
      </w:r>
      <w:r w:rsidR="005D217E" w:rsidRPr="00C81619">
        <w:rPr>
          <w:rFonts w:ascii="Verdana" w:eastAsia="Times New Roman" w:hAnsi="Verdana" w:cs="Times New Roman"/>
          <w:sz w:val="20"/>
          <w:szCs w:val="20"/>
        </w:rPr>
        <w:t>) w przypadku wybrania mojej oferty – zobowiązuję się do zawarcia umowy w wyznaczonym terminie,</w:t>
      </w:r>
    </w:p>
    <w:p w14:paraId="461B2D53" w14:textId="58AA6E97" w:rsidR="005D217E" w:rsidRPr="00C36D4C" w:rsidRDefault="004A0A5B" w:rsidP="000C1166">
      <w:pPr>
        <w:tabs>
          <w:tab w:val="left" w:pos="720"/>
          <w:tab w:val="left" w:pos="1980"/>
        </w:tabs>
        <w:spacing w:after="0" w:line="240" w:lineRule="auto"/>
        <w:ind w:left="284"/>
        <w:jc w:val="both"/>
        <w:rPr>
          <w:rFonts w:ascii="Verdana" w:eastAsia="Times New Roman" w:hAnsi="Verdana" w:cs="Times New Roman"/>
          <w:sz w:val="20"/>
          <w:szCs w:val="20"/>
        </w:rPr>
      </w:pPr>
      <w:r w:rsidRPr="004A0A5B">
        <w:rPr>
          <w:rFonts w:ascii="Verdana" w:eastAsia="Times New Roman" w:hAnsi="Verdana" w:cs="Times New Roman"/>
          <w:sz w:val="20"/>
          <w:szCs w:val="20"/>
        </w:rPr>
        <w:t>10</w:t>
      </w:r>
      <w:r w:rsidR="004B0C3C" w:rsidRPr="004A0A5B">
        <w:rPr>
          <w:rFonts w:ascii="Verdana" w:eastAsia="Times New Roman" w:hAnsi="Verdana" w:cs="Times New Roman"/>
          <w:sz w:val="20"/>
          <w:szCs w:val="20"/>
        </w:rPr>
        <w:t>)</w:t>
      </w:r>
      <w:r w:rsidR="005D217E" w:rsidRPr="004A0A5B">
        <w:rPr>
          <w:rFonts w:ascii="Verdana" w:eastAsia="Times New Roman" w:hAnsi="Verdana" w:cs="Times New Roman"/>
          <w:sz w:val="20"/>
          <w:szCs w:val="20"/>
        </w:rPr>
        <w:t xml:space="preserve"> zobowiązuję</w:t>
      </w:r>
      <w:r w:rsidR="005D217E" w:rsidRPr="00C36D4C">
        <w:rPr>
          <w:rFonts w:ascii="Verdana" w:eastAsia="Times New Roman" w:hAnsi="Verdana" w:cs="Times New Roman"/>
          <w:sz w:val="20"/>
          <w:szCs w:val="20"/>
        </w:rPr>
        <w:t xml:space="preserve"> się do wniesienia zabezpieczenia należytego wykonania umowy o wartości równej </w:t>
      </w:r>
      <w:r w:rsidR="00645F3D">
        <w:rPr>
          <w:rFonts w:ascii="Verdana" w:eastAsia="Times New Roman" w:hAnsi="Verdana" w:cs="Times New Roman"/>
          <w:b/>
          <w:sz w:val="20"/>
          <w:szCs w:val="20"/>
        </w:rPr>
        <w:t>5</w:t>
      </w:r>
      <w:r w:rsidR="005D217E" w:rsidRPr="00C36D4C">
        <w:rPr>
          <w:rFonts w:ascii="Verdana" w:eastAsia="Times New Roman" w:hAnsi="Verdana" w:cs="Times New Roman"/>
          <w:b/>
          <w:sz w:val="20"/>
          <w:szCs w:val="20"/>
        </w:rPr>
        <w:t xml:space="preserve"> %</w:t>
      </w:r>
      <w:r w:rsidR="005D217E" w:rsidRPr="00C36D4C">
        <w:rPr>
          <w:rFonts w:ascii="Verdana" w:eastAsia="Times New Roman" w:hAnsi="Verdana" w:cs="Times New Roman"/>
          <w:sz w:val="20"/>
          <w:szCs w:val="20"/>
        </w:rPr>
        <w:t xml:space="preserve"> </w:t>
      </w:r>
      <w:r w:rsidR="005D217E" w:rsidRPr="00C36D4C">
        <w:rPr>
          <w:rFonts w:ascii="Verdana" w:eastAsia="Times New Roman" w:hAnsi="Verdana" w:cs="Times New Roman"/>
          <w:b/>
          <w:sz w:val="20"/>
          <w:szCs w:val="20"/>
        </w:rPr>
        <w:t>ceny ofertowej brutto</w:t>
      </w:r>
      <w:r w:rsidR="005D217E" w:rsidRPr="00C36D4C">
        <w:rPr>
          <w:rFonts w:ascii="Verdana" w:eastAsia="Times New Roman" w:hAnsi="Verdana" w:cs="Times New Roman"/>
          <w:sz w:val="20"/>
          <w:szCs w:val="20"/>
        </w:rPr>
        <w:t xml:space="preserve"> za w</w:t>
      </w:r>
      <w:r w:rsidR="005D217E">
        <w:rPr>
          <w:rFonts w:ascii="Verdana" w:eastAsia="Times New Roman" w:hAnsi="Verdana" w:cs="Times New Roman"/>
          <w:sz w:val="20"/>
          <w:szCs w:val="20"/>
        </w:rPr>
        <w:t xml:space="preserve">ykonanie zamówienia najpóźniej </w:t>
      </w:r>
      <w:r w:rsidR="005D217E" w:rsidRPr="00C36D4C">
        <w:rPr>
          <w:rFonts w:ascii="Verdana" w:eastAsia="Times New Roman" w:hAnsi="Verdana" w:cs="Times New Roman"/>
          <w:sz w:val="20"/>
          <w:szCs w:val="20"/>
        </w:rPr>
        <w:t>w dniu zawarcia umowy,</w:t>
      </w:r>
    </w:p>
    <w:p w14:paraId="1BA69090" w14:textId="0A20CEA9" w:rsidR="005D217E" w:rsidRPr="00F8157D" w:rsidRDefault="005D217E" w:rsidP="000C1166">
      <w:pPr>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1</w:t>
      </w:r>
      <w:r w:rsidR="004A0A5B">
        <w:rPr>
          <w:rFonts w:ascii="Verdana" w:eastAsia="Times New Roman" w:hAnsi="Verdana" w:cs="Times New Roman"/>
          <w:sz w:val="20"/>
          <w:szCs w:val="20"/>
        </w:rPr>
        <w:t>1</w:t>
      </w:r>
      <w:r w:rsidRPr="00C36D4C">
        <w:rPr>
          <w:rFonts w:ascii="Verdana" w:eastAsia="Times New Roman" w:hAnsi="Verdana" w:cs="Times New Roman"/>
          <w:sz w:val="20"/>
          <w:szCs w:val="20"/>
        </w:rPr>
        <w:t xml:space="preserve">) </w:t>
      </w:r>
      <w:r w:rsidRPr="00F8157D">
        <w:rPr>
          <w:rFonts w:ascii="Verdana" w:eastAsia="Times New Roman" w:hAnsi="Verdana" w:cs="Times New Roman"/>
          <w:sz w:val="20"/>
          <w:szCs w:val="20"/>
        </w:rPr>
        <w:t xml:space="preserve">zobowiązuję się w przypadku wniesienia zabezpieczenia należytego wykonania umowy w formie poręczenia/gwarancji – do uwzględnienia w jego treści zapisów wymaganych </w:t>
      </w:r>
      <w:r w:rsidR="00F66E2B">
        <w:rPr>
          <w:rFonts w:ascii="Verdana" w:eastAsia="Times New Roman" w:hAnsi="Verdana" w:cs="Times New Roman"/>
          <w:sz w:val="20"/>
          <w:szCs w:val="20"/>
        </w:rPr>
        <w:t>w Rozdziale</w:t>
      </w:r>
      <w:r w:rsidRPr="00F8157D">
        <w:rPr>
          <w:rFonts w:ascii="Verdana" w:eastAsia="Times New Roman" w:hAnsi="Verdana" w:cs="Times New Roman"/>
          <w:sz w:val="20"/>
          <w:szCs w:val="20"/>
        </w:rPr>
        <w:t xml:space="preserve"> XIX SIWZ,</w:t>
      </w:r>
    </w:p>
    <w:p w14:paraId="60049BC2" w14:textId="7B04E551" w:rsidR="005D217E" w:rsidRDefault="005D217E" w:rsidP="000C1166">
      <w:pPr>
        <w:tabs>
          <w:tab w:val="left" w:pos="0"/>
        </w:tabs>
        <w:spacing w:after="0" w:line="240" w:lineRule="atLeast"/>
        <w:ind w:left="284"/>
        <w:jc w:val="both"/>
        <w:rPr>
          <w:rFonts w:ascii="Verdana" w:eastAsia="Times New Roman" w:hAnsi="Verdana" w:cs="Arial"/>
          <w:sz w:val="20"/>
          <w:szCs w:val="20"/>
        </w:rPr>
      </w:pPr>
      <w:r w:rsidRPr="00C36D4C">
        <w:rPr>
          <w:rFonts w:ascii="Verdana" w:eastAsia="Times New Roman" w:hAnsi="Verdana" w:cs="Times New Roman"/>
          <w:sz w:val="20"/>
          <w:szCs w:val="20"/>
        </w:rPr>
        <w:t>1</w:t>
      </w:r>
      <w:r w:rsidR="004A0A5B">
        <w:rPr>
          <w:rFonts w:ascii="Verdana" w:eastAsia="Times New Roman" w:hAnsi="Verdana" w:cs="Times New Roman"/>
          <w:sz w:val="20"/>
          <w:szCs w:val="20"/>
        </w:rPr>
        <w:t>2</w:t>
      </w:r>
      <w:r w:rsidRPr="00C36D4C">
        <w:rPr>
          <w:rFonts w:ascii="Verdana" w:eastAsia="Times New Roman" w:hAnsi="Verdana" w:cs="Times New Roman"/>
          <w:sz w:val="20"/>
          <w:szCs w:val="20"/>
        </w:rPr>
        <w:t>) zobowiązuję się w przypadku gdy</w:t>
      </w:r>
      <w:r w:rsidRPr="00C36D4C">
        <w:rPr>
          <w:rFonts w:ascii="Verdana" w:eastAsia="Calibri" w:hAnsi="Verdana" w:cs="Calibri"/>
          <w:sz w:val="20"/>
          <w:szCs w:val="20"/>
        </w:rPr>
        <w:t xml:space="preserve"> w trakcie postępowania dojdzie do zmiany dotyczącej mnie </w:t>
      </w:r>
      <w:r w:rsidRPr="00C36D4C">
        <w:rPr>
          <w:rFonts w:ascii="Verdana" w:eastAsia="Times New Roman" w:hAnsi="Verdana" w:cs="Arial"/>
          <w:sz w:val="20"/>
          <w:szCs w:val="20"/>
        </w:rPr>
        <w:t>sytuacji w zakresie grupy kapitałowej – do obowiązkowej aktualizacji oświadczenia w przedmiotowej kwestii,</w:t>
      </w:r>
    </w:p>
    <w:p w14:paraId="2BD84B34" w14:textId="3E80E94E" w:rsidR="005D217E" w:rsidRPr="00C36D4C" w:rsidRDefault="005D217E" w:rsidP="000C1166">
      <w:pPr>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1</w:t>
      </w:r>
      <w:r w:rsidR="004A0A5B">
        <w:rPr>
          <w:rFonts w:ascii="Verdana" w:eastAsia="Times New Roman" w:hAnsi="Verdana" w:cs="Times New Roman"/>
          <w:sz w:val="20"/>
          <w:szCs w:val="20"/>
        </w:rPr>
        <w:t>3</w:t>
      </w:r>
      <w:r w:rsidRPr="00C36D4C">
        <w:rPr>
          <w:rFonts w:ascii="Verdana" w:eastAsia="Times New Roman" w:hAnsi="Verdana" w:cs="Times New Roman"/>
          <w:sz w:val="20"/>
          <w:szCs w:val="20"/>
        </w:rPr>
        <w:t>) w</w:t>
      </w:r>
      <w:r w:rsidRPr="00C36D4C">
        <w:rPr>
          <w:rFonts w:ascii="Verdana" w:eastAsia="Times New Roman" w:hAnsi="Verdana" w:cs="Calibri"/>
          <w:sz w:val="20"/>
          <w:szCs w:val="20"/>
          <w:lang w:eastAsia="ar-SA"/>
        </w:rPr>
        <w:t xml:space="preserve"> niniejszym postępowaniu </w:t>
      </w:r>
      <w:r w:rsidRPr="00C36D4C">
        <w:rPr>
          <w:rFonts w:ascii="Verdana" w:eastAsia="Times New Roman" w:hAnsi="Verdana" w:cs="Calibri"/>
          <w:b/>
          <w:i/>
          <w:sz w:val="20"/>
          <w:szCs w:val="20"/>
          <w:lang w:eastAsia="ar-SA"/>
        </w:rPr>
        <w:t>polegać będę</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nie będę polegać</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w:t>
      </w:r>
      <w:r w:rsidRPr="00C36D4C">
        <w:rPr>
          <w:rFonts w:ascii="Verdana" w:eastAsia="Times New Roman" w:hAnsi="Verdana" w:cs="Calibri"/>
          <w:sz w:val="20"/>
          <w:szCs w:val="20"/>
          <w:u w:val="single"/>
          <w:lang w:eastAsia="ar-SA"/>
        </w:rPr>
        <w:t>na zasobach poniższych podmiotów trzecich</w:t>
      </w:r>
      <w:r w:rsidRPr="00C36D4C">
        <w:rPr>
          <w:rFonts w:ascii="Verdana" w:eastAsia="Times New Roman" w:hAnsi="Verdana" w:cs="Calibri"/>
          <w:sz w:val="20"/>
          <w:szCs w:val="20"/>
          <w:lang w:eastAsia="ar-SA"/>
        </w:rPr>
        <w:t>, które będą jednocześnie podwykonawcami:</w:t>
      </w:r>
    </w:p>
    <w:p w14:paraId="23C9C8AF" w14:textId="42055ED3" w:rsidR="005D217E" w:rsidRPr="00C36D4C" w:rsidRDefault="005D217E" w:rsidP="000C1166">
      <w:pPr>
        <w:spacing w:after="0" w:line="240" w:lineRule="auto"/>
        <w:ind w:left="284"/>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645F3D">
        <w:rPr>
          <w:rFonts w:ascii="Verdana" w:hAnsi="Verdana"/>
          <w:b/>
          <w:sz w:val="20"/>
          <w:szCs w:val="20"/>
          <w:vertAlign w:val="superscript"/>
        </w:rPr>
        <w:t>5</w:t>
      </w:r>
    </w:p>
    <w:p w14:paraId="0F249D4C" w14:textId="77325E6F" w:rsidR="005D217E" w:rsidRPr="00C36D4C" w:rsidRDefault="005D217E" w:rsidP="000C1166">
      <w:pPr>
        <w:tabs>
          <w:tab w:val="left" w:pos="567"/>
        </w:tabs>
        <w:suppressAutoHyphens/>
        <w:spacing w:before="240"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645F3D">
        <w:rPr>
          <w:rFonts w:ascii="Verdana" w:hAnsi="Verdana"/>
          <w:b/>
          <w:sz w:val="20"/>
          <w:szCs w:val="20"/>
          <w:vertAlign w:val="superscript"/>
        </w:rPr>
        <w:t>5</w:t>
      </w:r>
    </w:p>
    <w:p w14:paraId="0AB3172C" w14:textId="37BD20D4"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1</w:t>
      </w:r>
      <w:r w:rsidR="004A0A5B">
        <w:rPr>
          <w:rFonts w:ascii="Verdana" w:eastAsia="Times New Roman" w:hAnsi="Verdana" w:cs="Calibri"/>
          <w:sz w:val="20"/>
          <w:szCs w:val="20"/>
          <w:lang w:eastAsia="ar-SA"/>
        </w:rPr>
        <w:t>4</w:t>
      </w:r>
      <w:r w:rsidRPr="00C36D4C">
        <w:rPr>
          <w:rFonts w:ascii="Verdana" w:eastAsia="Times New Roman" w:hAnsi="Verdana" w:cs="Calibri"/>
          <w:sz w:val="20"/>
          <w:szCs w:val="20"/>
          <w:lang w:eastAsia="ar-SA"/>
        </w:rPr>
        <w:t xml:space="preserve">) </w:t>
      </w:r>
      <w:r w:rsidRPr="00C36D4C">
        <w:rPr>
          <w:rFonts w:ascii="Verdana" w:eastAsia="Times New Roman" w:hAnsi="Verdana" w:cs="Calibri"/>
          <w:b/>
          <w:i/>
          <w:sz w:val="20"/>
          <w:szCs w:val="20"/>
          <w:lang w:eastAsia="ar-SA"/>
        </w:rPr>
        <w:t>zamierzam</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 xml:space="preserve">nie zamierzam </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powierzyć realizację przedmiotu zamówienia następującym </w:t>
      </w:r>
      <w:r w:rsidRPr="00C36D4C">
        <w:rPr>
          <w:rFonts w:ascii="Verdana" w:eastAsia="Times New Roman" w:hAnsi="Verdana" w:cs="Calibri"/>
          <w:sz w:val="20"/>
          <w:szCs w:val="20"/>
          <w:u w:val="single"/>
          <w:lang w:eastAsia="ar-SA"/>
        </w:rPr>
        <w:t>podwykonawcom</w:t>
      </w:r>
      <w:r w:rsidR="00EF69A5">
        <w:rPr>
          <w:rFonts w:ascii="Verdana" w:eastAsia="Times New Roman" w:hAnsi="Verdana" w:cs="Calibri"/>
          <w:sz w:val="20"/>
          <w:szCs w:val="20"/>
          <w:u w:val="single"/>
          <w:lang w:eastAsia="ar-SA"/>
        </w:rPr>
        <w:t xml:space="preserve"> (niebędącymi podmiotami trzecimi)</w:t>
      </w:r>
      <w:r w:rsidRPr="00C36D4C">
        <w:rPr>
          <w:rFonts w:ascii="Verdana" w:eastAsia="Times New Roman" w:hAnsi="Verdana" w:cs="Calibri"/>
          <w:sz w:val="20"/>
          <w:szCs w:val="20"/>
          <w:lang w:eastAsia="ar-SA"/>
        </w:rPr>
        <w:t>:</w:t>
      </w:r>
    </w:p>
    <w:p w14:paraId="138CAD0F" w14:textId="15E9834E"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645F3D">
        <w:rPr>
          <w:rFonts w:ascii="Verdana" w:hAnsi="Verdana"/>
          <w:b/>
          <w:sz w:val="20"/>
          <w:szCs w:val="20"/>
          <w:vertAlign w:val="superscript"/>
        </w:rPr>
        <w:t>5</w:t>
      </w:r>
    </w:p>
    <w:p w14:paraId="16D7C329" w14:textId="697DE716"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645F3D">
        <w:rPr>
          <w:rFonts w:ascii="Verdana" w:hAnsi="Verdana"/>
          <w:b/>
          <w:sz w:val="20"/>
          <w:szCs w:val="20"/>
          <w:vertAlign w:val="superscript"/>
        </w:rPr>
        <w:t>5</w:t>
      </w:r>
    </w:p>
    <w:p w14:paraId="6E66C3E6" w14:textId="77777777" w:rsidR="005D217E" w:rsidRDefault="005D217E" w:rsidP="005D217E">
      <w:pPr>
        <w:tabs>
          <w:tab w:val="left" w:pos="567"/>
        </w:tabs>
        <w:spacing w:after="67" w:line="240" w:lineRule="auto"/>
        <w:ind w:left="284" w:right="37" w:hanging="284"/>
        <w:jc w:val="both"/>
        <w:rPr>
          <w:rFonts w:ascii="Verdana" w:eastAsia="Times New Roman" w:hAnsi="Verdana" w:cs="Times New Roman"/>
          <w:sz w:val="20"/>
          <w:szCs w:val="20"/>
        </w:rPr>
      </w:pPr>
    </w:p>
    <w:p w14:paraId="77763DBF" w14:textId="1D559548" w:rsidR="005D217E" w:rsidRPr="00C36D4C" w:rsidRDefault="00996391" w:rsidP="005D217E">
      <w:pPr>
        <w:tabs>
          <w:tab w:val="left" w:pos="567"/>
        </w:tabs>
        <w:spacing w:after="67" w:line="240" w:lineRule="auto"/>
        <w:ind w:left="284" w:right="37" w:hanging="284"/>
        <w:jc w:val="both"/>
        <w:rPr>
          <w:rFonts w:ascii="Verdana" w:eastAsia="Times New Roman" w:hAnsi="Verdana" w:cs="Times New Roman"/>
          <w:sz w:val="20"/>
          <w:szCs w:val="20"/>
        </w:rPr>
      </w:pPr>
      <w:r>
        <w:rPr>
          <w:rFonts w:ascii="Verdana" w:eastAsia="Times New Roman" w:hAnsi="Verdana" w:cs="Times New Roman"/>
          <w:sz w:val="20"/>
          <w:szCs w:val="20"/>
        </w:rPr>
        <w:t>4</w:t>
      </w:r>
      <w:r w:rsidR="005D217E" w:rsidRPr="00C36D4C">
        <w:rPr>
          <w:rFonts w:ascii="Verdana" w:eastAsia="Times New Roman" w:hAnsi="Verdana" w:cs="Times New Roman"/>
          <w:sz w:val="20"/>
          <w:szCs w:val="20"/>
        </w:rPr>
        <w:t xml:space="preserve">. </w:t>
      </w:r>
      <w:r w:rsidR="005D217E" w:rsidRPr="00C36D4C">
        <w:rPr>
          <w:rFonts w:ascii="Verdana" w:eastAsia="Times New Roman" w:hAnsi="Verdana" w:cs="Calibri"/>
          <w:sz w:val="20"/>
          <w:szCs w:val="20"/>
          <w:lang w:eastAsia="ar-SA"/>
        </w:rPr>
        <w:t xml:space="preserve">Jeżeli Wykonawca bierze udział w postępowaniu wspólnie z innymi Wykonawcami to pozostali Wykonawcy </w:t>
      </w:r>
      <w:r w:rsidR="005D217E" w:rsidRPr="00C36D4C">
        <w:rPr>
          <w:rFonts w:ascii="Verdana" w:eastAsia="Times New Roman" w:hAnsi="Verdana" w:cs="Calibri"/>
          <w:sz w:val="20"/>
          <w:szCs w:val="20"/>
          <w:u w:val="single"/>
          <w:lang w:eastAsia="ar-SA"/>
        </w:rPr>
        <w:t xml:space="preserve">składają odrębne oświadczenia, stanowiące </w:t>
      </w:r>
      <w:r w:rsidR="005D217E" w:rsidRPr="00C36D4C">
        <w:rPr>
          <w:rFonts w:ascii="Verdana" w:eastAsia="Times New Roman" w:hAnsi="Verdana" w:cs="Calibri"/>
          <w:b/>
          <w:bCs/>
          <w:sz w:val="20"/>
          <w:szCs w:val="20"/>
          <w:u w:val="single"/>
          <w:lang w:eastAsia="ar-SA"/>
        </w:rPr>
        <w:t>Załącznik nr 2</w:t>
      </w:r>
      <w:r w:rsidR="005D217E" w:rsidRPr="00C36D4C">
        <w:rPr>
          <w:rFonts w:ascii="Verdana" w:eastAsia="Times New Roman" w:hAnsi="Verdana" w:cs="Calibri"/>
          <w:sz w:val="20"/>
          <w:szCs w:val="20"/>
          <w:u w:val="single"/>
          <w:lang w:eastAsia="ar-SA"/>
        </w:rPr>
        <w:t xml:space="preserve"> (dotyczy </w:t>
      </w:r>
      <w:proofErr w:type="spellStart"/>
      <w:r w:rsidR="005D217E" w:rsidRPr="00C36D4C">
        <w:rPr>
          <w:rFonts w:ascii="Verdana" w:eastAsia="Times New Roman" w:hAnsi="Verdana" w:cs="Calibri"/>
          <w:sz w:val="20"/>
          <w:szCs w:val="20"/>
          <w:u w:val="single"/>
          <w:lang w:eastAsia="ar-SA"/>
        </w:rPr>
        <w:t>wykluczeń</w:t>
      </w:r>
      <w:proofErr w:type="spellEnd"/>
      <w:r w:rsidR="005D217E" w:rsidRPr="00C36D4C">
        <w:rPr>
          <w:rFonts w:ascii="Verdana" w:eastAsia="Times New Roman" w:hAnsi="Verdana" w:cs="Calibri"/>
          <w:sz w:val="20"/>
          <w:szCs w:val="20"/>
          <w:u w:val="single"/>
          <w:lang w:eastAsia="ar-SA"/>
        </w:rPr>
        <w:t xml:space="preserve">) oraz </w:t>
      </w:r>
      <w:r w:rsidR="005D217E" w:rsidRPr="00C36D4C">
        <w:rPr>
          <w:rFonts w:ascii="Verdana" w:eastAsia="Times New Roman" w:hAnsi="Verdana" w:cs="Calibri"/>
          <w:b/>
          <w:bCs/>
          <w:sz w:val="20"/>
          <w:szCs w:val="20"/>
          <w:u w:val="single"/>
          <w:lang w:eastAsia="ar-SA"/>
        </w:rPr>
        <w:t>Załączniki nr 3</w:t>
      </w:r>
      <w:r w:rsidR="005D217E" w:rsidRPr="00C36D4C">
        <w:rPr>
          <w:rFonts w:ascii="Verdana" w:eastAsia="Times New Roman" w:hAnsi="Verdana" w:cs="Calibri"/>
          <w:sz w:val="20"/>
          <w:szCs w:val="20"/>
          <w:lang w:eastAsia="ar-SA"/>
        </w:rPr>
        <w:t xml:space="preserve"> (dotyczy warunków – w zakresie w jakim, w </w:t>
      </w:r>
      <w:r w:rsidR="005D217E" w:rsidRPr="00C36D4C">
        <w:rPr>
          <w:rFonts w:ascii="Verdana" w:eastAsia="Times New Roman" w:hAnsi="Verdana" w:cs="Calibri"/>
          <w:sz w:val="20"/>
          <w:szCs w:val="20"/>
          <w:lang w:eastAsia="ar-SA"/>
        </w:rPr>
        <w:lastRenderedPageBreak/>
        <w:t xml:space="preserve">którym każdy z Wykonawców wykazuje spełnianie warunków udziału w postępowaniu jaki do SIWZ (art. 25a ust. 6). </w:t>
      </w:r>
    </w:p>
    <w:p w14:paraId="0E2BB782" w14:textId="0B7F66CE" w:rsidR="005D217E" w:rsidRPr="00C36D4C" w:rsidRDefault="005D217E" w:rsidP="000C1166">
      <w:pPr>
        <w:suppressAutoHyphens/>
        <w:spacing w:after="67" w:line="240" w:lineRule="auto"/>
        <w:ind w:left="284" w:right="37"/>
        <w:jc w:val="both"/>
        <w:rPr>
          <w:rFonts w:ascii="Verdana" w:hAnsi="Verdana"/>
          <w:b/>
          <w:sz w:val="20"/>
          <w:szCs w:val="20"/>
          <w:vertAlign w:val="superscript"/>
        </w:rPr>
      </w:pPr>
      <w:r w:rsidRPr="00C36D4C">
        <w:rPr>
          <w:rFonts w:ascii="Verdana" w:eastAsia="Times New Roman" w:hAnsi="Verdana" w:cs="Calibri"/>
          <w:sz w:val="20"/>
          <w:szCs w:val="20"/>
          <w:lang w:eastAsia="ar-SA"/>
        </w:rPr>
        <w:t>a) Proszę wskazać rolę wykonawcy w grupie (lider, odpowiedzialny za określone zadania): …................……………………………………….……………………………………………................</w:t>
      </w:r>
      <w:r w:rsidR="00645F3D">
        <w:rPr>
          <w:rFonts w:ascii="Verdana" w:hAnsi="Verdana"/>
          <w:b/>
          <w:sz w:val="20"/>
          <w:szCs w:val="20"/>
          <w:vertAlign w:val="superscript"/>
        </w:rPr>
        <w:t>5</w:t>
      </w:r>
    </w:p>
    <w:p w14:paraId="3E2BB817" w14:textId="23ED6C35" w:rsidR="005D217E" w:rsidRDefault="005D217E" w:rsidP="000C1166">
      <w:pPr>
        <w:suppressAutoHyphens/>
        <w:spacing w:after="67" w:line="240" w:lineRule="auto"/>
        <w:ind w:left="284" w:right="37"/>
        <w:jc w:val="both"/>
        <w:rPr>
          <w:rFonts w:ascii="Verdana" w:hAnsi="Verdana"/>
          <w:b/>
          <w:sz w:val="20"/>
          <w:szCs w:val="20"/>
          <w:vertAlign w:val="superscript"/>
        </w:rPr>
      </w:pPr>
      <w:r w:rsidRPr="00C36D4C">
        <w:rPr>
          <w:rFonts w:ascii="Verdana" w:eastAsia="Times New Roman" w:hAnsi="Verdana" w:cs="Calibri"/>
          <w:sz w:val="20"/>
          <w:szCs w:val="20"/>
          <w:lang w:eastAsia="ar-SA"/>
        </w:rPr>
        <w:t>b) Proszę wskazać pozostałych wykonawców biorących wspólnie udział w postępowaniu: ….........................................................................................................</w:t>
      </w:r>
      <w:r w:rsidR="00645F3D">
        <w:rPr>
          <w:rFonts w:ascii="Verdana" w:hAnsi="Verdana"/>
          <w:b/>
          <w:sz w:val="20"/>
          <w:szCs w:val="20"/>
          <w:vertAlign w:val="superscript"/>
        </w:rPr>
        <w:t>5</w:t>
      </w:r>
    </w:p>
    <w:p w14:paraId="709C07AC" w14:textId="77777777" w:rsidR="004729D3" w:rsidRPr="00C36D4C" w:rsidRDefault="004729D3" w:rsidP="000C1166">
      <w:pPr>
        <w:suppressAutoHyphens/>
        <w:spacing w:after="67" w:line="240" w:lineRule="auto"/>
        <w:ind w:left="284" w:right="37"/>
        <w:jc w:val="both"/>
        <w:rPr>
          <w:rFonts w:ascii="Verdana" w:eastAsia="Times New Roman" w:hAnsi="Verdana" w:cs="Calibri"/>
          <w:sz w:val="20"/>
          <w:szCs w:val="20"/>
          <w:lang w:eastAsia="ar-SA"/>
        </w:rPr>
      </w:pPr>
    </w:p>
    <w:p w14:paraId="2E42173C" w14:textId="125CADD4" w:rsidR="005D217E" w:rsidRPr="00C36D4C" w:rsidRDefault="00E96501" w:rsidP="000C1166">
      <w:pPr>
        <w:tabs>
          <w:tab w:val="left" w:pos="426"/>
        </w:tabs>
        <w:spacing w:after="120" w:line="240" w:lineRule="auto"/>
        <w:ind w:left="426" w:right="37" w:hanging="426"/>
        <w:jc w:val="both"/>
        <w:rPr>
          <w:rFonts w:ascii="Verdana" w:eastAsia="Times New Roman" w:hAnsi="Verdana" w:cs="Calibri"/>
          <w:b/>
          <w:sz w:val="20"/>
          <w:szCs w:val="20"/>
          <w:lang w:eastAsia="ar-SA"/>
        </w:rPr>
      </w:pPr>
      <w:r>
        <w:rPr>
          <w:rFonts w:ascii="Verdana" w:eastAsia="Times New Roman" w:hAnsi="Verdana" w:cs="Calibri"/>
          <w:sz w:val="20"/>
          <w:szCs w:val="20"/>
          <w:lang w:eastAsia="ar-SA"/>
        </w:rPr>
        <w:t>5</w:t>
      </w:r>
      <w:r w:rsidR="005D217E" w:rsidRPr="00C36D4C">
        <w:rPr>
          <w:rFonts w:ascii="Verdana" w:eastAsia="Times New Roman" w:hAnsi="Verdana" w:cs="Calibri"/>
          <w:sz w:val="20"/>
          <w:szCs w:val="20"/>
          <w:lang w:eastAsia="ar-SA"/>
        </w:rPr>
        <w:t>.</w:t>
      </w:r>
      <w:r w:rsidR="005D217E" w:rsidRPr="00C36D4C">
        <w:rPr>
          <w:rFonts w:ascii="Verdana" w:eastAsia="Times New Roman" w:hAnsi="Verdana" w:cs="Calibri"/>
          <w:b/>
          <w:sz w:val="20"/>
          <w:szCs w:val="20"/>
          <w:lang w:eastAsia="ar-SA"/>
        </w:rPr>
        <w:t xml:space="preserve"> </w:t>
      </w:r>
      <w:r w:rsidR="005D217E" w:rsidRPr="00C36D4C">
        <w:rPr>
          <w:rFonts w:ascii="Verdana" w:eastAsia="Times New Roman" w:hAnsi="Verdana" w:cs="Calibri"/>
          <w:sz w:val="20"/>
          <w:szCs w:val="20"/>
          <w:lang w:eastAsia="ar-SA"/>
        </w:rPr>
        <w:t xml:space="preserve">Czy Wykonawca jest mikroprzedsiębiorstwem bądź małym lub średnim przedsiębiorstwem? </w:t>
      </w:r>
      <w:r w:rsidR="005D217E" w:rsidRPr="009A3BCC">
        <w:rPr>
          <w:rFonts w:ascii="Verdana" w:eastAsia="Times New Roman" w:hAnsi="Verdana" w:cs="Calibri"/>
          <w:b/>
          <w:sz w:val="20"/>
          <w:szCs w:val="20"/>
          <w:lang w:eastAsia="ar-SA"/>
        </w:rPr>
        <w:t>………</w:t>
      </w:r>
      <w:r w:rsidR="005D217E" w:rsidRPr="000E34F7">
        <w:rPr>
          <w:rFonts w:ascii="Verdana" w:eastAsia="Times New Roman" w:hAnsi="Verdana" w:cs="Calibri"/>
          <w:b/>
          <w:sz w:val="20"/>
          <w:szCs w:val="20"/>
          <w:lang w:eastAsia="ar-SA"/>
        </w:rPr>
        <w:t xml:space="preserve"> (tak/nie).</w:t>
      </w:r>
      <w:r w:rsidR="005D217E" w:rsidRPr="000E34F7">
        <w:rPr>
          <w:rFonts w:ascii="Verdana" w:hAnsi="Verdana"/>
          <w:b/>
          <w:sz w:val="20"/>
          <w:szCs w:val="20"/>
          <w:vertAlign w:val="superscript"/>
        </w:rPr>
        <w:t xml:space="preserve"> 3</w:t>
      </w:r>
    </w:p>
    <w:p w14:paraId="38821A36" w14:textId="6AE44E74" w:rsidR="005D217E" w:rsidRPr="00C36D4C" w:rsidRDefault="00E96501" w:rsidP="005D217E">
      <w:pPr>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Calibri"/>
          <w:sz w:val="20"/>
          <w:szCs w:val="20"/>
          <w:lang w:eastAsia="ar-SA"/>
        </w:rPr>
        <w:t>6</w:t>
      </w:r>
      <w:r w:rsidR="005D217E" w:rsidRPr="00C36D4C">
        <w:rPr>
          <w:rFonts w:ascii="Verdana" w:eastAsia="Times New Roman" w:hAnsi="Verdana" w:cs="Calibri"/>
          <w:sz w:val="20"/>
          <w:szCs w:val="20"/>
          <w:lang w:eastAsia="ar-SA"/>
        </w:rPr>
        <w:t>.</w:t>
      </w:r>
      <w:r w:rsidR="005D217E" w:rsidRPr="00C36D4C">
        <w:rPr>
          <w:rFonts w:ascii="Verdana" w:eastAsia="Times New Roman" w:hAnsi="Verdana" w:cs="Calibri"/>
          <w:b/>
          <w:sz w:val="20"/>
          <w:szCs w:val="20"/>
          <w:lang w:eastAsia="ar-SA"/>
        </w:rPr>
        <w:t xml:space="preserve"> </w:t>
      </w:r>
      <w:r w:rsidR="005D217E" w:rsidRPr="00C36D4C">
        <w:rPr>
          <w:rFonts w:ascii="Verdana" w:eastAsia="Times New Roman" w:hAnsi="Verdana" w:cs="Calibri"/>
          <w:sz w:val="20"/>
          <w:szCs w:val="20"/>
          <w:lang w:eastAsia="ar-SA"/>
        </w:rPr>
        <w:t>Informacje objęte tajemnicą przedsiębiorstwa w rozumieniu przepisów ustawy z 16 kwietnia 1993 r. o zwalczaniu nieuczciwej konkurencji oznaczone są klauzulą „Nie udostępniać – Tajemnica przedsiębiorstwa”, oraz zawarte są na stronach ……………………………</w:t>
      </w:r>
      <w:r w:rsidR="00645F3D">
        <w:rPr>
          <w:rFonts w:ascii="Verdana" w:eastAsia="Times New Roman" w:hAnsi="Verdana" w:cs="Calibri"/>
          <w:b/>
          <w:sz w:val="20"/>
          <w:szCs w:val="20"/>
          <w:vertAlign w:val="superscript"/>
          <w:lang w:eastAsia="ar-SA"/>
        </w:rPr>
        <w:t>5</w:t>
      </w:r>
      <w:r w:rsidR="005D217E" w:rsidRPr="00C36D4C">
        <w:rPr>
          <w:rFonts w:ascii="Verdana" w:eastAsia="Times New Roman" w:hAnsi="Verdana" w:cs="Calibri"/>
          <w:sz w:val="20"/>
          <w:szCs w:val="20"/>
          <w:lang w:eastAsia="ar-SA"/>
        </w:rPr>
        <w:t xml:space="preserve"> i jako powyższe nie mogą być udostępniane innym uczestnikom postępowania. </w:t>
      </w:r>
    </w:p>
    <w:p w14:paraId="7234530B" w14:textId="77777777" w:rsidR="005D217E" w:rsidRPr="00C36D4C" w:rsidRDefault="005D217E" w:rsidP="001C684B">
      <w:pPr>
        <w:suppressAutoHyphens/>
        <w:spacing w:after="120" w:line="240" w:lineRule="auto"/>
        <w:ind w:left="284" w:right="37"/>
        <w:jc w:val="both"/>
        <w:rPr>
          <w:rFonts w:ascii="Verdana" w:eastAsia="Times New Roman" w:hAnsi="Verdana" w:cs="Times New Roman"/>
          <w:i/>
          <w:sz w:val="20"/>
          <w:szCs w:val="20"/>
        </w:rPr>
      </w:pPr>
      <w:r w:rsidRPr="00C36D4C">
        <w:rPr>
          <w:rFonts w:ascii="Verdana" w:eastAsia="Calibri" w:hAnsi="Verdana" w:cs="Calibri"/>
          <w:b/>
          <w:bCs/>
          <w:i/>
          <w:sz w:val="20"/>
          <w:szCs w:val="20"/>
          <w:lang w:eastAsia="ar-SA"/>
        </w:rPr>
        <w:t>UWAGA:</w:t>
      </w:r>
      <w:r w:rsidRPr="00C36D4C">
        <w:rPr>
          <w:rFonts w:ascii="Verdana" w:eastAsia="Calibri" w:hAnsi="Verdana" w:cs="Calibri"/>
          <w:i/>
          <w:sz w:val="20"/>
          <w:szCs w:val="20"/>
          <w:lang w:eastAsia="ar-SA"/>
        </w:rPr>
        <w:t xml:space="preserve"> W przypadku dokonania powyższego zastrzeżenia, należy wskazać zawarte w ww. dokumentach informacje organizacyjne przedsiębiorstwa/inne informacje w rozumieniu powyższej ustawy posiadające wartość gospodarczą oraz wskazać jakie zostały podjęte działania w celu zachowania ich poufności przed ujawnieniem do wiadomości publicznej. Należy również </w:t>
      </w:r>
      <w:r w:rsidRPr="00C36D4C">
        <w:rPr>
          <w:rFonts w:ascii="Verdana" w:eastAsia="Times New Roman" w:hAnsi="Verdana" w:cs="Times New Roman"/>
          <w:i/>
          <w:sz w:val="20"/>
          <w:szCs w:val="20"/>
        </w:rPr>
        <w:t>wykazać (</w:t>
      </w:r>
      <w:r w:rsidRPr="00C36D4C">
        <w:rPr>
          <w:rFonts w:ascii="Verdana" w:eastAsia="Times New Roman" w:hAnsi="Verdana" w:cs="Times New Roman"/>
          <w:i/>
          <w:sz w:val="20"/>
          <w:szCs w:val="20"/>
          <w:u w:val="single"/>
        </w:rPr>
        <w:t>dowodami</w:t>
      </w:r>
      <w:r w:rsidRPr="00C36D4C">
        <w:rPr>
          <w:rFonts w:ascii="Verdana" w:eastAsia="Times New Roman" w:hAnsi="Verdana" w:cs="Times New Roman"/>
          <w:i/>
          <w:sz w:val="20"/>
          <w:szCs w:val="20"/>
        </w:rPr>
        <w:t>), iż zastrzeżone informacje stanowią tajemnicę przedsiębiorstwa.</w:t>
      </w:r>
    </w:p>
    <w:p w14:paraId="5C62CD7F" w14:textId="0A91DDBE" w:rsidR="005D217E" w:rsidRPr="00C36D4C" w:rsidRDefault="00E96501" w:rsidP="005D217E">
      <w:pPr>
        <w:pStyle w:val="NormalnyWeb"/>
        <w:spacing w:before="0" w:after="67"/>
        <w:ind w:left="284" w:hanging="284"/>
        <w:jc w:val="both"/>
        <w:rPr>
          <w:rFonts w:ascii="Verdana" w:hAnsi="Verdana" w:cs="Arial"/>
          <w:sz w:val="20"/>
          <w:szCs w:val="20"/>
        </w:rPr>
      </w:pPr>
      <w:r>
        <w:rPr>
          <w:rFonts w:ascii="Verdana" w:hAnsi="Verdana" w:cs="Calibri"/>
          <w:sz w:val="20"/>
          <w:szCs w:val="20"/>
        </w:rPr>
        <w:t>7</w:t>
      </w:r>
      <w:r w:rsidR="005D217E" w:rsidRPr="00C36D4C">
        <w:rPr>
          <w:rFonts w:ascii="Verdana" w:hAnsi="Verdana" w:cs="Calibri"/>
          <w:sz w:val="20"/>
          <w:szCs w:val="20"/>
        </w:rPr>
        <w:t xml:space="preserve">. </w:t>
      </w:r>
      <w:r w:rsidR="005D217E" w:rsidRPr="00C36D4C">
        <w:rPr>
          <w:rFonts w:ascii="Verdana" w:hAnsi="Verdana" w:cs="Arial"/>
          <w:color w:val="000000"/>
          <w:sz w:val="20"/>
          <w:szCs w:val="20"/>
        </w:rPr>
        <w:t xml:space="preserve">Oświadczam, że wypełniłem obowiązki informacyjne przewidziane w art. 13 </w:t>
      </w:r>
      <w:r w:rsidR="005D217E" w:rsidRPr="00C36D4C">
        <w:rPr>
          <w:rFonts w:ascii="Verdana" w:hAnsi="Verdana" w:cs="Arial"/>
          <w:color w:val="000000"/>
          <w:sz w:val="20"/>
          <w:szCs w:val="20"/>
          <w:u w:val="single"/>
        </w:rPr>
        <w:t>i/lub</w:t>
      </w:r>
      <w:r w:rsidR="005D217E" w:rsidRPr="00C36D4C">
        <w:rPr>
          <w:rFonts w:ascii="Verdana" w:hAnsi="Verdana" w:cs="Arial"/>
          <w:color w:val="000000"/>
          <w:sz w:val="20"/>
          <w:szCs w:val="20"/>
        </w:rPr>
        <w:t xml:space="preserve"> </w:t>
      </w:r>
      <w:r w:rsidR="00645F3D">
        <w:rPr>
          <w:rFonts w:ascii="Verdana" w:hAnsi="Verdana"/>
          <w:b/>
          <w:sz w:val="20"/>
          <w:szCs w:val="20"/>
          <w:vertAlign w:val="superscript"/>
          <w:lang w:eastAsia="pl-PL"/>
        </w:rPr>
        <w:t>6</w:t>
      </w:r>
      <w:r w:rsidR="005D217E" w:rsidRPr="00C36D4C">
        <w:rPr>
          <w:rFonts w:ascii="Verdana" w:hAnsi="Verdana" w:cs="Arial"/>
          <w:color w:val="000000"/>
          <w:sz w:val="20"/>
          <w:szCs w:val="20"/>
        </w:rPr>
        <w:t xml:space="preserve"> art. 14 </w:t>
      </w:r>
      <w:r w:rsidR="005D217E" w:rsidRPr="00C36D4C">
        <w:rPr>
          <w:rFonts w:ascii="Verdana" w:hAnsi="Verdana" w:cs="Arial"/>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w:t>
      </w:r>
      <w:r w:rsidR="005D217E" w:rsidRPr="00C36D4C">
        <w:rPr>
          <w:rFonts w:ascii="Verdana" w:hAnsi="Verdana" w:cs="Arial"/>
          <w:color w:val="000000"/>
          <w:sz w:val="20"/>
          <w:szCs w:val="20"/>
        </w:rPr>
        <w:t xml:space="preserve"> </w:t>
      </w:r>
      <w:r w:rsidR="005D217E" w:rsidRPr="00C36D4C">
        <w:rPr>
          <w:rFonts w:ascii="Verdana" w:hAnsi="Verdana" w:cs="Arial"/>
          <w:b/>
          <w:color w:val="000000"/>
          <w:sz w:val="20"/>
          <w:szCs w:val="20"/>
        </w:rPr>
        <w:t xml:space="preserve">wobec osób fizycznych, </w:t>
      </w:r>
      <w:r w:rsidR="005D217E" w:rsidRPr="00C36D4C">
        <w:rPr>
          <w:rFonts w:ascii="Verdana" w:hAnsi="Verdana" w:cs="Arial"/>
          <w:b/>
          <w:sz w:val="20"/>
          <w:szCs w:val="20"/>
        </w:rPr>
        <w:t>od których dane osobowe bezpośrednio lub pośrednio pozyskałem</w:t>
      </w:r>
      <w:r w:rsidR="005D217E" w:rsidRPr="00C36D4C">
        <w:rPr>
          <w:rFonts w:ascii="Verdana" w:hAnsi="Verdana" w:cs="Arial"/>
          <w:b/>
          <w:color w:val="000000"/>
          <w:sz w:val="20"/>
          <w:szCs w:val="20"/>
        </w:rPr>
        <w:t xml:space="preserve"> w celu ubiegania się o udzielenie zamówienia publicznego w niniejszym postępowaniu</w:t>
      </w:r>
      <w:r w:rsidR="005D217E" w:rsidRPr="00C36D4C">
        <w:rPr>
          <w:rFonts w:ascii="Verdana" w:hAnsi="Verdana" w:cs="Arial"/>
          <w:sz w:val="20"/>
          <w:szCs w:val="20"/>
        </w:rPr>
        <w:t xml:space="preserve"> i w oparciu o dane informacyjne zawarte w </w:t>
      </w:r>
      <w:r w:rsidR="005D217E" w:rsidRPr="00C36D4C">
        <w:rPr>
          <w:rFonts w:ascii="Verdana" w:hAnsi="Verdana"/>
          <w:sz w:val="20"/>
          <w:szCs w:val="20"/>
        </w:rPr>
        <w:t>Rozdziale XXII SIWZ.</w:t>
      </w:r>
    </w:p>
    <w:p w14:paraId="55726EC1" w14:textId="77777777" w:rsidR="005D217E" w:rsidRPr="00C36D4C" w:rsidRDefault="005D217E" w:rsidP="005D217E">
      <w:pPr>
        <w:pStyle w:val="NormalnyWeb"/>
        <w:spacing w:before="0" w:after="67"/>
        <w:ind w:right="397"/>
        <w:jc w:val="both"/>
        <w:rPr>
          <w:rFonts w:ascii="Verdana" w:hAnsi="Verdana" w:cs="Arial"/>
          <w:sz w:val="20"/>
          <w:szCs w:val="20"/>
        </w:rPr>
      </w:pPr>
    </w:p>
    <w:p w14:paraId="220FD85A" w14:textId="6B46E599" w:rsidR="005D217E" w:rsidRPr="00C36D4C" w:rsidRDefault="00E96501" w:rsidP="005D217E">
      <w:pPr>
        <w:tabs>
          <w:tab w:val="left" w:pos="567"/>
        </w:tabs>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Times New Roman"/>
          <w:sz w:val="20"/>
          <w:szCs w:val="20"/>
        </w:rPr>
        <w:t>8</w:t>
      </w:r>
      <w:r w:rsidR="005D217E" w:rsidRPr="00C36D4C">
        <w:rPr>
          <w:rFonts w:ascii="Verdana" w:eastAsia="Times New Roman" w:hAnsi="Verdana" w:cs="Times New Roman"/>
          <w:sz w:val="20"/>
          <w:szCs w:val="20"/>
        </w:rPr>
        <w:t>. Integralną częścią niniejszej oferty zgodnie z wymaganiami Specyfikacji Istotnych                 Warunków Zamówienia są następujące załączniki:</w:t>
      </w:r>
    </w:p>
    <w:p w14:paraId="54EBC04C" w14:textId="77777777" w:rsidR="005D217E" w:rsidRDefault="005D217E" w:rsidP="003031AA">
      <w:pPr>
        <w:widowControl w:val="0"/>
        <w:numPr>
          <w:ilvl w:val="1"/>
          <w:numId w:val="17"/>
        </w:numPr>
        <w:spacing w:after="0" w:line="240" w:lineRule="auto"/>
        <w:ind w:hanging="644"/>
        <w:jc w:val="both"/>
        <w:rPr>
          <w:rFonts w:ascii="Verdana" w:eastAsia="Times New Roman" w:hAnsi="Verdana" w:cs="Times New Roman"/>
          <w:sz w:val="20"/>
          <w:szCs w:val="20"/>
        </w:rPr>
      </w:pPr>
      <w:r w:rsidRPr="00C36D4C">
        <w:rPr>
          <w:rFonts w:ascii="Verdana" w:eastAsia="Times New Roman" w:hAnsi="Verdana" w:cs="Times New Roman"/>
          <w:sz w:val="20"/>
          <w:szCs w:val="20"/>
        </w:rPr>
        <w:t>....................................................................</w:t>
      </w:r>
    </w:p>
    <w:p w14:paraId="733D0803" w14:textId="77777777" w:rsidR="0036763A" w:rsidRDefault="0036763A" w:rsidP="003031AA">
      <w:pPr>
        <w:widowControl w:val="0"/>
        <w:numPr>
          <w:ilvl w:val="1"/>
          <w:numId w:val="17"/>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07694438" w14:textId="77777777" w:rsidR="0036763A" w:rsidRPr="00C36D4C" w:rsidRDefault="0036763A" w:rsidP="003031AA">
      <w:pPr>
        <w:widowControl w:val="0"/>
        <w:numPr>
          <w:ilvl w:val="1"/>
          <w:numId w:val="17"/>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6C6AC5D3" w14:textId="77777777" w:rsidR="005D217E" w:rsidRPr="00C36D4C" w:rsidRDefault="005D217E" w:rsidP="005D217E">
      <w:pPr>
        <w:widowControl w:val="0"/>
        <w:spacing w:after="0" w:line="240" w:lineRule="auto"/>
        <w:ind w:left="1069"/>
        <w:jc w:val="both"/>
        <w:rPr>
          <w:rFonts w:ascii="Verdana" w:eastAsia="Times New Roman" w:hAnsi="Verdana" w:cs="Times New Roman"/>
          <w:sz w:val="20"/>
          <w:szCs w:val="20"/>
        </w:rPr>
      </w:pPr>
    </w:p>
    <w:p w14:paraId="5734134E" w14:textId="77777777" w:rsidR="005D217E" w:rsidRPr="00C36D4C" w:rsidRDefault="005D217E" w:rsidP="005D217E">
      <w:pPr>
        <w:tabs>
          <w:tab w:val="left" w:pos="720"/>
          <w:tab w:val="left" w:pos="1980"/>
        </w:tabs>
        <w:spacing w:after="0" w:line="240" w:lineRule="auto"/>
        <w:jc w:val="both"/>
        <w:rPr>
          <w:rFonts w:ascii="Verdana" w:eastAsia="Times New Roman" w:hAnsi="Verdana" w:cs="Times New Roman"/>
          <w:sz w:val="20"/>
          <w:szCs w:val="20"/>
        </w:rPr>
      </w:pPr>
      <w:r w:rsidRPr="00C36D4C">
        <w:rPr>
          <w:rFonts w:ascii="Verdana" w:eastAsia="Times New Roman" w:hAnsi="Verdana" w:cs="Times New Roman"/>
          <w:sz w:val="20"/>
          <w:szCs w:val="20"/>
        </w:rPr>
        <w:t>Ofertę składam na ................ kolejno ponumerowanych stronach.</w:t>
      </w:r>
    </w:p>
    <w:p w14:paraId="03D587A8"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31C1F639"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790FB967" w14:textId="77777777" w:rsidR="005D217E" w:rsidRPr="00C36D4C" w:rsidRDefault="005D217E" w:rsidP="005D217E">
      <w:pPr>
        <w:widowControl w:val="0"/>
        <w:spacing w:after="0" w:line="240" w:lineRule="auto"/>
        <w:jc w:val="both"/>
        <w:rPr>
          <w:rFonts w:ascii="Verdana" w:eastAsia="Times New Roman" w:hAnsi="Verdana" w:cs="Times New Roman"/>
          <w:sz w:val="20"/>
          <w:szCs w:val="20"/>
        </w:rPr>
      </w:pPr>
    </w:p>
    <w:p w14:paraId="6B48964F" w14:textId="77777777" w:rsidR="005D217E" w:rsidRPr="00C36D4C" w:rsidRDefault="005D217E" w:rsidP="005D217E">
      <w:pPr>
        <w:spacing w:after="0" w:line="240" w:lineRule="auto"/>
        <w:jc w:val="both"/>
        <w:rPr>
          <w:rFonts w:ascii="Verdana" w:eastAsia="Times New Roman" w:hAnsi="Verdana" w:cs="Calibri"/>
          <w:i/>
          <w:color w:val="000000"/>
          <w:sz w:val="18"/>
          <w:szCs w:val="18"/>
        </w:rPr>
      </w:pPr>
      <w:r w:rsidRPr="00C36D4C">
        <w:rPr>
          <w:rFonts w:ascii="Verdana" w:eastAsia="Times New Roman" w:hAnsi="Verdana" w:cs="Times New Roman"/>
          <w:snapToGrid w:val="0"/>
          <w:color w:val="000000"/>
          <w:sz w:val="20"/>
          <w:szCs w:val="20"/>
        </w:rPr>
        <w:t xml:space="preserve"> </w:t>
      </w:r>
      <w:r w:rsidRPr="00C36D4C">
        <w:rPr>
          <w:rFonts w:ascii="Verdana" w:eastAsia="Calibri" w:hAnsi="Verdana" w:cs="Calibri"/>
          <w:color w:val="000000"/>
          <w:sz w:val="18"/>
          <w:szCs w:val="18"/>
        </w:rPr>
        <w:t xml:space="preserve">…………….…….  </w:t>
      </w:r>
      <w:r w:rsidRPr="00C36D4C">
        <w:rPr>
          <w:rFonts w:ascii="Verdana" w:eastAsia="Calibri" w:hAnsi="Verdana" w:cs="Calibri"/>
          <w:i/>
          <w:color w:val="000000"/>
          <w:sz w:val="18"/>
          <w:szCs w:val="18"/>
        </w:rPr>
        <w:t xml:space="preserve">(miejscowość), </w:t>
      </w:r>
      <w:r w:rsidRPr="00C36D4C">
        <w:rPr>
          <w:rFonts w:ascii="Verdana" w:eastAsia="Calibri" w:hAnsi="Verdana" w:cs="Calibri"/>
          <w:color w:val="000000"/>
          <w:sz w:val="18"/>
          <w:szCs w:val="18"/>
        </w:rPr>
        <w:t>dnia ………….……. r.                                      …………………………</w:t>
      </w:r>
    </w:p>
    <w:p w14:paraId="5ABB3222" w14:textId="77777777" w:rsidR="005D217E" w:rsidRDefault="005D217E" w:rsidP="005D217E">
      <w:pPr>
        <w:spacing w:after="0" w:line="240" w:lineRule="auto"/>
        <w:ind w:left="4956" w:firstLine="708"/>
        <w:jc w:val="right"/>
        <w:rPr>
          <w:rFonts w:ascii="Verdana" w:eastAsia="Times New Roman" w:hAnsi="Verdana" w:cs="Calibri"/>
          <w:i/>
          <w:color w:val="000000"/>
          <w:sz w:val="18"/>
          <w:szCs w:val="18"/>
        </w:rPr>
      </w:pPr>
      <w:r w:rsidRPr="00C36D4C">
        <w:rPr>
          <w:rFonts w:ascii="Verdana" w:eastAsia="Times New Roman" w:hAnsi="Verdana" w:cs="Calibri"/>
          <w:i/>
          <w:color w:val="000000"/>
          <w:sz w:val="18"/>
          <w:szCs w:val="18"/>
        </w:rPr>
        <w:t xml:space="preserve">Podpis czytelny lub nieczytelny </w:t>
      </w:r>
      <w:r w:rsidRPr="00C36D4C">
        <w:rPr>
          <w:rFonts w:ascii="Verdana" w:eastAsia="Times New Roman" w:hAnsi="Verdana" w:cs="Calibri"/>
          <w:i/>
          <w:color w:val="000000"/>
          <w:sz w:val="18"/>
          <w:szCs w:val="18"/>
        </w:rPr>
        <w:br/>
        <w:t>z pieczątką imienną osoby lub osób upoważnionych do podpis</w:t>
      </w:r>
    </w:p>
    <w:p w14:paraId="5A7F2FAC" w14:textId="77777777" w:rsidR="005D217E" w:rsidRDefault="005D217E" w:rsidP="005D217E">
      <w:pPr>
        <w:spacing w:after="0" w:line="240" w:lineRule="auto"/>
        <w:rPr>
          <w:rFonts w:ascii="Verdana" w:eastAsia="Times New Roman" w:hAnsi="Verdana" w:cs="Calibri"/>
          <w:i/>
          <w:color w:val="000000"/>
          <w:sz w:val="18"/>
          <w:szCs w:val="18"/>
        </w:rPr>
      </w:pPr>
    </w:p>
    <w:p w14:paraId="5C54B3D9" w14:textId="77777777" w:rsidR="005D217E" w:rsidRPr="000A78F9" w:rsidRDefault="005D217E" w:rsidP="003C4859">
      <w:pPr>
        <w:spacing w:after="0" w:line="240" w:lineRule="auto"/>
        <w:ind w:firstLine="6"/>
        <w:jc w:val="both"/>
        <w:rPr>
          <w:rFonts w:ascii="Verdana" w:eastAsia="Times New Roman" w:hAnsi="Verdana" w:cs="Calibri"/>
          <w:color w:val="000000"/>
          <w:sz w:val="18"/>
          <w:szCs w:val="18"/>
        </w:rPr>
      </w:pPr>
      <w:r>
        <w:rPr>
          <w:rFonts w:ascii="Verdana" w:eastAsia="Times New Roman" w:hAnsi="Verdana" w:cs="Calibri"/>
          <w:color w:val="000000"/>
          <w:sz w:val="18"/>
          <w:szCs w:val="18"/>
        </w:rPr>
        <w:t>------------------------------------------------------------------------------------------------------------</w:t>
      </w:r>
    </w:p>
    <w:p w14:paraId="388467EB" w14:textId="00EF4D9D" w:rsidR="005D217E" w:rsidRPr="00CD4C9A" w:rsidRDefault="005D217E" w:rsidP="003C4859">
      <w:pPr>
        <w:pStyle w:val="Tekstpodstawowywcity21"/>
        <w:tabs>
          <w:tab w:val="left" w:pos="142"/>
          <w:tab w:val="left" w:pos="993"/>
        </w:tabs>
        <w:ind w:left="142" w:hanging="142"/>
        <w:jc w:val="both"/>
        <w:rPr>
          <w:rFonts w:ascii="Verdana" w:hAnsi="Verdana"/>
          <w:i/>
          <w:sz w:val="16"/>
          <w:szCs w:val="16"/>
        </w:rPr>
      </w:pPr>
      <w:r w:rsidRPr="00BA4E37">
        <w:rPr>
          <w:rFonts w:ascii="Verdana" w:hAnsi="Verdana"/>
          <w:b/>
          <w:sz w:val="18"/>
          <w:szCs w:val="18"/>
          <w:vertAlign w:val="superscript"/>
        </w:rPr>
        <w:t>1</w:t>
      </w:r>
      <w:r w:rsidRPr="00BA4E37">
        <w:rPr>
          <w:rFonts w:ascii="Verdana" w:hAnsi="Verdana"/>
          <w:sz w:val="18"/>
          <w:szCs w:val="18"/>
          <w:vertAlign w:val="superscript"/>
        </w:rPr>
        <w:t xml:space="preserve"> </w:t>
      </w:r>
      <w:r w:rsidR="00645F3D">
        <w:rPr>
          <w:rFonts w:ascii="Verdana" w:hAnsi="Verdana"/>
          <w:sz w:val="18"/>
          <w:szCs w:val="18"/>
          <w:vertAlign w:val="superscript"/>
        </w:rPr>
        <w:t xml:space="preserve"> </w:t>
      </w:r>
      <w:r w:rsidRPr="00CD4C9A">
        <w:rPr>
          <w:rFonts w:ascii="Verdana" w:hAnsi="Verdana"/>
          <w:i/>
          <w:sz w:val="16"/>
          <w:szCs w:val="16"/>
        </w:rPr>
        <w:t xml:space="preserve">Niepotrzebne skreślić </w:t>
      </w:r>
    </w:p>
    <w:p w14:paraId="4A938547" w14:textId="55678F3F" w:rsidR="005D217E" w:rsidRPr="00F0170F" w:rsidRDefault="005D217E" w:rsidP="003C4859">
      <w:pPr>
        <w:pStyle w:val="Tekstpodstawowywcity21"/>
        <w:tabs>
          <w:tab w:val="num" w:pos="720"/>
          <w:tab w:val="left" w:pos="993"/>
        </w:tabs>
        <w:ind w:left="142" w:hanging="142"/>
        <w:jc w:val="both"/>
        <w:rPr>
          <w:rFonts w:ascii="Verdana" w:hAnsi="Verdana"/>
          <w:i/>
          <w:sz w:val="16"/>
          <w:szCs w:val="16"/>
        </w:rPr>
      </w:pPr>
      <w:r w:rsidRPr="006B5467">
        <w:rPr>
          <w:rFonts w:ascii="Verdana" w:hAnsi="Verdana"/>
          <w:b/>
          <w:i/>
          <w:sz w:val="16"/>
          <w:szCs w:val="16"/>
          <w:vertAlign w:val="superscript"/>
        </w:rPr>
        <w:t>2</w:t>
      </w:r>
      <w:r w:rsidRPr="00F0170F">
        <w:rPr>
          <w:rFonts w:ascii="Verdana" w:hAnsi="Verdana"/>
          <w:i/>
          <w:sz w:val="16"/>
          <w:szCs w:val="16"/>
          <w:vertAlign w:val="superscript"/>
        </w:rPr>
        <w:t xml:space="preserve"> </w:t>
      </w:r>
      <w:r w:rsidR="00645F3D">
        <w:rPr>
          <w:rFonts w:ascii="Verdana" w:hAnsi="Verdana"/>
          <w:i/>
          <w:sz w:val="16"/>
          <w:szCs w:val="16"/>
          <w:vertAlign w:val="superscript"/>
        </w:rPr>
        <w:t xml:space="preserve"> </w:t>
      </w:r>
      <w:r w:rsidRPr="00F0170F">
        <w:rPr>
          <w:rFonts w:ascii="Verdana" w:hAnsi="Verdana"/>
          <w:i/>
          <w:sz w:val="16"/>
          <w:szCs w:val="16"/>
        </w:rPr>
        <w:t xml:space="preserve">W przypadku nie wpisania żadnej wartości, Zamawiający przyjmuje najkrótszy okres gwarancji </w:t>
      </w:r>
    </w:p>
    <w:p w14:paraId="186CC5A5" w14:textId="67698030" w:rsidR="00F0170F" w:rsidRPr="00B912C4" w:rsidRDefault="00F0170F" w:rsidP="003C4859">
      <w:pPr>
        <w:pStyle w:val="Tekstpodstawowywcity21"/>
        <w:tabs>
          <w:tab w:val="num" w:pos="720"/>
          <w:tab w:val="left" w:pos="993"/>
        </w:tabs>
        <w:ind w:left="142" w:hanging="142"/>
        <w:jc w:val="both"/>
        <w:rPr>
          <w:rFonts w:ascii="Verdana" w:hAnsi="Verdana"/>
          <w:i/>
          <w:sz w:val="16"/>
          <w:szCs w:val="16"/>
        </w:rPr>
      </w:pPr>
      <w:r w:rsidRPr="00B912C4">
        <w:rPr>
          <w:rFonts w:ascii="Verdana" w:hAnsi="Verdana"/>
          <w:b/>
          <w:i/>
          <w:sz w:val="16"/>
          <w:szCs w:val="16"/>
          <w:vertAlign w:val="superscript"/>
        </w:rPr>
        <w:t xml:space="preserve">3 </w:t>
      </w:r>
      <w:r w:rsidR="00645F3D" w:rsidRPr="00B912C4">
        <w:rPr>
          <w:rFonts w:ascii="Verdana" w:hAnsi="Verdana"/>
          <w:b/>
          <w:i/>
          <w:sz w:val="16"/>
          <w:szCs w:val="16"/>
          <w:vertAlign w:val="superscript"/>
        </w:rPr>
        <w:t xml:space="preserve"> </w:t>
      </w:r>
      <w:r w:rsidRPr="00B912C4">
        <w:rPr>
          <w:rFonts w:ascii="Verdana" w:hAnsi="Verdana"/>
          <w:i/>
          <w:sz w:val="16"/>
          <w:szCs w:val="16"/>
        </w:rPr>
        <w:t>Należy zadeklarować (wpisać tak lub nie)</w:t>
      </w:r>
    </w:p>
    <w:p w14:paraId="4D0BA057" w14:textId="543A2F71" w:rsidR="00645F3D" w:rsidRPr="00B912C4" w:rsidRDefault="00F0170F" w:rsidP="003C4859">
      <w:pPr>
        <w:pStyle w:val="Tekstpodstawowywcity21"/>
        <w:tabs>
          <w:tab w:val="left" w:pos="142"/>
        </w:tabs>
        <w:ind w:left="142" w:hanging="142"/>
        <w:jc w:val="both"/>
        <w:rPr>
          <w:rFonts w:ascii="Verdana" w:hAnsi="Verdana"/>
          <w:i/>
          <w:sz w:val="16"/>
          <w:szCs w:val="16"/>
        </w:rPr>
      </w:pPr>
      <w:r w:rsidRPr="00B912C4">
        <w:rPr>
          <w:rFonts w:ascii="Verdana" w:hAnsi="Verdana"/>
          <w:b/>
          <w:sz w:val="16"/>
          <w:szCs w:val="16"/>
          <w:vertAlign w:val="superscript"/>
        </w:rPr>
        <w:t>4</w:t>
      </w:r>
      <w:r w:rsidR="00645F3D" w:rsidRPr="00B912C4">
        <w:rPr>
          <w:rFonts w:ascii="Verdana" w:hAnsi="Verdana"/>
          <w:b/>
          <w:sz w:val="16"/>
          <w:szCs w:val="16"/>
          <w:vertAlign w:val="superscript"/>
        </w:rPr>
        <w:t xml:space="preserve"> </w:t>
      </w:r>
      <w:r w:rsidR="005D217E" w:rsidRPr="00B912C4">
        <w:rPr>
          <w:rFonts w:ascii="Verdana" w:hAnsi="Verdana"/>
          <w:i/>
          <w:sz w:val="16"/>
          <w:szCs w:val="16"/>
          <w:vertAlign w:val="superscript"/>
        </w:rPr>
        <w:t xml:space="preserve"> </w:t>
      </w:r>
      <w:r w:rsidR="00645F3D" w:rsidRPr="00B912C4">
        <w:rPr>
          <w:rFonts w:ascii="Verdana" w:hAnsi="Verdana"/>
          <w:i/>
          <w:sz w:val="16"/>
          <w:szCs w:val="16"/>
        </w:rPr>
        <w:t xml:space="preserve">W przypadku </w:t>
      </w:r>
      <w:r w:rsidR="00645F3D" w:rsidRPr="00B912C4">
        <w:rPr>
          <w:rFonts w:ascii="Verdana" w:hAnsi="Verdana"/>
          <w:b/>
          <w:bCs/>
          <w:i/>
          <w:sz w:val="16"/>
          <w:szCs w:val="16"/>
        </w:rPr>
        <w:t>nie wskazania</w:t>
      </w:r>
      <w:r w:rsidR="00645F3D" w:rsidRPr="00B912C4">
        <w:rPr>
          <w:rFonts w:ascii="Verdana" w:hAnsi="Verdana"/>
          <w:i/>
          <w:sz w:val="16"/>
          <w:szCs w:val="16"/>
        </w:rPr>
        <w:t xml:space="preserve"> </w:t>
      </w:r>
      <w:r w:rsidR="00645F3D" w:rsidRPr="00B912C4">
        <w:rPr>
          <w:rFonts w:ascii="Verdana" w:eastAsia="Verdana" w:hAnsi="Verdana" w:cs="Verdana"/>
          <w:i/>
          <w:sz w:val="16"/>
          <w:u w:val="single"/>
        </w:rPr>
        <w:t>imienia i nazwiska Kierownika budowy</w:t>
      </w:r>
      <w:r w:rsidR="00645F3D" w:rsidRPr="00B912C4">
        <w:rPr>
          <w:rFonts w:ascii="Verdana" w:eastAsia="Verdana" w:hAnsi="Verdana" w:cs="Verdana"/>
          <w:i/>
          <w:sz w:val="16"/>
        </w:rPr>
        <w:t xml:space="preserve">, który realizował inwestycje na terenie zieleni, </w:t>
      </w:r>
      <w:r w:rsidR="00645F3D" w:rsidRPr="00B912C4">
        <w:rPr>
          <w:rFonts w:ascii="Verdana" w:eastAsia="Verdana" w:hAnsi="Verdana" w:cs="Verdana"/>
          <w:i/>
          <w:sz w:val="16"/>
          <w:u w:val="single"/>
        </w:rPr>
        <w:t>nazwy zadania,</w:t>
      </w:r>
      <w:r w:rsidR="00645F3D" w:rsidRPr="004002B8">
        <w:rPr>
          <w:rFonts w:ascii="Verdana" w:eastAsia="Verdana" w:hAnsi="Verdana" w:cs="Verdana"/>
          <w:i/>
          <w:sz w:val="16"/>
        </w:rPr>
        <w:t xml:space="preserve"> </w:t>
      </w:r>
      <w:r w:rsidR="00645F3D" w:rsidRPr="004002B8">
        <w:rPr>
          <w:rFonts w:ascii="Verdana" w:eastAsia="Verdana" w:hAnsi="Verdana"/>
          <w:i/>
          <w:sz w:val="16"/>
          <w:szCs w:val="16"/>
        </w:rPr>
        <w:t xml:space="preserve">lub </w:t>
      </w:r>
      <w:r w:rsidR="00645F3D" w:rsidRPr="00B912C4">
        <w:rPr>
          <w:rFonts w:ascii="Verdana" w:eastAsia="Verdana" w:hAnsi="Verdana"/>
          <w:i/>
          <w:sz w:val="16"/>
          <w:szCs w:val="16"/>
          <w:u w:val="single"/>
        </w:rPr>
        <w:t>Zamawiającego</w:t>
      </w:r>
      <w:r w:rsidR="00645F3D" w:rsidRPr="00B912C4">
        <w:rPr>
          <w:rFonts w:ascii="Verdana" w:eastAsia="Verdana" w:hAnsi="Verdana"/>
          <w:i/>
          <w:sz w:val="16"/>
          <w:szCs w:val="16"/>
        </w:rPr>
        <w:t>, na którego rzecz realizowana była inwestycja</w:t>
      </w:r>
      <w:r w:rsidR="00645F3D" w:rsidRPr="00B912C4">
        <w:rPr>
          <w:rFonts w:ascii="Verdana" w:eastAsia="Verdana" w:hAnsi="Verdana" w:cs="Verdana"/>
          <w:i/>
          <w:sz w:val="16"/>
        </w:rPr>
        <w:t xml:space="preserve">,  Zamawiający </w:t>
      </w:r>
      <w:r w:rsidR="00645F3D" w:rsidRPr="002E398B">
        <w:rPr>
          <w:rFonts w:ascii="Verdana" w:eastAsia="Verdana" w:hAnsi="Verdana" w:cs="Verdana"/>
          <w:b/>
          <w:bCs/>
          <w:i/>
          <w:sz w:val="16"/>
        </w:rPr>
        <w:t xml:space="preserve">przyzna </w:t>
      </w:r>
      <w:r w:rsidR="00645F3D" w:rsidRPr="00B912C4">
        <w:rPr>
          <w:rFonts w:ascii="Verdana" w:eastAsia="Verdana" w:hAnsi="Verdana" w:cs="Verdana"/>
          <w:i/>
          <w:sz w:val="16"/>
        </w:rPr>
        <w:t>w niniejszym kryterium</w:t>
      </w:r>
      <w:r w:rsidR="004B3EED">
        <w:rPr>
          <w:rFonts w:ascii="Verdana" w:eastAsia="Verdana" w:hAnsi="Verdana" w:cs="Verdana"/>
          <w:i/>
          <w:sz w:val="16"/>
        </w:rPr>
        <w:t xml:space="preserve"> </w:t>
      </w:r>
      <w:r w:rsidR="004B3EED" w:rsidRPr="002E398B">
        <w:rPr>
          <w:rFonts w:ascii="Verdana" w:eastAsia="Verdana" w:hAnsi="Verdana" w:cs="Verdana"/>
          <w:b/>
          <w:bCs/>
          <w:i/>
          <w:sz w:val="16"/>
        </w:rPr>
        <w:t>0,00 punktów</w:t>
      </w:r>
    </w:p>
    <w:p w14:paraId="1FE6FE0B" w14:textId="60097F67" w:rsidR="005D217E" w:rsidRPr="00B912C4" w:rsidRDefault="00645F3D" w:rsidP="003C4859">
      <w:pPr>
        <w:pStyle w:val="Tekstpodstawowywcity21"/>
        <w:tabs>
          <w:tab w:val="left" w:pos="426"/>
          <w:tab w:val="num" w:pos="720"/>
          <w:tab w:val="left" w:pos="993"/>
        </w:tabs>
        <w:ind w:left="357" w:hanging="357"/>
        <w:jc w:val="both"/>
        <w:rPr>
          <w:rFonts w:ascii="Verdana" w:hAnsi="Verdana"/>
          <w:i/>
          <w:sz w:val="16"/>
          <w:szCs w:val="16"/>
        </w:rPr>
      </w:pPr>
      <w:r w:rsidRPr="00B912C4">
        <w:rPr>
          <w:rFonts w:ascii="Verdana" w:hAnsi="Verdana"/>
          <w:b/>
          <w:bCs/>
          <w:i/>
          <w:sz w:val="16"/>
          <w:szCs w:val="16"/>
          <w:vertAlign w:val="superscript"/>
        </w:rPr>
        <w:t xml:space="preserve">5   </w:t>
      </w:r>
      <w:r w:rsidR="005D217E" w:rsidRPr="00B912C4">
        <w:rPr>
          <w:rFonts w:ascii="Verdana" w:hAnsi="Verdana"/>
          <w:i/>
          <w:sz w:val="16"/>
          <w:szCs w:val="16"/>
        </w:rPr>
        <w:t xml:space="preserve">Należy wypełnić – o ile dotyczy </w:t>
      </w:r>
    </w:p>
    <w:p w14:paraId="7BACC130" w14:textId="7A52AECC" w:rsidR="005D217E" w:rsidRPr="00CD4C9A" w:rsidRDefault="00645F3D" w:rsidP="003C4859">
      <w:pPr>
        <w:pStyle w:val="Tekstpodstawowywcity21"/>
        <w:tabs>
          <w:tab w:val="left" w:pos="284"/>
          <w:tab w:val="num" w:pos="720"/>
          <w:tab w:val="left" w:pos="993"/>
        </w:tabs>
        <w:ind w:left="142" w:hanging="142"/>
        <w:jc w:val="both"/>
        <w:rPr>
          <w:rFonts w:ascii="Verdana" w:hAnsi="Verdana"/>
          <w:i/>
          <w:sz w:val="16"/>
          <w:szCs w:val="16"/>
        </w:rPr>
      </w:pPr>
      <w:r>
        <w:rPr>
          <w:rFonts w:ascii="Verdana" w:hAnsi="Verdana"/>
          <w:b/>
          <w:sz w:val="16"/>
          <w:szCs w:val="16"/>
          <w:vertAlign w:val="superscript"/>
        </w:rPr>
        <w:t>6</w:t>
      </w:r>
      <w:r w:rsidR="005D217E" w:rsidRPr="00CD4C9A">
        <w:rPr>
          <w:rFonts w:ascii="Verdana" w:hAnsi="Verdana" w:cs="Arial"/>
          <w:i/>
          <w:sz w:val="16"/>
          <w:szCs w:val="16"/>
        </w:rPr>
        <w:t xml:space="preserve"> </w:t>
      </w:r>
      <w:r w:rsidR="005D217E" w:rsidRPr="00CD4C9A">
        <w:rPr>
          <w:rFonts w:ascii="Verdana" w:hAnsi="Verdana"/>
          <w:i/>
          <w:sz w:val="16"/>
          <w:szCs w:val="16"/>
        </w:rPr>
        <w:t>Informacja w tym zakresie jest wymagana, jeżeli w odniesieniu do danego administratora lub podmiotu przetwarzającego istnieje obowiązek wyznaczenia inspektora ochrony danych osobowych.</w:t>
      </w:r>
    </w:p>
    <w:p w14:paraId="2D7C3C6F" w14:textId="7022B017" w:rsidR="00F15D2E" w:rsidRPr="00F15D2E" w:rsidRDefault="00957392" w:rsidP="00E42420">
      <w:pPr>
        <w:spacing w:after="0"/>
        <w:rPr>
          <w:rFonts w:ascii="Verdana" w:eastAsia="Times New Roman" w:hAnsi="Verdana" w:cs="Times New Roman"/>
          <w:b/>
          <w:bCs/>
          <w:sz w:val="20"/>
          <w:szCs w:val="20"/>
        </w:rPr>
      </w:pPr>
      <w:r>
        <w:rPr>
          <w:rFonts w:ascii="Verdana" w:hAnsi="Verdana"/>
          <w:i/>
          <w:sz w:val="18"/>
          <w:szCs w:val="18"/>
        </w:rPr>
        <w:br w:type="page"/>
      </w:r>
      <w:r w:rsidR="001E28CA">
        <w:rPr>
          <w:rFonts w:ascii="Verdana" w:eastAsia="Times New Roman" w:hAnsi="Verdana" w:cs="Times New Roman"/>
          <w:sz w:val="20"/>
          <w:szCs w:val="20"/>
        </w:rPr>
        <w:lastRenderedPageBreak/>
        <w:t>ZP/PN/</w:t>
      </w:r>
      <w:r w:rsidR="009F4CF1">
        <w:rPr>
          <w:rFonts w:ascii="Verdana" w:eastAsia="Times New Roman" w:hAnsi="Verdana" w:cs="Times New Roman"/>
          <w:sz w:val="20"/>
          <w:szCs w:val="20"/>
        </w:rPr>
        <w:t>56</w:t>
      </w:r>
      <w:r w:rsidR="004453C8">
        <w:rPr>
          <w:rFonts w:ascii="Verdana" w:eastAsia="Times New Roman" w:hAnsi="Verdana" w:cs="Times New Roman"/>
          <w:sz w:val="20"/>
          <w:szCs w:val="20"/>
        </w:rPr>
        <w:t>/2020</w:t>
      </w:r>
      <w:r w:rsidR="005005B7" w:rsidRPr="004F2911">
        <w:rPr>
          <w:rFonts w:ascii="Verdana" w:eastAsia="Times New Roman" w:hAnsi="Verdana" w:cs="Times New Roman"/>
          <w:sz w:val="20"/>
          <w:szCs w:val="20"/>
        </w:rPr>
        <w:t>/D</w:t>
      </w:r>
      <w:r w:rsidR="00FA20C7" w:rsidRPr="004F2911">
        <w:rPr>
          <w:rFonts w:ascii="Verdana" w:eastAsia="Times New Roman" w:hAnsi="Verdana" w:cs="Times New Roman"/>
          <w:sz w:val="20"/>
          <w:szCs w:val="20"/>
        </w:rPr>
        <w:t>PIR</w:t>
      </w:r>
      <w:r w:rsidR="00F15D2E" w:rsidRPr="00F15D2E">
        <w:rPr>
          <w:rFonts w:ascii="Verdana" w:eastAsia="Times New Roman" w:hAnsi="Verdana" w:cs="Times New Roman"/>
          <w:b/>
          <w:bCs/>
          <w:sz w:val="20"/>
          <w:szCs w:val="20"/>
        </w:rPr>
        <w:t xml:space="preserve">                                                        </w:t>
      </w:r>
      <w:r w:rsidR="00511348">
        <w:rPr>
          <w:rFonts w:ascii="Verdana" w:eastAsia="Times New Roman" w:hAnsi="Verdana" w:cs="Times New Roman"/>
          <w:b/>
          <w:bCs/>
          <w:sz w:val="20"/>
          <w:szCs w:val="20"/>
        </w:rPr>
        <w:t xml:space="preserve">  </w:t>
      </w:r>
      <w:r w:rsidR="00F15D2E" w:rsidRPr="00F15D2E">
        <w:rPr>
          <w:rFonts w:ascii="Verdana" w:eastAsia="Times New Roman" w:hAnsi="Verdana" w:cs="Times New Roman"/>
          <w:b/>
          <w:bCs/>
          <w:sz w:val="20"/>
          <w:szCs w:val="20"/>
        </w:rPr>
        <w:t xml:space="preserve">     </w:t>
      </w:r>
      <w:r w:rsidR="004453C8">
        <w:rPr>
          <w:rFonts w:ascii="Verdana" w:eastAsia="Times New Roman" w:hAnsi="Verdana" w:cs="Times New Roman"/>
          <w:b/>
          <w:bCs/>
          <w:sz w:val="20"/>
          <w:szCs w:val="20"/>
        </w:rPr>
        <w:t xml:space="preserve"> </w:t>
      </w:r>
      <w:r w:rsidR="00F15D2E" w:rsidRPr="00F15D2E">
        <w:rPr>
          <w:rFonts w:ascii="Verdana" w:eastAsia="Times New Roman" w:hAnsi="Verdana" w:cs="Times New Roman"/>
          <w:b/>
          <w:bCs/>
          <w:sz w:val="20"/>
          <w:szCs w:val="20"/>
        </w:rPr>
        <w:t xml:space="preserve"> Załącznik nr 2 do SIWZ</w:t>
      </w:r>
    </w:p>
    <w:p w14:paraId="12273AAE" w14:textId="77777777" w:rsidR="00F15D2E" w:rsidRPr="00511348" w:rsidRDefault="00F15D2E" w:rsidP="00F15D2E">
      <w:pPr>
        <w:keepNext/>
        <w:spacing w:after="0" w:line="240" w:lineRule="auto"/>
        <w:jc w:val="right"/>
        <w:outlineLvl w:val="5"/>
        <w:rPr>
          <w:rFonts w:ascii="Verdana" w:eastAsia="Times New Roman" w:hAnsi="Verdana" w:cs="Times New Roman"/>
          <w:bCs/>
          <w:sz w:val="20"/>
          <w:szCs w:val="20"/>
        </w:rPr>
      </w:pPr>
      <w:r w:rsidRPr="00511348">
        <w:rPr>
          <w:rFonts w:ascii="Verdana" w:eastAsia="Times New Roman" w:hAnsi="Verdana" w:cs="Times New Roman"/>
          <w:bCs/>
          <w:sz w:val="20"/>
          <w:szCs w:val="20"/>
        </w:rPr>
        <w:t>(wzór</w:t>
      </w:r>
      <w:r w:rsidR="00FA20C7" w:rsidRPr="00511348">
        <w:rPr>
          <w:rFonts w:ascii="Verdana" w:eastAsia="Times New Roman" w:hAnsi="Verdana" w:cs="Times New Roman"/>
          <w:bCs/>
          <w:sz w:val="20"/>
          <w:szCs w:val="20"/>
        </w:rPr>
        <w:t>)</w:t>
      </w:r>
    </w:p>
    <w:p w14:paraId="0602DC36" w14:textId="77777777" w:rsidR="00F15D2E" w:rsidRPr="00FA20C7" w:rsidRDefault="00F15D2E" w:rsidP="00F15D2E">
      <w:pPr>
        <w:spacing w:after="0" w:line="240" w:lineRule="auto"/>
        <w:rPr>
          <w:rFonts w:ascii="Verdana" w:eastAsia="Times New Roman" w:hAnsi="Verdana" w:cs="Times New Roman"/>
          <w:bCs/>
          <w:sz w:val="20"/>
          <w:szCs w:val="20"/>
        </w:rPr>
      </w:pPr>
    </w:p>
    <w:p w14:paraId="36C6C388" w14:textId="77777777" w:rsidR="00F15D2E" w:rsidRPr="00F15D2E" w:rsidRDefault="00F15D2E" w:rsidP="00F15D2E">
      <w:pPr>
        <w:spacing w:after="0" w:line="240" w:lineRule="auto"/>
        <w:rPr>
          <w:rFonts w:ascii="Verdana" w:eastAsia="Times New Roman" w:hAnsi="Verdana" w:cs="Times New Roman"/>
          <w:bCs/>
          <w:sz w:val="20"/>
          <w:szCs w:val="20"/>
        </w:rPr>
      </w:pPr>
    </w:p>
    <w:p w14:paraId="02480FED" w14:textId="77777777" w:rsidR="00F15D2E" w:rsidRPr="00F15D2E" w:rsidRDefault="00F15D2E" w:rsidP="00F15D2E">
      <w:pPr>
        <w:spacing w:after="0"/>
        <w:jc w:val="center"/>
        <w:rPr>
          <w:rFonts w:ascii="Verdana" w:eastAsia="Calibri" w:hAnsi="Verdana" w:cs="Calibri"/>
          <w:b/>
          <w:sz w:val="20"/>
          <w:szCs w:val="20"/>
        </w:rPr>
      </w:pPr>
      <w:r w:rsidRPr="00F15D2E">
        <w:rPr>
          <w:rFonts w:ascii="Verdana" w:eastAsia="Calibri" w:hAnsi="Verdana" w:cs="Calibri"/>
          <w:b/>
          <w:color w:val="000000"/>
          <w:sz w:val="20"/>
          <w:szCs w:val="20"/>
          <w:u w:val="single"/>
        </w:rPr>
        <w:t>Oświa</w:t>
      </w:r>
      <w:r w:rsidRPr="00F15D2E">
        <w:rPr>
          <w:rFonts w:ascii="Verdana" w:eastAsia="Calibri" w:hAnsi="Verdana" w:cs="Calibri"/>
          <w:b/>
          <w:sz w:val="20"/>
          <w:szCs w:val="20"/>
          <w:u w:val="single"/>
        </w:rPr>
        <w:t xml:space="preserve">dczenie Wykonawcy </w:t>
      </w:r>
    </w:p>
    <w:p w14:paraId="2197B092" w14:textId="77777777" w:rsidR="00F15D2E" w:rsidRPr="00F15D2E" w:rsidRDefault="00F15D2E" w:rsidP="00F15D2E">
      <w:pPr>
        <w:spacing w:after="0"/>
        <w:jc w:val="center"/>
        <w:rPr>
          <w:rFonts w:ascii="Verdana" w:eastAsia="Calibri" w:hAnsi="Verdana" w:cs="Calibri"/>
          <w:b/>
          <w:color w:val="000000"/>
          <w:sz w:val="20"/>
          <w:szCs w:val="20"/>
        </w:rPr>
      </w:pPr>
      <w:r w:rsidRPr="00F15D2E">
        <w:rPr>
          <w:rFonts w:ascii="Verdana" w:eastAsia="Calibri" w:hAnsi="Verdana" w:cs="Calibri"/>
          <w:b/>
          <w:sz w:val="20"/>
          <w:szCs w:val="20"/>
        </w:rPr>
        <w:t xml:space="preserve">składane na podstawie art. 25a ust. 1 pkt 1) </w:t>
      </w:r>
      <w:r w:rsidRPr="00F15D2E">
        <w:rPr>
          <w:rFonts w:ascii="Verdana" w:eastAsia="Calibri" w:hAnsi="Verdana" w:cs="Calibri"/>
          <w:b/>
          <w:color w:val="000000"/>
          <w:sz w:val="20"/>
          <w:szCs w:val="20"/>
        </w:rPr>
        <w:t xml:space="preserve">ustawy z dnia 29 stycznia 2004 r. </w:t>
      </w:r>
    </w:p>
    <w:p w14:paraId="535D90BB" w14:textId="77777777"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rPr>
        <w:t xml:space="preserve"> Prawo zamówień publicznych (dalej jako: ustawa </w:t>
      </w:r>
      <w:proofErr w:type="spellStart"/>
      <w:r w:rsidRPr="00F15D2E">
        <w:rPr>
          <w:rFonts w:ascii="Verdana" w:eastAsia="Calibri" w:hAnsi="Verdana" w:cs="Calibri"/>
          <w:b/>
          <w:color w:val="000000"/>
          <w:sz w:val="20"/>
          <w:szCs w:val="20"/>
        </w:rPr>
        <w:t>Pzp</w:t>
      </w:r>
      <w:proofErr w:type="spellEnd"/>
      <w:r w:rsidRPr="00F15D2E">
        <w:rPr>
          <w:rFonts w:ascii="Verdana" w:eastAsia="Calibri" w:hAnsi="Verdana" w:cs="Calibri"/>
          <w:b/>
          <w:color w:val="000000"/>
          <w:sz w:val="20"/>
          <w:szCs w:val="20"/>
        </w:rPr>
        <w:t xml:space="preserve">), </w:t>
      </w:r>
    </w:p>
    <w:p w14:paraId="47862F8C" w14:textId="77777777"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u w:val="single"/>
        </w:rPr>
        <w:t>DOTYCZĄCE PRZESŁANEK WYKLUCZENIA Z POSTĘPOWANIA OBLIGATORYJNE                I FAKULTATYWNE</w:t>
      </w:r>
    </w:p>
    <w:p w14:paraId="01DAF0FE" w14:textId="77777777" w:rsidR="00F15D2E" w:rsidRPr="00F15D2E" w:rsidRDefault="00F15D2E" w:rsidP="00F15D2E">
      <w:pPr>
        <w:spacing w:after="0"/>
        <w:jc w:val="both"/>
        <w:rPr>
          <w:rFonts w:ascii="Verdana" w:eastAsia="Calibri" w:hAnsi="Verdana" w:cs="Calibri"/>
          <w:color w:val="000000"/>
          <w:sz w:val="20"/>
          <w:szCs w:val="20"/>
        </w:rPr>
      </w:pPr>
    </w:p>
    <w:p w14:paraId="68A50655" w14:textId="20D19EDD" w:rsidR="00FE7175" w:rsidRPr="00F13180" w:rsidRDefault="00FE7175" w:rsidP="00FE7175">
      <w:pPr>
        <w:spacing w:after="120" w:line="280" w:lineRule="exact"/>
        <w:jc w:val="both"/>
        <w:rPr>
          <w:rFonts w:ascii="Verdana" w:hAnsi="Verdana" w:cs="Tahoma"/>
          <w:b/>
          <w:sz w:val="20"/>
          <w:szCs w:val="20"/>
        </w:rPr>
      </w:pPr>
      <w:r w:rsidRPr="00F13180">
        <w:rPr>
          <w:rFonts w:ascii="Verdana" w:hAnsi="Verdana"/>
          <w:sz w:val="20"/>
          <w:szCs w:val="20"/>
        </w:rPr>
        <w:t xml:space="preserve">dla przetargu nieograniczonego na: </w:t>
      </w:r>
      <w:r w:rsidR="00335323" w:rsidRPr="0031776D">
        <w:rPr>
          <w:rFonts w:ascii="Verdana" w:eastAsia="Times New Roman" w:hAnsi="Verdana" w:cs="Times New Roman"/>
          <w:b/>
          <w:sz w:val="20"/>
          <w:szCs w:val="18"/>
        </w:rPr>
        <w:t xml:space="preserve">„Park Grabiszyński – nowe ławki, tablice informacyjne, kosze na śmieci”, </w:t>
      </w:r>
      <w:r w:rsidR="00335323" w:rsidRPr="0031776D">
        <w:rPr>
          <w:rFonts w:ascii="Verdana" w:eastAsia="Times New Roman" w:hAnsi="Verdana" w:cs="Times New Roman"/>
          <w:b/>
          <w:bCs/>
          <w:sz w:val="20"/>
          <w:szCs w:val="18"/>
        </w:rPr>
        <w:t>zadanie realizowanie w ramach WBO 2017 projek</w:t>
      </w:r>
      <w:r w:rsidR="00335323">
        <w:rPr>
          <w:rFonts w:ascii="Verdana" w:eastAsia="Times New Roman" w:hAnsi="Verdana" w:cs="Times New Roman"/>
          <w:b/>
          <w:bCs/>
          <w:sz w:val="20"/>
          <w:szCs w:val="18"/>
        </w:rPr>
        <w:t>t</w:t>
      </w:r>
      <w:r w:rsidR="00335323" w:rsidRPr="00603EA4">
        <w:rPr>
          <w:rFonts w:ascii="Verdana" w:hAnsi="Verdana"/>
          <w:b/>
          <w:bCs/>
          <w:sz w:val="20"/>
          <w:szCs w:val="18"/>
        </w:rPr>
        <w:t xml:space="preserve"> </w:t>
      </w:r>
      <w:r w:rsidR="00335323" w:rsidRPr="00F21AE7">
        <w:rPr>
          <w:rFonts w:ascii="Verdana" w:hAnsi="Verdana"/>
          <w:b/>
          <w:bCs/>
          <w:sz w:val="20"/>
          <w:szCs w:val="18"/>
        </w:rPr>
        <w:t>nr 652</w:t>
      </w:r>
      <w:r w:rsidR="00335323">
        <w:rPr>
          <w:rFonts w:ascii="Verdana" w:eastAsia="Times New Roman" w:hAnsi="Verdana" w:cs="Times New Roman"/>
          <w:b/>
          <w:bCs/>
          <w:sz w:val="20"/>
          <w:szCs w:val="18"/>
        </w:rPr>
        <w:t>,</w:t>
      </w:r>
      <w:r w:rsidR="00335323">
        <w:rPr>
          <w:rFonts w:ascii="Verdana" w:hAnsi="Verdana"/>
          <w:sz w:val="20"/>
          <w:szCs w:val="20"/>
        </w:rPr>
        <w:t xml:space="preserve"> </w:t>
      </w:r>
      <w:r w:rsidRPr="00F13180">
        <w:rPr>
          <w:rFonts w:ascii="Verdana" w:hAnsi="Verdana"/>
          <w:iCs/>
          <w:sz w:val="20"/>
          <w:szCs w:val="20"/>
        </w:rPr>
        <w:t>oświadczam co następuje:</w:t>
      </w:r>
    </w:p>
    <w:p w14:paraId="2F6BE9DD" w14:textId="77777777" w:rsidR="00F15D2E" w:rsidRPr="00046BCD" w:rsidRDefault="00F15D2E" w:rsidP="00F15D2E">
      <w:pPr>
        <w:shd w:val="clear" w:color="auto" w:fill="BFBFBF"/>
        <w:spacing w:after="0"/>
        <w:rPr>
          <w:rFonts w:ascii="Verdana" w:eastAsia="Calibri" w:hAnsi="Verdana" w:cs="Calibri"/>
          <w:sz w:val="20"/>
          <w:szCs w:val="20"/>
        </w:rPr>
      </w:pPr>
      <w:r w:rsidRPr="00073E2C">
        <w:rPr>
          <w:rFonts w:ascii="Verdana" w:eastAsia="Calibri" w:hAnsi="Verdana" w:cs="Calibri"/>
          <w:b/>
          <w:sz w:val="20"/>
          <w:szCs w:val="20"/>
        </w:rPr>
        <w:t>a) OŚWIADCZENIA DOTYCZĄCE WYKONAWCY:</w:t>
      </w:r>
      <w:r w:rsidRPr="00046BCD">
        <w:rPr>
          <w:rFonts w:ascii="Verdana" w:eastAsia="Calibri" w:hAnsi="Verdana" w:cs="Calibri"/>
          <w:b/>
          <w:sz w:val="20"/>
          <w:szCs w:val="20"/>
        </w:rPr>
        <w:t xml:space="preserve"> </w:t>
      </w:r>
    </w:p>
    <w:p w14:paraId="59F78A3E" w14:textId="77777777" w:rsidR="00F15D2E" w:rsidRPr="00F15D2E" w:rsidRDefault="00F15D2E" w:rsidP="00F15D2E">
      <w:pPr>
        <w:spacing w:after="0"/>
        <w:ind w:left="720"/>
        <w:jc w:val="both"/>
        <w:rPr>
          <w:rFonts w:ascii="Verdana" w:eastAsia="Calibri" w:hAnsi="Verdana" w:cs="Calibri"/>
          <w:color w:val="000000"/>
          <w:sz w:val="20"/>
          <w:szCs w:val="20"/>
        </w:rPr>
      </w:pPr>
    </w:p>
    <w:p w14:paraId="087F46E4" w14:textId="77777777" w:rsidR="00F15D2E" w:rsidRPr="00F15D2E" w:rsidRDefault="00F15D2E" w:rsidP="00F15D2E">
      <w:pPr>
        <w:spacing w:after="0"/>
        <w:jc w:val="both"/>
        <w:rPr>
          <w:rFonts w:ascii="Verdana" w:eastAsia="Times New Roman" w:hAnsi="Verdana" w:cs="Times New Roman"/>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b/>
          <w:bCs/>
          <w:color w:val="000000"/>
          <w:sz w:val="20"/>
          <w:szCs w:val="20"/>
          <w:u w:val="single"/>
        </w:rPr>
        <w:t xml:space="preserve">nie podlegam </w:t>
      </w:r>
      <w:r w:rsidRPr="00F15D2E">
        <w:rPr>
          <w:rFonts w:ascii="Verdana" w:eastAsia="Calibri" w:hAnsi="Verdana" w:cs="Calibri"/>
          <w:color w:val="000000"/>
          <w:sz w:val="20"/>
          <w:szCs w:val="20"/>
          <w:u w:val="single"/>
        </w:rPr>
        <w:t>wykluczeniu</w:t>
      </w:r>
      <w:r w:rsidRPr="00F15D2E">
        <w:rPr>
          <w:rFonts w:ascii="Verdana" w:eastAsia="Calibri" w:hAnsi="Verdana" w:cs="Calibri"/>
          <w:color w:val="000000"/>
          <w:sz w:val="20"/>
          <w:szCs w:val="20"/>
        </w:rPr>
        <w:t xml:space="preserve"> z postępowania na podstawie art. 24 ust. 1 pkt 12)-23) ustawy </w:t>
      </w:r>
      <w:proofErr w:type="spellStart"/>
      <w:r w:rsidRPr="00F15D2E">
        <w:rPr>
          <w:rFonts w:ascii="Verdana" w:eastAsia="Calibri" w:hAnsi="Verdana" w:cs="Calibri"/>
          <w:color w:val="000000"/>
          <w:sz w:val="20"/>
          <w:szCs w:val="20"/>
        </w:rPr>
        <w:t>Pzp</w:t>
      </w:r>
      <w:proofErr w:type="spellEnd"/>
      <w:r w:rsidRPr="00F15D2E">
        <w:rPr>
          <w:rFonts w:ascii="Verdana" w:eastAsia="Calibri" w:hAnsi="Verdana" w:cs="Calibri"/>
          <w:color w:val="000000"/>
          <w:sz w:val="20"/>
          <w:szCs w:val="20"/>
        </w:rPr>
        <w:t xml:space="preserve"> (wykluczenia obligatoryjne), zgodnie z którym z postępowania              o udzielenie zamówienia wyklucza się:</w:t>
      </w:r>
    </w:p>
    <w:p w14:paraId="15CF4E8E" w14:textId="77777777" w:rsidR="00F15D2E" w:rsidRPr="00F15D2E" w:rsidRDefault="00F15D2E" w:rsidP="00F15D2E">
      <w:pPr>
        <w:spacing w:after="0"/>
        <w:jc w:val="both"/>
        <w:rPr>
          <w:rFonts w:ascii="Verdana" w:eastAsia="Times New Roman" w:hAnsi="Verdana" w:cs="Times New Roman"/>
          <w:color w:val="000000"/>
          <w:sz w:val="20"/>
          <w:szCs w:val="20"/>
        </w:rPr>
      </w:pPr>
    </w:p>
    <w:p w14:paraId="4D055A21"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 xml:space="preserve">12) </w:t>
      </w:r>
      <w:r w:rsidRPr="00AB061B">
        <w:rPr>
          <w:rFonts w:ascii="Verdana" w:eastAsia="Times New Roman" w:hAnsi="Verdana" w:cs="Calibri"/>
          <w:i/>
          <w:color w:val="000000"/>
          <w:sz w:val="20"/>
          <w:szCs w:val="20"/>
        </w:rPr>
        <w:t>wykonawcę, który nie wykazał spełniania warunków udziału w postępowaniu lub nie został zaproszony do negocjacji lub złożenia ofert wstępnych albo ofert, lub nie wykazał braku podstaw wykluczenia;</w:t>
      </w:r>
    </w:p>
    <w:p w14:paraId="615F74D6"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13) wykonawcę będącego osobą fizyczną, którego prawomocnie skazano za przestępstwo:</w:t>
      </w:r>
    </w:p>
    <w:p w14:paraId="26120F35" w14:textId="117A302F"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165a, art. 181–188, art. 189a, art. 218–221, art. 228–230a, art. 250a, art. 258 lub art. 270–309 ustawy z dnia 6 czerwca 1997 r. – Kodeks karny lub art. 46 lub art. 48 ustawy z dnia 25 czerwca 2010 r. o sporcie,</w:t>
      </w:r>
    </w:p>
    <w:p w14:paraId="1DDE3973" w14:textId="76D69F23"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charakterze terrorystycznym, o którym mowa w art. 115 § 20 ustawy z dnia 6 czerwca 1997 r. – Kodeks karny,</w:t>
      </w:r>
    </w:p>
    <w:p w14:paraId="714EB868" w14:textId="77777777"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skarbowe,</w:t>
      </w:r>
    </w:p>
    <w:p w14:paraId="7405607E" w14:textId="09C1FC7F"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9 lub art. 10 ustawy z dnia 15 czerwca 2012 r. o skutkach powierzania wykonywania pracy cudzoziemcom przebywającym wbrew przepisom na terytorium Rzeczypospolitej Polskiej;</w:t>
      </w:r>
    </w:p>
    <w:p w14:paraId="0D53C593"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14:paraId="61CF5F5C"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15)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6B8A26C8"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16) 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14:paraId="2DFEC91C"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17) wykonawcę, który w wyniku lekkomyślności lub niedbalstwa przedstawił informacje wprowadzające w błąd zamawiającego, mogące mieć istotny wpływ na decyzje podejmowane przez zamawiającego w postępowaniu o udzielenie zamówienia;</w:t>
      </w:r>
    </w:p>
    <w:p w14:paraId="2275F3CA"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18) wykonawcę, który bezprawnie wpływał lub próbował wpłynąć na czynności zamawiającego lub pozyskać informacje poufne, mogące dać mu przewagę                                w postępowaniu o udzielenie zamówienia;</w:t>
      </w:r>
    </w:p>
    <w:p w14:paraId="22166433"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lastRenderedPageBreak/>
        <w:t>19)wykonawcę,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500ECDDF"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20) wykonawcę, który z innymi wykonawcami zawarł porozumienie mające na celu zakłócenie konkurencji między wykonawcami w postępowaniu o udzielenie zamówienia, co zamawiający jest w stanie wykazać za pomocą stosownych środków dowodowych;</w:t>
      </w:r>
    </w:p>
    <w:p w14:paraId="62FCB994" w14:textId="179725B6"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21) wykonawcę będącego podmiotem zbiorowym, wobec którego sąd orzekł zakaz ubiegania się o zamówienia publiczne na podstawie ustawy z dnia 28 października 2002 r. o odpowiedzialności podmiotów zbiorowych za czyny zabronione pod groźbą kary;</w:t>
      </w:r>
    </w:p>
    <w:p w14:paraId="14684D3E" w14:textId="77777777" w:rsidR="00F15D2E" w:rsidRPr="00AB061B" w:rsidRDefault="00F15D2E" w:rsidP="00F15D2E">
      <w:pPr>
        <w:spacing w:after="40" w:line="240" w:lineRule="auto"/>
        <w:jc w:val="both"/>
        <w:rPr>
          <w:rFonts w:ascii="Verdana" w:eastAsia="Calibri" w:hAnsi="Verdana" w:cs="Calibri"/>
          <w:i/>
          <w:color w:val="000000"/>
          <w:sz w:val="20"/>
          <w:szCs w:val="20"/>
        </w:rPr>
      </w:pPr>
      <w:r w:rsidRPr="00AB061B">
        <w:rPr>
          <w:rFonts w:ascii="Verdana" w:eastAsia="Times New Roman" w:hAnsi="Verdana" w:cs="Calibri"/>
          <w:i/>
          <w:color w:val="000000"/>
          <w:sz w:val="20"/>
          <w:szCs w:val="20"/>
        </w:rPr>
        <w:t>22) wykonawcę, wobec którego orzeczono tytułem środka zapobiegawczego zakaz ubiegania się o zamówienia publiczne;</w:t>
      </w:r>
    </w:p>
    <w:p w14:paraId="0067FB46" w14:textId="77777777" w:rsidR="00F15D2E" w:rsidRPr="00F15D2E" w:rsidRDefault="00F15D2E" w:rsidP="00F15D2E">
      <w:pPr>
        <w:spacing w:after="40"/>
        <w:jc w:val="both"/>
        <w:rPr>
          <w:rFonts w:ascii="Verdana" w:eastAsia="Calibri" w:hAnsi="Verdana" w:cs="Calibri"/>
          <w:b/>
          <w:bCs/>
          <w:color w:val="000000"/>
          <w:sz w:val="20"/>
          <w:szCs w:val="20"/>
        </w:rPr>
      </w:pPr>
      <w:r w:rsidRPr="00AB061B">
        <w:rPr>
          <w:rFonts w:ascii="Verdana" w:eastAsia="Calibri" w:hAnsi="Verdana" w:cs="Calibri"/>
          <w:i/>
          <w:color w:val="000000"/>
          <w:sz w:val="20"/>
          <w:szCs w:val="20"/>
        </w:rPr>
        <w:t>23) wykonawców, którzy należąc do tej samej grupy kapitałowej, w rozumieniu ustawy                z dnia 16 lutego 2007 r. o ochronie konkurencji i konsumentów (</w:t>
      </w:r>
      <w:r w:rsidR="00EB2DAC" w:rsidRPr="00AB061B">
        <w:rPr>
          <w:rFonts w:ascii="Verdana" w:eastAsia="Calibri" w:hAnsi="Verdana" w:cs="Calibri"/>
          <w:i/>
          <w:color w:val="000000"/>
          <w:sz w:val="20"/>
          <w:szCs w:val="20"/>
        </w:rPr>
        <w:t xml:space="preserve">tekst jednolity Dz. U. </w:t>
      </w:r>
      <w:r w:rsidR="00FA20C7" w:rsidRPr="00AB061B">
        <w:rPr>
          <w:rFonts w:ascii="Verdana" w:eastAsia="Calibri" w:hAnsi="Verdana" w:cs="Calibri"/>
          <w:i/>
          <w:color w:val="000000"/>
          <w:sz w:val="20"/>
          <w:szCs w:val="20"/>
        </w:rPr>
        <w:t xml:space="preserve">               </w:t>
      </w:r>
      <w:r w:rsidR="00EB2DAC" w:rsidRPr="00AB061B">
        <w:rPr>
          <w:rFonts w:ascii="Verdana" w:eastAsia="Calibri" w:hAnsi="Verdana" w:cs="Calibri"/>
          <w:i/>
          <w:color w:val="000000"/>
          <w:sz w:val="20"/>
          <w:szCs w:val="20"/>
        </w:rPr>
        <w:t>z 2018</w:t>
      </w:r>
      <w:r w:rsidRPr="00AB061B">
        <w:rPr>
          <w:rFonts w:ascii="Verdana" w:eastAsia="Calibri" w:hAnsi="Verdana" w:cs="Calibri"/>
          <w:i/>
          <w:color w:val="000000"/>
          <w:sz w:val="20"/>
          <w:szCs w:val="20"/>
        </w:rPr>
        <w:t xml:space="preserve">r. poz. </w:t>
      </w:r>
      <w:r w:rsidR="00EB2DAC" w:rsidRPr="00AB061B">
        <w:rPr>
          <w:rFonts w:ascii="Verdana" w:eastAsia="Calibri" w:hAnsi="Verdana" w:cs="Calibri"/>
          <w:i/>
          <w:color w:val="000000"/>
          <w:sz w:val="20"/>
          <w:szCs w:val="20"/>
        </w:rPr>
        <w:t xml:space="preserve">798 ze </w:t>
      </w:r>
      <w:r w:rsidRPr="00AB061B">
        <w:rPr>
          <w:rFonts w:ascii="Verdana" w:eastAsia="Calibri" w:hAnsi="Verdana" w:cs="Calibri"/>
          <w:i/>
          <w:color w:val="000000"/>
          <w:sz w:val="20"/>
          <w:szCs w:val="20"/>
        </w:rPr>
        <w:t xml:space="preserve">zm.), złożyli odrębne oferty, oferty częściowe lub wnioski </w:t>
      </w:r>
      <w:r w:rsidR="00FA20C7" w:rsidRPr="00AB061B">
        <w:rPr>
          <w:rFonts w:ascii="Verdana" w:eastAsia="Calibri" w:hAnsi="Verdana" w:cs="Calibri"/>
          <w:i/>
          <w:color w:val="000000"/>
          <w:sz w:val="20"/>
          <w:szCs w:val="20"/>
        </w:rPr>
        <w:t xml:space="preserve">                                </w:t>
      </w:r>
      <w:r w:rsidRPr="00AB061B">
        <w:rPr>
          <w:rFonts w:ascii="Verdana" w:eastAsia="Calibri" w:hAnsi="Verdana" w:cs="Calibri"/>
          <w:i/>
          <w:color w:val="000000"/>
          <w:sz w:val="20"/>
          <w:szCs w:val="20"/>
        </w:rPr>
        <w:t>o dopuszczenie do udziału w postępowaniu, chyba że wykażą, że istniejące między nimi powiązania nie prowadzą do zakłócenia konkurencji w postępowaniu o udzielenie zamówienia</w:t>
      </w:r>
    </w:p>
    <w:p w14:paraId="155D9127" w14:textId="77777777" w:rsidR="003249FE" w:rsidRDefault="003249FE" w:rsidP="00F15D2E">
      <w:pPr>
        <w:spacing w:after="40"/>
        <w:jc w:val="both"/>
        <w:rPr>
          <w:rFonts w:ascii="Verdana" w:eastAsia="Calibri" w:hAnsi="Verdana" w:cs="Calibri"/>
          <w:b/>
          <w:bCs/>
          <w:color w:val="000000"/>
          <w:sz w:val="20"/>
          <w:szCs w:val="20"/>
        </w:rPr>
      </w:pPr>
    </w:p>
    <w:p w14:paraId="3F7E0FA5" w14:textId="77777777" w:rsidR="00F15D2E" w:rsidRPr="00F15D2E" w:rsidRDefault="00F15D2E" w:rsidP="00F15D2E">
      <w:pPr>
        <w:spacing w:after="40"/>
        <w:jc w:val="both"/>
        <w:rPr>
          <w:rFonts w:ascii="Verdana" w:eastAsia="Times New Roman" w:hAnsi="Verdana" w:cs="Calibri"/>
          <w:i/>
          <w:color w:val="000000"/>
          <w:sz w:val="20"/>
          <w:szCs w:val="20"/>
        </w:rPr>
      </w:pPr>
      <w:r w:rsidRPr="00F15D2E">
        <w:rPr>
          <w:rFonts w:ascii="Verdana" w:eastAsia="Calibri" w:hAnsi="Verdana" w:cs="Calibri"/>
          <w:b/>
          <w:bCs/>
          <w:color w:val="000000"/>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p>
    <w:p w14:paraId="622AF88B" w14:textId="77777777" w:rsidR="00F15D2E" w:rsidRPr="00F15D2E" w:rsidRDefault="00F15D2E" w:rsidP="00F15D2E">
      <w:pPr>
        <w:spacing w:after="0"/>
        <w:jc w:val="both"/>
        <w:rPr>
          <w:rFonts w:ascii="Verdana" w:eastAsia="Times New Roman" w:hAnsi="Verdana" w:cs="Calibri"/>
          <w:i/>
          <w:color w:val="000000"/>
          <w:sz w:val="20"/>
          <w:szCs w:val="20"/>
        </w:rPr>
      </w:pPr>
    </w:p>
    <w:p w14:paraId="258DD0E7" w14:textId="77777777" w:rsidR="004D6FB5" w:rsidRPr="00F15D2E" w:rsidRDefault="004D6FB5" w:rsidP="00F15D2E">
      <w:pPr>
        <w:spacing w:after="0"/>
        <w:jc w:val="both"/>
        <w:rPr>
          <w:rFonts w:ascii="Verdana" w:eastAsia="Times New Roman" w:hAnsi="Verdana" w:cs="Times New Roman"/>
          <w:sz w:val="20"/>
          <w:szCs w:val="20"/>
        </w:rPr>
      </w:pPr>
    </w:p>
    <w:p w14:paraId="4C93F0AE" w14:textId="77777777" w:rsidR="00F15D2E" w:rsidRPr="00291A5A" w:rsidRDefault="00F15D2E" w:rsidP="00F15D2E">
      <w:pPr>
        <w:spacing w:after="0"/>
        <w:jc w:val="both"/>
        <w:rPr>
          <w:rFonts w:ascii="Verdana" w:eastAsia="Calibri" w:hAnsi="Verdana" w:cs="Calibri"/>
          <w:color w:val="000000"/>
          <w:sz w:val="18"/>
          <w:szCs w:val="18"/>
        </w:rPr>
      </w:pPr>
      <w:r w:rsidRPr="00291A5A">
        <w:rPr>
          <w:rFonts w:ascii="Verdana" w:eastAsia="Calibri" w:hAnsi="Verdana" w:cs="Calibri"/>
          <w:color w:val="000000"/>
          <w:sz w:val="18"/>
          <w:szCs w:val="18"/>
        </w:rPr>
        <w:t xml:space="preserve">…………….……. </w:t>
      </w:r>
      <w:r w:rsidRPr="00291A5A">
        <w:rPr>
          <w:rFonts w:ascii="Verdana" w:eastAsia="Calibri" w:hAnsi="Verdana" w:cs="Calibri"/>
          <w:i/>
          <w:color w:val="000000"/>
          <w:sz w:val="18"/>
          <w:szCs w:val="18"/>
        </w:rPr>
        <w:t xml:space="preserve">(miejscowość), </w:t>
      </w:r>
      <w:r w:rsidRPr="00291A5A">
        <w:rPr>
          <w:rFonts w:ascii="Verdana" w:eastAsia="Calibri" w:hAnsi="Verdana" w:cs="Calibri"/>
          <w:color w:val="000000"/>
          <w:sz w:val="18"/>
          <w:szCs w:val="18"/>
        </w:rPr>
        <w:t xml:space="preserve">dnia ………….……. r. </w:t>
      </w:r>
    </w:p>
    <w:p w14:paraId="628516FB" w14:textId="77777777" w:rsidR="00F15D2E" w:rsidRPr="00291A5A" w:rsidRDefault="00F15D2E" w:rsidP="00F15D2E">
      <w:pPr>
        <w:spacing w:after="0"/>
        <w:jc w:val="right"/>
        <w:rPr>
          <w:rFonts w:ascii="Verdana" w:eastAsia="Calibri" w:hAnsi="Verdana" w:cs="Calibri"/>
          <w:color w:val="000000"/>
          <w:sz w:val="18"/>
          <w:szCs w:val="18"/>
        </w:rPr>
      </w:pP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p>
    <w:p w14:paraId="26CF77DF" w14:textId="77777777" w:rsidR="00F15D2E" w:rsidRPr="00291A5A" w:rsidRDefault="00F15D2E" w:rsidP="00F15D2E">
      <w:pPr>
        <w:spacing w:after="0"/>
        <w:jc w:val="right"/>
        <w:rPr>
          <w:rFonts w:ascii="Verdana" w:eastAsia="Times New Roman" w:hAnsi="Verdana" w:cs="Calibri"/>
          <w:i/>
          <w:color w:val="000000"/>
          <w:sz w:val="18"/>
          <w:szCs w:val="18"/>
        </w:rPr>
      </w:pPr>
      <w:r w:rsidRPr="00291A5A">
        <w:rPr>
          <w:rFonts w:ascii="Verdana" w:eastAsia="Calibri" w:hAnsi="Verdana" w:cs="Calibri"/>
          <w:color w:val="000000"/>
          <w:sz w:val="18"/>
          <w:szCs w:val="18"/>
        </w:rPr>
        <w:t>…………………………………………</w:t>
      </w:r>
    </w:p>
    <w:p w14:paraId="003673F1" w14:textId="77777777" w:rsidR="00F15D2E" w:rsidRPr="00291A5A" w:rsidRDefault="00F15D2E" w:rsidP="00F15D2E">
      <w:pPr>
        <w:spacing w:after="0"/>
        <w:ind w:left="4956" w:firstLine="708"/>
        <w:jc w:val="right"/>
        <w:rPr>
          <w:rFonts w:ascii="Verdana" w:eastAsia="Calibri" w:hAnsi="Verdana" w:cs="Calibri"/>
          <w:color w:val="000000"/>
          <w:sz w:val="18"/>
          <w:szCs w:val="18"/>
        </w:rPr>
      </w:pPr>
      <w:r w:rsidRPr="00291A5A">
        <w:rPr>
          <w:rFonts w:ascii="Verdana" w:eastAsia="Times New Roman" w:hAnsi="Verdana" w:cs="Calibri"/>
          <w:i/>
          <w:color w:val="000000"/>
          <w:sz w:val="18"/>
          <w:szCs w:val="18"/>
        </w:rPr>
        <w:t xml:space="preserve">Podpis czytelny lub nieczytelny </w:t>
      </w:r>
      <w:r w:rsidRPr="00291A5A">
        <w:rPr>
          <w:rFonts w:ascii="Verdana" w:eastAsia="Times New Roman" w:hAnsi="Verdana" w:cs="Calibri"/>
          <w:i/>
          <w:color w:val="000000"/>
          <w:sz w:val="18"/>
          <w:szCs w:val="18"/>
        </w:rPr>
        <w:br/>
        <w:t>z pieczątką imienną osoby lub osób upoważnionych do podpisu</w:t>
      </w:r>
    </w:p>
    <w:p w14:paraId="440A946E" w14:textId="77777777" w:rsidR="00F15D2E" w:rsidRPr="00F15D2E" w:rsidRDefault="00F15D2E" w:rsidP="00F15D2E">
      <w:pPr>
        <w:spacing w:after="0"/>
        <w:jc w:val="both"/>
        <w:rPr>
          <w:rFonts w:ascii="Verdana" w:eastAsia="Calibri" w:hAnsi="Verdana" w:cs="Calibri"/>
          <w:color w:val="000000"/>
          <w:sz w:val="20"/>
          <w:szCs w:val="20"/>
        </w:rPr>
      </w:pPr>
    </w:p>
    <w:p w14:paraId="77684900" w14:textId="77777777" w:rsidR="00F15D2E" w:rsidRPr="00F15D2E" w:rsidRDefault="00F15D2E" w:rsidP="00F15D2E">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color w:val="000000"/>
          <w:sz w:val="20"/>
          <w:szCs w:val="20"/>
          <w:u w:val="single"/>
        </w:rPr>
        <w:t>zachodzą w stosunku do mnie podstawy wykluczenia</w:t>
      </w:r>
      <w:r w:rsidRPr="00F15D2E">
        <w:rPr>
          <w:rFonts w:ascii="Verdana" w:eastAsia="Calibri" w:hAnsi="Verdana" w:cs="Calibri"/>
          <w:color w:val="000000"/>
          <w:sz w:val="20"/>
          <w:szCs w:val="20"/>
        </w:rPr>
        <w:t xml:space="preserve"> z postępowania na podstawie art. 24 ust. 1 pkt. ………..…. ustawy </w:t>
      </w:r>
      <w:proofErr w:type="spellStart"/>
      <w:r w:rsidRPr="00F15D2E">
        <w:rPr>
          <w:rFonts w:ascii="Verdana" w:eastAsia="Calibri" w:hAnsi="Verdana" w:cs="Calibri"/>
          <w:color w:val="000000"/>
          <w:sz w:val="20"/>
          <w:szCs w:val="20"/>
        </w:rPr>
        <w:t>Pzp</w:t>
      </w:r>
      <w:proofErr w:type="spellEnd"/>
      <w:r w:rsidRPr="00F15D2E">
        <w:rPr>
          <w:rFonts w:ascii="Verdana" w:eastAsia="Calibri" w:hAnsi="Verdana" w:cs="Calibri"/>
          <w:color w:val="000000"/>
          <w:sz w:val="20"/>
          <w:szCs w:val="20"/>
        </w:rPr>
        <w:t xml:space="preserve"> </w:t>
      </w:r>
      <w:r w:rsidRPr="00F15D2E">
        <w:rPr>
          <w:rFonts w:ascii="Verdana" w:eastAsia="Calibri" w:hAnsi="Verdana" w:cs="Calibri"/>
          <w:i/>
          <w:color w:val="000000"/>
          <w:sz w:val="20"/>
          <w:szCs w:val="20"/>
        </w:rPr>
        <w:t xml:space="preserve">(podać mającą zastosowanie podstawę wykluczenia spośród wymienionych w art. 24 ust. 1 pkt 13-14, 16-20 ustawy </w:t>
      </w:r>
      <w:proofErr w:type="spellStart"/>
      <w:r w:rsidRPr="00F15D2E">
        <w:rPr>
          <w:rFonts w:ascii="Verdana" w:eastAsia="Calibri" w:hAnsi="Verdana" w:cs="Calibri"/>
          <w:i/>
          <w:color w:val="000000"/>
          <w:sz w:val="20"/>
          <w:szCs w:val="20"/>
        </w:rPr>
        <w:t>Pzp</w:t>
      </w:r>
      <w:proofErr w:type="spellEnd"/>
      <w:r w:rsidRPr="00F15D2E">
        <w:rPr>
          <w:rFonts w:ascii="Verdana" w:eastAsia="Calibri" w:hAnsi="Verdana" w:cs="Calibri"/>
          <w:i/>
          <w:color w:val="000000"/>
          <w:sz w:val="20"/>
          <w:szCs w:val="20"/>
        </w:rPr>
        <w:t>).</w:t>
      </w:r>
      <w:r w:rsidRPr="00F15D2E">
        <w:rPr>
          <w:rFonts w:ascii="Verdana" w:eastAsia="Calibri" w:hAnsi="Verdana" w:cs="Calibri"/>
          <w:color w:val="000000"/>
          <w:sz w:val="20"/>
          <w:szCs w:val="20"/>
        </w:rPr>
        <w:t xml:space="preserve"> Jednocześnie oświadczam, że w związku z ww. okolicznością, na podstawie art. 24 ust. 8 ustawy </w:t>
      </w:r>
      <w:proofErr w:type="spellStart"/>
      <w:r w:rsidRPr="00F15D2E">
        <w:rPr>
          <w:rFonts w:ascii="Verdana" w:eastAsia="Calibri" w:hAnsi="Verdana" w:cs="Calibri"/>
          <w:color w:val="000000"/>
          <w:sz w:val="20"/>
          <w:szCs w:val="20"/>
        </w:rPr>
        <w:t>Pzp</w:t>
      </w:r>
      <w:proofErr w:type="spellEnd"/>
      <w:r w:rsidRPr="00F15D2E">
        <w:rPr>
          <w:rFonts w:ascii="Verdana" w:eastAsia="Calibri" w:hAnsi="Verdana" w:cs="Calibri"/>
          <w:color w:val="000000"/>
          <w:sz w:val="20"/>
          <w:szCs w:val="20"/>
        </w:rPr>
        <w:t xml:space="preserve"> podjąłem następujące środki naprawcze: </w:t>
      </w:r>
    </w:p>
    <w:p w14:paraId="132C46B6" w14:textId="77777777" w:rsidR="00F15D2E" w:rsidRPr="00F15D2E" w:rsidRDefault="00F15D2E" w:rsidP="00F15D2E">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w:t>
      </w:r>
    </w:p>
    <w:p w14:paraId="24A172FC" w14:textId="77777777" w:rsidR="00F15D2E" w:rsidRPr="00F15D2E" w:rsidRDefault="00F15D2E" w:rsidP="00F15D2E">
      <w:pPr>
        <w:spacing w:after="0"/>
        <w:jc w:val="both"/>
        <w:rPr>
          <w:rFonts w:ascii="Verdana" w:eastAsia="Times New Roman" w:hAnsi="Verdana" w:cs="Calibri"/>
          <w:color w:val="000000"/>
          <w:sz w:val="20"/>
          <w:szCs w:val="20"/>
        </w:rPr>
      </w:pPr>
    </w:p>
    <w:p w14:paraId="60C4F03B" w14:textId="77777777" w:rsidR="00F15D2E" w:rsidRPr="00291A5A" w:rsidRDefault="00F15D2E" w:rsidP="00F15D2E">
      <w:pPr>
        <w:spacing w:after="0"/>
        <w:jc w:val="both"/>
        <w:rPr>
          <w:rFonts w:ascii="Verdana" w:eastAsia="Calibri" w:hAnsi="Verdana" w:cs="Calibri"/>
          <w:color w:val="000000"/>
          <w:sz w:val="18"/>
          <w:szCs w:val="18"/>
        </w:rPr>
      </w:pPr>
      <w:r w:rsidRPr="00291A5A">
        <w:rPr>
          <w:rFonts w:ascii="Verdana" w:eastAsia="Calibri" w:hAnsi="Verdana" w:cs="Calibri"/>
          <w:color w:val="000000"/>
          <w:sz w:val="18"/>
          <w:szCs w:val="18"/>
        </w:rPr>
        <w:t xml:space="preserve">…………….……. </w:t>
      </w:r>
      <w:r w:rsidRPr="00291A5A">
        <w:rPr>
          <w:rFonts w:ascii="Verdana" w:eastAsia="Calibri" w:hAnsi="Verdana" w:cs="Calibri"/>
          <w:i/>
          <w:color w:val="000000"/>
          <w:sz w:val="18"/>
          <w:szCs w:val="18"/>
        </w:rPr>
        <w:t xml:space="preserve">(miejscowość), </w:t>
      </w:r>
      <w:r w:rsidRPr="00291A5A">
        <w:rPr>
          <w:rFonts w:ascii="Verdana" w:eastAsia="Calibri" w:hAnsi="Verdana" w:cs="Calibri"/>
          <w:color w:val="000000"/>
          <w:sz w:val="18"/>
          <w:szCs w:val="18"/>
        </w:rPr>
        <w:t xml:space="preserve">dnia …………………. r. </w:t>
      </w:r>
    </w:p>
    <w:p w14:paraId="7E40FA98" w14:textId="77777777" w:rsidR="00F15D2E" w:rsidRPr="00291A5A" w:rsidRDefault="00F15D2E" w:rsidP="00F15D2E">
      <w:pPr>
        <w:spacing w:after="0"/>
        <w:jc w:val="right"/>
        <w:rPr>
          <w:rFonts w:ascii="Verdana" w:eastAsia="Calibri" w:hAnsi="Verdana" w:cs="Calibri"/>
          <w:i/>
          <w:color w:val="000000"/>
          <w:sz w:val="18"/>
          <w:szCs w:val="18"/>
        </w:rPr>
      </w:pP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t>…………………………………………</w:t>
      </w:r>
    </w:p>
    <w:p w14:paraId="1DDAA064" w14:textId="77777777" w:rsidR="00F15D2E" w:rsidRPr="00291A5A" w:rsidRDefault="00F15D2E" w:rsidP="00F15D2E">
      <w:pPr>
        <w:spacing w:after="0"/>
        <w:ind w:left="4956" w:firstLine="708"/>
        <w:jc w:val="right"/>
        <w:rPr>
          <w:rFonts w:ascii="Verdana" w:eastAsia="Times New Roman" w:hAnsi="Verdana" w:cs="Calibri"/>
          <w:color w:val="000000"/>
          <w:sz w:val="18"/>
          <w:szCs w:val="18"/>
        </w:rPr>
      </w:pPr>
      <w:r w:rsidRPr="00291A5A">
        <w:rPr>
          <w:rFonts w:ascii="Verdana" w:eastAsia="Calibri" w:hAnsi="Verdana" w:cs="Calibri"/>
          <w:i/>
          <w:color w:val="000000"/>
          <w:sz w:val="18"/>
          <w:szCs w:val="18"/>
        </w:rPr>
        <w:t xml:space="preserve">Podpis czytelny lub nieczytelny </w:t>
      </w:r>
      <w:r w:rsidRPr="00291A5A">
        <w:rPr>
          <w:rFonts w:ascii="Verdana" w:eastAsia="Calibri" w:hAnsi="Verdana" w:cs="Calibri"/>
          <w:i/>
          <w:color w:val="000000"/>
          <w:sz w:val="18"/>
          <w:szCs w:val="18"/>
        </w:rPr>
        <w:br/>
        <w:t>z pieczątką imienną osoby lub osób upoważnionych do podpisu</w:t>
      </w:r>
    </w:p>
    <w:p w14:paraId="6747E9E0" w14:textId="77777777" w:rsidR="00251B5B" w:rsidRDefault="00251B5B" w:rsidP="0010360A">
      <w:pPr>
        <w:spacing w:after="0"/>
        <w:jc w:val="both"/>
        <w:rPr>
          <w:rFonts w:ascii="Verdana" w:eastAsia="Calibri" w:hAnsi="Verdana" w:cs="Calibri"/>
          <w:sz w:val="20"/>
          <w:szCs w:val="20"/>
        </w:rPr>
      </w:pPr>
    </w:p>
    <w:p w14:paraId="4CE43680" w14:textId="77777777" w:rsidR="0010360A" w:rsidRDefault="0010360A" w:rsidP="0010360A">
      <w:pPr>
        <w:spacing w:after="0"/>
        <w:jc w:val="both"/>
        <w:rPr>
          <w:rFonts w:ascii="Verdana" w:eastAsia="Calibri" w:hAnsi="Verdana" w:cs="Calibri"/>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b/>
          <w:bCs/>
          <w:sz w:val="20"/>
          <w:szCs w:val="20"/>
          <w:u w:val="single"/>
        </w:rPr>
        <w:t>nie podlegam</w:t>
      </w:r>
      <w:r w:rsidRPr="00D66F30">
        <w:rPr>
          <w:rFonts w:ascii="Verdana" w:eastAsia="Calibri" w:hAnsi="Verdana" w:cs="Calibri"/>
          <w:sz w:val="20"/>
          <w:szCs w:val="20"/>
          <w:u w:val="single"/>
        </w:rPr>
        <w:t xml:space="preserve"> wykluczeniu z postępowania</w:t>
      </w:r>
      <w:r w:rsidRPr="00D66F30">
        <w:rPr>
          <w:rFonts w:ascii="Verdana" w:eastAsia="Calibri" w:hAnsi="Verdana" w:cs="Calibri"/>
          <w:sz w:val="20"/>
          <w:szCs w:val="20"/>
        </w:rPr>
        <w:t xml:space="preserve"> na podstawie art. 24 ust. 5 pkt 1)</w:t>
      </w:r>
      <w:r w:rsidR="003A2C42">
        <w:rPr>
          <w:rFonts w:ascii="Verdana" w:eastAsia="Calibri" w:hAnsi="Verdana" w:cs="Calibri"/>
          <w:sz w:val="20"/>
          <w:szCs w:val="20"/>
        </w:rPr>
        <w:t xml:space="preserve"> – 8)</w:t>
      </w:r>
      <w:r w:rsidRPr="00D66F30">
        <w:rPr>
          <w:rFonts w:ascii="Verdana" w:eastAsia="Calibri" w:hAnsi="Verdana" w:cs="Calibri"/>
          <w:sz w:val="20"/>
          <w:szCs w:val="20"/>
        </w:rPr>
        <w:t xml:space="preserve"> ustawy </w:t>
      </w:r>
      <w:proofErr w:type="spellStart"/>
      <w:r w:rsidRPr="00D66F30">
        <w:rPr>
          <w:rFonts w:ascii="Verdana" w:eastAsia="Calibri" w:hAnsi="Verdana" w:cs="Calibri"/>
          <w:sz w:val="20"/>
          <w:szCs w:val="20"/>
        </w:rPr>
        <w:t>Pzp</w:t>
      </w:r>
      <w:proofErr w:type="spellEnd"/>
      <w:r w:rsidRPr="00D66F30">
        <w:rPr>
          <w:rFonts w:ascii="Verdana" w:eastAsia="Calibri" w:hAnsi="Verdana" w:cs="Calibri"/>
          <w:sz w:val="20"/>
          <w:szCs w:val="20"/>
        </w:rPr>
        <w:t>, zgodnie z którym z postępowania o udzielenie zamówienia wyklucza się Wykonawcę:</w:t>
      </w:r>
    </w:p>
    <w:p w14:paraId="6A0BBD91" w14:textId="77777777" w:rsidR="005A6EB6" w:rsidRDefault="005A6EB6" w:rsidP="0010360A">
      <w:pPr>
        <w:spacing w:after="0"/>
        <w:jc w:val="both"/>
        <w:rPr>
          <w:rFonts w:ascii="Verdana" w:eastAsia="Calibri" w:hAnsi="Verdana" w:cs="Calibri"/>
          <w:sz w:val="20"/>
          <w:szCs w:val="20"/>
        </w:rPr>
      </w:pPr>
    </w:p>
    <w:p w14:paraId="5F74412F" w14:textId="4C34C294"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 xml:space="preserve">1) w stosunku, do którego otwarto likwidację, w zatwierdzonym przez sąd układzie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lub którego upadłość ogłoszono, </w:t>
      </w:r>
      <w:r w:rsidRPr="00806A19">
        <w:rPr>
          <w:rFonts w:ascii="Verdana" w:eastAsia="Lucida Sans Unicode" w:hAnsi="Verdana" w:cs="Tahoma"/>
          <w:bCs/>
          <w:sz w:val="20"/>
          <w:szCs w:val="20"/>
        </w:rPr>
        <w:lastRenderedPageBreak/>
        <w:t>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09F59C4B"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sz w:val="20"/>
          <w:szCs w:val="20"/>
        </w:rPr>
      </w:pPr>
      <w:r w:rsidRPr="00806A19">
        <w:rPr>
          <w:rFonts w:ascii="Verdana" w:eastAsia="Lucida Sans Unicode" w:hAnsi="Verdana" w:cs="Tahoma"/>
          <w:bCs/>
          <w:sz w:val="20"/>
          <w:szCs w:val="20"/>
        </w:rPr>
        <w:t xml:space="preserve">2) </w:t>
      </w:r>
      <w:r w:rsidRPr="00806A19">
        <w:rPr>
          <w:rFonts w:ascii="Verdana" w:eastAsia="Lucida Sans Unicode" w:hAnsi="Verdana" w:cs="Tahoma"/>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2E799229" w14:textId="77777777" w:rsidR="005A6EB6" w:rsidRPr="00806A19" w:rsidRDefault="005A6EB6" w:rsidP="005A6EB6">
      <w:pPr>
        <w:widowControl w:val="0"/>
        <w:suppressAutoHyphens/>
        <w:autoSpaceDN w:val="0"/>
        <w:spacing w:after="40"/>
        <w:jc w:val="both"/>
        <w:textAlignment w:val="baseline"/>
        <w:rPr>
          <w:rFonts w:ascii="Verdana" w:eastAsia="Times New Roman" w:hAnsi="Verdana" w:cs="Times New Roman"/>
          <w:sz w:val="20"/>
          <w:szCs w:val="20"/>
        </w:rPr>
      </w:pPr>
      <w:r w:rsidRPr="00806A19">
        <w:rPr>
          <w:rFonts w:ascii="Verdana" w:eastAsia="Lucida Sans Unicode" w:hAnsi="Verdana" w:cs="Tahoma"/>
          <w:sz w:val="20"/>
          <w:szCs w:val="20"/>
        </w:rPr>
        <w:t xml:space="preserve">3) </w:t>
      </w:r>
      <w:r w:rsidRPr="00806A19">
        <w:rPr>
          <w:rFonts w:ascii="Verdana" w:eastAsia="Lucida Sans Unicode" w:hAnsi="Verdana" w:cs="Tahoma"/>
          <w:bCs/>
          <w:sz w:val="20"/>
          <w:szCs w:val="20"/>
        </w:rPr>
        <w:t>jeżeli wykonawca lub osoby, o których mowa w art. 24 ust. 1 pkt 14 ustawy PZP, uprawnione do reprezentowania wykonawcy pozostają w relacjach określonych w art. 17 ust. 1 pkt 2–4 ustawy PZP z:</w:t>
      </w:r>
    </w:p>
    <w:p w14:paraId="08E8E91E"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a) zamawiającym,</w:t>
      </w:r>
    </w:p>
    <w:p w14:paraId="6A43DC8B"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b) osobami uprawnionymi do reprezentowania zamawiającego,</w:t>
      </w:r>
    </w:p>
    <w:p w14:paraId="4870A6A0"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c) członkami komisji przetargowej,</w:t>
      </w:r>
    </w:p>
    <w:p w14:paraId="24B511B5"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d) osobami, które złożyły oświadczenie, o którym mowa w art. 17 ust. 2a ustawy PZP</w:t>
      </w:r>
    </w:p>
    <w:p w14:paraId="51750E77"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chyba że jest możliwe zapewnienie bezstronności po stronie zamawiającego w inny sposób niż przez wykluczenie wykonawcy z udziału w postępowaniu;</w:t>
      </w:r>
    </w:p>
    <w:p w14:paraId="12B8D089" w14:textId="77777777"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4) który, z przyczyn leżących po jego stronie, nie wykonał albo nienależycie wykonał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w istotnym stopniu wcześniejszą umowę w sprawie zamówienia publicznego lub umowę koncesji, zawartą z zamawiającym, o którym mowa w art. 3 ust. 1 pkt 1–4 ustawy PZP, co doprowadziło do rozwiązania umowy lub zasądzenia odszkodowania;</w:t>
      </w:r>
    </w:p>
    <w:p w14:paraId="5724E16C"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3CE8DB47" w14:textId="77777777"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6) jeżeli </w:t>
      </w:r>
      <w:r w:rsidRPr="00806A19">
        <w:rPr>
          <w:rFonts w:ascii="Verdana" w:eastAsia="Lucida Sans Unicode" w:hAnsi="Verdana" w:cs="Tahoma"/>
          <w:bCs/>
          <w:sz w:val="20"/>
          <w:szCs w:val="20"/>
          <w:u w:val="single"/>
        </w:rPr>
        <w:t>urzędującego członka jego organu zarządzającego</w:t>
      </w:r>
      <w:r w:rsidRPr="00806A19">
        <w:rPr>
          <w:rFonts w:ascii="Verdana" w:eastAsia="Lucida Sans Unicode" w:hAnsi="Verdana" w:cs="Tahoma"/>
          <w:bCs/>
          <w:sz w:val="20"/>
          <w:szCs w:val="20"/>
        </w:rPr>
        <w:t xml:space="preserve"> lub </w:t>
      </w:r>
      <w:r w:rsidRPr="00806A19">
        <w:rPr>
          <w:rFonts w:ascii="Verdana" w:eastAsia="Lucida Sans Unicode" w:hAnsi="Verdana" w:cs="Tahoma"/>
          <w:bCs/>
          <w:sz w:val="20"/>
          <w:szCs w:val="20"/>
          <w:u w:val="single"/>
        </w:rPr>
        <w:t>nadzorczego</w:t>
      </w:r>
      <w:r w:rsidRPr="00806A19">
        <w:rPr>
          <w:rFonts w:ascii="Verdana" w:eastAsia="Lucida Sans Unicode" w:hAnsi="Verdana" w:cs="Tahoma"/>
          <w:bCs/>
          <w:sz w:val="20"/>
          <w:szCs w:val="20"/>
        </w:rPr>
        <w:t xml:space="preserve">, </w:t>
      </w:r>
      <w:r w:rsidRPr="00806A19">
        <w:rPr>
          <w:rFonts w:ascii="Verdana" w:eastAsia="Lucida Sans Unicode" w:hAnsi="Verdana" w:cs="Tahoma"/>
          <w:bCs/>
          <w:sz w:val="20"/>
          <w:szCs w:val="20"/>
          <w:u w:val="single"/>
        </w:rPr>
        <w:t>wspólnika spółki</w:t>
      </w:r>
      <w:r w:rsidRPr="00806A19">
        <w:rPr>
          <w:rFonts w:ascii="Verdana" w:eastAsia="Lucida Sans Unicode" w:hAnsi="Verdana" w:cs="Tahoma"/>
          <w:bCs/>
          <w:sz w:val="20"/>
          <w:szCs w:val="20"/>
        </w:rPr>
        <w:t xml:space="preserve"> w spółce jawnej lub partnerskiej albo komplementariusza w spółce komandytowej lub komandytowo-akcyjnej lub </w:t>
      </w:r>
      <w:r w:rsidRPr="00806A19">
        <w:rPr>
          <w:rFonts w:ascii="Verdana" w:eastAsia="Lucida Sans Unicode" w:hAnsi="Verdana" w:cs="Tahoma"/>
          <w:bCs/>
          <w:sz w:val="20"/>
          <w:szCs w:val="20"/>
          <w:u w:val="single"/>
        </w:rPr>
        <w:t>prokurenta</w:t>
      </w:r>
      <w:r w:rsidRPr="00806A19">
        <w:rPr>
          <w:rFonts w:ascii="Verdana" w:eastAsia="Lucida Sans Unicode" w:hAnsi="Verdana" w:cs="Tahoma"/>
          <w:bCs/>
          <w:sz w:val="20"/>
          <w:szCs w:val="20"/>
        </w:rPr>
        <w:t xml:space="preserve"> prawomocnie skazano za wykroczenie,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o którym mowa w pkt 5;</w:t>
      </w:r>
    </w:p>
    <w:p w14:paraId="4C3113F9"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xml:space="preserve">7) wobec, którego wydano ostateczną decyzję administracyjną o naruszeniu obowiązków wynikających z przepisów prawa pracy, prawa ochrony środowiska lub przepisów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o zabezpieczeniu społecznym, jeżeli wymierzono tą decyzją karę pieniężną nie niższą niż 3000 złotych;</w:t>
      </w:r>
    </w:p>
    <w:p w14:paraId="11D827DA" w14:textId="77777777" w:rsidR="0010360A" w:rsidRPr="001868E8" w:rsidRDefault="005A6EB6" w:rsidP="0010360A">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8) 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w:t>
      </w:r>
    </w:p>
    <w:p w14:paraId="2C7D9B5B" w14:textId="77777777" w:rsidR="00D61C7C" w:rsidRDefault="00D61C7C" w:rsidP="00F15D2E">
      <w:pPr>
        <w:spacing w:after="40"/>
        <w:jc w:val="both"/>
        <w:rPr>
          <w:rFonts w:ascii="Verdana" w:eastAsia="Calibri" w:hAnsi="Verdana" w:cs="Calibri"/>
          <w:b/>
          <w:bCs/>
          <w:sz w:val="20"/>
          <w:szCs w:val="20"/>
        </w:rPr>
      </w:pPr>
    </w:p>
    <w:p w14:paraId="69BDBEA2" w14:textId="77777777" w:rsidR="00F15D2E" w:rsidRPr="00F15D2E" w:rsidRDefault="00F15D2E" w:rsidP="00F15D2E">
      <w:pPr>
        <w:spacing w:after="40"/>
        <w:jc w:val="both"/>
        <w:rPr>
          <w:rFonts w:ascii="Verdana" w:eastAsia="Times New Roman" w:hAnsi="Verdana" w:cs="Calibri"/>
          <w:sz w:val="20"/>
          <w:szCs w:val="20"/>
        </w:rPr>
      </w:pPr>
      <w:r w:rsidRPr="00F15D2E">
        <w:rPr>
          <w:rFonts w:ascii="Verdana" w:eastAsia="Calibri" w:hAnsi="Verdana" w:cs="Calibri"/>
          <w:b/>
          <w:bCs/>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r w:rsidRPr="00F15D2E">
        <w:rPr>
          <w:rFonts w:ascii="Verdana" w:eastAsia="Calibri" w:hAnsi="Verdana" w:cs="Calibri"/>
          <w:i/>
          <w:sz w:val="20"/>
          <w:szCs w:val="20"/>
        </w:rPr>
        <w:t xml:space="preserve"> </w:t>
      </w:r>
    </w:p>
    <w:p w14:paraId="2F473F1E" w14:textId="77777777" w:rsidR="00116040" w:rsidRDefault="00116040" w:rsidP="00F15D2E">
      <w:pPr>
        <w:spacing w:after="0"/>
        <w:jc w:val="both"/>
        <w:rPr>
          <w:rFonts w:ascii="Verdana" w:eastAsia="Calibri" w:hAnsi="Verdana" w:cs="Calibri"/>
          <w:sz w:val="20"/>
          <w:szCs w:val="20"/>
        </w:rPr>
      </w:pPr>
    </w:p>
    <w:p w14:paraId="5B4D3BD0" w14:textId="77777777" w:rsidR="00116040" w:rsidRPr="00326CBF" w:rsidRDefault="00F15D2E" w:rsidP="00116040">
      <w:pPr>
        <w:spacing w:after="0"/>
        <w:jc w:val="both"/>
        <w:rPr>
          <w:rFonts w:ascii="Verdana" w:eastAsia="Calibri" w:hAnsi="Verdana" w:cs="Calibri"/>
          <w:sz w:val="18"/>
          <w:szCs w:val="18"/>
        </w:rPr>
      </w:pPr>
      <w:r w:rsidRPr="00326CBF">
        <w:rPr>
          <w:rFonts w:ascii="Verdana" w:eastAsia="Calibri" w:hAnsi="Verdana" w:cs="Calibri"/>
          <w:sz w:val="18"/>
          <w:szCs w:val="18"/>
        </w:rPr>
        <w:t xml:space="preserve">………….……. </w:t>
      </w:r>
      <w:r w:rsidRPr="00326CBF">
        <w:rPr>
          <w:rFonts w:ascii="Verdana" w:eastAsia="Calibri" w:hAnsi="Verdana" w:cs="Calibri"/>
          <w:i/>
          <w:sz w:val="18"/>
          <w:szCs w:val="18"/>
        </w:rPr>
        <w:t xml:space="preserve">(miejscowość), </w:t>
      </w:r>
      <w:r w:rsidRPr="00326CBF">
        <w:rPr>
          <w:rFonts w:ascii="Verdana" w:eastAsia="Calibri" w:hAnsi="Verdana" w:cs="Calibri"/>
          <w:sz w:val="18"/>
          <w:szCs w:val="18"/>
        </w:rPr>
        <w:t xml:space="preserve">dnia …………………. r. </w:t>
      </w:r>
      <w:r w:rsidRPr="00326CBF">
        <w:rPr>
          <w:rFonts w:ascii="Verdana" w:eastAsia="Calibri" w:hAnsi="Verdana" w:cs="Calibri"/>
          <w:sz w:val="18"/>
          <w:szCs w:val="18"/>
        </w:rPr>
        <w:tab/>
      </w:r>
      <w:r w:rsidRPr="00326CBF">
        <w:rPr>
          <w:rFonts w:ascii="Verdana" w:eastAsia="Calibri" w:hAnsi="Verdana" w:cs="Calibri"/>
          <w:sz w:val="18"/>
          <w:szCs w:val="18"/>
        </w:rPr>
        <w:tab/>
      </w:r>
      <w:r w:rsidRPr="00326CBF">
        <w:rPr>
          <w:rFonts w:ascii="Verdana" w:eastAsia="Calibri" w:hAnsi="Verdana" w:cs="Calibri"/>
          <w:sz w:val="18"/>
          <w:szCs w:val="18"/>
        </w:rPr>
        <w:tab/>
      </w:r>
    </w:p>
    <w:p w14:paraId="3CFC7334" w14:textId="77777777" w:rsidR="00F15D2E" w:rsidRPr="00326CBF" w:rsidRDefault="00F15D2E" w:rsidP="00F15D2E">
      <w:pPr>
        <w:spacing w:after="0"/>
        <w:jc w:val="right"/>
        <w:rPr>
          <w:rFonts w:ascii="Verdana" w:eastAsia="Calibri" w:hAnsi="Verdana" w:cs="Calibri"/>
          <w:i/>
          <w:sz w:val="18"/>
          <w:szCs w:val="18"/>
        </w:rPr>
      </w:pPr>
      <w:r w:rsidRPr="00326CBF">
        <w:rPr>
          <w:rFonts w:ascii="Verdana" w:eastAsia="Calibri" w:hAnsi="Verdana" w:cs="Calibri"/>
          <w:sz w:val="18"/>
          <w:szCs w:val="18"/>
        </w:rPr>
        <w:t>………………………………………</w:t>
      </w:r>
    </w:p>
    <w:p w14:paraId="3BDC6729" w14:textId="77777777" w:rsidR="00F15D2E" w:rsidRPr="00326CBF" w:rsidRDefault="00F15D2E" w:rsidP="00F15D2E">
      <w:pPr>
        <w:spacing w:after="0"/>
        <w:ind w:left="4956" w:firstLine="708"/>
        <w:jc w:val="right"/>
        <w:rPr>
          <w:rFonts w:ascii="Verdana" w:eastAsia="Times New Roman" w:hAnsi="Verdana" w:cs="Calibri"/>
          <w:sz w:val="18"/>
          <w:szCs w:val="18"/>
        </w:rPr>
      </w:pPr>
      <w:r w:rsidRPr="00326CBF">
        <w:rPr>
          <w:rFonts w:ascii="Verdana" w:eastAsia="Calibri" w:hAnsi="Verdana" w:cs="Calibri"/>
          <w:i/>
          <w:sz w:val="18"/>
          <w:szCs w:val="18"/>
        </w:rPr>
        <w:t xml:space="preserve">Podpis czytelny lub nieczytelny </w:t>
      </w:r>
      <w:r w:rsidRPr="00326CBF">
        <w:rPr>
          <w:rFonts w:ascii="Verdana" w:eastAsia="Calibri" w:hAnsi="Verdana" w:cs="Calibri"/>
          <w:i/>
          <w:sz w:val="18"/>
          <w:szCs w:val="18"/>
        </w:rPr>
        <w:br/>
        <w:t>z pieczątką imienną osoby lub osób upoważnionych do podpisu</w:t>
      </w:r>
    </w:p>
    <w:p w14:paraId="116E5E7F" w14:textId="77777777" w:rsidR="00F15D2E" w:rsidRPr="00D61C7C" w:rsidRDefault="00F15D2E" w:rsidP="00F15D2E">
      <w:pPr>
        <w:spacing w:after="40"/>
        <w:jc w:val="both"/>
        <w:rPr>
          <w:rFonts w:ascii="Verdana" w:eastAsia="Times New Roman" w:hAnsi="Verdana" w:cs="Calibri"/>
          <w:sz w:val="18"/>
          <w:szCs w:val="18"/>
        </w:rPr>
      </w:pPr>
    </w:p>
    <w:p w14:paraId="522BF65E" w14:textId="77777777" w:rsidR="00F15D2E" w:rsidRPr="00F15D2E" w:rsidRDefault="00F15D2E" w:rsidP="00F15D2E">
      <w:pPr>
        <w:spacing w:after="0"/>
        <w:jc w:val="both"/>
        <w:rPr>
          <w:rFonts w:ascii="Verdana" w:eastAsia="Times New Roman" w:hAnsi="Verdana" w:cs="Calibri"/>
          <w:sz w:val="20"/>
          <w:szCs w:val="20"/>
        </w:rPr>
      </w:pPr>
      <w:r w:rsidRPr="00F15D2E">
        <w:rPr>
          <w:rFonts w:ascii="Verdana" w:eastAsia="Calibri" w:hAnsi="Verdana" w:cs="Calibri"/>
          <w:sz w:val="20"/>
          <w:szCs w:val="20"/>
        </w:rPr>
        <w:lastRenderedPageBreak/>
        <w:t xml:space="preserve">Oświadczam, że </w:t>
      </w:r>
      <w:r w:rsidRPr="00F15D2E">
        <w:rPr>
          <w:rFonts w:ascii="Verdana" w:eastAsia="Calibri" w:hAnsi="Verdana" w:cs="Calibri"/>
          <w:sz w:val="20"/>
          <w:szCs w:val="20"/>
          <w:u w:val="single"/>
        </w:rPr>
        <w:t>zachodzą w stosunku do mnie podstawy wykluczenia</w:t>
      </w:r>
      <w:r w:rsidRPr="00F15D2E">
        <w:rPr>
          <w:rFonts w:ascii="Verdana" w:eastAsia="Calibri" w:hAnsi="Verdana" w:cs="Calibri"/>
          <w:sz w:val="20"/>
          <w:szCs w:val="20"/>
        </w:rPr>
        <w:t xml:space="preserve"> z postępowania na podst</w:t>
      </w:r>
      <w:r w:rsidR="004608A6">
        <w:rPr>
          <w:rFonts w:ascii="Verdana" w:eastAsia="Calibri" w:hAnsi="Verdana" w:cs="Calibri"/>
          <w:sz w:val="20"/>
          <w:szCs w:val="20"/>
        </w:rPr>
        <w:t>awie art. 24 ust. 5 pkt. ………</w:t>
      </w:r>
      <w:r w:rsidRPr="00F15D2E">
        <w:rPr>
          <w:rFonts w:ascii="Verdana" w:eastAsia="Calibri" w:hAnsi="Verdana" w:cs="Calibri"/>
          <w:sz w:val="20"/>
          <w:szCs w:val="20"/>
        </w:rPr>
        <w:t xml:space="preserve"> ustawy </w:t>
      </w:r>
      <w:proofErr w:type="spellStart"/>
      <w:r w:rsidRPr="00F15D2E">
        <w:rPr>
          <w:rFonts w:ascii="Verdana" w:eastAsia="Calibri" w:hAnsi="Verdana" w:cs="Calibri"/>
          <w:sz w:val="20"/>
          <w:szCs w:val="20"/>
        </w:rPr>
        <w:t>Pzp</w:t>
      </w:r>
      <w:proofErr w:type="spellEnd"/>
      <w:r w:rsidRPr="00F15D2E">
        <w:rPr>
          <w:rFonts w:ascii="Verdana" w:eastAsia="Calibri" w:hAnsi="Verdana" w:cs="Calibri"/>
          <w:sz w:val="20"/>
          <w:szCs w:val="20"/>
        </w:rPr>
        <w:t xml:space="preserve"> </w:t>
      </w:r>
      <w:r w:rsidRPr="00F15D2E">
        <w:rPr>
          <w:rFonts w:ascii="Verdana" w:eastAsia="Calibri" w:hAnsi="Verdana" w:cs="Calibri"/>
          <w:i/>
          <w:sz w:val="20"/>
          <w:szCs w:val="20"/>
        </w:rPr>
        <w:t xml:space="preserve">(podać mającą zastosowanie podstawę wykluczenia spośród wymienionych w art. 24 ust. 5 pkt </w:t>
      </w:r>
      <w:r w:rsidR="005A2C5C">
        <w:rPr>
          <w:rFonts w:ascii="Verdana" w:eastAsia="Calibri" w:hAnsi="Verdana" w:cs="Calibri"/>
          <w:i/>
          <w:sz w:val="20"/>
          <w:szCs w:val="20"/>
        </w:rPr>
        <w:t>1</w:t>
      </w:r>
      <w:r w:rsidRPr="00F15D2E">
        <w:rPr>
          <w:rFonts w:ascii="Verdana" w:eastAsia="Calibri" w:hAnsi="Verdana" w:cs="Calibri"/>
          <w:i/>
          <w:sz w:val="20"/>
          <w:szCs w:val="20"/>
        </w:rPr>
        <w:t xml:space="preserve">) – 8) ustawy </w:t>
      </w:r>
      <w:proofErr w:type="spellStart"/>
      <w:r w:rsidRPr="00F15D2E">
        <w:rPr>
          <w:rFonts w:ascii="Verdana" w:eastAsia="Calibri" w:hAnsi="Verdana" w:cs="Calibri"/>
          <w:i/>
          <w:sz w:val="20"/>
          <w:szCs w:val="20"/>
        </w:rPr>
        <w:t>Pzp</w:t>
      </w:r>
      <w:proofErr w:type="spellEnd"/>
      <w:r w:rsidRPr="00F15D2E">
        <w:rPr>
          <w:rFonts w:ascii="Verdana" w:eastAsia="Calibri" w:hAnsi="Verdana" w:cs="Calibri"/>
          <w:i/>
          <w:sz w:val="20"/>
          <w:szCs w:val="20"/>
        </w:rPr>
        <w:t>).</w:t>
      </w:r>
      <w:r w:rsidRPr="00F15D2E">
        <w:rPr>
          <w:rFonts w:ascii="Verdana" w:eastAsia="Calibri" w:hAnsi="Verdana" w:cs="Calibri"/>
          <w:sz w:val="20"/>
          <w:szCs w:val="20"/>
        </w:rPr>
        <w:t xml:space="preserve"> Jednocześnie oświadczam, że w związku z ww. okolicznością, na podstawie art. 24 ust. 8 ustawy </w:t>
      </w:r>
      <w:proofErr w:type="spellStart"/>
      <w:r w:rsidRPr="00F15D2E">
        <w:rPr>
          <w:rFonts w:ascii="Verdana" w:eastAsia="Calibri" w:hAnsi="Verdana" w:cs="Calibri"/>
          <w:sz w:val="20"/>
          <w:szCs w:val="20"/>
        </w:rPr>
        <w:t>Pzp</w:t>
      </w:r>
      <w:proofErr w:type="spellEnd"/>
      <w:r w:rsidRPr="00F15D2E">
        <w:rPr>
          <w:rFonts w:ascii="Verdana" w:eastAsia="Calibri" w:hAnsi="Verdana" w:cs="Calibri"/>
          <w:sz w:val="20"/>
          <w:szCs w:val="20"/>
        </w:rPr>
        <w:t xml:space="preserve"> podjąłem następujące środki naprawcze: …………………………………………………………</w:t>
      </w:r>
    </w:p>
    <w:p w14:paraId="7B9751E1" w14:textId="77777777" w:rsidR="00F15D2E" w:rsidRPr="00F15D2E" w:rsidRDefault="00F15D2E" w:rsidP="00F15D2E">
      <w:pPr>
        <w:spacing w:after="0"/>
        <w:jc w:val="both"/>
        <w:rPr>
          <w:rFonts w:ascii="Verdana" w:eastAsia="Times New Roman" w:hAnsi="Verdana" w:cs="Calibri"/>
          <w:sz w:val="20"/>
          <w:szCs w:val="20"/>
        </w:rPr>
      </w:pPr>
    </w:p>
    <w:p w14:paraId="772D2DDB" w14:textId="77777777" w:rsidR="00F15D2E" w:rsidRPr="00326CBF" w:rsidRDefault="00F15D2E" w:rsidP="00F15D2E">
      <w:pPr>
        <w:spacing w:after="0"/>
        <w:jc w:val="both"/>
        <w:rPr>
          <w:rFonts w:ascii="Verdana" w:eastAsia="Times New Roman" w:hAnsi="Verdana" w:cs="Calibri"/>
          <w:sz w:val="16"/>
          <w:szCs w:val="16"/>
        </w:rPr>
      </w:pPr>
    </w:p>
    <w:p w14:paraId="1B4513FC" w14:textId="77777777" w:rsidR="00F15D2E" w:rsidRPr="00326CBF" w:rsidRDefault="00F15D2E" w:rsidP="00F15D2E">
      <w:pPr>
        <w:spacing w:after="0"/>
        <w:jc w:val="both"/>
        <w:rPr>
          <w:rFonts w:ascii="Verdana" w:eastAsia="Calibri" w:hAnsi="Verdana" w:cs="Calibri"/>
          <w:sz w:val="16"/>
          <w:szCs w:val="16"/>
        </w:rPr>
      </w:pPr>
      <w:r w:rsidRPr="00326CBF">
        <w:rPr>
          <w:rFonts w:ascii="Verdana" w:eastAsia="Calibri" w:hAnsi="Verdana" w:cs="Calibri"/>
          <w:sz w:val="16"/>
          <w:szCs w:val="16"/>
        </w:rPr>
        <w:t xml:space="preserve">…………….……. </w:t>
      </w:r>
      <w:r w:rsidRPr="00326CBF">
        <w:rPr>
          <w:rFonts w:ascii="Verdana" w:eastAsia="Calibri" w:hAnsi="Verdana" w:cs="Calibri"/>
          <w:i/>
          <w:sz w:val="16"/>
          <w:szCs w:val="16"/>
        </w:rPr>
        <w:t xml:space="preserve">(miejscowość), </w:t>
      </w:r>
      <w:r w:rsidRPr="00326CBF">
        <w:rPr>
          <w:rFonts w:ascii="Verdana" w:eastAsia="Calibri" w:hAnsi="Verdana" w:cs="Calibri"/>
          <w:sz w:val="16"/>
          <w:szCs w:val="16"/>
        </w:rPr>
        <w:t xml:space="preserve">dnia …………………. r. </w:t>
      </w:r>
    </w:p>
    <w:p w14:paraId="441C73E7" w14:textId="77777777" w:rsidR="00F15D2E" w:rsidRPr="00326CBF" w:rsidRDefault="00F15D2E" w:rsidP="00F15D2E">
      <w:pPr>
        <w:spacing w:after="0"/>
        <w:jc w:val="right"/>
        <w:rPr>
          <w:rFonts w:ascii="Verdana" w:eastAsia="Calibri" w:hAnsi="Verdana" w:cs="Calibri"/>
          <w:i/>
          <w:sz w:val="16"/>
          <w:szCs w:val="16"/>
        </w:rPr>
      </w:pP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t>…………………………………………</w:t>
      </w:r>
    </w:p>
    <w:p w14:paraId="12973817" w14:textId="77777777" w:rsidR="00F15D2E" w:rsidRPr="00326CBF" w:rsidRDefault="00F15D2E" w:rsidP="000A78F9">
      <w:pPr>
        <w:spacing w:after="40"/>
        <w:ind w:left="4956" w:firstLine="708"/>
        <w:jc w:val="right"/>
        <w:rPr>
          <w:rFonts w:ascii="Verdana" w:eastAsia="Times New Roman" w:hAnsi="Verdana" w:cs="Calibri"/>
          <w:sz w:val="16"/>
          <w:szCs w:val="16"/>
        </w:rPr>
      </w:pPr>
      <w:r w:rsidRPr="00326CBF">
        <w:rPr>
          <w:rFonts w:ascii="Verdana" w:eastAsia="Calibri" w:hAnsi="Verdana" w:cs="Calibri"/>
          <w:i/>
          <w:sz w:val="16"/>
          <w:szCs w:val="16"/>
        </w:rPr>
        <w:t xml:space="preserve">Podpis czytelny lub nieczytelny </w:t>
      </w:r>
      <w:r w:rsidRPr="00326CBF">
        <w:rPr>
          <w:rFonts w:ascii="Verdana" w:eastAsia="Calibri" w:hAnsi="Verdana" w:cs="Calibri"/>
          <w:i/>
          <w:sz w:val="16"/>
          <w:szCs w:val="16"/>
        </w:rPr>
        <w:br/>
        <w:t>z pieczątką imienną osoby lub osób upoważnionych do podpisu</w:t>
      </w:r>
    </w:p>
    <w:p w14:paraId="4E4F95A8" w14:textId="77777777" w:rsidR="00F15D2E" w:rsidRPr="00F15D2E" w:rsidRDefault="00F15D2E" w:rsidP="00F15D2E">
      <w:pPr>
        <w:spacing w:after="40" w:line="240" w:lineRule="auto"/>
        <w:jc w:val="both"/>
        <w:rPr>
          <w:rFonts w:ascii="Verdana" w:eastAsia="Times New Roman" w:hAnsi="Verdana" w:cs="Calibri"/>
          <w:color w:val="000000"/>
          <w:sz w:val="20"/>
          <w:szCs w:val="20"/>
        </w:rPr>
      </w:pPr>
      <w:r w:rsidRPr="00F15D2E">
        <w:rPr>
          <w:rFonts w:ascii="Verdana" w:eastAsia="Times New Roman" w:hAnsi="Verdana" w:cs="Calibri"/>
          <w:b/>
          <w:color w:val="000000"/>
          <w:sz w:val="20"/>
          <w:szCs w:val="20"/>
        </w:rPr>
        <w:t xml:space="preserve">Uwaga: </w:t>
      </w:r>
    </w:p>
    <w:p w14:paraId="5E2D3CEC" w14:textId="77777777" w:rsidR="00F15D2E" w:rsidRPr="00F15D2E"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color w:val="000000"/>
          <w:sz w:val="20"/>
          <w:szCs w:val="20"/>
        </w:rPr>
      </w:pPr>
      <w:r w:rsidRPr="00F15D2E">
        <w:rPr>
          <w:rFonts w:ascii="Verdana" w:eastAsia="Times New Roman" w:hAnsi="Verdana" w:cs="Calibri"/>
          <w:color w:val="000000"/>
          <w:sz w:val="20"/>
          <w:szCs w:val="20"/>
        </w:rPr>
        <w:t xml:space="preserve">Wykonawca, który podlega wykluczeniu na podstawie uregulowań wskazanych w art. 24 ust. 1  pkt 13) i 14) oraz 16)–20) oraz art. 24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(art. 24 ust. 8). </w:t>
      </w:r>
    </w:p>
    <w:p w14:paraId="08872359" w14:textId="77777777" w:rsidR="00F15D2E" w:rsidRPr="000D3AB1"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b/>
          <w:bCs/>
          <w:color w:val="000000"/>
          <w:sz w:val="20"/>
          <w:szCs w:val="20"/>
        </w:rPr>
      </w:pPr>
      <w:r w:rsidRPr="00F15D2E">
        <w:rPr>
          <w:rFonts w:ascii="Verdana" w:eastAsia="Times New Roman" w:hAnsi="Verdana" w:cs="Calibri"/>
          <w:color w:val="000000"/>
          <w:sz w:val="20"/>
          <w:szCs w:val="20"/>
        </w:rPr>
        <w:t xml:space="preserve">W  przypadkach,  o  których  mowa  w art 24 ust. 1 pkt  19),  przed  wykluczeniem  wykonawcy, zamawiający  zapewnia  temu  wykonawcy  możliwość  udowodnienia,  że  jego  udział  w przygotowaniu  postępowania  o  udzielenie  zamówienia  nie  zakłóci  konkurencji.  Zamawiający wskazuje w protokole sposób zapewnienia konkurencji. </w:t>
      </w:r>
    </w:p>
    <w:p w14:paraId="4363B93D" w14:textId="77777777" w:rsidR="000D3AB1" w:rsidRDefault="000D3AB1" w:rsidP="000D3AB1">
      <w:pPr>
        <w:suppressAutoHyphens/>
        <w:spacing w:after="40" w:line="240" w:lineRule="auto"/>
        <w:jc w:val="both"/>
        <w:rPr>
          <w:rFonts w:ascii="Verdana" w:eastAsia="Times New Roman" w:hAnsi="Verdana" w:cs="Calibri"/>
          <w:color w:val="000000"/>
          <w:sz w:val="20"/>
          <w:szCs w:val="20"/>
        </w:rPr>
      </w:pPr>
    </w:p>
    <w:p w14:paraId="2CDF348B" w14:textId="77777777" w:rsidR="004729D3" w:rsidRDefault="004729D3" w:rsidP="000D3AB1">
      <w:pPr>
        <w:suppressAutoHyphens/>
        <w:spacing w:after="40" w:line="240" w:lineRule="auto"/>
        <w:jc w:val="both"/>
        <w:rPr>
          <w:rFonts w:ascii="Verdana" w:eastAsia="Times New Roman" w:hAnsi="Verdana" w:cs="Calibri"/>
          <w:color w:val="000000"/>
          <w:sz w:val="20"/>
          <w:szCs w:val="20"/>
        </w:rPr>
      </w:pPr>
    </w:p>
    <w:p w14:paraId="27797990" w14:textId="77777777" w:rsidR="00F13180" w:rsidRDefault="00F13180" w:rsidP="00F13180">
      <w:pPr>
        <w:tabs>
          <w:tab w:val="left" w:pos="0"/>
        </w:tabs>
        <w:autoSpaceDE w:val="0"/>
        <w:autoSpaceDN w:val="0"/>
        <w:adjustRightInd w:val="0"/>
        <w:snapToGrid w:val="0"/>
        <w:spacing w:after="0"/>
        <w:jc w:val="both"/>
        <w:rPr>
          <w:rFonts w:ascii="Verdana" w:eastAsia="Calibri" w:hAnsi="Verdana" w:cs="Calibri"/>
          <w:b/>
          <w:sz w:val="20"/>
          <w:szCs w:val="20"/>
          <w:u w:val="single"/>
        </w:rPr>
      </w:pPr>
      <w:r w:rsidRPr="00E91BA7">
        <w:rPr>
          <w:rFonts w:ascii="Verdana" w:eastAsia="Calibri" w:hAnsi="Verdana" w:cs="Calibri"/>
          <w:b/>
          <w:sz w:val="20"/>
          <w:szCs w:val="20"/>
          <w:highlight w:val="lightGray"/>
          <w:u w:val="single"/>
        </w:rPr>
        <w:t>UWAGA! – NALEŻY WYPEŁNIĆ</w:t>
      </w:r>
      <w:r>
        <w:rPr>
          <w:rFonts w:ascii="Verdana" w:eastAsia="Calibri" w:hAnsi="Verdana" w:cs="Calibri"/>
          <w:b/>
          <w:sz w:val="20"/>
          <w:szCs w:val="20"/>
          <w:highlight w:val="lightGray"/>
          <w:u w:val="single"/>
        </w:rPr>
        <w:t xml:space="preserve"> I PODPISAĆ</w:t>
      </w:r>
      <w:r w:rsidRPr="00E91BA7">
        <w:rPr>
          <w:rFonts w:ascii="Verdana" w:eastAsia="Calibri" w:hAnsi="Verdana" w:cs="Calibri"/>
          <w:b/>
          <w:sz w:val="20"/>
          <w:szCs w:val="20"/>
          <w:highlight w:val="lightGray"/>
          <w:u w:val="single"/>
        </w:rPr>
        <w:t>:</w:t>
      </w:r>
    </w:p>
    <w:p w14:paraId="7A3944CD" w14:textId="77777777" w:rsidR="00F13180" w:rsidRPr="00266B01" w:rsidRDefault="00F13180" w:rsidP="00F13180">
      <w:pPr>
        <w:tabs>
          <w:tab w:val="left" w:pos="0"/>
        </w:tabs>
        <w:autoSpaceDE w:val="0"/>
        <w:autoSpaceDN w:val="0"/>
        <w:adjustRightInd w:val="0"/>
        <w:snapToGrid w:val="0"/>
        <w:spacing w:after="0"/>
        <w:jc w:val="both"/>
        <w:rPr>
          <w:rFonts w:ascii="Verdana" w:eastAsia="Calibri" w:hAnsi="Verdana" w:cs="Calibri"/>
          <w:color w:val="0070C0"/>
          <w:sz w:val="20"/>
          <w:szCs w:val="20"/>
          <w:u w:val="single"/>
        </w:rPr>
      </w:pPr>
      <w:r w:rsidRPr="0059279A">
        <w:rPr>
          <w:rFonts w:ascii="Verdana" w:eastAsia="Calibri" w:hAnsi="Verdana" w:cs="Calibri"/>
          <w:b/>
          <w:sz w:val="20"/>
          <w:szCs w:val="20"/>
          <w:u w:val="single"/>
        </w:rPr>
        <w:t>Jednocześnie zobowiązuję się do złożenia na żądanie Zamawiającego</w:t>
      </w:r>
      <w:r w:rsidRPr="00D66F30">
        <w:rPr>
          <w:rFonts w:ascii="Verdana" w:eastAsia="Calibri" w:hAnsi="Verdana" w:cs="Calibri"/>
          <w:sz w:val="20"/>
          <w:szCs w:val="20"/>
        </w:rPr>
        <w:t xml:space="preserve"> na podstawie § </w:t>
      </w:r>
      <w:r>
        <w:rPr>
          <w:rFonts w:ascii="Verdana" w:eastAsia="Calibri" w:hAnsi="Verdana" w:cs="Calibri"/>
          <w:sz w:val="20"/>
          <w:szCs w:val="20"/>
        </w:rPr>
        <w:t>5</w:t>
      </w:r>
      <w:r w:rsidRPr="00D66F30">
        <w:rPr>
          <w:rFonts w:ascii="Verdana" w:eastAsia="Calibri" w:hAnsi="Verdana" w:cs="Calibri"/>
          <w:sz w:val="20"/>
          <w:szCs w:val="20"/>
        </w:rPr>
        <w:t xml:space="preserve"> </w:t>
      </w:r>
      <w:r w:rsidRPr="00D66F30">
        <w:rPr>
          <w:rFonts w:ascii="Verdana" w:eastAsia="Calibri" w:hAnsi="Verdana" w:cs="Calibri"/>
          <w:i/>
          <w:sz w:val="20"/>
          <w:szCs w:val="20"/>
        </w:rPr>
        <w:t xml:space="preserve">Rozporządzenia Ministra Rozwoju w sprawie rodzajów dokumentów, jakich może żądać zamawiający od wykonawcy w postępowaniu o udzielenie zamówienia </w:t>
      </w:r>
      <w:r w:rsidRPr="00D66F30">
        <w:rPr>
          <w:rFonts w:ascii="Verdana" w:eastAsia="Calibri" w:hAnsi="Verdana" w:cs="Calibri"/>
          <w:sz w:val="20"/>
          <w:szCs w:val="20"/>
          <w:u w:val="single"/>
        </w:rPr>
        <w:t>ponad powyższe oświadczenia</w:t>
      </w:r>
      <w:r w:rsidRPr="00D66F30">
        <w:rPr>
          <w:rFonts w:ascii="Verdana" w:eastAsia="Calibri" w:hAnsi="Verdana" w:cs="Calibri"/>
          <w:sz w:val="20"/>
          <w:szCs w:val="20"/>
        </w:rPr>
        <w:t xml:space="preserve"> – </w:t>
      </w:r>
      <w:r w:rsidRPr="00F13180">
        <w:rPr>
          <w:rFonts w:ascii="Verdana" w:eastAsia="Calibri" w:hAnsi="Verdana" w:cs="Calibri"/>
          <w:sz w:val="20"/>
          <w:szCs w:val="20"/>
        </w:rPr>
        <w:t xml:space="preserve">dokumentów i oświadczeń dotyczących </w:t>
      </w:r>
      <w:proofErr w:type="spellStart"/>
      <w:r w:rsidRPr="00F13180">
        <w:rPr>
          <w:rFonts w:ascii="Verdana" w:eastAsia="Calibri" w:hAnsi="Verdana" w:cs="Calibri"/>
          <w:sz w:val="20"/>
          <w:szCs w:val="20"/>
        </w:rPr>
        <w:t>wykluczeń</w:t>
      </w:r>
      <w:proofErr w:type="spellEnd"/>
      <w:r w:rsidRPr="00F13180">
        <w:rPr>
          <w:rFonts w:ascii="Verdana" w:eastAsia="Calibri" w:hAnsi="Verdana" w:cs="Calibri"/>
          <w:sz w:val="20"/>
          <w:szCs w:val="20"/>
        </w:rPr>
        <w:t xml:space="preserve"> wskazanych w Rozdziale IX pkt 11 </w:t>
      </w:r>
      <w:proofErr w:type="spellStart"/>
      <w:r w:rsidRPr="00F13180">
        <w:rPr>
          <w:rFonts w:ascii="Verdana" w:eastAsia="Calibri" w:hAnsi="Verdana" w:cs="Calibri"/>
          <w:sz w:val="20"/>
          <w:szCs w:val="20"/>
        </w:rPr>
        <w:t>ppkt</w:t>
      </w:r>
      <w:proofErr w:type="spellEnd"/>
      <w:r w:rsidRPr="00F13180">
        <w:rPr>
          <w:rFonts w:ascii="Verdana" w:eastAsia="Calibri" w:hAnsi="Verdana" w:cs="Calibri"/>
          <w:sz w:val="20"/>
          <w:szCs w:val="20"/>
        </w:rPr>
        <w:t xml:space="preserve"> 3 lit. a) i lit. b) SIWZ w odniesieniu do Wykonawcy.</w:t>
      </w:r>
    </w:p>
    <w:p w14:paraId="4828FB72" w14:textId="77777777" w:rsidR="000D3AB1" w:rsidRDefault="000D3AB1" w:rsidP="000D3AB1">
      <w:pPr>
        <w:suppressAutoHyphens/>
        <w:spacing w:after="40" w:line="240" w:lineRule="auto"/>
        <w:jc w:val="both"/>
        <w:rPr>
          <w:rFonts w:ascii="Verdana" w:eastAsia="Times New Roman" w:hAnsi="Verdana" w:cs="Calibri"/>
          <w:color w:val="000000"/>
          <w:sz w:val="20"/>
          <w:szCs w:val="20"/>
        </w:rPr>
      </w:pPr>
    </w:p>
    <w:p w14:paraId="67431329" w14:textId="77777777" w:rsidR="000D3AB1" w:rsidRPr="00B35DD6" w:rsidRDefault="000D3AB1" w:rsidP="000D3AB1">
      <w:pPr>
        <w:spacing w:after="0"/>
        <w:jc w:val="both"/>
        <w:rPr>
          <w:rFonts w:ascii="Verdana" w:eastAsia="Calibri" w:hAnsi="Verdana" w:cs="Calibri"/>
          <w:sz w:val="18"/>
          <w:szCs w:val="18"/>
        </w:rPr>
      </w:pPr>
      <w:r w:rsidRPr="00B35DD6">
        <w:rPr>
          <w:rFonts w:ascii="Verdana" w:eastAsia="Calibri" w:hAnsi="Verdana" w:cs="Calibri"/>
          <w:sz w:val="18"/>
          <w:szCs w:val="18"/>
        </w:rPr>
        <w:t xml:space="preserve">…………….……. </w:t>
      </w:r>
      <w:r w:rsidRPr="00B35DD6">
        <w:rPr>
          <w:rFonts w:ascii="Verdana" w:eastAsia="Calibri" w:hAnsi="Verdana" w:cs="Calibri"/>
          <w:i/>
          <w:sz w:val="18"/>
          <w:szCs w:val="18"/>
        </w:rPr>
        <w:t xml:space="preserve">(miejscowość), </w:t>
      </w:r>
      <w:r w:rsidRPr="00B35DD6">
        <w:rPr>
          <w:rFonts w:ascii="Verdana" w:eastAsia="Calibri" w:hAnsi="Verdana" w:cs="Calibri"/>
          <w:sz w:val="18"/>
          <w:szCs w:val="18"/>
        </w:rPr>
        <w:t xml:space="preserve">dnia …………………. r. </w:t>
      </w:r>
    </w:p>
    <w:p w14:paraId="1343086E" w14:textId="77777777" w:rsidR="000D3AB1" w:rsidRPr="00B35DD6" w:rsidRDefault="000D3AB1" w:rsidP="000D3AB1">
      <w:pPr>
        <w:spacing w:after="0"/>
        <w:jc w:val="right"/>
        <w:rPr>
          <w:rFonts w:ascii="Verdana" w:eastAsia="Calibri" w:hAnsi="Verdana" w:cs="Calibri"/>
          <w:i/>
          <w:sz w:val="18"/>
          <w:szCs w:val="18"/>
        </w:rPr>
      </w:pPr>
      <w:r w:rsidRPr="00B35DD6">
        <w:rPr>
          <w:rFonts w:ascii="Verdana" w:eastAsia="Calibri" w:hAnsi="Verdana" w:cs="Calibri"/>
          <w:sz w:val="18"/>
          <w:szCs w:val="18"/>
        </w:rPr>
        <w:tab/>
      </w:r>
      <w:r w:rsidRPr="00B35DD6">
        <w:rPr>
          <w:rFonts w:ascii="Verdana" w:eastAsia="Calibri" w:hAnsi="Verdana" w:cs="Calibri"/>
          <w:sz w:val="18"/>
          <w:szCs w:val="18"/>
        </w:rPr>
        <w:tab/>
      </w:r>
      <w:r w:rsidRPr="00B35DD6">
        <w:rPr>
          <w:rFonts w:ascii="Verdana" w:eastAsia="Calibri" w:hAnsi="Verdana" w:cs="Calibri"/>
          <w:sz w:val="18"/>
          <w:szCs w:val="18"/>
        </w:rPr>
        <w:tab/>
      </w:r>
      <w:r w:rsidRPr="00B35DD6">
        <w:rPr>
          <w:rFonts w:ascii="Verdana" w:eastAsia="Calibri" w:hAnsi="Verdana" w:cs="Calibri"/>
          <w:sz w:val="18"/>
          <w:szCs w:val="18"/>
        </w:rPr>
        <w:tab/>
        <w:t>…………………………………………</w:t>
      </w:r>
    </w:p>
    <w:p w14:paraId="0DA71318" w14:textId="77777777" w:rsidR="000D3AB1" w:rsidRDefault="000D3AB1" w:rsidP="000A78F9">
      <w:pPr>
        <w:spacing w:after="40"/>
        <w:ind w:left="4956" w:firstLine="708"/>
        <w:jc w:val="right"/>
        <w:rPr>
          <w:rFonts w:ascii="Verdana" w:eastAsia="Calibri" w:hAnsi="Verdana" w:cs="Calibri"/>
          <w:i/>
          <w:sz w:val="18"/>
          <w:szCs w:val="18"/>
        </w:rPr>
      </w:pPr>
      <w:r w:rsidRPr="00B35DD6">
        <w:rPr>
          <w:rFonts w:ascii="Verdana" w:eastAsia="Calibri" w:hAnsi="Verdana" w:cs="Calibri"/>
          <w:i/>
          <w:sz w:val="18"/>
          <w:szCs w:val="18"/>
        </w:rPr>
        <w:t xml:space="preserve">Podpis czytelny lub nieczytelny </w:t>
      </w:r>
      <w:r w:rsidRPr="00B35DD6">
        <w:rPr>
          <w:rFonts w:ascii="Verdana" w:eastAsia="Calibri" w:hAnsi="Verdana" w:cs="Calibri"/>
          <w:i/>
          <w:sz w:val="18"/>
          <w:szCs w:val="18"/>
        </w:rPr>
        <w:br/>
        <w:t>z pieczątką imienną osoby lub osób upoważnionych do podpisu</w:t>
      </w:r>
    </w:p>
    <w:p w14:paraId="5D943CDC" w14:textId="77777777" w:rsidR="00B35DD6" w:rsidRPr="00B35DD6" w:rsidRDefault="00B35DD6" w:rsidP="000A78F9">
      <w:pPr>
        <w:spacing w:after="40"/>
        <w:ind w:left="4956" w:firstLine="708"/>
        <w:jc w:val="right"/>
        <w:rPr>
          <w:rFonts w:ascii="Verdana" w:eastAsia="Times New Roman" w:hAnsi="Verdana" w:cs="Calibri"/>
          <w:sz w:val="18"/>
          <w:szCs w:val="18"/>
        </w:rPr>
      </w:pPr>
    </w:p>
    <w:p w14:paraId="1AEFA628"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b) OŚWIADCZENIE DOTYCZĄCE PODMIOTU TRZECIEGO, NA KTÓREGO ZASOBY POWOŁUJE SIĘ WYKONAWCA:</w:t>
      </w:r>
    </w:p>
    <w:p w14:paraId="76C60506" w14:textId="77777777" w:rsidR="00B01BEE" w:rsidRPr="00D66F30" w:rsidRDefault="00B01BEE" w:rsidP="00B01BEE">
      <w:pPr>
        <w:spacing w:after="0"/>
        <w:jc w:val="both"/>
        <w:rPr>
          <w:rFonts w:ascii="Verdana" w:eastAsia="Calibri" w:hAnsi="Verdana" w:cs="Calibri"/>
          <w:b/>
          <w:color w:val="000000"/>
          <w:sz w:val="20"/>
          <w:szCs w:val="20"/>
        </w:rPr>
      </w:pPr>
    </w:p>
    <w:p w14:paraId="25BBB5BC" w14:textId="77777777" w:rsidR="00B01BEE" w:rsidRPr="00D66F30" w:rsidRDefault="00B01BEE" w:rsidP="00B01BEE">
      <w:pPr>
        <w:spacing w:after="0"/>
        <w:jc w:val="both"/>
        <w:rPr>
          <w:rFonts w:ascii="Verdana" w:eastAsia="Times New Roman" w:hAnsi="Verdana" w:cs="Times New Roman"/>
          <w:color w:val="000000"/>
          <w:sz w:val="20"/>
          <w:szCs w:val="20"/>
        </w:rPr>
      </w:pPr>
      <w:r w:rsidRPr="00D66F30">
        <w:rPr>
          <w:rFonts w:ascii="Verdana" w:eastAsia="Calibri" w:hAnsi="Verdana" w:cs="Calibri"/>
          <w:color w:val="000000"/>
          <w:sz w:val="20"/>
          <w:szCs w:val="20"/>
        </w:rPr>
        <w:t>Oświadczam, że 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na którego/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zasoby powołuję się w niniejszym postępowaniu, tj.:  ……………………………………………………………………. </w:t>
      </w:r>
      <w:r w:rsidRPr="00D66F30">
        <w:rPr>
          <w:rFonts w:ascii="Verdana" w:eastAsia="Calibri" w:hAnsi="Verdana" w:cs="Calibri"/>
          <w:i/>
          <w:color w:val="000000"/>
          <w:sz w:val="16"/>
          <w:szCs w:val="16"/>
        </w:rPr>
        <w:t>(Należy podać pełną nazwę/firmę, adres a także w zależności od podmiotu: NIP/PESEL, KRS/</w:t>
      </w:r>
      <w:proofErr w:type="spellStart"/>
      <w:r w:rsidRPr="00D66F30">
        <w:rPr>
          <w:rFonts w:ascii="Verdana" w:eastAsia="Calibri" w:hAnsi="Verdana" w:cs="Calibri"/>
          <w:i/>
          <w:color w:val="000000"/>
          <w:sz w:val="16"/>
          <w:szCs w:val="16"/>
        </w:rPr>
        <w:t>CEiDG</w:t>
      </w:r>
      <w:proofErr w:type="spellEnd"/>
      <w:r w:rsidRPr="00D66F30">
        <w:rPr>
          <w:rFonts w:ascii="Verdana" w:eastAsia="Calibri" w:hAnsi="Verdana" w:cs="Calibri"/>
          <w:i/>
          <w:color w:val="000000"/>
          <w:sz w:val="16"/>
          <w:szCs w:val="16"/>
        </w:rPr>
        <w:t xml:space="preserve">.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 xml:space="preserve">* </w:t>
      </w:r>
      <w:r w:rsidRPr="00D66F30">
        <w:rPr>
          <w:rFonts w:ascii="Verdana" w:eastAsia="Calibri" w:hAnsi="Verdana" w:cs="Calibri"/>
          <w:i/>
          <w:color w:val="000000"/>
          <w:sz w:val="20"/>
          <w:szCs w:val="20"/>
        </w:rPr>
        <w:t xml:space="preserve">na podstawie art. </w:t>
      </w:r>
      <w:r w:rsidRPr="00D66F30">
        <w:rPr>
          <w:rFonts w:ascii="Verdana" w:eastAsia="Calibri" w:hAnsi="Verdana" w:cs="Calibri"/>
          <w:i/>
          <w:color w:val="000000"/>
          <w:sz w:val="20"/>
          <w:szCs w:val="20"/>
        </w:rPr>
        <w:lastRenderedPageBreak/>
        <w:t xml:space="preserve">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z postępowania o udzielenie zamówienia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w:t>
      </w:r>
    </w:p>
    <w:p w14:paraId="2D37BF32" w14:textId="77777777" w:rsidR="00B01BEE" w:rsidRPr="00D66F30" w:rsidRDefault="00B01BEE" w:rsidP="00B01BEE">
      <w:pPr>
        <w:spacing w:after="0"/>
        <w:jc w:val="both"/>
        <w:rPr>
          <w:rFonts w:ascii="Verdana" w:eastAsia="Times New Roman" w:hAnsi="Verdana" w:cs="Times New Roman"/>
          <w:color w:val="000000"/>
          <w:sz w:val="20"/>
          <w:szCs w:val="20"/>
        </w:rPr>
      </w:pPr>
    </w:p>
    <w:p w14:paraId="4EAEA918" w14:textId="77777777" w:rsidR="00B01BEE" w:rsidRPr="00D66F30" w:rsidRDefault="00B01BEE" w:rsidP="00B01BEE">
      <w:pPr>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14:paraId="1D99E5F2" w14:textId="77777777" w:rsidR="00B01BEE"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14:paraId="341741CB" w14:textId="77777777" w:rsidR="00F36A07" w:rsidRPr="00D66F30" w:rsidRDefault="00F36A07" w:rsidP="00B01BEE">
      <w:pPr>
        <w:spacing w:after="0"/>
        <w:ind w:left="4956" w:firstLine="708"/>
        <w:jc w:val="right"/>
        <w:rPr>
          <w:rFonts w:ascii="Verdana" w:eastAsia="Calibri" w:hAnsi="Verdana" w:cs="Calibri"/>
          <w:i/>
          <w:color w:val="000000"/>
          <w:sz w:val="16"/>
          <w:szCs w:val="16"/>
        </w:rPr>
      </w:pPr>
    </w:p>
    <w:p w14:paraId="7B43CA28"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na którego/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zasoby powołuję się w niniejszym postępowaniu, tj.:  ……………………………………………………………………. </w:t>
      </w:r>
    </w:p>
    <w:p w14:paraId="72AF5052" w14:textId="77777777" w:rsidR="00B01BEE" w:rsidRPr="00D66F30" w:rsidRDefault="00B01BEE" w:rsidP="00B01BEE">
      <w:pPr>
        <w:spacing w:after="0"/>
        <w:jc w:val="both"/>
        <w:rPr>
          <w:rFonts w:ascii="Verdana" w:eastAsia="Times New Roman" w:hAnsi="Verdana" w:cs="Times New Roman"/>
          <w:sz w:val="16"/>
          <w:szCs w:val="16"/>
        </w:rPr>
      </w:pPr>
      <w:r w:rsidRPr="00D66F30">
        <w:rPr>
          <w:rFonts w:ascii="Verdana" w:eastAsia="Calibri" w:hAnsi="Verdana" w:cs="Calibri"/>
          <w:i/>
          <w:color w:val="000000"/>
          <w:sz w:val="16"/>
          <w:szCs w:val="16"/>
        </w:rPr>
        <w:t xml:space="preserve">(Należy podać pełną nazwę/firmę i adres.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i/>
          <w:sz w:val="20"/>
          <w:szCs w:val="20"/>
        </w:rPr>
        <w:t>na podstawie art. 24 ust  5 pkt 1)</w:t>
      </w:r>
      <w:r w:rsidR="006C3426">
        <w:rPr>
          <w:rFonts w:ascii="Verdana" w:eastAsia="Calibri" w:hAnsi="Verdana" w:cs="Calibri"/>
          <w:i/>
          <w:sz w:val="20"/>
          <w:szCs w:val="20"/>
        </w:rPr>
        <w:t xml:space="preserve"> – 8)</w:t>
      </w:r>
      <w:r w:rsidRPr="00D66F30">
        <w:rPr>
          <w:rFonts w:ascii="Verdana" w:eastAsia="Calibri" w:hAnsi="Verdana" w:cs="Calibri"/>
          <w:i/>
          <w:sz w:val="20"/>
          <w:szCs w:val="20"/>
        </w:rPr>
        <w:t xml:space="preserve">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sz w:val="20"/>
          <w:szCs w:val="20"/>
        </w:rPr>
        <w:t xml:space="preserve"> na podst</w:t>
      </w:r>
      <w:r w:rsidR="00634A7C">
        <w:rPr>
          <w:rFonts w:ascii="Verdana" w:eastAsia="Calibri" w:hAnsi="Verdana" w:cs="Calibri"/>
          <w:sz w:val="20"/>
          <w:szCs w:val="20"/>
        </w:rPr>
        <w:t>awie art. 24 ust 5 pkt  ……</w:t>
      </w:r>
      <w:r w:rsidRPr="00D66F30">
        <w:rPr>
          <w:rFonts w:ascii="Verdana" w:eastAsia="Calibri" w:hAnsi="Verdana" w:cs="Calibri"/>
          <w:sz w:val="20"/>
          <w:szCs w:val="20"/>
        </w:rPr>
        <w:t xml:space="preserve">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sz w:val="16"/>
          <w:szCs w:val="16"/>
        </w:rPr>
        <w:t>).</w:t>
      </w:r>
    </w:p>
    <w:p w14:paraId="4AA95A4A" w14:textId="77777777" w:rsidR="00B01BEE" w:rsidRPr="00D66F30" w:rsidRDefault="00B01BEE" w:rsidP="00B01BEE">
      <w:pPr>
        <w:spacing w:after="0"/>
        <w:jc w:val="both"/>
        <w:rPr>
          <w:rFonts w:ascii="Verdana" w:eastAsia="Times New Roman" w:hAnsi="Verdana" w:cs="Times New Roman"/>
          <w:sz w:val="20"/>
          <w:szCs w:val="20"/>
        </w:rPr>
      </w:pPr>
    </w:p>
    <w:p w14:paraId="4FDB42BC" w14:textId="77777777"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14:paraId="299C1844" w14:textId="77777777"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645BA6BE" w14:textId="77777777" w:rsidR="00B01BEE" w:rsidRPr="00D66F30" w:rsidRDefault="00B01BEE" w:rsidP="00B01BEE">
      <w:pPr>
        <w:spacing w:after="0"/>
        <w:jc w:val="both"/>
        <w:rPr>
          <w:rFonts w:ascii="Verdana" w:eastAsia="Calibri" w:hAnsi="Verdana" w:cs="Calibri"/>
          <w:color w:val="000000"/>
          <w:sz w:val="20"/>
          <w:szCs w:val="20"/>
        </w:rPr>
      </w:pPr>
    </w:p>
    <w:p w14:paraId="1244BB11" w14:textId="77777777" w:rsidR="00F13180" w:rsidRPr="00D52803" w:rsidRDefault="00F13180" w:rsidP="00F13180">
      <w:pPr>
        <w:tabs>
          <w:tab w:val="left" w:pos="0"/>
        </w:tabs>
        <w:autoSpaceDE w:val="0"/>
        <w:autoSpaceDN w:val="0"/>
        <w:adjustRightInd w:val="0"/>
        <w:snapToGrid w:val="0"/>
        <w:spacing w:after="0"/>
        <w:jc w:val="both"/>
        <w:rPr>
          <w:rFonts w:ascii="Verdana" w:eastAsia="Calibri" w:hAnsi="Verdana" w:cs="Calibri"/>
          <w:color w:val="0070C0"/>
          <w:sz w:val="20"/>
          <w:szCs w:val="20"/>
        </w:rPr>
      </w:pPr>
      <w:r w:rsidRPr="00D52803">
        <w:rPr>
          <w:rFonts w:ascii="Verdana" w:eastAsia="Calibri" w:hAnsi="Verdana" w:cs="Calibri"/>
          <w:color w:val="000000"/>
          <w:sz w:val="20"/>
          <w:szCs w:val="20"/>
        </w:rPr>
        <w:t xml:space="preserve">Jednocześnie zobowiązuję się z uwagi na obowiązek Zamawiającego określony w art. 22a ust. 3 w zw. z jego uprawnieniem określonym w art. 22a ust. 6 ustawy PZP – </w:t>
      </w:r>
      <w:r w:rsidRPr="00D52803">
        <w:rPr>
          <w:rFonts w:ascii="Verdana" w:eastAsia="Calibri" w:hAnsi="Verdana" w:cs="Calibri"/>
          <w:color w:val="000000"/>
          <w:sz w:val="20"/>
          <w:szCs w:val="20"/>
          <w:u w:val="single"/>
        </w:rPr>
        <w:t>do złożenia na żądanie Zamawiającego</w:t>
      </w:r>
      <w:r w:rsidRPr="00D52803">
        <w:rPr>
          <w:rFonts w:ascii="Verdana" w:eastAsia="Calibri" w:hAnsi="Verdana" w:cs="Calibri"/>
          <w:color w:val="000000"/>
          <w:sz w:val="20"/>
          <w:szCs w:val="20"/>
        </w:rPr>
        <w:t xml:space="preserve"> na podstawie § 9 ust. 2 </w:t>
      </w:r>
      <w:r w:rsidRPr="00D52803">
        <w:rPr>
          <w:rFonts w:ascii="Verdana" w:eastAsia="Calibri" w:hAnsi="Verdana" w:cs="Calibri"/>
          <w:i/>
          <w:color w:val="000000"/>
          <w:sz w:val="20"/>
          <w:szCs w:val="20"/>
        </w:rPr>
        <w:t xml:space="preserve">Rozporządzenia Ministra Rozwoju                w sprawie rodzajów dokumentów, jakich może żądać zamawiający od wykonawcy                     w postępowaniu o udzielenie zamówienia </w:t>
      </w:r>
      <w:r w:rsidRPr="00D52803">
        <w:rPr>
          <w:rFonts w:ascii="Verdana" w:eastAsia="Calibri" w:hAnsi="Verdana" w:cs="Calibri"/>
          <w:color w:val="000000"/>
          <w:sz w:val="20"/>
          <w:szCs w:val="20"/>
          <w:u w:val="single"/>
        </w:rPr>
        <w:t>ponad powyżs</w:t>
      </w:r>
      <w:r w:rsidRPr="00F13180">
        <w:rPr>
          <w:rFonts w:ascii="Verdana" w:eastAsia="Calibri" w:hAnsi="Verdana" w:cs="Calibri"/>
          <w:sz w:val="20"/>
          <w:szCs w:val="20"/>
          <w:u w:val="single"/>
        </w:rPr>
        <w:t>ze oświadczenia</w:t>
      </w:r>
      <w:r w:rsidRPr="00F13180">
        <w:rPr>
          <w:rFonts w:ascii="Verdana" w:eastAsia="Calibri" w:hAnsi="Verdana" w:cs="Calibri"/>
          <w:sz w:val="20"/>
          <w:szCs w:val="20"/>
        </w:rPr>
        <w:t xml:space="preserve"> – dokumentów i oświadczeń dotyczących </w:t>
      </w:r>
      <w:proofErr w:type="spellStart"/>
      <w:r w:rsidRPr="00F13180">
        <w:rPr>
          <w:rFonts w:ascii="Verdana" w:eastAsia="Calibri" w:hAnsi="Verdana" w:cs="Calibri"/>
          <w:sz w:val="20"/>
          <w:szCs w:val="20"/>
        </w:rPr>
        <w:t>wykluczeń</w:t>
      </w:r>
      <w:proofErr w:type="spellEnd"/>
      <w:r w:rsidRPr="00F13180">
        <w:rPr>
          <w:rFonts w:ascii="Verdana" w:eastAsia="Calibri" w:hAnsi="Verdana" w:cs="Calibri"/>
          <w:sz w:val="20"/>
          <w:szCs w:val="20"/>
        </w:rPr>
        <w:t xml:space="preserve"> wskazanych w Rozdziale IX pkt 11 </w:t>
      </w:r>
      <w:proofErr w:type="spellStart"/>
      <w:r w:rsidRPr="00F13180">
        <w:rPr>
          <w:rFonts w:ascii="Verdana" w:eastAsia="Calibri" w:hAnsi="Verdana" w:cs="Calibri"/>
          <w:sz w:val="20"/>
          <w:szCs w:val="20"/>
        </w:rPr>
        <w:t>ppkt</w:t>
      </w:r>
      <w:proofErr w:type="spellEnd"/>
      <w:r w:rsidRPr="00F13180">
        <w:rPr>
          <w:rFonts w:ascii="Verdana" w:eastAsia="Calibri" w:hAnsi="Verdana" w:cs="Calibri"/>
          <w:sz w:val="20"/>
          <w:szCs w:val="20"/>
        </w:rPr>
        <w:t xml:space="preserve"> 3 lit. a) i lit. b) SIWZ w odniesieniu do ww. podmiotu/ów.</w:t>
      </w:r>
    </w:p>
    <w:p w14:paraId="10ED6518" w14:textId="77777777" w:rsidR="00B01BEE" w:rsidRPr="00D66F30" w:rsidRDefault="00B01BEE" w:rsidP="00B01BEE">
      <w:pPr>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dnia …………………. r.                                                  …………………………………………</w:t>
      </w:r>
    </w:p>
    <w:p w14:paraId="7E4BF15A" w14:textId="77777777" w:rsidR="00B01BEE" w:rsidRPr="00D66F30"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14:paraId="4BDDD43C" w14:textId="77777777" w:rsidR="003249FE" w:rsidRDefault="003249FE" w:rsidP="00B01BEE">
      <w:pPr>
        <w:spacing w:after="0"/>
        <w:ind w:left="4956" w:firstLine="708"/>
        <w:jc w:val="right"/>
        <w:rPr>
          <w:rFonts w:ascii="Verdana" w:eastAsia="Calibri" w:hAnsi="Verdana" w:cs="Calibri"/>
          <w:color w:val="000000"/>
          <w:sz w:val="16"/>
          <w:szCs w:val="16"/>
        </w:rPr>
      </w:pPr>
    </w:p>
    <w:p w14:paraId="1823DD36" w14:textId="77777777" w:rsidR="003249FE" w:rsidRPr="00D66F30" w:rsidRDefault="003249FE" w:rsidP="00B01BEE">
      <w:pPr>
        <w:spacing w:after="0"/>
        <w:ind w:left="4956" w:firstLine="708"/>
        <w:jc w:val="right"/>
        <w:rPr>
          <w:rFonts w:ascii="Verdana" w:eastAsia="Calibri" w:hAnsi="Verdana" w:cs="Calibri"/>
          <w:color w:val="000000"/>
          <w:sz w:val="16"/>
          <w:szCs w:val="16"/>
        </w:rPr>
      </w:pPr>
    </w:p>
    <w:p w14:paraId="6C44E868"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 xml:space="preserve">c) OŚWIADCZENIE DOTYCZĄCE PODWYKONAWCY NIEBĘDĄCEGO PODMIOTEM, NA KTÓREGO ZASOBY POWOŁUJE SIĘ WYKONAWCA: </w:t>
      </w:r>
    </w:p>
    <w:p w14:paraId="2A94BD8B" w14:textId="77777777" w:rsidR="00B01BEE" w:rsidRPr="00D66F30" w:rsidRDefault="00B01BEE" w:rsidP="00B01BEE">
      <w:pPr>
        <w:spacing w:after="0"/>
        <w:jc w:val="both"/>
        <w:rPr>
          <w:rFonts w:ascii="Verdana" w:eastAsia="Calibri" w:hAnsi="Verdana" w:cs="Calibri"/>
          <w:b/>
          <w:color w:val="000000"/>
          <w:sz w:val="20"/>
          <w:szCs w:val="20"/>
        </w:rPr>
      </w:pPr>
    </w:p>
    <w:p w14:paraId="328A88D2" w14:textId="77777777" w:rsidR="00B01BEE" w:rsidRPr="00D66F30" w:rsidRDefault="00B01BEE" w:rsidP="00B01BEE">
      <w:pPr>
        <w:spacing w:after="0"/>
        <w:jc w:val="both"/>
        <w:rPr>
          <w:rFonts w:ascii="Verdana" w:eastAsia="Times New Roman" w:hAnsi="Verdana" w:cs="Times New Roman"/>
          <w:color w:val="000000"/>
          <w:sz w:val="16"/>
          <w:szCs w:val="16"/>
        </w:rPr>
      </w:pPr>
      <w:r w:rsidRPr="00D66F30">
        <w:rPr>
          <w:rFonts w:ascii="Verdana" w:eastAsia="Calibri" w:hAnsi="Verdana" w:cs="Calibri"/>
          <w:color w:val="000000"/>
          <w:sz w:val="20"/>
          <w:szCs w:val="20"/>
        </w:rPr>
        <w:t>Oświadczam, że 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będącego/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podwykonawcą/ami:……………........………………………………………………………………………………………..</w:t>
      </w:r>
      <w:r w:rsidRPr="00D66F30">
        <w:rPr>
          <w:rFonts w:ascii="Verdana" w:eastAsia="Calibri" w:hAnsi="Verdana" w:cs="Calibri"/>
          <w:i/>
          <w:color w:val="000000"/>
          <w:sz w:val="16"/>
          <w:szCs w:val="16"/>
        </w:rPr>
        <w:t>(Należy podać pełną nazwę/firmę, adres a także w zależności od podmiotu: NIP/PESEL, KRS/</w:t>
      </w:r>
      <w:proofErr w:type="spellStart"/>
      <w:r w:rsidRPr="00D66F30">
        <w:rPr>
          <w:rFonts w:ascii="Verdana" w:eastAsia="Calibri" w:hAnsi="Verdana" w:cs="Calibri"/>
          <w:i/>
          <w:color w:val="000000"/>
          <w:sz w:val="16"/>
          <w:szCs w:val="16"/>
        </w:rPr>
        <w:t>CEiDG</w:t>
      </w:r>
      <w:proofErr w:type="spellEnd"/>
      <w:r w:rsidRPr="00D66F30">
        <w:rPr>
          <w:rFonts w:ascii="Verdana" w:eastAsia="Calibri" w:hAnsi="Verdana" w:cs="Calibri"/>
          <w:i/>
          <w:color w:val="000000"/>
          <w:sz w:val="16"/>
          <w:szCs w:val="16"/>
        </w:rPr>
        <w:t xml:space="preserve">.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color w:val="000000"/>
          <w:sz w:val="20"/>
          <w:szCs w:val="20"/>
        </w:rPr>
        <w:t xml:space="preserve"> </w:t>
      </w:r>
      <w:r w:rsidRPr="00D66F30">
        <w:rPr>
          <w:rFonts w:ascii="Verdana" w:eastAsia="Calibri" w:hAnsi="Verdana" w:cs="Calibr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 xml:space="preserve">). </w:t>
      </w:r>
    </w:p>
    <w:p w14:paraId="07AF9D82" w14:textId="77777777" w:rsidR="00B01BEE" w:rsidRPr="00D66F30" w:rsidRDefault="00B01BEE" w:rsidP="00B01BEE">
      <w:pPr>
        <w:spacing w:after="0"/>
        <w:jc w:val="both"/>
        <w:rPr>
          <w:rFonts w:ascii="Verdana" w:eastAsia="Calibri" w:hAnsi="Verdana" w:cs="Calibri"/>
          <w:color w:val="000000"/>
          <w:sz w:val="20"/>
          <w:szCs w:val="20"/>
        </w:rPr>
      </w:pPr>
    </w:p>
    <w:p w14:paraId="11C50B8E" w14:textId="77777777" w:rsidR="00B01BEE" w:rsidRPr="00D66F30" w:rsidRDefault="00B01BEE" w:rsidP="00B01BEE">
      <w:pPr>
        <w:spacing w:after="0"/>
        <w:jc w:val="both"/>
        <w:rPr>
          <w:rFonts w:ascii="Verdana" w:eastAsia="Times New Roman"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14:paraId="4F58F8DD" w14:textId="77777777"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Times New Roman" w:hAnsi="Verdana" w:cs="Calibri"/>
          <w:i/>
          <w:color w:val="000000"/>
          <w:sz w:val="16"/>
          <w:szCs w:val="16"/>
        </w:rPr>
        <w:t xml:space="preserve">Podpis czytelny lub nieczytelny </w:t>
      </w:r>
      <w:r w:rsidRPr="00D66F30">
        <w:rPr>
          <w:rFonts w:ascii="Verdana" w:eastAsia="Times New Roman" w:hAnsi="Verdana" w:cs="Calibri"/>
          <w:i/>
          <w:color w:val="000000"/>
          <w:sz w:val="16"/>
          <w:szCs w:val="16"/>
        </w:rPr>
        <w:br/>
        <w:t xml:space="preserve">z pieczątką imienną osoby lub osób </w:t>
      </w:r>
      <w:r w:rsidRPr="00D66F30">
        <w:rPr>
          <w:rFonts w:ascii="Verdana" w:eastAsia="Times New Roman" w:hAnsi="Verdana" w:cs="Calibri"/>
          <w:i/>
          <w:sz w:val="16"/>
          <w:szCs w:val="16"/>
        </w:rPr>
        <w:t>upoważnionych do podpisu</w:t>
      </w:r>
    </w:p>
    <w:p w14:paraId="23500B8E" w14:textId="77777777" w:rsidR="00B01BEE" w:rsidRPr="00D66F30" w:rsidRDefault="00B01BEE" w:rsidP="00B01BEE">
      <w:pPr>
        <w:spacing w:after="0"/>
        <w:jc w:val="both"/>
        <w:rPr>
          <w:rFonts w:ascii="Verdana" w:eastAsia="Calibri" w:hAnsi="Verdana" w:cs="Calibri"/>
          <w:sz w:val="20"/>
          <w:szCs w:val="20"/>
        </w:rPr>
      </w:pPr>
    </w:p>
    <w:p w14:paraId="50D8152F"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lastRenderedPageBreak/>
        <w:t xml:space="preserve">Oświadczam, że </w:t>
      </w:r>
      <w:r w:rsidRPr="00D66F30">
        <w:rPr>
          <w:rFonts w:ascii="Verdana" w:eastAsia="Calibri" w:hAnsi="Verdana" w:cs="Calibri"/>
          <w:color w:val="000000"/>
          <w:sz w:val="20"/>
          <w:szCs w:val="20"/>
        </w:rPr>
        <w:t>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będącego/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podwykonawcą/</w:t>
      </w:r>
      <w:proofErr w:type="spellStart"/>
      <w:r w:rsidRPr="00D66F30">
        <w:rPr>
          <w:rFonts w:ascii="Verdana" w:eastAsia="Calibri" w:hAnsi="Verdana" w:cs="Calibri"/>
          <w:color w:val="000000"/>
          <w:sz w:val="20"/>
          <w:szCs w:val="20"/>
        </w:rPr>
        <w:t>ami</w:t>
      </w:r>
      <w:proofErr w:type="spellEnd"/>
      <w:r w:rsidRPr="00D66F30">
        <w:rPr>
          <w:rFonts w:ascii="Verdana" w:eastAsia="Calibri" w:hAnsi="Verdana" w:cs="Calibri"/>
          <w:color w:val="000000"/>
          <w:sz w:val="20"/>
          <w:szCs w:val="20"/>
        </w:rPr>
        <w:t>: …........……………………………………………………………………………………………………………………………………</w:t>
      </w:r>
    </w:p>
    <w:p w14:paraId="0CB19AAC" w14:textId="77777777" w:rsidR="00B01BEE" w:rsidRPr="00D66F30" w:rsidRDefault="00B01BEE" w:rsidP="00B01BEE">
      <w:pPr>
        <w:spacing w:after="0"/>
        <w:jc w:val="both"/>
        <w:rPr>
          <w:rFonts w:ascii="Verdana" w:eastAsia="Calibri" w:hAnsi="Verdana" w:cs="Calibri"/>
          <w:color w:val="000000"/>
          <w:sz w:val="20"/>
          <w:szCs w:val="20"/>
        </w:rPr>
      </w:pPr>
    </w:p>
    <w:p w14:paraId="14876FDC" w14:textId="77777777" w:rsidR="00B01BEE" w:rsidRPr="00D66F30" w:rsidRDefault="00B01BEE" w:rsidP="00B01BEE">
      <w:pPr>
        <w:spacing w:after="0"/>
        <w:jc w:val="both"/>
        <w:rPr>
          <w:rFonts w:ascii="Verdana" w:eastAsia="Times New Roman" w:hAnsi="Verdana" w:cs="Times New Roman"/>
          <w:i/>
          <w:sz w:val="16"/>
          <w:szCs w:val="16"/>
        </w:rPr>
      </w:pPr>
      <w:r w:rsidRPr="00D66F30">
        <w:rPr>
          <w:rFonts w:ascii="Verdana" w:eastAsia="Calibri" w:hAnsi="Verdana" w:cs="Calibri"/>
          <w:i/>
          <w:color w:val="000000"/>
          <w:sz w:val="16"/>
          <w:szCs w:val="16"/>
        </w:rPr>
        <w:t xml:space="preserve">(Należy podać pełną nazwę/firmę i adres.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sz w:val="20"/>
          <w:szCs w:val="20"/>
        </w:rPr>
        <w:t>na podstawie art. 24 ust 5 pkt 1)</w:t>
      </w:r>
      <w:r w:rsidR="00F001DA">
        <w:rPr>
          <w:rFonts w:ascii="Verdana" w:eastAsia="Calibri" w:hAnsi="Verdana" w:cs="Calibri"/>
          <w:sz w:val="20"/>
          <w:szCs w:val="20"/>
        </w:rPr>
        <w:t xml:space="preserve"> – 8) </w:t>
      </w:r>
      <w:r w:rsidRPr="00D66F30">
        <w:rPr>
          <w:rFonts w:ascii="Verdana" w:eastAsia="Calibri" w:hAnsi="Verdana" w:cs="Calibri"/>
          <w:sz w:val="20"/>
          <w:szCs w:val="20"/>
        </w:rPr>
        <w:t xml:space="preserve">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w:t>
      </w:r>
      <w:r w:rsidRPr="00D66F30">
        <w:rPr>
          <w:rFonts w:ascii="Verdana" w:eastAsia="Calibri" w:hAnsi="Verdana" w:cs="Calibri"/>
          <w:sz w:val="20"/>
          <w:szCs w:val="20"/>
        </w:rPr>
        <w:t xml:space="preserve">art. 24 ust 5 pkt  ….......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i/>
          <w:sz w:val="16"/>
          <w:szCs w:val="16"/>
        </w:rPr>
        <w:t>).</w:t>
      </w:r>
    </w:p>
    <w:p w14:paraId="2ADB0751" w14:textId="77777777" w:rsidR="00B01BEE" w:rsidRPr="00D66F30" w:rsidRDefault="00B01BEE" w:rsidP="00B01BEE">
      <w:pPr>
        <w:spacing w:after="0"/>
        <w:jc w:val="both"/>
        <w:rPr>
          <w:rFonts w:ascii="Verdana" w:eastAsia="Calibri" w:hAnsi="Verdana" w:cs="Calibri"/>
          <w:i/>
          <w:sz w:val="16"/>
          <w:szCs w:val="16"/>
        </w:rPr>
      </w:pPr>
    </w:p>
    <w:p w14:paraId="2FB47157" w14:textId="77777777" w:rsidR="00B01BEE" w:rsidRPr="00D66F30" w:rsidRDefault="00B01BEE" w:rsidP="00B01BEE">
      <w:pPr>
        <w:spacing w:after="0"/>
        <w:jc w:val="both"/>
        <w:rPr>
          <w:rFonts w:ascii="Verdana" w:eastAsia="Calibri" w:hAnsi="Verdana" w:cs="Calibri"/>
          <w:sz w:val="16"/>
          <w:szCs w:val="16"/>
        </w:rPr>
      </w:pPr>
    </w:p>
    <w:p w14:paraId="386CD1F3" w14:textId="77777777" w:rsidR="00B01BEE" w:rsidRPr="00D66F30" w:rsidRDefault="00B01BEE" w:rsidP="00B01BEE">
      <w:pPr>
        <w:spacing w:after="0"/>
        <w:jc w:val="both"/>
        <w:rPr>
          <w:rFonts w:ascii="Verdana" w:eastAsia="Calibri" w:hAnsi="Verdana" w:cs="Calibri"/>
          <w:sz w:val="16"/>
          <w:szCs w:val="16"/>
        </w:rPr>
      </w:pPr>
    </w:p>
    <w:p w14:paraId="41BF2BB9" w14:textId="77777777" w:rsidR="00B01BEE" w:rsidRPr="00D66F30" w:rsidRDefault="00B01BEE" w:rsidP="00B01BEE">
      <w:pPr>
        <w:spacing w:after="0"/>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14:paraId="5DFD26E1" w14:textId="77777777"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53C97B4D" w14:textId="77777777" w:rsidR="00800CD1" w:rsidRDefault="00800CD1" w:rsidP="00B01BEE">
      <w:pPr>
        <w:spacing w:after="0"/>
        <w:ind w:left="4956" w:firstLine="708"/>
        <w:jc w:val="right"/>
        <w:rPr>
          <w:rFonts w:ascii="Verdana" w:eastAsia="Calibri" w:hAnsi="Verdana" w:cs="Calibri"/>
          <w:sz w:val="16"/>
          <w:szCs w:val="16"/>
        </w:rPr>
      </w:pPr>
    </w:p>
    <w:p w14:paraId="738C1296" w14:textId="77777777" w:rsidR="000A78F9" w:rsidRDefault="000A78F9" w:rsidP="00B01BEE">
      <w:pPr>
        <w:spacing w:after="0"/>
        <w:ind w:left="4956" w:firstLine="708"/>
        <w:jc w:val="right"/>
        <w:rPr>
          <w:rFonts w:ascii="Verdana" w:eastAsia="Calibri" w:hAnsi="Verdana" w:cs="Calibri"/>
          <w:sz w:val="16"/>
          <w:szCs w:val="16"/>
        </w:rPr>
      </w:pPr>
    </w:p>
    <w:p w14:paraId="5FB1E79F"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d) OŚWIADCZENIE DOTYCZĄCE PODANYCH INFORMACJI:</w:t>
      </w:r>
    </w:p>
    <w:p w14:paraId="470FA497" w14:textId="77777777" w:rsidR="00B01BEE" w:rsidRPr="00D66F30" w:rsidRDefault="00B01BEE" w:rsidP="00B01BEE">
      <w:pPr>
        <w:spacing w:after="0"/>
        <w:jc w:val="both"/>
        <w:rPr>
          <w:rFonts w:ascii="Verdana" w:eastAsia="Calibri" w:hAnsi="Verdana" w:cs="Calibri"/>
          <w:b/>
          <w:color w:val="000000"/>
          <w:sz w:val="20"/>
          <w:szCs w:val="20"/>
        </w:rPr>
      </w:pPr>
    </w:p>
    <w:p w14:paraId="3E2A08ED" w14:textId="77777777" w:rsidR="00B01BEE" w:rsidRPr="00161245" w:rsidRDefault="00B01BEE" w:rsidP="00B01BEE">
      <w:pPr>
        <w:spacing w:after="0"/>
        <w:jc w:val="both"/>
        <w:rPr>
          <w:rFonts w:ascii="Verdana" w:eastAsia="Calibri" w:hAnsi="Verdana" w:cs="Calibri"/>
          <w:sz w:val="20"/>
          <w:szCs w:val="20"/>
        </w:rPr>
      </w:pPr>
      <w:r w:rsidRPr="00161245">
        <w:rPr>
          <w:rFonts w:ascii="Verdana" w:eastAsia="Calibri" w:hAnsi="Verdana" w:cs="Calibri"/>
          <w:sz w:val="20"/>
          <w:szCs w:val="20"/>
        </w:rPr>
        <w:t>Oświadczam, że wszystkie informacje podane w powyższych oświadczeniach a), b), c) są aktualne i zgodne z prawdą oraz zostały przedstawione z pełną świadomością konsekwencji wprowadzenia zamawiającego w błąd przy przedstawianiu informacji.</w:t>
      </w:r>
    </w:p>
    <w:p w14:paraId="6DA53E4B" w14:textId="77777777" w:rsidR="00B01BEE" w:rsidRPr="00161245" w:rsidRDefault="00B01BEE" w:rsidP="00B01BEE">
      <w:pPr>
        <w:spacing w:after="0"/>
        <w:jc w:val="both"/>
        <w:rPr>
          <w:rFonts w:ascii="Verdana" w:eastAsia="Calibri" w:hAnsi="Verdana" w:cs="Calibri"/>
          <w:sz w:val="20"/>
          <w:szCs w:val="20"/>
        </w:rPr>
      </w:pPr>
    </w:p>
    <w:p w14:paraId="18985B2B" w14:textId="77777777" w:rsidR="00F13180" w:rsidRPr="00161245" w:rsidRDefault="00F13180" w:rsidP="00F13180">
      <w:pPr>
        <w:pStyle w:val="Tekstpodstawowy"/>
        <w:widowControl w:val="0"/>
        <w:tabs>
          <w:tab w:val="left" w:pos="360"/>
        </w:tabs>
        <w:suppressAutoHyphens/>
        <w:overflowPunct w:val="0"/>
        <w:spacing w:line="276" w:lineRule="auto"/>
        <w:jc w:val="both"/>
        <w:textAlignment w:val="baseline"/>
        <w:rPr>
          <w:rFonts w:ascii="Verdana" w:hAnsi="Verdana" w:cs="Tahoma"/>
          <w:b w:val="0"/>
          <w:bCs/>
          <w:sz w:val="20"/>
        </w:rPr>
      </w:pPr>
      <w:r w:rsidRPr="00161245">
        <w:rPr>
          <w:rFonts w:ascii="Verdana" w:hAnsi="Verdana" w:cs="Tahoma"/>
          <w:b w:val="0"/>
          <w:bCs/>
          <w:sz w:val="20"/>
        </w:rPr>
        <w:t>Oświadczam ponadto, iż jestem  świadom odpowiedzialności karnej, wynikającej z art. 297 Kodeksu Karnego, który stanowi co następuje:</w:t>
      </w:r>
    </w:p>
    <w:p w14:paraId="27EE50DF" w14:textId="77777777" w:rsidR="00F13180" w:rsidRPr="00161245" w:rsidRDefault="00F13180" w:rsidP="00F13180">
      <w:pPr>
        <w:pStyle w:val="Tekstpodstawowy"/>
        <w:tabs>
          <w:tab w:val="left" w:pos="360"/>
        </w:tabs>
        <w:spacing w:line="276" w:lineRule="auto"/>
        <w:jc w:val="both"/>
        <w:rPr>
          <w:rFonts w:ascii="Verdana" w:hAnsi="Verdana" w:cs="Tahoma"/>
          <w:b w:val="0"/>
          <w:bCs/>
          <w:sz w:val="18"/>
          <w:szCs w:val="18"/>
        </w:rPr>
      </w:pPr>
      <w:r w:rsidRPr="00161245">
        <w:rPr>
          <w:rFonts w:ascii="Verdana" w:hAnsi="Verdana" w:cs="Tahoma"/>
          <w:b w:val="0"/>
          <w:bCs/>
          <w:sz w:val="18"/>
          <w:szCs w:val="18"/>
        </w:rPr>
        <w:t>Art. 297 Kodeksu karnego (ustawa z dnia 06.06.1997r. Kodeks karny [</w:t>
      </w:r>
      <w:proofErr w:type="spellStart"/>
      <w:r w:rsidRPr="00161245">
        <w:rPr>
          <w:rFonts w:ascii="Verdana" w:hAnsi="Verdana" w:cs="Tahoma"/>
          <w:b w:val="0"/>
          <w:bCs/>
          <w:sz w:val="18"/>
          <w:szCs w:val="18"/>
        </w:rPr>
        <w:t>t.j</w:t>
      </w:r>
      <w:proofErr w:type="spellEnd"/>
      <w:r w:rsidRPr="00161245">
        <w:rPr>
          <w:rFonts w:ascii="Verdana" w:hAnsi="Verdana" w:cs="Tahoma"/>
          <w:b w:val="0"/>
          <w:bCs/>
          <w:sz w:val="18"/>
          <w:szCs w:val="18"/>
        </w:rPr>
        <w:t>. Dz.U.2018.1600 ze zm.])</w:t>
      </w:r>
    </w:p>
    <w:p w14:paraId="7CA14317" w14:textId="77777777" w:rsidR="00F13180" w:rsidRPr="00161245" w:rsidRDefault="00F13180" w:rsidP="00F13180">
      <w:pPr>
        <w:pStyle w:val="Tekstpodstawowy"/>
        <w:tabs>
          <w:tab w:val="left" w:pos="360"/>
        </w:tabs>
        <w:spacing w:line="276" w:lineRule="auto"/>
        <w:jc w:val="both"/>
        <w:rPr>
          <w:rFonts w:ascii="Verdana" w:hAnsi="Verdana" w:cs="Tahoma"/>
          <w:b w:val="0"/>
          <w:bCs/>
          <w:sz w:val="18"/>
          <w:szCs w:val="18"/>
        </w:rPr>
      </w:pPr>
      <w:r w:rsidRPr="00161245">
        <w:rPr>
          <w:rFonts w:ascii="Verdana" w:hAnsi="Verdana" w:cs="Tahoma"/>
          <w:b w:val="0"/>
          <w:bCs/>
          <w:sz w:val="18"/>
          <w:szCs w:val="18"/>
        </w:rPr>
        <w:t xml:space="preserve">§ 1.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w:t>
      </w:r>
      <w:r w:rsidRPr="00161245">
        <w:rPr>
          <w:rFonts w:ascii="Verdana" w:hAnsi="Verdana" w:cs="Tahoma"/>
          <w:sz w:val="18"/>
          <w:szCs w:val="18"/>
        </w:rPr>
        <w:t>zamówienia publicznego</w:t>
      </w:r>
      <w:r w:rsidRPr="00161245">
        <w:rPr>
          <w:rFonts w:ascii="Verdana" w:hAnsi="Verdana" w:cs="Tahoma"/>
          <w:b w:val="0"/>
          <w:bCs/>
          <w:sz w:val="18"/>
          <w:szCs w:val="18"/>
        </w:rPr>
        <w:t>,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p w14:paraId="5197BF84" w14:textId="77777777" w:rsidR="00F13180" w:rsidRPr="00161245" w:rsidRDefault="00F13180" w:rsidP="00F13180">
      <w:pPr>
        <w:pStyle w:val="Tekstpodstawowy"/>
        <w:tabs>
          <w:tab w:val="left" w:pos="360"/>
        </w:tabs>
        <w:spacing w:line="276" w:lineRule="auto"/>
        <w:jc w:val="both"/>
        <w:rPr>
          <w:rFonts w:ascii="Verdana" w:hAnsi="Verdana" w:cs="Tahoma"/>
          <w:b w:val="0"/>
          <w:bCs/>
          <w:sz w:val="18"/>
          <w:szCs w:val="18"/>
        </w:rPr>
      </w:pPr>
      <w:r w:rsidRPr="00161245">
        <w:rPr>
          <w:rFonts w:ascii="Verdana" w:hAnsi="Verdana" w:cs="Tahoma"/>
          <w:b w:val="0"/>
          <w:bCs/>
          <w:sz w:val="18"/>
          <w:szCs w:val="18"/>
        </w:rPr>
        <w:t xml:space="preserve">§ 2. Tej samej karze podlega, kto wbrew ciążącemu obowiązkowi, nie powiadamia właściwego podmiotu o powstaniu sytuacji mogącej mieć wpływ na wstrzymanie albo ograniczenie wysokości udzielonego wsparcia finansowego, określonego w § 1, lub </w:t>
      </w:r>
      <w:r w:rsidRPr="00161245">
        <w:rPr>
          <w:rFonts w:ascii="Verdana" w:hAnsi="Verdana" w:cs="Tahoma"/>
          <w:sz w:val="18"/>
          <w:szCs w:val="18"/>
        </w:rPr>
        <w:t>zamówienia publicznego</w:t>
      </w:r>
      <w:r w:rsidRPr="00161245">
        <w:rPr>
          <w:rFonts w:ascii="Verdana" w:hAnsi="Verdana" w:cs="Tahoma"/>
          <w:b w:val="0"/>
          <w:bCs/>
          <w:sz w:val="18"/>
          <w:szCs w:val="18"/>
        </w:rPr>
        <w:t xml:space="preserve"> albo na możliwość dalszego korzystania z instrumentu płatniczego.</w:t>
      </w:r>
    </w:p>
    <w:p w14:paraId="459B1607" w14:textId="77777777" w:rsidR="00F13180" w:rsidRPr="00161245" w:rsidRDefault="00F13180" w:rsidP="00F13180">
      <w:pPr>
        <w:pStyle w:val="Tekstpodstawowy"/>
        <w:tabs>
          <w:tab w:val="left" w:pos="360"/>
        </w:tabs>
        <w:spacing w:line="276" w:lineRule="auto"/>
        <w:jc w:val="both"/>
        <w:rPr>
          <w:rFonts w:ascii="Verdana" w:hAnsi="Verdana" w:cs="Tahoma"/>
          <w:b w:val="0"/>
          <w:bCs/>
          <w:sz w:val="18"/>
          <w:szCs w:val="18"/>
        </w:rPr>
      </w:pPr>
      <w:r w:rsidRPr="00161245">
        <w:rPr>
          <w:rFonts w:ascii="Verdana" w:hAnsi="Verdana" w:cs="Tahoma"/>
          <w:b w:val="0"/>
          <w:bCs/>
          <w:sz w:val="18"/>
          <w:szCs w:val="18"/>
        </w:rPr>
        <w:t xml:space="preserve">§ 3. Nie podlega karze, kto przed wszczęciem postępowania karnego dobrowolnie zapobiegł wykorzystaniu wsparcia finansowego lub instrumentu płatniczego, określonych w § 1, zrezygnował z dotacji lub </w:t>
      </w:r>
      <w:r w:rsidRPr="00161245">
        <w:rPr>
          <w:rFonts w:ascii="Verdana" w:hAnsi="Verdana" w:cs="Tahoma"/>
          <w:sz w:val="18"/>
          <w:szCs w:val="18"/>
        </w:rPr>
        <w:t>zamówienia publicznego</w:t>
      </w:r>
      <w:r w:rsidRPr="00161245">
        <w:rPr>
          <w:rFonts w:ascii="Verdana" w:hAnsi="Verdana" w:cs="Tahoma"/>
          <w:b w:val="0"/>
          <w:bCs/>
          <w:sz w:val="18"/>
          <w:szCs w:val="18"/>
        </w:rPr>
        <w:t xml:space="preserve"> albo zaspokoił roszczenia pokrzywdzonego.</w:t>
      </w:r>
    </w:p>
    <w:p w14:paraId="7753A70C"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14:paraId="5F3C7576" w14:textId="77777777"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14:paraId="2D7324AF" w14:textId="77777777"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4E32644C" w14:textId="77777777" w:rsidR="00F13180" w:rsidRDefault="00F13180" w:rsidP="00B01BEE">
      <w:pPr>
        <w:tabs>
          <w:tab w:val="left" w:pos="5760"/>
        </w:tabs>
        <w:spacing w:after="40" w:line="240" w:lineRule="auto"/>
        <w:jc w:val="both"/>
        <w:rPr>
          <w:rFonts w:ascii="Verdana" w:eastAsia="Times New Roman" w:hAnsi="Verdana" w:cs="Calibri"/>
          <w:b/>
          <w:color w:val="000000"/>
          <w:sz w:val="20"/>
          <w:szCs w:val="20"/>
        </w:rPr>
      </w:pPr>
    </w:p>
    <w:p w14:paraId="38819D22" w14:textId="3BD3FA34"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r w:rsidRPr="00D66F30">
        <w:rPr>
          <w:rFonts w:ascii="Verdana" w:eastAsia="Times New Roman" w:hAnsi="Verdana" w:cs="Calibri"/>
          <w:b/>
          <w:color w:val="000000"/>
          <w:sz w:val="20"/>
          <w:szCs w:val="20"/>
        </w:rPr>
        <w:t>UWAGA:</w:t>
      </w:r>
      <w:r w:rsidRPr="00D66F30">
        <w:rPr>
          <w:rFonts w:ascii="Verdana" w:eastAsia="Times New Roman" w:hAnsi="Verdana" w:cs="Calibri"/>
          <w:color w:val="000000"/>
          <w:sz w:val="20"/>
          <w:szCs w:val="20"/>
        </w:rPr>
        <w:t xml:space="preserve">W  przypadku </w:t>
      </w:r>
      <w:r w:rsidRPr="00D66F30">
        <w:rPr>
          <w:rFonts w:ascii="Verdana" w:eastAsia="Times New Roman" w:hAnsi="Verdana" w:cs="Calibri"/>
          <w:color w:val="000000"/>
          <w:sz w:val="20"/>
          <w:szCs w:val="20"/>
          <w:u w:val="single"/>
        </w:rPr>
        <w:t>wspólnego  ubiegania  się  o  zamówienie  przez  wykonawców</w:t>
      </w:r>
      <w:r w:rsidRPr="00D66F30">
        <w:rPr>
          <w:rFonts w:ascii="Verdana" w:eastAsia="Times New Roman" w:hAnsi="Verdana" w:cs="Calibri"/>
          <w:color w:val="000000"/>
          <w:sz w:val="20"/>
          <w:szCs w:val="20"/>
        </w:rPr>
        <w:t xml:space="preserve">,  niniejsze Oświadczenie składa  każdy  z  wykonawców  wspólnie  ubiegających  się  </w:t>
      </w:r>
      <w:r w:rsidR="00FA20C7">
        <w:rPr>
          <w:rFonts w:ascii="Verdana" w:eastAsia="Times New Roman" w:hAnsi="Verdana" w:cs="Calibri"/>
          <w:color w:val="000000"/>
          <w:sz w:val="20"/>
          <w:szCs w:val="20"/>
        </w:rPr>
        <w:t xml:space="preserve">                  </w:t>
      </w:r>
      <w:r w:rsidRPr="00D66F30">
        <w:rPr>
          <w:rFonts w:ascii="Verdana" w:eastAsia="Times New Roman" w:hAnsi="Verdana" w:cs="Calibri"/>
          <w:color w:val="000000"/>
          <w:sz w:val="20"/>
          <w:szCs w:val="20"/>
        </w:rPr>
        <w:t xml:space="preserve">o zamówienie (art. 25a ust. 6) </w:t>
      </w:r>
    </w:p>
    <w:p w14:paraId="49D0F3E4" w14:textId="28077BF2" w:rsidR="003249FE" w:rsidRDefault="00B01BEE" w:rsidP="00B01BEE">
      <w:pPr>
        <w:tabs>
          <w:tab w:val="left" w:pos="5760"/>
        </w:tabs>
        <w:spacing w:after="40" w:line="240" w:lineRule="auto"/>
        <w:jc w:val="both"/>
        <w:rPr>
          <w:rFonts w:ascii="Verdana" w:eastAsia="Times New Roman" w:hAnsi="Verdana" w:cs="Calibri"/>
          <w:i/>
          <w:color w:val="000000"/>
          <w:sz w:val="16"/>
          <w:szCs w:val="16"/>
        </w:rPr>
      </w:pPr>
      <w:r w:rsidRPr="00D66F30">
        <w:rPr>
          <w:rFonts w:ascii="Verdana" w:eastAsia="Times New Roman" w:hAnsi="Verdana" w:cs="Calibri"/>
          <w:color w:val="000000"/>
          <w:sz w:val="16"/>
          <w:szCs w:val="16"/>
        </w:rPr>
        <w:t xml:space="preserve">* </w:t>
      </w:r>
      <w:r w:rsidRPr="00D66F30">
        <w:rPr>
          <w:rFonts w:ascii="Verdana" w:eastAsia="Times New Roman" w:hAnsi="Verdana" w:cs="Calibri"/>
          <w:i/>
          <w:color w:val="000000"/>
          <w:sz w:val="16"/>
          <w:szCs w:val="16"/>
        </w:rPr>
        <w:t>niepotrzebne skreślić</w:t>
      </w:r>
    </w:p>
    <w:p w14:paraId="1C961962" w14:textId="14E0E120" w:rsidR="009706B0" w:rsidRPr="00F15D2E" w:rsidRDefault="003249FE" w:rsidP="009B50F0">
      <w:pPr>
        <w:spacing w:after="0"/>
        <w:rPr>
          <w:rFonts w:ascii="Verdana" w:eastAsia="Times New Roman" w:hAnsi="Verdana" w:cs="Times New Roman"/>
          <w:sz w:val="20"/>
          <w:szCs w:val="20"/>
        </w:rPr>
      </w:pPr>
      <w:r>
        <w:rPr>
          <w:rFonts w:ascii="Verdana" w:eastAsia="Times New Roman" w:hAnsi="Verdana" w:cs="Calibri"/>
          <w:i/>
          <w:color w:val="000000"/>
          <w:sz w:val="16"/>
          <w:szCs w:val="16"/>
        </w:rPr>
        <w:br w:type="page"/>
      </w:r>
      <w:r w:rsidR="0064027E">
        <w:rPr>
          <w:rFonts w:ascii="Verdana" w:eastAsia="Times New Roman" w:hAnsi="Verdana" w:cs="Times New Roman"/>
          <w:sz w:val="20"/>
          <w:szCs w:val="20"/>
        </w:rPr>
        <w:lastRenderedPageBreak/>
        <w:t>ZP/PN/</w:t>
      </w:r>
      <w:r w:rsidR="007A278C">
        <w:rPr>
          <w:rFonts w:ascii="Verdana" w:eastAsia="Times New Roman" w:hAnsi="Verdana" w:cs="Times New Roman"/>
          <w:sz w:val="20"/>
          <w:szCs w:val="20"/>
        </w:rPr>
        <w:t>56</w:t>
      </w:r>
      <w:r w:rsidR="00715BA8">
        <w:rPr>
          <w:rFonts w:ascii="Verdana" w:eastAsia="Times New Roman" w:hAnsi="Verdana" w:cs="Times New Roman"/>
          <w:sz w:val="20"/>
          <w:szCs w:val="20"/>
        </w:rPr>
        <w:t>/2020</w:t>
      </w:r>
      <w:r w:rsidR="009706B0" w:rsidRPr="00F15D2E">
        <w:rPr>
          <w:rFonts w:ascii="Verdana" w:eastAsia="Times New Roman" w:hAnsi="Verdana" w:cs="Times New Roman"/>
          <w:sz w:val="20"/>
          <w:szCs w:val="20"/>
        </w:rPr>
        <w:t>/D</w:t>
      </w:r>
      <w:r w:rsidR="00FA20C7">
        <w:rPr>
          <w:rFonts w:ascii="Verdana" w:eastAsia="Times New Roman" w:hAnsi="Verdana" w:cs="Times New Roman"/>
          <w:sz w:val="20"/>
          <w:szCs w:val="20"/>
        </w:rPr>
        <w:t>PIR</w:t>
      </w:r>
      <w:r w:rsidR="00715BA8">
        <w:rPr>
          <w:rFonts w:ascii="Verdana" w:eastAsia="Times New Roman" w:hAnsi="Verdana" w:cs="Times New Roman"/>
          <w:sz w:val="20"/>
          <w:szCs w:val="20"/>
        </w:rPr>
        <w:t xml:space="preserve"> </w:t>
      </w:r>
      <w:r w:rsidR="009706B0" w:rsidRPr="00F15D2E">
        <w:rPr>
          <w:rFonts w:ascii="Verdana" w:eastAsia="Times New Roman" w:hAnsi="Verdana" w:cs="Times New Roman"/>
          <w:sz w:val="20"/>
          <w:szCs w:val="20"/>
        </w:rPr>
        <w:t xml:space="preserve">                                                         </w:t>
      </w:r>
      <w:r w:rsidR="00851EF0">
        <w:rPr>
          <w:rFonts w:ascii="Verdana" w:eastAsia="Times New Roman" w:hAnsi="Verdana" w:cs="Times New Roman"/>
          <w:sz w:val="20"/>
          <w:szCs w:val="20"/>
        </w:rPr>
        <w:t xml:space="preserve"> </w:t>
      </w:r>
      <w:r w:rsidR="00511348">
        <w:rPr>
          <w:rFonts w:ascii="Verdana" w:eastAsia="Times New Roman" w:hAnsi="Verdana" w:cs="Times New Roman"/>
          <w:sz w:val="20"/>
          <w:szCs w:val="20"/>
        </w:rPr>
        <w:t xml:space="preserve">  </w:t>
      </w:r>
      <w:r w:rsidR="00851EF0">
        <w:rPr>
          <w:rFonts w:ascii="Verdana" w:eastAsia="Times New Roman" w:hAnsi="Verdana" w:cs="Times New Roman"/>
          <w:sz w:val="20"/>
          <w:szCs w:val="20"/>
        </w:rPr>
        <w:t xml:space="preserve">  </w:t>
      </w:r>
      <w:r w:rsidR="009706B0">
        <w:rPr>
          <w:rFonts w:ascii="Verdana" w:eastAsia="Times New Roman" w:hAnsi="Verdana" w:cs="Times New Roman"/>
          <w:b/>
          <w:sz w:val="20"/>
          <w:szCs w:val="20"/>
        </w:rPr>
        <w:t>Załącznik nr 3</w:t>
      </w:r>
      <w:r w:rsidR="009706B0" w:rsidRPr="00F15D2E">
        <w:rPr>
          <w:rFonts w:ascii="Verdana" w:eastAsia="Times New Roman" w:hAnsi="Verdana" w:cs="Times New Roman"/>
          <w:b/>
          <w:sz w:val="20"/>
          <w:szCs w:val="20"/>
        </w:rPr>
        <w:t xml:space="preserve"> do SIWZ</w:t>
      </w:r>
    </w:p>
    <w:p w14:paraId="4558760E" w14:textId="77777777" w:rsidR="00625276" w:rsidRPr="00511348" w:rsidRDefault="009706B0" w:rsidP="009B50F0">
      <w:pPr>
        <w:spacing w:after="0" w:line="240" w:lineRule="auto"/>
        <w:jc w:val="right"/>
        <w:rPr>
          <w:rFonts w:ascii="Verdana" w:eastAsia="Times New Roman" w:hAnsi="Verdana" w:cs="Times New Roman"/>
          <w:color w:val="000000"/>
          <w:sz w:val="20"/>
          <w:szCs w:val="20"/>
        </w:rPr>
      </w:pPr>
      <w:r w:rsidRPr="00511348">
        <w:rPr>
          <w:rFonts w:ascii="Verdana" w:eastAsia="Times New Roman" w:hAnsi="Verdana" w:cs="Times New Roman"/>
          <w:color w:val="000000"/>
          <w:sz w:val="20"/>
          <w:szCs w:val="20"/>
        </w:rPr>
        <w:t>(wzór</w:t>
      </w:r>
      <w:r w:rsidR="00FA20C7" w:rsidRPr="00511348">
        <w:rPr>
          <w:rFonts w:ascii="Verdana" w:eastAsia="Times New Roman" w:hAnsi="Verdana" w:cs="Times New Roman"/>
          <w:color w:val="000000"/>
          <w:sz w:val="20"/>
          <w:szCs w:val="20"/>
        </w:rPr>
        <w:t>)</w:t>
      </w:r>
    </w:p>
    <w:p w14:paraId="6DB5CC6D" w14:textId="20CB9F41" w:rsidR="009706B0" w:rsidRPr="00F15D2E" w:rsidRDefault="009706B0" w:rsidP="009706B0">
      <w:pPr>
        <w:spacing w:after="0" w:line="240" w:lineRule="auto"/>
        <w:jc w:val="right"/>
        <w:rPr>
          <w:rFonts w:ascii="Verdana" w:eastAsia="Times New Roman" w:hAnsi="Verdana" w:cs="Times New Roman"/>
          <w:b/>
          <w:sz w:val="20"/>
          <w:szCs w:val="20"/>
        </w:rPr>
      </w:pPr>
      <w:r w:rsidRPr="00F15D2E">
        <w:rPr>
          <w:rFonts w:ascii="Verdana" w:eastAsia="Times New Roman" w:hAnsi="Verdana" w:cs="Times New Roman"/>
          <w:b/>
          <w:color w:val="000000"/>
          <w:sz w:val="20"/>
          <w:szCs w:val="20"/>
        </w:rPr>
        <w:t xml:space="preserve">                                                                  </w:t>
      </w:r>
    </w:p>
    <w:p w14:paraId="3EA931D7" w14:textId="77777777" w:rsidR="00141638" w:rsidRDefault="00141638" w:rsidP="007A04B2">
      <w:pPr>
        <w:spacing w:after="0"/>
        <w:jc w:val="center"/>
        <w:rPr>
          <w:rFonts w:ascii="Verdana" w:eastAsia="Calibri" w:hAnsi="Verdana" w:cs="Calibri"/>
          <w:b/>
          <w:color w:val="000000"/>
          <w:sz w:val="20"/>
          <w:szCs w:val="20"/>
          <w:u w:val="single"/>
        </w:rPr>
      </w:pPr>
    </w:p>
    <w:p w14:paraId="72706D87"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u w:val="single"/>
        </w:rPr>
        <w:t xml:space="preserve">Oświadczenie Wykonawcy </w:t>
      </w:r>
    </w:p>
    <w:p w14:paraId="5E26BEAA"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rPr>
        <w:t xml:space="preserve">składane na podstawie art. 25a ust. 1 pkt 1) ustawy z dnia 29 stycznia 2004 r. </w:t>
      </w:r>
    </w:p>
    <w:p w14:paraId="0F6D6BE2" w14:textId="77777777" w:rsidR="007A04B2" w:rsidRPr="009B747C" w:rsidRDefault="007A04B2" w:rsidP="007A04B2">
      <w:pPr>
        <w:spacing w:after="0"/>
        <w:jc w:val="center"/>
        <w:rPr>
          <w:rFonts w:ascii="Verdana" w:eastAsia="Calibri" w:hAnsi="Verdana" w:cs="Calibri"/>
          <w:b/>
          <w:color w:val="000000"/>
          <w:sz w:val="20"/>
          <w:szCs w:val="20"/>
          <w:u w:val="single"/>
        </w:rPr>
      </w:pPr>
      <w:r w:rsidRPr="009B747C">
        <w:rPr>
          <w:rFonts w:ascii="Verdana" w:eastAsia="Calibri" w:hAnsi="Verdana" w:cs="Calibri"/>
          <w:b/>
          <w:color w:val="000000"/>
          <w:sz w:val="20"/>
          <w:szCs w:val="20"/>
        </w:rPr>
        <w:t xml:space="preserve"> Prawo zamówień publicznych (dalej jako: ustawa </w:t>
      </w:r>
      <w:proofErr w:type="spellStart"/>
      <w:r w:rsidRPr="009B747C">
        <w:rPr>
          <w:rFonts w:ascii="Verdana" w:eastAsia="Calibri" w:hAnsi="Verdana" w:cs="Calibri"/>
          <w:b/>
          <w:color w:val="000000"/>
          <w:sz w:val="20"/>
          <w:szCs w:val="20"/>
        </w:rPr>
        <w:t>Pzp</w:t>
      </w:r>
      <w:proofErr w:type="spellEnd"/>
      <w:r w:rsidRPr="009B747C">
        <w:rPr>
          <w:rFonts w:ascii="Verdana" w:eastAsia="Calibri" w:hAnsi="Verdana" w:cs="Calibri"/>
          <w:b/>
          <w:color w:val="000000"/>
          <w:sz w:val="20"/>
          <w:szCs w:val="20"/>
        </w:rPr>
        <w:t xml:space="preserve">), </w:t>
      </w:r>
    </w:p>
    <w:p w14:paraId="3F1F5D88" w14:textId="77777777" w:rsidR="00511348" w:rsidRDefault="00511348" w:rsidP="007A04B2">
      <w:pPr>
        <w:spacing w:after="0"/>
        <w:jc w:val="center"/>
        <w:rPr>
          <w:rFonts w:ascii="Verdana" w:eastAsia="Calibri" w:hAnsi="Verdana" w:cs="Calibri"/>
          <w:b/>
          <w:color w:val="000000"/>
          <w:sz w:val="20"/>
          <w:szCs w:val="20"/>
          <w:u w:val="single"/>
        </w:rPr>
      </w:pPr>
    </w:p>
    <w:p w14:paraId="73D074B2" w14:textId="77777777" w:rsidR="007A04B2" w:rsidRDefault="007A04B2" w:rsidP="007A04B2">
      <w:pPr>
        <w:spacing w:after="0"/>
        <w:jc w:val="center"/>
        <w:rPr>
          <w:rFonts w:ascii="Verdana" w:eastAsia="Calibri" w:hAnsi="Verdana" w:cs="Calibri"/>
          <w:b/>
          <w:color w:val="000000"/>
          <w:sz w:val="20"/>
          <w:szCs w:val="20"/>
          <w:u w:val="single"/>
        </w:rPr>
      </w:pPr>
      <w:r w:rsidRPr="009B747C">
        <w:rPr>
          <w:rFonts w:ascii="Verdana" w:eastAsia="Calibri" w:hAnsi="Verdana" w:cs="Calibri"/>
          <w:b/>
          <w:color w:val="000000"/>
          <w:sz w:val="20"/>
          <w:szCs w:val="20"/>
          <w:u w:val="single"/>
        </w:rPr>
        <w:t xml:space="preserve">DOTYCZĄCE SPEŁNIANIA WARUNKÓW UDZIAŁU W POSTĘPOWANIU </w:t>
      </w:r>
    </w:p>
    <w:p w14:paraId="16AF7D9E" w14:textId="77777777" w:rsidR="00FB4EE7" w:rsidRPr="009B747C" w:rsidRDefault="00FB4EE7" w:rsidP="007A04B2">
      <w:pPr>
        <w:spacing w:after="0"/>
        <w:jc w:val="center"/>
        <w:rPr>
          <w:rFonts w:ascii="Verdana" w:eastAsia="Times New Roman" w:hAnsi="Verdana" w:cs="Times New Roman"/>
          <w:color w:val="000000"/>
          <w:sz w:val="20"/>
          <w:szCs w:val="20"/>
        </w:rPr>
      </w:pPr>
    </w:p>
    <w:p w14:paraId="0A63A6AE" w14:textId="5A849348" w:rsidR="00FE7175" w:rsidRPr="00F13180" w:rsidRDefault="00FE7175" w:rsidP="00FE7175">
      <w:pPr>
        <w:spacing w:after="120" w:line="280" w:lineRule="exact"/>
        <w:jc w:val="both"/>
        <w:rPr>
          <w:rFonts w:ascii="Verdana" w:hAnsi="Verdana" w:cs="Tahoma"/>
          <w:b/>
          <w:sz w:val="20"/>
          <w:szCs w:val="20"/>
        </w:rPr>
      </w:pPr>
      <w:r w:rsidRPr="00F13180">
        <w:rPr>
          <w:rFonts w:ascii="Verdana" w:hAnsi="Verdana"/>
          <w:sz w:val="20"/>
          <w:szCs w:val="20"/>
        </w:rPr>
        <w:t xml:space="preserve">dla przetargu nieograniczonego na: </w:t>
      </w:r>
      <w:bookmarkStart w:id="2" w:name="_Hlk45708396"/>
      <w:r w:rsidR="007A278C" w:rsidRPr="0031776D">
        <w:rPr>
          <w:rFonts w:ascii="Verdana" w:eastAsia="Times New Roman" w:hAnsi="Verdana" w:cs="Times New Roman"/>
          <w:b/>
          <w:sz w:val="20"/>
          <w:szCs w:val="18"/>
        </w:rPr>
        <w:t xml:space="preserve">„Park Grabiszyński – nowe ławki, tablice informacyjne, kosze na śmieci”, </w:t>
      </w:r>
      <w:r w:rsidR="007A278C" w:rsidRPr="0031776D">
        <w:rPr>
          <w:rFonts w:ascii="Verdana" w:eastAsia="Times New Roman" w:hAnsi="Verdana" w:cs="Times New Roman"/>
          <w:b/>
          <w:bCs/>
          <w:sz w:val="20"/>
          <w:szCs w:val="18"/>
        </w:rPr>
        <w:t>zadanie realizowanie w ramach WBO 2017 projek</w:t>
      </w:r>
      <w:r w:rsidR="007A278C">
        <w:rPr>
          <w:rFonts w:ascii="Verdana" w:eastAsia="Times New Roman" w:hAnsi="Verdana" w:cs="Times New Roman"/>
          <w:b/>
          <w:bCs/>
          <w:sz w:val="20"/>
          <w:szCs w:val="18"/>
        </w:rPr>
        <w:t>t</w:t>
      </w:r>
      <w:r w:rsidR="007A278C" w:rsidRPr="00603EA4">
        <w:rPr>
          <w:rFonts w:ascii="Verdana" w:hAnsi="Verdana"/>
          <w:b/>
          <w:bCs/>
          <w:sz w:val="20"/>
          <w:szCs w:val="18"/>
        </w:rPr>
        <w:t xml:space="preserve"> </w:t>
      </w:r>
      <w:r w:rsidR="007A278C" w:rsidRPr="00F21AE7">
        <w:rPr>
          <w:rFonts w:ascii="Verdana" w:hAnsi="Verdana"/>
          <w:b/>
          <w:bCs/>
          <w:sz w:val="20"/>
          <w:szCs w:val="18"/>
        </w:rPr>
        <w:t>nr 652</w:t>
      </w:r>
      <w:r w:rsidR="007A278C">
        <w:rPr>
          <w:rFonts w:ascii="Verdana" w:eastAsia="Times New Roman" w:hAnsi="Verdana" w:cs="Times New Roman"/>
          <w:b/>
          <w:bCs/>
          <w:sz w:val="20"/>
          <w:szCs w:val="18"/>
        </w:rPr>
        <w:t>,</w:t>
      </w:r>
      <w:r w:rsidR="007A278C">
        <w:rPr>
          <w:rFonts w:ascii="Verdana" w:hAnsi="Verdana"/>
          <w:sz w:val="20"/>
          <w:szCs w:val="20"/>
        </w:rPr>
        <w:t xml:space="preserve"> </w:t>
      </w:r>
      <w:bookmarkEnd w:id="2"/>
      <w:r w:rsidRPr="00F13180">
        <w:rPr>
          <w:rFonts w:ascii="Verdana" w:hAnsi="Verdana"/>
          <w:iCs/>
          <w:sz w:val="20"/>
          <w:szCs w:val="20"/>
        </w:rPr>
        <w:t>oświadczam co następuje:</w:t>
      </w:r>
    </w:p>
    <w:p w14:paraId="60972983" w14:textId="77777777" w:rsidR="007A22F0" w:rsidRPr="007A22F0" w:rsidRDefault="007A22F0" w:rsidP="007A22F0">
      <w:pPr>
        <w:shd w:val="clear" w:color="auto" w:fill="BFBFBF"/>
        <w:spacing w:after="0"/>
        <w:jc w:val="both"/>
        <w:rPr>
          <w:rFonts w:ascii="Verdana" w:eastAsia="Calibri" w:hAnsi="Verdana" w:cs="Calibri"/>
          <w:color w:val="000000"/>
          <w:sz w:val="20"/>
          <w:szCs w:val="20"/>
        </w:rPr>
      </w:pPr>
      <w:r w:rsidRPr="007A22F0">
        <w:rPr>
          <w:rFonts w:ascii="Verdana" w:eastAsia="Calibri" w:hAnsi="Verdana" w:cs="Calibri"/>
          <w:b/>
          <w:color w:val="000000"/>
          <w:sz w:val="20"/>
          <w:szCs w:val="20"/>
        </w:rPr>
        <w:t>a) INFORMACJA DOTYCZĄCA WYKONAWCY:</w:t>
      </w:r>
    </w:p>
    <w:p w14:paraId="222072B7" w14:textId="77777777" w:rsidR="007A22F0" w:rsidRPr="007A22F0" w:rsidRDefault="007A22F0" w:rsidP="007A22F0">
      <w:pPr>
        <w:spacing w:after="0"/>
        <w:jc w:val="both"/>
        <w:rPr>
          <w:rFonts w:ascii="Verdana" w:eastAsia="Calibri" w:hAnsi="Verdana" w:cs="Calibri"/>
          <w:color w:val="000000"/>
          <w:sz w:val="20"/>
          <w:szCs w:val="20"/>
        </w:rPr>
      </w:pPr>
    </w:p>
    <w:p w14:paraId="51DD8E14" w14:textId="77777777" w:rsidR="007A22F0" w:rsidRPr="004729D3" w:rsidRDefault="007A22F0" w:rsidP="007A22F0">
      <w:pPr>
        <w:spacing w:after="0"/>
        <w:jc w:val="both"/>
        <w:rPr>
          <w:rFonts w:ascii="Verdana" w:eastAsia="Calibri" w:hAnsi="Verdana" w:cs="Calibri"/>
          <w:color w:val="000000"/>
          <w:sz w:val="20"/>
          <w:szCs w:val="20"/>
        </w:rPr>
      </w:pPr>
      <w:r w:rsidRPr="004729D3">
        <w:rPr>
          <w:rFonts w:ascii="Verdana" w:eastAsia="Calibri" w:hAnsi="Verdana" w:cs="Calibri"/>
          <w:color w:val="000000"/>
          <w:sz w:val="20"/>
          <w:szCs w:val="20"/>
        </w:rPr>
        <w:t xml:space="preserve">Oświadczam, że spełniam warunki udziału w postępowaniu określone przez Zamawiającego w rozdziale VII Specyfikacji Istotnych Warunków Zamówienia, tj.: </w:t>
      </w:r>
    </w:p>
    <w:p w14:paraId="3BA06690" w14:textId="77777777" w:rsidR="007A22F0" w:rsidRPr="004729D3" w:rsidRDefault="007A22F0" w:rsidP="007A22F0">
      <w:pPr>
        <w:spacing w:after="0"/>
        <w:jc w:val="both"/>
        <w:rPr>
          <w:rFonts w:ascii="Verdana" w:eastAsia="Times New Roman" w:hAnsi="Verdana" w:cs="Calibri"/>
          <w:color w:val="000000"/>
          <w:sz w:val="20"/>
          <w:szCs w:val="20"/>
        </w:rPr>
      </w:pPr>
    </w:p>
    <w:p w14:paraId="138B7F3A" w14:textId="77777777" w:rsidR="00856989" w:rsidRPr="00161245" w:rsidRDefault="007A22F0" w:rsidP="00A93D43">
      <w:pPr>
        <w:widowControl w:val="0"/>
        <w:suppressAutoHyphens/>
        <w:overflowPunct w:val="0"/>
        <w:autoSpaceDE w:val="0"/>
        <w:autoSpaceDN w:val="0"/>
        <w:adjustRightInd w:val="0"/>
        <w:jc w:val="both"/>
        <w:textAlignment w:val="baseline"/>
        <w:rPr>
          <w:rFonts w:ascii="Verdana" w:eastAsia="Times New Roman" w:hAnsi="Verdana" w:cs="Verdana"/>
          <w:bCs/>
          <w:sz w:val="20"/>
          <w:szCs w:val="20"/>
          <w:lang w:eastAsia="zh-CN"/>
        </w:rPr>
      </w:pPr>
      <w:r w:rsidRPr="00161245">
        <w:rPr>
          <w:rFonts w:ascii="Verdana" w:hAnsi="Verdana" w:cs="Arial"/>
          <w:b/>
          <w:sz w:val="20"/>
          <w:szCs w:val="20"/>
        </w:rPr>
        <w:t xml:space="preserve">- w zakresie sytuacji ekonomicznej </w:t>
      </w:r>
      <w:r w:rsidRPr="00161245">
        <w:rPr>
          <w:rFonts w:ascii="Verdana" w:hAnsi="Verdana" w:cs="Arial"/>
          <w:sz w:val="20"/>
          <w:szCs w:val="20"/>
        </w:rPr>
        <w:t>lub finansowej:</w:t>
      </w:r>
      <w:r w:rsidR="001868E8" w:rsidRPr="00161245">
        <w:rPr>
          <w:rFonts w:ascii="Verdana" w:eastAsia="Times New Roman" w:hAnsi="Verdana" w:cs="Verdana"/>
          <w:bCs/>
          <w:sz w:val="20"/>
          <w:szCs w:val="20"/>
          <w:lang w:eastAsia="zh-CN"/>
        </w:rPr>
        <w:t xml:space="preserve">  </w:t>
      </w:r>
    </w:p>
    <w:p w14:paraId="37473265" w14:textId="61CB9D14" w:rsidR="0016591E" w:rsidRPr="0016591E" w:rsidRDefault="00CD4C9A" w:rsidP="0016591E">
      <w:pPr>
        <w:jc w:val="both"/>
        <w:rPr>
          <w:rFonts w:ascii="Verdana" w:eastAsia="Times New Roman" w:hAnsi="Verdana" w:cs="Arial"/>
          <w:b/>
          <w:bCs/>
          <w:sz w:val="20"/>
          <w:szCs w:val="20"/>
        </w:rPr>
      </w:pPr>
      <w:r w:rsidRPr="007B5584">
        <w:rPr>
          <w:rFonts w:ascii="Verdana" w:eastAsia="Times New Roman" w:hAnsi="Verdana" w:cs="Verdana"/>
          <w:bCs/>
          <w:sz w:val="20"/>
          <w:szCs w:val="20"/>
          <w:lang w:eastAsia="zh-CN"/>
        </w:rPr>
        <w:t xml:space="preserve">1) </w:t>
      </w:r>
      <w:r w:rsidR="007A22F0" w:rsidRPr="007B5584">
        <w:rPr>
          <w:rFonts w:ascii="Verdana" w:eastAsia="Times New Roman" w:hAnsi="Verdana" w:cs="Verdana"/>
          <w:bCs/>
          <w:sz w:val="20"/>
          <w:szCs w:val="20"/>
          <w:lang w:eastAsia="zh-CN"/>
        </w:rPr>
        <w:t xml:space="preserve">posiadam </w:t>
      </w:r>
      <w:r w:rsidR="00BA05E7">
        <w:rPr>
          <w:rFonts w:ascii="Verdana" w:eastAsia="Times New Roman" w:hAnsi="Verdana" w:cs="Verdana"/>
          <w:bCs/>
          <w:sz w:val="20"/>
          <w:szCs w:val="20"/>
          <w:lang w:eastAsia="zh-CN"/>
        </w:rPr>
        <w:t xml:space="preserve">ubezpieczenie </w:t>
      </w:r>
      <w:r w:rsidR="0016591E" w:rsidRPr="0016591E">
        <w:rPr>
          <w:rFonts w:ascii="Verdana" w:eastAsia="Times New Roman" w:hAnsi="Verdana" w:cs="Times New Roman"/>
          <w:sz w:val="20"/>
          <w:szCs w:val="20"/>
        </w:rPr>
        <w:t xml:space="preserve">od odpowiedzialności cywilnej w zakresie prowadzonej działalności związanej z przedmiotem niniejszego zamówienia </w:t>
      </w:r>
      <w:r w:rsidR="0016591E" w:rsidRPr="0016591E">
        <w:rPr>
          <w:rFonts w:ascii="Verdana" w:eastAsia="Times New Roman" w:hAnsi="Verdana" w:cs="TimesNewRoman"/>
          <w:bCs/>
          <w:sz w:val="20"/>
          <w:szCs w:val="20"/>
        </w:rPr>
        <w:t>na sumę gwarancyjną</w:t>
      </w:r>
      <w:r w:rsidR="0016591E" w:rsidRPr="0016591E">
        <w:rPr>
          <w:rFonts w:ascii="Verdana" w:eastAsia="Times New Roman" w:hAnsi="Verdana" w:cs="Times New Roman"/>
          <w:sz w:val="20"/>
          <w:szCs w:val="20"/>
        </w:rPr>
        <w:t xml:space="preserve"> nie niższą niż</w:t>
      </w:r>
      <w:r w:rsidR="0016591E" w:rsidRPr="0016591E">
        <w:rPr>
          <w:rFonts w:ascii="Verdana" w:eastAsia="Times New Roman" w:hAnsi="Verdana" w:cs="Times New Roman"/>
          <w:b/>
          <w:sz w:val="20"/>
          <w:szCs w:val="20"/>
        </w:rPr>
        <w:t> </w:t>
      </w:r>
      <w:r w:rsidR="0016591E" w:rsidRPr="0016591E">
        <w:rPr>
          <w:rFonts w:ascii="Verdana" w:eastAsia="Times New Roman" w:hAnsi="Verdana" w:cs="Times New Roman"/>
          <w:b/>
          <w:bCs/>
          <w:sz w:val="20"/>
          <w:szCs w:val="20"/>
        </w:rPr>
        <w:t>200 000,00 zł</w:t>
      </w:r>
      <w:r w:rsidR="0016591E" w:rsidRPr="0016591E">
        <w:rPr>
          <w:rFonts w:ascii="Verdana" w:eastAsia="Times New Roman" w:hAnsi="Verdana" w:cs="Arial"/>
          <w:b/>
          <w:bCs/>
          <w:sz w:val="20"/>
          <w:szCs w:val="20"/>
        </w:rPr>
        <w:t xml:space="preserve"> </w:t>
      </w:r>
    </w:p>
    <w:p w14:paraId="3661C803" w14:textId="77777777" w:rsidR="007A22F0" w:rsidRPr="002649E3" w:rsidRDefault="007A22F0" w:rsidP="007A22F0">
      <w:pPr>
        <w:widowControl w:val="0"/>
        <w:suppressAutoHyphens/>
        <w:overflowPunct w:val="0"/>
        <w:autoSpaceDE w:val="0"/>
        <w:autoSpaceDN w:val="0"/>
        <w:adjustRightInd w:val="0"/>
        <w:jc w:val="both"/>
        <w:textAlignment w:val="baseline"/>
        <w:rPr>
          <w:rFonts w:ascii="Verdana" w:hAnsi="Verdana" w:cs="Arial"/>
          <w:sz w:val="20"/>
          <w:szCs w:val="20"/>
        </w:rPr>
      </w:pPr>
      <w:r w:rsidRPr="002649E3">
        <w:rPr>
          <w:rFonts w:ascii="Verdana" w:hAnsi="Verdana" w:cs="Arial"/>
          <w:b/>
          <w:sz w:val="20"/>
          <w:szCs w:val="20"/>
        </w:rPr>
        <w:t>- w zakresie zdolności technicznej lub zawodowej</w:t>
      </w:r>
      <w:r w:rsidRPr="002649E3">
        <w:rPr>
          <w:rFonts w:ascii="Verdana" w:hAnsi="Verdana" w:cs="Arial"/>
          <w:sz w:val="20"/>
          <w:szCs w:val="20"/>
        </w:rPr>
        <w:t>:</w:t>
      </w:r>
    </w:p>
    <w:p w14:paraId="143E79E7" w14:textId="4234EC07" w:rsidR="00F704E0" w:rsidRPr="00F704E0" w:rsidRDefault="0018349A" w:rsidP="00F704E0">
      <w:pPr>
        <w:jc w:val="both"/>
        <w:rPr>
          <w:rFonts w:ascii="Verdana" w:eastAsia="Times New Roman" w:hAnsi="Verdana" w:cs="Times New Roman"/>
          <w:b/>
          <w:sz w:val="20"/>
          <w:szCs w:val="20"/>
        </w:rPr>
      </w:pPr>
      <w:r w:rsidRPr="002649E3">
        <w:rPr>
          <w:rFonts w:ascii="Verdana" w:eastAsia="Calibri" w:hAnsi="Verdana" w:cs="Calibri"/>
          <w:color w:val="000000"/>
          <w:sz w:val="20"/>
          <w:szCs w:val="20"/>
        </w:rPr>
        <w:t xml:space="preserve">1) </w:t>
      </w:r>
      <w:r w:rsidRPr="002649E3">
        <w:rPr>
          <w:rFonts w:ascii="Verdana" w:eastAsia="Calibri" w:hAnsi="Verdana" w:cs="Calibri"/>
          <w:sz w:val="20"/>
          <w:szCs w:val="20"/>
          <w:u w:val="single"/>
        </w:rPr>
        <w:t>wykonałem</w:t>
      </w:r>
      <w:r w:rsidR="00C839E4" w:rsidRPr="002649E3">
        <w:rPr>
          <w:rFonts w:ascii="Verdana" w:eastAsia="Calibri" w:hAnsi="Verdana" w:cs="Calibri"/>
          <w:sz w:val="20"/>
          <w:szCs w:val="20"/>
          <w:u w:val="single"/>
        </w:rPr>
        <w:t xml:space="preserve"> </w:t>
      </w:r>
      <w:r w:rsidR="00F704E0">
        <w:rPr>
          <w:rFonts w:ascii="Verdana" w:eastAsia="Calibri" w:hAnsi="Verdana" w:cs="Calibri"/>
          <w:sz w:val="20"/>
          <w:szCs w:val="20"/>
          <w:u w:val="single"/>
        </w:rPr>
        <w:t xml:space="preserve">z </w:t>
      </w:r>
      <w:r w:rsidR="00F704E0" w:rsidRPr="00F704E0">
        <w:rPr>
          <w:rFonts w:ascii="Verdana" w:eastAsia="Calibri" w:hAnsi="Verdana" w:cs="Calibri"/>
          <w:sz w:val="20"/>
          <w:szCs w:val="20"/>
          <w:u w:val="single"/>
        </w:rPr>
        <w:t xml:space="preserve">należytą </w:t>
      </w:r>
      <w:r w:rsidR="00F704E0" w:rsidRPr="00F704E0">
        <w:rPr>
          <w:rFonts w:ascii="Verdana" w:eastAsia="Times New Roman" w:hAnsi="Verdana" w:cs="Arial"/>
          <w:sz w:val="20"/>
          <w:szCs w:val="20"/>
          <w:u w:val="single"/>
        </w:rPr>
        <w:t xml:space="preserve">starannością </w:t>
      </w:r>
      <w:r w:rsidR="00F704E0" w:rsidRPr="00F704E0">
        <w:rPr>
          <w:rFonts w:ascii="Verdana" w:eastAsia="Times New Roman" w:hAnsi="Verdana" w:cs="Times New Roman"/>
          <w:sz w:val="20"/>
          <w:szCs w:val="20"/>
          <w:u w:val="single"/>
        </w:rPr>
        <w:t>co najmniej trzy zamówienia</w:t>
      </w:r>
      <w:r w:rsidR="00F704E0" w:rsidRPr="00F704E0">
        <w:rPr>
          <w:rFonts w:ascii="Verdana" w:eastAsia="Times New Roman" w:hAnsi="Verdana" w:cs="Times New Roman"/>
          <w:sz w:val="20"/>
          <w:szCs w:val="20"/>
        </w:rPr>
        <w:t xml:space="preserve"> </w:t>
      </w:r>
      <w:r w:rsidR="00F704E0" w:rsidRPr="00F704E0">
        <w:rPr>
          <w:rFonts w:ascii="Verdana" w:eastAsia="Times New Roman" w:hAnsi="Verdana" w:cs="Times New Roman"/>
          <w:bCs/>
          <w:sz w:val="20"/>
          <w:szCs w:val="20"/>
          <w:lang w:eastAsia="zh-CN"/>
        </w:rPr>
        <w:t xml:space="preserve">na </w:t>
      </w:r>
      <w:r w:rsidR="00F704E0" w:rsidRPr="00F704E0">
        <w:rPr>
          <w:rFonts w:ascii="Verdana" w:eastAsia="Times New Roman" w:hAnsi="Verdana" w:cs="Times New Roman"/>
          <w:b/>
          <w:bCs/>
          <w:sz w:val="20"/>
          <w:szCs w:val="20"/>
          <w:lang w:eastAsia="zh-CN"/>
        </w:rPr>
        <w:t xml:space="preserve">dostawy, </w:t>
      </w:r>
      <w:r w:rsidR="00F704E0" w:rsidRPr="00F704E0">
        <w:rPr>
          <w:rFonts w:ascii="Verdana" w:eastAsia="Times New Roman" w:hAnsi="Verdana" w:cs="Times New Roman"/>
          <w:sz w:val="20"/>
          <w:szCs w:val="20"/>
        </w:rPr>
        <w:t xml:space="preserve">obejmujące dostawę i montaż elementów małej architektury (np. ławki, kosze na odpadki, place zabaw, siłownie zewnętrzne, stojaki na rowery) o łącznej wartości nie mniejszej niż </w:t>
      </w:r>
      <w:r w:rsidR="00F704E0" w:rsidRPr="00F704E0">
        <w:rPr>
          <w:rFonts w:ascii="Verdana" w:eastAsia="Times New Roman" w:hAnsi="Verdana" w:cs="Times New Roman"/>
          <w:b/>
          <w:sz w:val="20"/>
          <w:szCs w:val="20"/>
        </w:rPr>
        <w:t>150 000,00 zł brutto łącznie</w:t>
      </w:r>
      <w:r w:rsidR="00564A90">
        <w:rPr>
          <w:rFonts w:ascii="Verdana" w:eastAsia="Times New Roman" w:hAnsi="Verdana" w:cs="Times New Roman"/>
          <w:b/>
          <w:sz w:val="20"/>
          <w:szCs w:val="20"/>
        </w:rPr>
        <w:t xml:space="preserve"> - </w:t>
      </w:r>
      <w:r w:rsidR="0071392E" w:rsidRPr="004F6950">
        <w:rPr>
          <w:rFonts w:ascii="Verdana" w:hAnsi="Verdana" w:cs="Arial"/>
          <w:sz w:val="20"/>
          <w:szCs w:val="20"/>
        </w:rPr>
        <w:t>w okresie ostatnich trzech lat przed upływem terminu składania ofert, a jeżeli okres prowadzenia działalności jest krótszy – w tym okresie</w:t>
      </w:r>
      <w:r w:rsidR="0071392E">
        <w:rPr>
          <w:rFonts w:ascii="Verdana" w:hAnsi="Verdana" w:cs="Arial"/>
          <w:sz w:val="20"/>
          <w:szCs w:val="20"/>
        </w:rPr>
        <w:t>,</w:t>
      </w:r>
    </w:p>
    <w:p w14:paraId="0138B398" w14:textId="27887AE7" w:rsidR="00197E07" w:rsidRDefault="00197E07" w:rsidP="004F2E30">
      <w:pPr>
        <w:widowControl w:val="0"/>
        <w:suppressAutoHyphens/>
        <w:overflowPunct w:val="0"/>
        <w:spacing w:after="0"/>
        <w:jc w:val="both"/>
        <w:textAlignment w:val="baseline"/>
        <w:rPr>
          <w:rFonts w:ascii="Verdana" w:eastAsia="Times New Roman" w:hAnsi="Verdana" w:cs="Arial"/>
          <w:bCs/>
          <w:sz w:val="20"/>
          <w:szCs w:val="20"/>
          <w:u w:val="single"/>
        </w:rPr>
      </w:pPr>
      <w:r w:rsidRPr="004837E6">
        <w:rPr>
          <w:rFonts w:ascii="Verdana" w:eastAsia="Times New Roman" w:hAnsi="Verdana" w:cs="Arial"/>
          <w:bCs/>
          <w:sz w:val="20"/>
          <w:szCs w:val="20"/>
        </w:rPr>
        <w:t xml:space="preserve">2) </w:t>
      </w:r>
      <w:r w:rsidRPr="004837E6">
        <w:rPr>
          <w:rFonts w:ascii="Verdana" w:eastAsia="Times New Roman" w:hAnsi="Verdana" w:cs="Arial"/>
          <w:bCs/>
          <w:sz w:val="20"/>
          <w:szCs w:val="20"/>
          <w:u w:val="single"/>
        </w:rPr>
        <w:t>dysponuję lub będę dysponować</w:t>
      </w:r>
      <w:r w:rsidRPr="004837E6">
        <w:rPr>
          <w:u w:val="single"/>
        </w:rPr>
        <w:t xml:space="preserve"> </w:t>
      </w:r>
      <w:r w:rsidRPr="004837E6">
        <w:rPr>
          <w:rFonts w:ascii="Verdana" w:eastAsia="Times New Roman" w:hAnsi="Verdana" w:cs="Arial"/>
          <w:bCs/>
          <w:sz w:val="20"/>
          <w:szCs w:val="20"/>
          <w:u w:val="single"/>
        </w:rPr>
        <w:t>wskazan</w:t>
      </w:r>
      <w:r w:rsidR="002F77D7">
        <w:rPr>
          <w:rFonts w:ascii="Verdana" w:eastAsia="Times New Roman" w:hAnsi="Verdana" w:cs="Arial"/>
          <w:bCs/>
          <w:sz w:val="20"/>
          <w:szCs w:val="20"/>
          <w:u w:val="single"/>
        </w:rPr>
        <w:t>ą</w:t>
      </w:r>
      <w:r w:rsidRPr="004837E6">
        <w:rPr>
          <w:rFonts w:ascii="Verdana" w:eastAsia="Times New Roman" w:hAnsi="Verdana" w:cs="Arial"/>
          <w:bCs/>
          <w:sz w:val="20"/>
          <w:szCs w:val="20"/>
          <w:u w:val="single"/>
        </w:rPr>
        <w:t xml:space="preserve"> poniżej osob</w:t>
      </w:r>
      <w:r w:rsidR="002F77D7">
        <w:rPr>
          <w:rFonts w:ascii="Verdana" w:eastAsia="Times New Roman" w:hAnsi="Verdana" w:cs="Arial"/>
          <w:bCs/>
          <w:sz w:val="20"/>
          <w:szCs w:val="20"/>
          <w:u w:val="single"/>
        </w:rPr>
        <w:t>ą</w:t>
      </w:r>
      <w:r w:rsidRPr="004837E6">
        <w:rPr>
          <w:rFonts w:ascii="Verdana" w:eastAsia="Times New Roman" w:hAnsi="Verdana" w:cs="Arial"/>
          <w:bCs/>
          <w:sz w:val="20"/>
          <w:szCs w:val="20"/>
          <w:u w:val="single"/>
        </w:rPr>
        <w:t xml:space="preserve"> skierowan</w:t>
      </w:r>
      <w:r w:rsidR="002F77D7">
        <w:rPr>
          <w:rFonts w:ascii="Verdana" w:eastAsia="Times New Roman" w:hAnsi="Verdana" w:cs="Arial"/>
          <w:bCs/>
          <w:sz w:val="20"/>
          <w:szCs w:val="20"/>
          <w:u w:val="single"/>
        </w:rPr>
        <w:t>ą</w:t>
      </w:r>
      <w:r w:rsidRPr="004837E6">
        <w:rPr>
          <w:rFonts w:ascii="Verdana" w:eastAsia="Times New Roman" w:hAnsi="Verdana" w:cs="Arial"/>
          <w:bCs/>
          <w:sz w:val="20"/>
          <w:szCs w:val="20"/>
          <w:u w:val="single"/>
        </w:rPr>
        <w:t xml:space="preserve"> do realizacji niniejszego zamówienia</w:t>
      </w:r>
      <w:r w:rsidR="00BA05E7">
        <w:rPr>
          <w:rFonts w:ascii="Verdana" w:eastAsia="Times New Roman" w:hAnsi="Verdana" w:cs="Arial"/>
          <w:bCs/>
          <w:sz w:val="20"/>
          <w:szCs w:val="20"/>
          <w:u w:val="single"/>
        </w:rPr>
        <w:t xml:space="preserve"> tj.</w:t>
      </w:r>
      <w:r w:rsidRPr="004837E6">
        <w:rPr>
          <w:rFonts w:ascii="Verdana" w:eastAsia="Times New Roman" w:hAnsi="Verdana" w:cs="Arial"/>
          <w:bCs/>
          <w:sz w:val="20"/>
          <w:szCs w:val="20"/>
          <w:u w:val="single"/>
        </w:rPr>
        <w:t>:</w:t>
      </w:r>
    </w:p>
    <w:p w14:paraId="2D88C355" w14:textId="77777777" w:rsidR="001935ED" w:rsidRPr="004837E6" w:rsidRDefault="001935ED" w:rsidP="004F2E30">
      <w:pPr>
        <w:widowControl w:val="0"/>
        <w:suppressAutoHyphens/>
        <w:overflowPunct w:val="0"/>
        <w:spacing w:after="0"/>
        <w:jc w:val="both"/>
        <w:textAlignment w:val="baseline"/>
        <w:rPr>
          <w:rFonts w:ascii="Verdana" w:eastAsia="Times New Roman" w:hAnsi="Verdana" w:cs="Arial"/>
          <w:bCs/>
          <w:sz w:val="20"/>
          <w:szCs w:val="20"/>
          <w:u w:val="single"/>
        </w:rPr>
      </w:pPr>
    </w:p>
    <w:p w14:paraId="2837ADA2" w14:textId="586E931B" w:rsidR="00BF3C96" w:rsidRPr="00BF3C96" w:rsidRDefault="00BA05E7" w:rsidP="00BF3C96">
      <w:pPr>
        <w:spacing w:after="0" w:line="240" w:lineRule="auto"/>
        <w:jc w:val="both"/>
        <w:rPr>
          <w:rFonts w:ascii="Verdana" w:eastAsia="Times New Roman" w:hAnsi="Verdana" w:cs="Times New Roman"/>
          <w:b/>
          <w:sz w:val="20"/>
          <w:szCs w:val="20"/>
        </w:rPr>
      </w:pPr>
      <w:r>
        <w:rPr>
          <w:rFonts w:ascii="Verdana" w:eastAsia="Times New Roman" w:hAnsi="Verdana" w:cs="Times New Roman"/>
          <w:bCs/>
          <w:sz w:val="20"/>
          <w:szCs w:val="20"/>
        </w:rPr>
        <w:t xml:space="preserve">- </w:t>
      </w:r>
      <w:r w:rsidR="00BF3C96" w:rsidRPr="00BF3C96">
        <w:rPr>
          <w:rFonts w:ascii="Verdana" w:eastAsia="Times New Roman" w:hAnsi="Verdana" w:cs="Times New Roman"/>
          <w:bCs/>
          <w:sz w:val="20"/>
          <w:szCs w:val="20"/>
        </w:rPr>
        <w:t xml:space="preserve">osobą </w:t>
      </w:r>
      <w:r w:rsidR="00BF3C96" w:rsidRPr="00BF3C96">
        <w:rPr>
          <w:rFonts w:ascii="Verdana" w:eastAsia="Times New Roman" w:hAnsi="Verdana" w:cs="Times New Roman"/>
          <w:sz w:val="20"/>
          <w:szCs w:val="20"/>
        </w:rPr>
        <w:t xml:space="preserve">pełniącą funkcję </w:t>
      </w:r>
      <w:r w:rsidR="00BF3C96" w:rsidRPr="00BF3C96">
        <w:rPr>
          <w:rFonts w:ascii="Verdana" w:eastAsia="Times New Roman" w:hAnsi="Verdana" w:cs="Times New Roman"/>
          <w:b/>
          <w:bCs/>
          <w:sz w:val="20"/>
          <w:szCs w:val="20"/>
        </w:rPr>
        <w:t>kierownika budowy</w:t>
      </w:r>
      <w:r w:rsidR="00BF3C96" w:rsidRPr="00BF3C96">
        <w:rPr>
          <w:rFonts w:ascii="Verdana" w:eastAsia="Times New Roman" w:hAnsi="Verdana" w:cs="Times New Roman"/>
          <w:bCs/>
          <w:sz w:val="20"/>
          <w:szCs w:val="20"/>
        </w:rPr>
        <w:t xml:space="preserve">, która posiada </w:t>
      </w:r>
      <w:r w:rsidR="00BF3C96" w:rsidRPr="00BF3C96">
        <w:rPr>
          <w:rFonts w:ascii="Verdana" w:eastAsia="Times New Roman" w:hAnsi="Verdana" w:cs="Times New Roman"/>
          <w:bCs/>
          <w:sz w:val="20"/>
          <w:szCs w:val="20"/>
          <w:u w:val="single"/>
        </w:rPr>
        <w:t>uprawnienia budowlane w specjalności konstrukcyjno-budowlanej bez ograniczeń,</w:t>
      </w:r>
      <w:r w:rsidR="00BF3C96" w:rsidRPr="00BF3C96">
        <w:rPr>
          <w:rFonts w:ascii="Verdana" w:eastAsia="Times New Roman" w:hAnsi="Verdana" w:cs="Times New Roman"/>
          <w:bCs/>
          <w:sz w:val="20"/>
          <w:szCs w:val="20"/>
        </w:rPr>
        <w:t xml:space="preserve"> </w:t>
      </w:r>
      <w:r w:rsidR="00BF3C96" w:rsidRPr="00BF3C96">
        <w:rPr>
          <w:rFonts w:ascii="Verdana" w:eastAsia="Times New Roman" w:hAnsi="Verdana" w:cs="Verdana"/>
          <w:sz w:val="20"/>
          <w:szCs w:val="20"/>
        </w:rPr>
        <w:t xml:space="preserve">wydane zgodnie z przepisami art.12 i art.12a  oraz  art.16 ustawy z dnia 7 lipca 1994r. Prawo budowlane oraz Rozporządzeniem Ministra Inwestycji i Rozwoju z dnia 29 kwietnia 2019r. w sprawie przygotowania zawodowego do wykonywania samodzielnych funkcji technicznych w budownictwie </w:t>
      </w:r>
      <w:r w:rsidR="00BF3C96" w:rsidRPr="00BF3C96">
        <w:rPr>
          <w:rFonts w:ascii="Verdana" w:eastAsia="Times New Roman" w:hAnsi="Verdana" w:cs="Verdana"/>
          <w:sz w:val="20"/>
          <w:szCs w:val="20"/>
          <w:u w:val="single"/>
        </w:rPr>
        <w:t>lub uprawnienia budowlane równorzędne</w:t>
      </w:r>
      <w:r w:rsidR="00BF3C96" w:rsidRPr="00BF3C96">
        <w:rPr>
          <w:rFonts w:ascii="Verdana" w:eastAsia="Times New Roman" w:hAnsi="Verdana" w:cs="Verdana"/>
          <w:sz w:val="20"/>
          <w:szCs w:val="20"/>
        </w:rPr>
        <w:t xml:space="preserve"> wydane na podstawie wcześniej obowiązujących przepisów lub odpowiadające im uprawnienia wydane obywatelom państw Europejskiego Obszaru Gospodarczego oraz Konfederacji Szwajcarskiej z zastrzeżeniem art. 12a oraz innych przepisów Prawa Budowlanego oraz ustawy o zasadach uznawania kwalifikacji zawodowych nabytych w państwach członkowskich Unii Europejskiej </w:t>
      </w:r>
      <w:r w:rsidR="00BF3C96" w:rsidRPr="00BF3C96">
        <w:rPr>
          <w:rFonts w:ascii="Verdana" w:eastAsia="Times New Roman" w:hAnsi="Verdana" w:cs="Times New Roman"/>
          <w:sz w:val="20"/>
          <w:szCs w:val="20"/>
          <w:u w:val="single"/>
        </w:rPr>
        <w:t>oraz wpis na listę członków właściwej izby samorządu zawodowego</w:t>
      </w:r>
      <w:r w:rsidR="00BF3C96" w:rsidRPr="00BF3C96">
        <w:rPr>
          <w:rFonts w:ascii="Verdana" w:eastAsia="Times New Roman" w:hAnsi="Verdana" w:cs="Times New Roman"/>
          <w:b/>
          <w:sz w:val="20"/>
          <w:szCs w:val="20"/>
        </w:rPr>
        <w:t>.</w:t>
      </w:r>
    </w:p>
    <w:p w14:paraId="7B0CE1B6" w14:textId="77777777" w:rsidR="00BF3C96" w:rsidRPr="00BF3C96" w:rsidRDefault="00BF3C96" w:rsidP="00BF3C96">
      <w:pPr>
        <w:spacing w:after="0" w:line="240" w:lineRule="auto"/>
        <w:jc w:val="both"/>
        <w:rPr>
          <w:rFonts w:ascii="Verdana" w:eastAsia="Times New Roman" w:hAnsi="Verdana" w:cs="Times New Roman"/>
          <w:b/>
          <w:sz w:val="20"/>
          <w:szCs w:val="20"/>
        </w:rPr>
      </w:pPr>
    </w:p>
    <w:p w14:paraId="383BF65C" w14:textId="77777777" w:rsidR="00BF3C96" w:rsidRPr="00BF3C96" w:rsidRDefault="00BF3C96" w:rsidP="00BF3C96">
      <w:pPr>
        <w:spacing w:after="0" w:line="240" w:lineRule="auto"/>
        <w:jc w:val="both"/>
        <w:rPr>
          <w:rFonts w:ascii="Verdana" w:eastAsia="Times New Roman" w:hAnsi="Verdana" w:cs="Times New Roman"/>
          <w:bCs/>
          <w:sz w:val="20"/>
          <w:szCs w:val="20"/>
          <w:u w:val="single"/>
        </w:rPr>
      </w:pPr>
      <w:r w:rsidRPr="00BF3C96">
        <w:rPr>
          <w:rFonts w:ascii="Verdana" w:eastAsia="Times New Roman" w:hAnsi="Verdana" w:cs="Times New Roman"/>
          <w:bCs/>
          <w:sz w:val="20"/>
          <w:szCs w:val="20"/>
        </w:rPr>
        <w:t xml:space="preserve">Osoba która będzie uczestniczyć w wykonaniu zamówienia </w:t>
      </w:r>
      <w:r w:rsidRPr="00BF3C96">
        <w:rPr>
          <w:rFonts w:ascii="Verdana" w:eastAsia="Times New Roman" w:hAnsi="Verdana" w:cs="Times New Roman"/>
          <w:bCs/>
          <w:sz w:val="20"/>
          <w:szCs w:val="20"/>
          <w:u w:val="single"/>
        </w:rPr>
        <w:t>musi posiadać co najmniej 2 lata doświadczenia zawodowego w kierowaniu robotami w wymaganej specjalności.</w:t>
      </w:r>
    </w:p>
    <w:p w14:paraId="6F66E8FB" w14:textId="77777777" w:rsidR="00BF3C96" w:rsidRPr="00BF3C96" w:rsidRDefault="00BF3C96" w:rsidP="00BF3C96">
      <w:pPr>
        <w:spacing w:after="0" w:line="240" w:lineRule="auto"/>
        <w:jc w:val="both"/>
        <w:rPr>
          <w:rFonts w:ascii="Verdana" w:eastAsia="Times New Roman" w:hAnsi="Verdana" w:cs="Times New Roman"/>
          <w:bCs/>
          <w:sz w:val="20"/>
          <w:szCs w:val="20"/>
        </w:rPr>
      </w:pPr>
      <w:r w:rsidRPr="00BF3C96">
        <w:rPr>
          <w:rFonts w:ascii="Verdana" w:eastAsia="Times New Roman" w:hAnsi="Verdana" w:cs="Times New Roman"/>
          <w:bCs/>
          <w:sz w:val="20"/>
          <w:szCs w:val="20"/>
        </w:rPr>
        <w:t xml:space="preserve"> </w:t>
      </w:r>
    </w:p>
    <w:p w14:paraId="5A04E2E9" w14:textId="77777777" w:rsidR="00BF3C96" w:rsidRPr="00BF3C96" w:rsidRDefault="00BF3C96" w:rsidP="00BF3C96">
      <w:pPr>
        <w:autoSpaceDE w:val="0"/>
        <w:autoSpaceDN w:val="0"/>
        <w:adjustRightInd w:val="0"/>
        <w:spacing w:after="0" w:line="240" w:lineRule="auto"/>
        <w:jc w:val="both"/>
        <w:rPr>
          <w:rFonts w:ascii="Verdana" w:eastAsia="Times New Roman" w:hAnsi="Verdana" w:cs="Arial"/>
          <w:bCs/>
          <w:strike/>
          <w:sz w:val="20"/>
          <w:szCs w:val="20"/>
        </w:rPr>
      </w:pPr>
      <w:r w:rsidRPr="00BF3C96">
        <w:rPr>
          <w:rFonts w:ascii="Verdana" w:eastAsia="Times New Roman" w:hAnsi="Verdana" w:cs="Verdana"/>
          <w:sz w:val="20"/>
          <w:szCs w:val="20"/>
        </w:rPr>
        <w:t xml:space="preserve">Ponadto osoba </w:t>
      </w:r>
      <w:r w:rsidRPr="00BF3C96">
        <w:rPr>
          <w:rFonts w:ascii="Verdana" w:eastAsia="Times New Roman" w:hAnsi="Verdana" w:cs="Times New Roman"/>
          <w:bCs/>
          <w:sz w:val="20"/>
          <w:szCs w:val="20"/>
        </w:rPr>
        <w:t>która będzie uczestniczyć w wykonaniu zamówienia - s</w:t>
      </w:r>
      <w:r w:rsidRPr="00BF3C96">
        <w:rPr>
          <w:rFonts w:ascii="Verdana" w:eastAsia="Times New Roman" w:hAnsi="Verdana" w:cs="Arial"/>
          <w:bCs/>
          <w:sz w:val="20"/>
          <w:szCs w:val="20"/>
        </w:rPr>
        <w:t xml:space="preserve">pełnia wymogi określone w  art.  37c. ustawy o ochronie zabytków i opiece nad zabytkami – tj. </w:t>
      </w:r>
      <w:r w:rsidRPr="00BF3C96">
        <w:rPr>
          <w:rFonts w:ascii="Verdana" w:eastAsia="Times New Roman" w:hAnsi="Verdana" w:cs="Times New Roman"/>
          <w:bCs/>
          <w:sz w:val="20"/>
          <w:szCs w:val="20"/>
        </w:rPr>
        <w:t xml:space="preserve"> </w:t>
      </w:r>
      <w:r w:rsidRPr="00BF3C96">
        <w:rPr>
          <w:rFonts w:ascii="Verdana" w:eastAsia="Times New Roman" w:hAnsi="Verdana" w:cs="Verdana"/>
          <w:sz w:val="20"/>
          <w:szCs w:val="20"/>
        </w:rPr>
        <w:t xml:space="preserve">przez co </w:t>
      </w:r>
      <w:r w:rsidRPr="00BF3C96">
        <w:rPr>
          <w:rFonts w:ascii="Verdana" w:eastAsia="Times New Roman" w:hAnsi="Verdana" w:cs="Verdana"/>
          <w:sz w:val="20"/>
          <w:szCs w:val="20"/>
        </w:rPr>
        <w:lastRenderedPageBreak/>
        <w:t xml:space="preserve">najmniej 18 miesięcy brała udział w robotach budowlanych prowadzonych przy zabytkach nieruchomych wpisanych do rejestru lub inwentarza muzeum będącego instytucją kultury. </w:t>
      </w:r>
    </w:p>
    <w:p w14:paraId="0881FD0F" w14:textId="77777777" w:rsidR="00BF3C96" w:rsidRPr="00BF3C96" w:rsidRDefault="00BF3C96" w:rsidP="00BF3C96">
      <w:pPr>
        <w:autoSpaceDE w:val="0"/>
        <w:autoSpaceDN w:val="0"/>
        <w:adjustRightInd w:val="0"/>
        <w:spacing w:after="0" w:line="240" w:lineRule="auto"/>
        <w:jc w:val="both"/>
        <w:rPr>
          <w:rFonts w:ascii="Verdana" w:eastAsia="Times New Roman" w:hAnsi="Verdana" w:cs="Verdana"/>
          <w:b/>
          <w:bCs/>
          <w:sz w:val="20"/>
          <w:szCs w:val="20"/>
          <w:u w:val="single"/>
          <w:lang w:val="x-none" w:eastAsia="zh-CN"/>
        </w:rPr>
      </w:pPr>
    </w:p>
    <w:p w14:paraId="45455226" w14:textId="0FBC1B9C" w:rsidR="00D71252" w:rsidRDefault="00D71252" w:rsidP="004F2E30">
      <w:pPr>
        <w:pStyle w:val="Akapitzlist"/>
        <w:widowControl w:val="0"/>
        <w:suppressAutoHyphens/>
        <w:overflowPunct w:val="0"/>
        <w:spacing w:line="276" w:lineRule="auto"/>
        <w:ind w:left="709"/>
        <w:jc w:val="both"/>
        <w:textAlignment w:val="baseline"/>
        <w:rPr>
          <w:rFonts w:ascii="Verdana" w:hAnsi="Verdana"/>
          <w:bCs/>
          <w:sz w:val="20"/>
          <w:szCs w:val="20"/>
        </w:rPr>
      </w:pPr>
    </w:p>
    <w:p w14:paraId="724757EB" w14:textId="77777777" w:rsidR="00D71252" w:rsidRPr="009A652C" w:rsidRDefault="00D71252" w:rsidP="00D71252">
      <w:pPr>
        <w:pStyle w:val="Akapitzlist"/>
        <w:widowControl w:val="0"/>
        <w:suppressAutoHyphens/>
        <w:overflowPunct w:val="0"/>
        <w:spacing w:line="276" w:lineRule="auto"/>
        <w:ind w:left="1080"/>
        <w:jc w:val="both"/>
        <w:textAlignment w:val="baseline"/>
        <w:rPr>
          <w:rFonts w:ascii="Verdana" w:hAnsi="Verdana"/>
          <w:bCs/>
          <w:sz w:val="20"/>
        </w:rPr>
      </w:pPr>
    </w:p>
    <w:p w14:paraId="6B11DB35" w14:textId="77777777" w:rsidR="007A04B2" w:rsidRPr="008C40D4" w:rsidRDefault="007A04B2" w:rsidP="007A04B2">
      <w:pPr>
        <w:spacing w:after="0"/>
        <w:jc w:val="both"/>
        <w:rPr>
          <w:rFonts w:ascii="Verdana" w:eastAsia="Times New Roman" w:hAnsi="Verdana" w:cs="Calibri"/>
          <w:i/>
          <w:color w:val="000000"/>
          <w:sz w:val="16"/>
          <w:szCs w:val="16"/>
        </w:rPr>
      </w:pPr>
      <w:r w:rsidRPr="00197E07">
        <w:rPr>
          <w:rFonts w:ascii="Verdana" w:eastAsia="Calibri" w:hAnsi="Verdana" w:cs="Calibri"/>
          <w:color w:val="000000"/>
          <w:sz w:val="16"/>
          <w:szCs w:val="16"/>
        </w:rPr>
        <w:t xml:space="preserve">…………….……. </w:t>
      </w:r>
      <w:r w:rsidRPr="00197E07">
        <w:rPr>
          <w:rFonts w:ascii="Verdana" w:eastAsia="Calibri" w:hAnsi="Verdana" w:cs="Calibri"/>
          <w:i/>
          <w:color w:val="000000"/>
          <w:sz w:val="16"/>
          <w:szCs w:val="16"/>
        </w:rPr>
        <w:t xml:space="preserve">(miejscowość), </w:t>
      </w:r>
      <w:r w:rsidRPr="00197E07">
        <w:rPr>
          <w:rFonts w:ascii="Verdana" w:eastAsia="Calibri" w:hAnsi="Verdana" w:cs="Calibri"/>
          <w:color w:val="000000"/>
          <w:sz w:val="16"/>
          <w:szCs w:val="16"/>
        </w:rPr>
        <w:t>dnia ………….……. r.</w:t>
      </w:r>
      <w:r w:rsidRPr="008C40D4">
        <w:rPr>
          <w:rFonts w:ascii="Verdana" w:eastAsia="Calibri" w:hAnsi="Verdana" w:cs="Calibri"/>
          <w:color w:val="000000"/>
          <w:sz w:val="16"/>
          <w:szCs w:val="16"/>
        </w:rPr>
        <w:t xml:space="preserve">  </w:t>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00AE74C9">
        <w:rPr>
          <w:rFonts w:ascii="Verdana" w:eastAsia="Calibri" w:hAnsi="Verdana" w:cs="Calibri"/>
          <w:color w:val="000000"/>
          <w:sz w:val="16"/>
          <w:szCs w:val="16"/>
        </w:rPr>
        <w:t xml:space="preserve">                    </w:t>
      </w:r>
      <w:r w:rsidRPr="008C40D4">
        <w:rPr>
          <w:rFonts w:ascii="Verdana" w:eastAsia="Calibri" w:hAnsi="Verdana" w:cs="Calibri"/>
          <w:color w:val="000000"/>
          <w:sz w:val="16"/>
          <w:szCs w:val="16"/>
        </w:rPr>
        <w:t>…………………………………………</w:t>
      </w:r>
    </w:p>
    <w:p w14:paraId="27137D16" w14:textId="77777777" w:rsidR="007A04B2" w:rsidRDefault="007A04B2" w:rsidP="007A04B2">
      <w:pPr>
        <w:spacing w:after="0"/>
        <w:ind w:left="4956" w:firstLine="708"/>
        <w:jc w:val="right"/>
        <w:rPr>
          <w:rFonts w:ascii="Verdana" w:eastAsia="Times New Roman" w:hAnsi="Verdana" w:cs="Calibri"/>
          <w:i/>
          <w:color w:val="000000"/>
          <w:sz w:val="16"/>
          <w:szCs w:val="16"/>
        </w:rPr>
      </w:pPr>
      <w:r w:rsidRPr="008C40D4">
        <w:rPr>
          <w:rFonts w:ascii="Verdana" w:eastAsia="Times New Roman" w:hAnsi="Verdana" w:cs="Calibri"/>
          <w:i/>
          <w:color w:val="000000"/>
          <w:sz w:val="16"/>
          <w:szCs w:val="16"/>
        </w:rPr>
        <w:t xml:space="preserve">Podpis czytelny lub nieczytelny </w:t>
      </w:r>
      <w:r w:rsidRPr="008C40D4">
        <w:rPr>
          <w:rFonts w:ascii="Verdana" w:eastAsia="Times New Roman" w:hAnsi="Verdana" w:cs="Calibri"/>
          <w:i/>
          <w:color w:val="000000"/>
          <w:sz w:val="16"/>
          <w:szCs w:val="16"/>
        </w:rPr>
        <w:br/>
        <w:t>z pieczątką imienną osoby lub osób upoważnionych do podpisu</w:t>
      </w:r>
    </w:p>
    <w:p w14:paraId="348DB945" w14:textId="77777777" w:rsidR="007A04B2" w:rsidRPr="008C40D4" w:rsidRDefault="007A04B2" w:rsidP="007A04B2">
      <w:pPr>
        <w:spacing w:after="0"/>
        <w:ind w:left="4956" w:firstLine="708"/>
        <w:jc w:val="right"/>
        <w:rPr>
          <w:rFonts w:ascii="Verdana" w:eastAsia="Times New Roman" w:hAnsi="Verdana" w:cs="Calibri"/>
          <w:i/>
          <w:color w:val="000000"/>
          <w:sz w:val="16"/>
          <w:szCs w:val="16"/>
        </w:rPr>
      </w:pPr>
    </w:p>
    <w:p w14:paraId="3C09629C" w14:textId="77777777" w:rsidR="007A04B2" w:rsidRPr="00806A19" w:rsidRDefault="007A04B2" w:rsidP="007A04B2">
      <w:pPr>
        <w:shd w:val="clear" w:color="auto" w:fill="BFBFBF"/>
        <w:spacing w:after="0"/>
        <w:jc w:val="both"/>
        <w:rPr>
          <w:rFonts w:ascii="Verdana" w:eastAsia="Calibri" w:hAnsi="Verdana" w:cs="Calibri"/>
          <w:color w:val="000000"/>
          <w:sz w:val="20"/>
          <w:szCs w:val="20"/>
        </w:rPr>
      </w:pPr>
      <w:r w:rsidRPr="00806A19">
        <w:rPr>
          <w:rFonts w:ascii="Verdana" w:eastAsia="Calibri" w:hAnsi="Verdana" w:cs="Calibri"/>
          <w:b/>
          <w:color w:val="000000"/>
          <w:sz w:val="20"/>
          <w:szCs w:val="20"/>
        </w:rPr>
        <w:t>b) INFORMACJA W ZWIĄZKU Z POLEGANIEM NA ZASOBACH INNYCH PODMIOTÓW</w:t>
      </w:r>
      <w:r w:rsidRPr="00806A19">
        <w:rPr>
          <w:rFonts w:ascii="Verdana" w:eastAsia="Calibri" w:hAnsi="Verdana" w:cs="Calibri"/>
          <w:color w:val="000000"/>
          <w:sz w:val="20"/>
          <w:szCs w:val="20"/>
        </w:rPr>
        <w:t xml:space="preserve">: </w:t>
      </w:r>
    </w:p>
    <w:p w14:paraId="4F18CCA5" w14:textId="77777777" w:rsidR="007A04B2" w:rsidRDefault="007A04B2" w:rsidP="007A04B2">
      <w:pPr>
        <w:spacing w:after="0"/>
        <w:jc w:val="both"/>
        <w:rPr>
          <w:rFonts w:ascii="Verdana" w:eastAsia="Calibri" w:hAnsi="Verdana" w:cs="Calibri"/>
          <w:color w:val="000000"/>
          <w:sz w:val="20"/>
          <w:szCs w:val="20"/>
        </w:rPr>
      </w:pPr>
      <w:r w:rsidRPr="00806A19">
        <w:rPr>
          <w:rFonts w:ascii="Verdana" w:eastAsia="Calibri" w:hAnsi="Verdana" w:cs="Calibri"/>
          <w:color w:val="000000"/>
          <w:sz w:val="20"/>
          <w:szCs w:val="20"/>
        </w:rPr>
        <w:t>Oświadczam, że w celu wykazania spełniania warunków udziału w postępowaniu, określonych przez zamawiającego w rozdziale VII Specyfikacji Istotnych Warunków Zamówienia</w:t>
      </w:r>
      <w:r w:rsidRPr="00806A19">
        <w:rPr>
          <w:rFonts w:ascii="Verdana" w:eastAsia="Calibri" w:hAnsi="Verdana" w:cs="Calibri"/>
          <w:i/>
          <w:color w:val="000000"/>
          <w:sz w:val="20"/>
          <w:szCs w:val="20"/>
        </w:rPr>
        <w:t>,</w:t>
      </w:r>
      <w:r w:rsidRPr="00806A19">
        <w:rPr>
          <w:rFonts w:ascii="Verdana" w:eastAsia="Calibri" w:hAnsi="Verdana" w:cs="Calibri"/>
          <w:color w:val="000000"/>
          <w:sz w:val="20"/>
          <w:szCs w:val="20"/>
        </w:rPr>
        <w:t xml:space="preserve"> polegam na zasobach następującego/</w:t>
      </w:r>
      <w:proofErr w:type="spellStart"/>
      <w:r w:rsidRPr="00806A19">
        <w:rPr>
          <w:rFonts w:ascii="Verdana" w:eastAsia="Calibri" w:hAnsi="Verdana" w:cs="Calibri"/>
          <w:color w:val="000000"/>
          <w:sz w:val="20"/>
          <w:szCs w:val="20"/>
        </w:rPr>
        <w:t>ych</w:t>
      </w:r>
      <w:proofErr w:type="spellEnd"/>
      <w:r w:rsidRPr="00806A19">
        <w:rPr>
          <w:rFonts w:ascii="Verdana" w:eastAsia="Calibri" w:hAnsi="Verdana" w:cs="Calibri"/>
          <w:color w:val="000000"/>
          <w:sz w:val="20"/>
          <w:szCs w:val="20"/>
        </w:rPr>
        <w:t xml:space="preserve"> podmiotu/ów: </w:t>
      </w:r>
      <w:r w:rsidR="00856989">
        <w:rPr>
          <w:rFonts w:ascii="Verdana" w:eastAsia="Calibri" w:hAnsi="Verdana" w:cs="Calibri"/>
          <w:color w:val="000000"/>
          <w:sz w:val="20"/>
          <w:szCs w:val="20"/>
        </w:rPr>
        <w:t>…………………………….</w:t>
      </w:r>
    </w:p>
    <w:p w14:paraId="056FA4D8" w14:textId="77777777" w:rsidR="007A04B2" w:rsidRDefault="007A04B2" w:rsidP="007A04B2">
      <w:pPr>
        <w:spacing w:after="0"/>
        <w:jc w:val="both"/>
        <w:rPr>
          <w:rFonts w:ascii="Verdana" w:eastAsia="Calibri" w:hAnsi="Verdana" w:cs="Calibri"/>
          <w:i/>
          <w:color w:val="000000"/>
          <w:sz w:val="16"/>
          <w:szCs w:val="16"/>
        </w:rPr>
      </w:pPr>
    </w:p>
    <w:p w14:paraId="2713B036" w14:textId="77777777" w:rsidR="007A04B2" w:rsidRDefault="007A04B2" w:rsidP="007A04B2">
      <w:pPr>
        <w:spacing w:after="0"/>
        <w:jc w:val="both"/>
        <w:rPr>
          <w:rFonts w:ascii="Verdana" w:eastAsia="Calibri" w:hAnsi="Verdana" w:cs="Calibri"/>
          <w:color w:val="000000"/>
          <w:sz w:val="20"/>
          <w:szCs w:val="20"/>
        </w:rPr>
      </w:pPr>
      <w:r w:rsidRPr="00E91E12">
        <w:rPr>
          <w:rFonts w:ascii="Verdana" w:eastAsia="Calibri" w:hAnsi="Verdana" w:cs="Calibri"/>
          <w:i/>
          <w:color w:val="000000"/>
          <w:sz w:val="16"/>
          <w:szCs w:val="16"/>
        </w:rPr>
        <w:t>(Należy podać pełną nazwę/firmę, adres a także w zależności od podmiotu: NIP/PESEL, KRS/</w:t>
      </w:r>
      <w:proofErr w:type="spellStart"/>
      <w:r w:rsidRPr="00E91E12">
        <w:rPr>
          <w:rFonts w:ascii="Verdana" w:eastAsia="Calibri" w:hAnsi="Verdana" w:cs="Calibri"/>
          <w:i/>
          <w:color w:val="000000"/>
          <w:sz w:val="16"/>
          <w:szCs w:val="16"/>
        </w:rPr>
        <w:t>CEiDG</w:t>
      </w:r>
      <w:proofErr w:type="spellEnd"/>
      <w:r w:rsidRPr="00E91E12">
        <w:rPr>
          <w:rFonts w:ascii="Verdana" w:eastAsia="Calibri" w:hAnsi="Verdana" w:cs="Calibri"/>
          <w:i/>
          <w:color w:val="000000"/>
          <w:sz w:val="16"/>
          <w:szCs w:val="16"/>
        </w:rPr>
        <w:t>. Należy wpisać wszystkie podmioty trzecie lub powielić niniejsze oświadczenie dla każdego podmiotu trzeciego</w:t>
      </w:r>
      <w:r>
        <w:rPr>
          <w:rFonts w:ascii="Verdana" w:eastAsia="Calibri" w:hAnsi="Verdana" w:cs="Calibri"/>
          <w:i/>
          <w:color w:val="000000"/>
          <w:sz w:val="16"/>
          <w:szCs w:val="16"/>
        </w:rPr>
        <w:t xml:space="preserve">, </w:t>
      </w:r>
      <w:r w:rsidR="00A94699">
        <w:rPr>
          <w:rFonts w:ascii="Verdana" w:eastAsia="Calibri" w:hAnsi="Verdana" w:cs="Calibri"/>
          <w:i/>
          <w:color w:val="000000"/>
          <w:sz w:val="16"/>
          <w:szCs w:val="16"/>
        </w:rPr>
        <w:t xml:space="preserve">                      </w:t>
      </w:r>
      <w:r w:rsidRPr="00806A19">
        <w:rPr>
          <w:rFonts w:ascii="Verdana" w:eastAsia="Calibri" w:hAnsi="Verdana" w:cs="Calibri"/>
          <w:color w:val="000000"/>
          <w:sz w:val="20"/>
          <w:szCs w:val="20"/>
        </w:rPr>
        <w:t xml:space="preserve">w następującym zakresie: </w:t>
      </w:r>
      <w:r>
        <w:rPr>
          <w:rFonts w:ascii="Verdana" w:eastAsia="Calibri" w:hAnsi="Verdana" w:cs="Calibri"/>
          <w:color w:val="000000"/>
          <w:sz w:val="20"/>
          <w:szCs w:val="20"/>
        </w:rPr>
        <w:t>……</w:t>
      </w:r>
      <w:r w:rsidR="001868E8">
        <w:rPr>
          <w:rFonts w:ascii="Verdana" w:eastAsia="Calibri" w:hAnsi="Verdana" w:cs="Calibri"/>
          <w:color w:val="000000"/>
          <w:sz w:val="20"/>
          <w:szCs w:val="20"/>
        </w:rPr>
        <w:t>…..………………………………………………………………………</w:t>
      </w:r>
      <w:r>
        <w:rPr>
          <w:rFonts w:ascii="Verdana" w:eastAsia="Calibri" w:hAnsi="Verdana" w:cs="Calibri"/>
          <w:color w:val="000000"/>
          <w:sz w:val="20"/>
          <w:szCs w:val="20"/>
        </w:rPr>
        <w:t>………………….</w:t>
      </w:r>
    </w:p>
    <w:p w14:paraId="395BD4DE" w14:textId="77777777" w:rsidR="007A04B2" w:rsidRPr="0083551F" w:rsidRDefault="007A04B2" w:rsidP="007A04B2">
      <w:pPr>
        <w:spacing w:after="0"/>
        <w:jc w:val="both"/>
        <w:rPr>
          <w:rFonts w:ascii="Verdana" w:eastAsia="Calibri" w:hAnsi="Verdana" w:cs="Calibri"/>
          <w:color w:val="000000"/>
          <w:sz w:val="16"/>
          <w:szCs w:val="16"/>
        </w:rPr>
      </w:pPr>
      <w:r w:rsidRPr="0083551F">
        <w:rPr>
          <w:rFonts w:ascii="Verdana" w:eastAsia="Calibri" w:hAnsi="Verdana" w:cs="Calibri"/>
          <w:i/>
          <w:color w:val="000000"/>
          <w:sz w:val="16"/>
          <w:szCs w:val="16"/>
        </w:rPr>
        <w:t>(</w:t>
      </w:r>
      <w:r>
        <w:rPr>
          <w:rFonts w:ascii="Verdana" w:eastAsia="Calibri" w:hAnsi="Verdana" w:cs="Calibri"/>
          <w:i/>
          <w:color w:val="000000"/>
          <w:sz w:val="16"/>
          <w:szCs w:val="16"/>
        </w:rPr>
        <w:t>Należy</w:t>
      </w:r>
      <w:r w:rsidRPr="0083551F">
        <w:rPr>
          <w:rFonts w:ascii="Verdana" w:eastAsia="Calibri" w:hAnsi="Verdana" w:cs="Calibri"/>
          <w:i/>
          <w:color w:val="000000"/>
          <w:sz w:val="16"/>
          <w:szCs w:val="16"/>
        </w:rPr>
        <w:t xml:space="preserve"> określić odpowiedni zakres dla wskazanego podmiotu). </w:t>
      </w:r>
    </w:p>
    <w:p w14:paraId="13022CE8" w14:textId="77777777" w:rsidR="007A04B2" w:rsidRPr="00806A19" w:rsidRDefault="007A04B2" w:rsidP="007A04B2">
      <w:pPr>
        <w:spacing w:after="0"/>
        <w:jc w:val="both"/>
        <w:rPr>
          <w:rFonts w:ascii="Verdana" w:eastAsia="Calibri" w:hAnsi="Verdana" w:cs="Calibri"/>
          <w:color w:val="000000"/>
          <w:sz w:val="20"/>
          <w:szCs w:val="20"/>
        </w:rPr>
      </w:pPr>
    </w:p>
    <w:p w14:paraId="627668D2"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73A01C39" w14:textId="77777777" w:rsidR="007A04B2" w:rsidRPr="008B0826" w:rsidRDefault="007A04B2" w:rsidP="007A04B2">
      <w:pPr>
        <w:spacing w:after="0"/>
        <w:jc w:val="right"/>
        <w:rPr>
          <w:rFonts w:ascii="Verdana" w:eastAsia="Times New Roman"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6067B20A" w14:textId="77777777" w:rsidR="007A04B2" w:rsidRPr="008B0826" w:rsidRDefault="007A04B2" w:rsidP="007A04B2">
      <w:pPr>
        <w:spacing w:after="0"/>
        <w:ind w:left="4956" w:firstLine="708"/>
        <w:jc w:val="right"/>
        <w:rPr>
          <w:rFonts w:ascii="Verdana" w:eastAsia="Times New Roman" w:hAnsi="Verdana" w:cs="Calibri"/>
          <w:i/>
          <w:color w:val="000000"/>
          <w:sz w:val="16"/>
          <w:szCs w:val="16"/>
        </w:rPr>
      </w:pPr>
      <w:r w:rsidRPr="008B0826">
        <w:rPr>
          <w:rFonts w:ascii="Verdana" w:eastAsia="Times New Roman" w:hAnsi="Verdana" w:cs="Calibri"/>
          <w:i/>
          <w:color w:val="000000"/>
          <w:sz w:val="16"/>
          <w:szCs w:val="16"/>
        </w:rPr>
        <w:t xml:space="preserve">Podpis czytelny lub nieczytelny </w:t>
      </w:r>
      <w:r w:rsidRPr="008B0826">
        <w:rPr>
          <w:rFonts w:ascii="Verdana" w:eastAsia="Times New Roman" w:hAnsi="Verdana" w:cs="Calibri"/>
          <w:i/>
          <w:color w:val="000000"/>
          <w:sz w:val="16"/>
          <w:szCs w:val="16"/>
        </w:rPr>
        <w:br/>
        <w:t>z pieczątką imienną osoby lub osób upoważnionych do podpisu</w:t>
      </w:r>
    </w:p>
    <w:p w14:paraId="052602E0" w14:textId="77777777" w:rsidR="007A04B2" w:rsidRPr="00806A19" w:rsidRDefault="007A04B2" w:rsidP="007A04B2">
      <w:pPr>
        <w:spacing w:after="0"/>
        <w:ind w:left="4956" w:firstLine="708"/>
        <w:jc w:val="right"/>
        <w:rPr>
          <w:rFonts w:ascii="Verdana" w:eastAsia="Times New Roman" w:hAnsi="Verdana" w:cs="Calibri"/>
          <w:i/>
          <w:color w:val="000000"/>
          <w:sz w:val="20"/>
          <w:szCs w:val="20"/>
        </w:rPr>
      </w:pPr>
    </w:p>
    <w:p w14:paraId="1E490BAA" w14:textId="77777777" w:rsidR="007A04B2" w:rsidRPr="00806A19" w:rsidRDefault="007A04B2" w:rsidP="007A04B2">
      <w:pPr>
        <w:tabs>
          <w:tab w:val="left" w:pos="5245"/>
          <w:tab w:val="left" w:pos="9072"/>
        </w:tabs>
        <w:spacing w:after="40" w:line="240" w:lineRule="auto"/>
        <w:ind w:left="24" w:hanging="24"/>
        <w:jc w:val="both"/>
        <w:rPr>
          <w:rFonts w:ascii="Verdana" w:eastAsia="Times New Roman" w:hAnsi="Verdana" w:cs="Times New Roman"/>
          <w:color w:val="000000"/>
          <w:sz w:val="20"/>
          <w:szCs w:val="20"/>
        </w:rPr>
      </w:pPr>
      <w:r w:rsidRPr="00806A19">
        <w:rPr>
          <w:rFonts w:ascii="Verdana" w:eastAsia="Calibri" w:hAnsi="Verdana" w:cs="Calibri"/>
          <w:color w:val="000000"/>
          <w:sz w:val="20"/>
          <w:szCs w:val="20"/>
        </w:rPr>
        <w:t>Jednocześnie zobowiązuję</w:t>
      </w:r>
      <w:r>
        <w:rPr>
          <w:rFonts w:ascii="Verdana" w:eastAsia="Calibri" w:hAnsi="Verdana" w:cs="Calibri"/>
          <w:color w:val="000000"/>
          <w:sz w:val="20"/>
          <w:szCs w:val="20"/>
        </w:rPr>
        <w:t xml:space="preserve"> </w:t>
      </w:r>
      <w:r w:rsidRPr="00806A19">
        <w:rPr>
          <w:rFonts w:ascii="Verdana" w:eastAsia="Calibri" w:hAnsi="Verdana" w:cs="Calibri"/>
          <w:color w:val="000000"/>
          <w:sz w:val="20"/>
          <w:szCs w:val="20"/>
        </w:rPr>
        <w:t xml:space="preserve">się z uwagi na obowiązek Zamawiającego określony w art. 22a ust. 3 w zw. z jego uprawnieniem określonym w art. 22 a ust. 6 ustawy PZP – do złożenia na żądanie Zamawiającego na podstawie § 9 ust. 1 </w:t>
      </w:r>
      <w:r w:rsidRPr="00806A19">
        <w:rPr>
          <w:rFonts w:ascii="Verdana" w:eastAsia="Calibri" w:hAnsi="Verdana" w:cs="Calibri"/>
          <w:i/>
          <w:color w:val="000000"/>
          <w:sz w:val="20"/>
          <w:szCs w:val="20"/>
        </w:rPr>
        <w:t>Rozporządzenia Ministra Rozwoju w sprawie rodzajów dokumentów, jakich może żądać zamawiający od wykonawcy w postępowaniu o udzielenie zamówienia,</w:t>
      </w:r>
      <w:r w:rsidRPr="00806A19">
        <w:rPr>
          <w:rFonts w:ascii="Verdana" w:eastAsia="Calibri" w:hAnsi="Verdana" w:cs="Calibri"/>
          <w:color w:val="000000"/>
          <w:sz w:val="20"/>
          <w:szCs w:val="20"/>
        </w:rPr>
        <w:t xml:space="preserve"> następujących dokumentów:</w:t>
      </w:r>
    </w:p>
    <w:p w14:paraId="73514CC0" w14:textId="77777777" w:rsidR="007A04B2" w:rsidRPr="00806A19" w:rsidRDefault="007A04B2" w:rsidP="007A04B2">
      <w:pPr>
        <w:spacing w:after="0" w:line="240" w:lineRule="auto"/>
        <w:rPr>
          <w:rFonts w:ascii="Verdana" w:eastAsia="Times New Roman" w:hAnsi="Verdana" w:cs="Calibri"/>
          <w:i/>
          <w:iCs/>
          <w:color w:val="000000"/>
          <w:sz w:val="20"/>
          <w:szCs w:val="20"/>
        </w:rPr>
      </w:pPr>
    </w:p>
    <w:p w14:paraId="10FA5358"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 9. 1. W celu oceny, czy wykonawca polegając na zdolnościach lub sytuacji innych podmiotów na zasadach określonych w art. 22a </w:t>
      </w:r>
      <w:r>
        <w:rPr>
          <w:rFonts w:ascii="Verdana" w:eastAsia="Times New Roman" w:hAnsi="Verdana" w:cs="Calibri"/>
          <w:i/>
          <w:iCs/>
          <w:color w:val="000000"/>
          <w:sz w:val="20"/>
          <w:szCs w:val="20"/>
        </w:rPr>
        <w:t>u</w:t>
      </w:r>
      <w:r w:rsidRPr="00806A19">
        <w:rPr>
          <w:rFonts w:ascii="Verdana" w:eastAsia="Times New Roman" w:hAnsi="Verdana" w:cs="Calibri"/>
          <w:i/>
          <w:iCs/>
          <w:color w:val="000000"/>
          <w:sz w:val="20"/>
          <w:szCs w:val="20"/>
        </w:rPr>
        <w:t xml:space="preserve">stawy, będzie dysponował  niezbędnymi  zasobami  w stopniu  umożliwiającym  należyte  wykonanie zamówienia publicznego oraz oceny, czy stosunek łączący wykonawcę z tymi podmiotami gwarantuje rzeczywisty dostęp do ich zasobów, zamawiający </w:t>
      </w:r>
      <w:r w:rsidRPr="00806A19">
        <w:rPr>
          <w:rFonts w:ascii="Verdana" w:eastAsia="Times New Roman" w:hAnsi="Verdana" w:cs="Calibri"/>
          <w:b/>
          <w:bCs/>
          <w:i/>
          <w:iCs/>
          <w:color w:val="000000"/>
          <w:sz w:val="20"/>
          <w:szCs w:val="20"/>
        </w:rPr>
        <w:t xml:space="preserve">może żądać </w:t>
      </w:r>
      <w:r w:rsidRPr="00806A19">
        <w:rPr>
          <w:rFonts w:ascii="Verdana" w:eastAsia="Times New Roman" w:hAnsi="Verdana" w:cs="Calibri"/>
          <w:i/>
          <w:iCs/>
          <w:color w:val="000000"/>
          <w:sz w:val="20"/>
          <w:szCs w:val="20"/>
        </w:rPr>
        <w:t xml:space="preserve">dokumentów, które określają w szczególności: </w:t>
      </w:r>
    </w:p>
    <w:p w14:paraId="6E5C1887"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p>
    <w:p w14:paraId="5E25F0C5"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1)  zakres dostępnych wykonawcy zasobów innego podmiotu; </w:t>
      </w:r>
    </w:p>
    <w:p w14:paraId="7092ADF9"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Pr>
          <w:rFonts w:ascii="Verdana" w:eastAsia="Times New Roman" w:hAnsi="Verdana" w:cs="Calibri"/>
          <w:i/>
          <w:iCs/>
          <w:color w:val="000000"/>
          <w:sz w:val="20"/>
          <w:szCs w:val="20"/>
        </w:rPr>
        <w:t xml:space="preserve">2) </w:t>
      </w:r>
      <w:r w:rsidRPr="00806A19">
        <w:rPr>
          <w:rFonts w:ascii="Verdana" w:eastAsia="Times New Roman" w:hAnsi="Verdana" w:cs="Calibri"/>
          <w:i/>
          <w:iCs/>
          <w:color w:val="000000"/>
          <w:sz w:val="20"/>
          <w:szCs w:val="20"/>
        </w:rPr>
        <w:t xml:space="preserve">sposób wykorzystania zasobów innego podmiotu, przez wykonawcę, przy wykonywaniu zamówienia publicznego; </w:t>
      </w:r>
    </w:p>
    <w:p w14:paraId="462925B0" w14:textId="77777777" w:rsidR="007A04B2" w:rsidRPr="00806A19" w:rsidRDefault="007A04B2" w:rsidP="007A04B2">
      <w:pPr>
        <w:spacing w:after="0" w:line="240" w:lineRule="auto"/>
        <w:jc w:val="both"/>
        <w:rPr>
          <w:rFonts w:ascii="Verdana" w:eastAsia="Calibri" w:hAnsi="Verdana" w:cs="Calibri"/>
          <w:i/>
          <w:iCs/>
          <w:color w:val="000000"/>
          <w:sz w:val="20"/>
          <w:szCs w:val="20"/>
        </w:rPr>
      </w:pPr>
      <w:r w:rsidRPr="00806A19">
        <w:rPr>
          <w:rFonts w:ascii="Verdana" w:eastAsia="Times New Roman" w:hAnsi="Verdana" w:cs="Calibri"/>
          <w:i/>
          <w:iCs/>
          <w:color w:val="000000"/>
          <w:sz w:val="20"/>
          <w:szCs w:val="20"/>
        </w:rPr>
        <w:t xml:space="preserve">3)  zakres i okres udziału innego podmiotu przy wykonywaniu zamówienia publicznego;       </w:t>
      </w:r>
    </w:p>
    <w:p w14:paraId="3397B112" w14:textId="77777777" w:rsidR="007A04B2" w:rsidRPr="00806A19" w:rsidRDefault="007A04B2" w:rsidP="007A04B2">
      <w:pPr>
        <w:spacing w:after="0"/>
        <w:jc w:val="both"/>
        <w:rPr>
          <w:rFonts w:ascii="Verdana" w:eastAsia="Calibri" w:hAnsi="Verdana" w:cs="Calibri"/>
          <w:i/>
          <w:iCs/>
          <w:color w:val="000000"/>
          <w:sz w:val="20"/>
          <w:szCs w:val="20"/>
        </w:rPr>
      </w:pPr>
      <w:r w:rsidRPr="00806A19">
        <w:rPr>
          <w:rFonts w:ascii="Verdana" w:eastAsia="Calibri" w:hAnsi="Verdana" w:cs="Calibri"/>
          <w:i/>
          <w:iCs/>
          <w:color w:val="000000"/>
          <w:sz w:val="20"/>
          <w:szCs w:val="20"/>
        </w:rPr>
        <w:t>4)  czy podmiot, na zdolnościach którego wykonawca polega w odniesieniu do warunków udziału w postępowaniu dotyczących wykształcenia, kwalifikacji zawodowych lub doświadczenia, zrealizuje roboty budowlane lub usługi, których wskazane zdolności dotyczą</w:t>
      </w:r>
      <w:r w:rsidRPr="00DC47B7">
        <w:rPr>
          <w:rFonts w:ascii="Verdana" w:eastAsia="Calibri" w:hAnsi="Verdana" w:cs="Calibri"/>
          <w:bCs/>
          <w:i/>
          <w:iCs/>
          <w:color w:val="000000"/>
          <w:sz w:val="20"/>
          <w:szCs w:val="20"/>
        </w:rPr>
        <w:t>.”</w:t>
      </w:r>
    </w:p>
    <w:p w14:paraId="4D924CEF"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009E5A86" w14:textId="77777777" w:rsidR="007A04B2" w:rsidRPr="008B0826" w:rsidRDefault="007A04B2" w:rsidP="007A04B2">
      <w:pPr>
        <w:spacing w:after="0"/>
        <w:jc w:val="right"/>
        <w:rPr>
          <w:rFonts w:ascii="Verdana" w:eastAsia="Calibri"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56037728" w14:textId="77777777" w:rsidR="007A04B2" w:rsidRPr="008B0826" w:rsidRDefault="007A04B2" w:rsidP="007A04B2">
      <w:pPr>
        <w:spacing w:after="0"/>
        <w:ind w:left="4956" w:firstLine="708"/>
        <w:jc w:val="right"/>
        <w:rPr>
          <w:rFonts w:ascii="Verdana" w:eastAsia="Times New Roman" w:hAnsi="Verdana" w:cs="Times New Roman"/>
          <w:color w:val="000000"/>
          <w:sz w:val="16"/>
          <w:szCs w:val="16"/>
        </w:rPr>
      </w:pPr>
      <w:r w:rsidRPr="008B0826">
        <w:rPr>
          <w:rFonts w:ascii="Verdana" w:eastAsia="Calibri" w:hAnsi="Verdana" w:cs="Calibri"/>
          <w:i/>
          <w:color w:val="000000"/>
          <w:sz w:val="16"/>
          <w:szCs w:val="16"/>
        </w:rPr>
        <w:t xml:space="preserve">Podpis czytelny lub nieczytelny </w:t>
      </w:r>
      <w:r w:rsidRPr="008B0826">
        <w:rPr>
          <w:rFonts w:ascii="Verdana" w:eastAsia="Calibri" w:hAnsi="Verdana" w:cs="Calibri"/>
          <w:i/>
          <w:color w:val="000000"/>
          <w:sz w:val="16"/>
          <w:szCs w:val="16"/>
        </w:rPr>
        <w:br/>
        <w:t>z pieczątką imienną osoby lub osób upoważnionych do podpisu</w:t>
      </w:r>
    </w:p>
    <w:p w14:paraId="4BF6B947" w14:textId="77777777" w:rsidR="00141638" w:rsidRDefault="00141638" w:rsidP="007A04B2">
      <w:pPr>
        <w:spacing w:after="0"/>
        <w:ind w:left="4956" w:firstLine="708"/>
        <w:jc w:val="right"/>
        <w:rPr>
          <w:rFonts w:ascii="Verdana" w:eastAsia="Times New Roman" w:hAnsi="Verdana" w:cs="Times New Roman"/>
          <w:color w:val="000000"/>
          <w:sz w:val="20"/>
          <w:szCs w:val="20"/>
        </w:rPr>
      </w:pPr>
    </w:p>
    <w:p w14:paraId="20967E1F" w14:textId="77777777" w:rsidR="007A04B2" w:rsidRPr="00806A19" w:rsidRDefault="007A04B2" w:rsidP="007A04B2">
      <w:pPr>
        <w:shd w:val="clear" w:color="auto" w:fill="BFBFBF"/>
        <w:spacing w:after="0"/>
        <w:jc w:val="both"/>
        <w:rPr>
          <w:rFonts w:ascii="Verdana" w:eastAsia="Calibri" w:hAnsi="Verdana" w:cs="Calibri"/>
          <w:sz w:val="20"/>
          <w:szCs w:val="20"/>
        </w:rPr>
      </w:pPr>
      <w:r w:rsidRPr="00806A19">
        <w:rPr>
          <w:rFonts w:ascii="Verdana" w:eastAsia="Calibri" w:hAnsi="Verdana" w:cs="Calibri"/>
          <w:b/>
          <w:sz w:val="20"/>
          <w:szCs w:val="20"/>
        </w:rPr>
        <w:t>c) OŚWIADCZENIE DOTYCZĄCE PODANYCH INFORMACJI:</w:t>
      </w:r>
    </w:p>
    <w:p w14:paraId="4871227C" w14:textId="77777777" w:rsidR="007A04B2" w:rsidRPr="00806A19" w:rsidRDefault="007A04B2" w:rsidP="007A04B2">
      <w:pPr>
        <w:spacing w:after="0"/>
        <w:jc w:val="both"/>
        <w:rPr>
          <w:rFonts w:ascii="Verdana" w:eastAsia="Calibri" w:hAnsi="Verdana" w:cs="Calibri"/>
          <w:sz w:val="20"/>
          <w:szCs w:val="20"/>
        </w:rPr>
      </w:pPr>
    </w:p>
    <w:p w14:paraId="3744C3DE" w14:textId="77777777" w:rsidR="007A04B2" w:rsidRPr="00806A19" w:rsidRDefault="007A04B2" w:rsidP="007A04B2">
      <w:pPr>
        <w:spacing w:after="0"/>
        <w:jc w:val="both"/>
        <w:rPr>
          <w:rFonts w:ascii="Verdana" w:eastAsia="Calibri" w:hAnsi="Verdana" w:cs="Calibri"/>
          <w:sz w:val="20"/>
          <w:szCs w:val="20"/>
        </w:rPr>
      </w:pPr>
      <w:r w:rsidRPr="00806A19">
        <w:rPr>
          <w:rFonts w:ascii="Verdana" w:eastAsia="Calibri" w:hAnsi="Verdana" w:cs="Calibri"/>
          <w:sz w:val="20"/>
          <w:szCs w:val="20"/>
        </w:rPr>
        <w:lastRenderedPageBreak/>
        <w:t>Oświadczam, że wszystkie informacje podane w powyższych oświadczeniach a), b) są aktualne zgodne z prawdą oraz zostały przedstawione z pełną świadomością konsekwencji wprowadzenia zamawiającego w błąd przy przedstawianiu informacji.</w:t>
      </w:r>
    </w:p>
    <w:p w14:paraId="641AE6CD" w14:textId="77777777" w:rsidR="0065046B" w:rsidRDefault="0065046B" w:rsidP="007A04B2">
      <w:pPr>
        <w:spacing w:after="0"/>
        <w:jc w:val="both"/>
        <w:rPr>
          <w:rFonts w:ascii="Verdana" w:eastAsia="Calibri" w:hAnsi="Verdana" w:cs="Calibri"/>
          <w:sz w:val="16"/>
          <w:szCs w:val="16"/>
        </w:rPr>
      </w:pPr>
    </w:p>
    <w:p w14:paraId="3029F934" w14:textId="77777777" w:rsidR="000110E5" w:rsidRDefault="000110E5" w:rsidP="007A04B2">
      <w:pPr>
        <w:spacing w:after="0"/>
        <w:jc w:val="both"/>
        <w:rPr>
          <w:rFonts w:ascii="Verdana" w:eastAsia="Calibri" w:hAnsi="Verdana" w:cs="Calibri"/>
          <w:sz w:val="16"/>
          <w:szCs w:val="16"/>
        </w:rPr>
      </w:pPr>
    </w:p>
    <w:p w14:paraId="14E9E235" w14:textId="77777777" w:rsidR="000110E5" w:rsidRDefault="000110E5" w:rsidP="007A04B2">
      <w:pPr>
        <w:spacing w:after="0"/>
        <w:jc w:val="both"/>
        <w:rPr>
          <w:rFonts w:ascii="Verdana" w:eastAsia="Calibri" w:hAnsi="Verdana" w:cs="Calibri"/>
          <w:sz w:val="16"/>
          <w:szCs w:val="16"/>
        </w:rPr>
      </w:pPr>
    </w:p>
    <w:p w14:paraId="7715276D" w14:textId="554A0D37" w:rsidR="007A04B2" w:rsidRPr="008B0826" w:rsidRDefault="007A04B2" w:rsidP="007A04B2">
      <w:pPr>
        <w:spacing w:after="0"/>
        <w:jc w:val="both"/>
        <w:rPr>
          <w:rFonts w:ascii="Verdana" w:eastAsia="Times New Roman" w:hAnsi="Verdana" w:cs="Calibri"/>
          <w:i/>
          <w:sz w:val="16"/>
          <w:szCs w:val="16"/>
        </w:rPr>
      </w:pPr>
      <w:r w:rsidRPr="008B0826">
        <w:rPr>
          <w:rFonts w:ascii="Verdana" w:eastAsia="Calibri" w:hAnsi="Verdana" w:cs="Calibri"/>
          <w:sz w:val="16"/>
          <w:szCs w:val="16"/>
        </w:rPr>
        <w:t xml:space="preserve">…………….……. </w:t>
      </w:r>
      <w:r w:rsidRPr="008B0826">
        <w:rPr>
          <w:rFonts w:ascii="Verdana" w:eastAsia="Calibri" w:hAnsi="Verdana" w:cs="Calibri"/>
          <w:i/>
          <w:sz w:val="16"/>
          <w:szCs w:val="16"/>
        </w:rPr>
        <w:t xml:space="preserve">(miejscowość), </w:t>
      </w:r>
      <w:r w:rsidRPr="008B0826">
        <w:rPr>
          <w:rFonts w:ascii="Verdana" w:eastAsia="Calibri" w:hAnsi="Verdana" w:cs="Calibri"/>
          <w:sz w:val="16"/>
          <w:szCs w:val="16"/>
        </w:rPr>
        <w:t xml:space="preserve">dnia ………….……. r. </w:t>
      </w:r>
      <w:r w:rsidRPr="008B0826">
        <w:rPr>
          <w:rFonts w:ascii="Verdana" w:eastAsia="Calibri" w:hAnsi="Verdana" w:cs="Calibri"/>
          <w:sz w:val="16"/>
          <w:szCs w:val="16"/>
        </w:rPr>
        <w:tab/>
      </w:r>
      <w:r w:rsidRPr="008B0826">
        <w:rPr>
          <w:rFonts w:ascii="Verdana" w:eastAsia="Calibri" w:hAnsi="Verdana" w:cs="Calibri"/>
          <w:sz w:val="16"/>
          <w:szCs w:val="16"/>
        </w:rPr>
        <w:tab/>
      </w:r>
      <w:r w:rsidR="00D8097F">
        <w:rPr>
          <w:rFonts w:ascii="Verdana" w:eastAsia="Calibri" w:hAnsi="Verdana" w:cs="Calibri"/>
          <w:sz w:val="16"/>
          <w:szCs w:val="16"/>
        </w:rPr>
        <w:t xml:space="preserve">                                 </w:t>
      </w:r>
      <w:r w:rsidRPr="008B0826">
        <w:rPr>
          <w:rFonts w:ascii="Verdana" w:eastAsia="Calibri" w:hAnsi="Verdana" w:cs="Calibri"/>
          <w:sz w:val="16"/>
          <w:szCs w:val="16"/>
        </w:rPr>
        <w:t>…………………………………………</w:t>
      </w:r>
    </w:p>
    <w:p w14:paraId="01968274" w14:textId="77777777" w:rsidR="007A04B2" w:rsidRDefault="007A04B2" w:rsidP="007A04B2">
      <w:pPr>
        <w:spacing w:after="0"/>
        <w:ind w:left="4956" w:firstLine="708"/>
        <w:jc w:val="right"/>
        <w:rPr>
          <w:rFonts w:ascii="Verdana" w:eastAsia="Times New Roman" w:hAnsi="Verdana" w:cs="Calibri"/>
          <w:i/>
          <w:sz w:val="16"/>
          <w:szCs w:val="16"/>
        </w:rPr>
      </w:pPr>
      <w:r w:rsidRPr="008B0826">
        <w:rPr>
          <w:rFonts w:ascii="Verdana" w:eastAsia="Times New Roman" w:hAnsi="Verdana" w:cs="Calibri"/>
          <w:i/>
          <w:sz w:val="16"/>
          <w:szCs w:val="16"/>
        </w:rPr>
        <w:t xml:space="preserve">Podpis czytelny lub nieczytelny </w:t>
      </w:r>
      <w:r w:rsidRPr="008B0826">
        <w:rPr>
          <w:rFonts w:ascii="Verdana" w:eastAsia="Times New Roman" w:hAnsi="Verdana" w:cs="Calibri"/>
          <w:i/>
          <w:sz w:val="16"/>
          <w:szCs w:val="16"/>
        </w:rPr>
        <w:br/>
        <w:t>z pieczątką imienną osoby lub osób upoważnionych do podpisu</w:t>
      </w:r>
    </w:p>
    <w:p w14:paraId="06174761" w14:textId="77777777" w:rsidR="00E05C77" w:rsidRDefault="00E05C77">
      <w:pPr>
        <w:rPr>
          <w:rFonts w:ascii="Verdana" w:eastAsia="Times New Roman" w:hAnsi="Verdana" w:cs="Times New Roman"/>
          <w:sz w:val="20"/>
          <w:szCs w:val="20"/>
        </w:rPr>
      </w:pPr>
      <w:r>
        <w:rPr>
          <w:rFonts w:ascii="Verdana" w:eastAsia="Times New Roman" w:hAnsi="Verdana" w:cs="Times New Roman"/>
          <w:sz w:val="20"/>
          <w:szCs w:val="20"/>
        </w:rPr>
        <w:br w:type="page"/>
      </w:r>
    </w:p>
    <w:p w14:paraId="461A004C" w14:textId="7EDDE7BC" w:rsidR="00B12F8E" w:rsidRPr="00B12F8E" w:rsidRDefault="00651FCE" w:rsidP="00B12F8E">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lastRenderedPageBreak/>
        <w:t>ZP/PN/</w:t>
      </w:r>
      <w:r w:rsidR="00EA1884">
        <w:rPr>
          <w:rFonts w:ascii="Verdana" w:eastAsia="Times New Roman" w:hAnsi="Verdana" w:cs="Times New Roman"/>
          <w:sz w:val="20"/>
          <w:szCs w:val="20"/>
        </w:rPr>
        <w:t>56</w:t>
      </w:r>
      <w:r w:rsidR="00B12F8E" w:rsidRPr="00B12F8E">
        <w:rPr>
          <w:rFonts w:ascii="Verdana" w:eastAsia="Times New Roman" w:hAnsi="Verdana" w:cs="Times New Roman"/>
          <w:sz w:val="20"/>
          <w:szCs w:val="20"/>
        </w:rPr>
        <w:t>/20</w:t>
      </w:r>
      <w:r w:rsidR="00715BA8">
        <w:rPr>
          <w:rFonts w:ascii="Verdana" w:eastAsia="Times New Roman" w:hAnsi="Verdana" w:cs="Times New Roman"/>
          <w:sz w:val="20"/>
          <w:szCs w:val="20"/>
        </w:rPr>
        <w:t>20</w:t>
      </w:r>
      <w:r w:rsidR="00B12F8E" w:rsidRPr="00B12F8E">
        <w:rPr>
          <w:rFonts w:ascii="Verdana" w:eastAsia="Times New Roman" w:hAnsi="Verdana" w:cs="Times New Roman"/>
          <w:sz w:val="20"/>
          <w:szCs w:val="20"/>
        </w:rPr>
        <w:t>/D</w:t>
      </w:r>
      <w:r w:rsidR="00A94699">
        <w:rPr>
          <w:rFonts w:ascii="Verdana" w:eastAsia="Times New Roman" w:hAnsi="Verdana" w:cs="Times New Roman"/>
          <w:sz w:val="20"/>
          <w:szCs w:val="20"/>
        </w:rPr>
        <w:t>PIR</w:t>
      </w:r>
      <w:r w:rsidR="00B12F8E" w:rsidRPr="00B12F8E">
        <w:rPr>
          <w:rFonts w:ascii="Verdana" w:eastAsia="Times New Roman" w:hAnsi="Verdana" w:cs="Times New Roman"/>
          <w:sz w:val="20"/>
          <w:szCs w:val="20"/>
        </w:rPr>
        <w:t xml:space="preserve">                                             </w:t>
      </w:r>
      <w:r w:rsidR="00715BA8">
        <w:rPr>
          <w:rFonts w:ascii="Verdana" w:eastAsia="Times New Roman" w:hAnsi="Verdana" w:cs="Times New Roman"/>
          <w:sz w:val="20"/>
          <w:szCs w:val="20"/>
        </w:rPr>
        <w:t xml:space="preserve">   </w:t>
      </w:r>
      <w:r w:rsidR="00B12F8E" w:rsidRPr="00B12F8E">
        <w:rPr>
          <w:rFonts w:ascii="Verdana" w:eastAsia="Times New Roman" w:hAnsi="Verdana" w:cs="Times New Roman"/>
          <w:sz w:val="20"/>
          <w:szCs w:val="20"/>
        </w:rPr>
        <w:t xml:space="preserve">              </w:t>
      </w:r>
      <w:r w:rsidR="00210F8B">
        <w:rPr>
          <w:rFonts w:ascii="Verdana" w:eastAsia="Times New Roman" w:hAnsi="Verdana" w:cs="Times New Roman"/>
          <w:sz w:val="20"/>
          <w:szCs w:val="20"/>
        </w:rPr>
        <w:t xml:space="preserve"> </w:t>
      </w:r>
      <w:r w:rsidR="00B12F8E" w:rsidRPr="00B12F8E">
        <w:rPr>
          <w:rFonts w:ascii="Verdana" w:eastAsia="Times New Roman" w:hAnsi="Verdana" w:cs="Times New Roman"/>
          <w:b/>
          <w:sz w:val="20"/>
          <w:szCs w:val="20"/>
        </w:rPr>
        <w:t>Załącznik nr 4 do SIWZ</w:t>
      </w:r>
    </w:p>
    <w:p w14:paraId="6E8A4173" w14:textId="77777777" w:rsidR="00B12F8E" w:rsidRPr="00A94699" w:rsidRDefault="00B12F8E" w:rsidP="00B12F8E">
      <w:pPr>
        <w:spacing w:after="0" w:line="240" w:lineRule="auto"/>
        <w:jc w:val="right"/>
        <w:rPr>
          <w:rFonts w:ascii="Verdana" w:eastAsia="Times New Roman" w:hAnsi="Verdana" w:cs="Times New Roman"/>
          <w:b/>
          <w:bCs/>
          <w:sz w:val="20"/>
          <w:szCs w:val="20"/>
        </w:rPr>
      </w:pPr>
      <w:r w:rsidRPr="00A94699">
        <w:rPr>
          <w:rFonts w:ascii="Verdana" w:eastAsia="Times New Roman" w:hAnsi="Verdana" w:cs="Times New Roman"/>
          <w:b/>
          <w:bCs/>
          <w:sz w:val="20"/>
          <w:szCs w:val="20"/>
        </w:rPr>
        <w:t>(wzór</w:t>
      </w:r>
      <w:r w:rsidR="00A94699" w:rsidRPr="00A94699">
        <w:rPr>
          <w:rFonts w:ascii="Verdana" w:eastAsia="Times New Roman" w:hAnsi="Verdana" w:cs="Times New Roman"/>
          <w:b/>
          <w:color w:val="000000"/>
          <w:sz w:val="20"/>
          <w:szCs w:val="20"/>
        </w:rPr>
        <w:t>)</w:t>
      </w:r>
    </w:p>
    <w:p w14:paraId="48FDD190" w14:textId="77777777" w:rsidR="00B12F8E" w:rsidRPr="00B12F8E" w:rsidRDefault="00B12F8E" w:rsidP="00B12F8E">
      <w:pPr>
        <w:spacing w:after="0" w:line="240" w:lineRule="auto"/>
        <w:rPr>
          <w:rFonts w:ascii="Verdana" w:eastAsia="Calibri" w:hAnsi="Verdana" w:cs="Times New Roman"/>
          <w:sz w:val="20"/>
          <w:szCs w:val="20"/>
        </w:rPr>
      </w:pPr>
    </w:p>
    <w:p w14:paraId="063EF2FC" w14:textId="6C45A82E" w:rsidR="00CC7F99" w:rsidRDefault="00CC7F99" w:rsidP="00CC7F99">
      <w:pPr>
        <w:jc w:val="center"/>
        <w:rPr>
          <w:rFonts w:ascii="Verdana" w:hAnsi="Verdana"/>
          <w:b/>
          <w:bCs/>
          <w:color w:val="00000A"/>
          <w:sz w:val="20"/>
          <w:szCs w:val="20"/>
          <w:lang w:eastAsia="zh-CN"/>
        </w:rPr>
      </w:pPr>
      <w:r w:rsidRPr="00B12F8E">
        <w:rPr>
          <w:rFonts w:ascii="Verdana" w:hAnsi="Verdana"/>
          <w:b/>
          <w:bCs/>
          <w:color w:val="00000A"/>
          <w:sz w:val="20"/>
          <w:szCs w:val="20"/>
          <w:u w:val="single"/>
          <w:lang w:eastAsia="zh-CN"/>
        </w:rPr>
        <w:t>Wykaz</w:t>
      </w:r>
      <w:r>
        <w:rPr>
          <w:rFonts w:ascii="Verdana" w:hAnsi="Verdana"/>
          <w:b/>
          <w:bCs/>
          <w:color w:val="00000A"/>
          <w:sz w:val="20"/>
          <w:szCs w:val="20"/>
          <w:u w:val="single"/>
          <w:lang w:eastAsia="zh-CN"/>
        </w:rPr>
        <w:t xml:space="preserve"> dosta</w:t>
      </w:r>
      <w:r w:rsidR="00195547">
        <w:rPr>
          <w:rFonts w:ascii="Verdana" w:hAnsi="Verdana"/>
          <w:b/>
          <w:bCs/>
          <w:color w:val="00000A"/>
          <w:sz w:val="20"/>
          <w:szCs w:val="20"/>
          <w:u w:val="single"/>
          <w:lang w:eastAsia="zh-CN"/>
        </w:rPr>
        <w:t>w z usług</w:t>
      </w:r>
      <w:r w:rsidR="002502B8">
        <w:rPr>
          <w:rFonts w:ascii="Verdana" w:hAnsi="Verdana"/>
          <w:b/>
          <w:bCs/>
          <w:color w:val="00000A"/>
          <w:sz w:val="20"/>
          <w:szCs w:val="20"/>
          <w:u w:val="single"/>
          <w:lang w:eastAsia="zh-CN"/>
        </w:rPr>
        <w:t>ami</w:t>
      </w:r>
      <w:r w:rsidRPr="00B12F8E">
        <w:rPr>
          <w:rFonts w:ascii="Verdana" w:hAnsi="Verdana"/>
          <w:b/>
          <w:bCs/>
          <w:color w:val="00000A"/>
          <w:sz w:val="20"/>
          <w:szCs w:val="20"/>
          <w:u w:val="single"/>
          <w:lang w:eastAsia="zh-CN"/>
        </w:rPr>
        <w:t xml:space="preserve"> </w:t>
      </w:r>
    </w:p>
    <w:p w14:paraId="63B49F73" w14:textId="7943A56D" w:rsidR="00CC7F99" w:rsidRDefault="00CC7F99" w:rsidP="00CC7F99">
      <w:pPr>
        <w:jc w:val="center"/>
        <w:rPr>
          <w:rFonts w:ascii="Verdana" w:hAnsi="Verdana"/>
          <w:b/>
          <w:bCs/>
          <w:color w:val="00000A"/>
          <w:sz w:val="20"/>
          <w:szCs w:val="20"/>
          <w:lang w:eastAsia="zh-CN"/>
        </w:rPr>
      </w:pPr>
      <w:r w:rsidRPr="00653436">
        <w:rPr>
          <w:rFonts w:ascii="Verdana" w:hAnsi="Verdana"/>
          <w:sz w:val="20"/>
          <w:szCs w:val="20"/>
        </w:rPr>
        <w:t xml:space="preserve">dla przetargu nieograniczonego na: </w:t>
      </w:r>
    </w:p>
    <w:p w14:paraId="2355E222" w14:textId="6175D319" w:rsidR="00CC7F99" w:rsidRPr="00653436" w:rsidRDefault="00CC7F99" w:rsidP="00CC7F99">
      <w:pPr>
        <w:spacing w:after="120" w:line="340" w:lineRule="exact"/>
        <w:ind w:left="66"/>
        <w:jc w:val="both"/>
        <w:rPr>
          <w:rFonts w:ascii="Verdana" w:hAnsi="Verdana" w:cs="Tahoma"/>
          <w:b/>
          <w:sz w:val="20"/>
          <w:szCs w:val="20"/>
        </w:rPr>
      </w:pPr>
      <w:r w:rsidRPr="00653436">
        <w:rPr>
          <w:rFonts w:ascii="Verdana" w:hAnsi="Verdana"/>
          <w:sz w:val="20"/>
          <w:szCs w:val="20"/>
        </w:rPr>
        <w:t xml:space="preserve">dla przetargu nieograniczonego na: </w:t>
      </w:r>
      <w:r w:rsidR="00DA2E76" w:rsidRPr="0031776D">
        <w:rPr>
          <w:rFonts w:ascii="Verdana" w:eastAsia="Times New Roman" w:hAnsi="Verdana" w:cs="Times New Roman"/>
          <w:b/>
          <w:sz w:val="20"/>
          <w:szCs w:val="18"/>
        </w:rPr>
        <w:t xml:space="preserve">Park Grabiszyński – nowe ławki, tablice informacyjne, kosze na śmieci”, </w:t>
      </w:r>
      <w:r w:rsidR="00DA2E76" w:rsidRPr="0031776D">
        <w:rPr>
          <w:rFonts w:ascii="Verdana" w:eastAsia="Times New Roman" w:hAnsi="Verdana" w:cs="Times New Roman"/>
          <w:b/>
          <w:bCs/>
          <w:sz w:val="20"/>
          <w:szCs w:val="18"/>
        </w:rPr>
        <w:t>zadanie realizowanie w ramach WBO 2017 projek</w:t>
      </w:r>
      <w:r w:rsidR="00DA2E76">
        <w:rPr>
          <w:rFonts w:ascii="Verdana" w:eastAsia="Times New Roman" w:hAnsi="Verdana" w:cs="Times New Roman"/>
          <w:b/>
          <w:bCs/>
          <w:sz w:val="20"/>
          <w:szCs w:val="18"/>
        </w:rPr>
        <w:t>t</w:t>
      </w:r>
      <w:r w:rsidR="00DA2E76" w:rsidRPr="00603EA4">
        <w:rPr>
          <w:rFonts w:ascii="Verdana" w:hAnsi="Verdana"/>
          <w:b/>
          <w:bCs/>
          <w:sz w:val="20"/>
          <w:szCs w:val="18"/>
        </w:rPr>
        <w:t xml:space="preserve"> </w:t>
      </w:r>
      <w:r w:rsidR="00DA2E76" w:rsidRPr="00F21AE7">
        <w:rPr>
          <w:rFonts w:ascii="Verdana" w:hAnsi="Verdana"/>
          <w:b/>
          <w:bCs/>
          <w:sz w:val="20"/>
          <w:szCs w:val="18"/>
        </w:rPr>
        <w:t>nr 652</w:t>
      </w:r>
      <w:r w:rsidR="00DA2E76">
        <w:rPr>
          <w:rFonts w:ascii="Verdana" w:eastAsia="Times New Roman" w:hAnsi="Verdana" w:cs="Times New Roman"/>
          <w:b/>
          <w:bCs/>
          <w:sz w:val="20"/>
          <w:szCs w:val="18"/>
        </w:rPr>
        <w:t>,</w:t>
      </w:r>
      <w:r w:rsidR="00DA2E76" w:rsidRPr="00506795">
        <w:rPr>
          <w:rFonts w:ascii="Verdana" w:eastAsia="Times New Roman" w:hAnsi="Verdana" w:cs="Times New Roman"/>
          <w:b/>
          <w:sz w:val="20"/>
          <w:szCs w:val="20"/>
        </w:rPr>
        <w:t xml:space="preserve"> </w:t>
      </w:r>
      <w:r w:rsidRPr="00653436">
        <w:rPr>
          <w:rFonts w:ascii="Verdana" w:hAnsi="Verdana"/>
          <w:iCs/>
          <w:sz w:val="20"/>
          <w:szCs w:val="20"/>
        </w:rPr>
        <w:t>oświadczam co następuje:</w:t>
      </w:r>
    </w:p>
    <w:tbl>
      <w:tblPr>
        <w:tblW w:w="10982" w:type="dxa"/>
        <w:tblInd w:w="-239" w:type="dxa"/>
        <w:tblLayout w:type="fixed"/>
        <w:tblCellMar>
          <w:left w:w="45" w:type="dxa"/>
          <w:right w:w="70" w:type="dxa"/>
        </w:tblCellMar>
        <w:tblLook w:val="0000" w:firstRow="0" w:lastRow="0" w:firstColumn="0" w:lastColumn="0" w:noHBand="0" w:noVBand="0"/>
      </w:tblPr>
      <w:tblGrid>
        <w:gridCol w:w="568"/>
        <w:gridCol w:w="2410"/>
        <w:gridCol w:w="1275"/>
        <w:gridCol w:w="1843"/>
        <w:gridCol w:w="1559"/>
        <w:gridCol w:w="1701"/>
        <w:gridCol w:w="1626"/>
      </w:tblGrid>
      <w:tr w:rsidR="00CC7F99" w:rsidRPr="00B12F8E" w14:paraId="56BFB570" w14:textId="77777777" w:rsidTr="000904BF">
        <w:trPr>
          <w:gridAfter w:val="1"/>
          <w:wAfter w:w="1626" w:type="dxa"/>
          <w:trHeight w:val="1013"/>
        </w:trPr>
        <w:tc>
          <w:tcPr>
            <w:tcW w:w="568" w:type="dxa"/>
            <w:tcBorders>
              <w:top w:val="single" w:sz="4" w:space="0" w:color="000080"/>
              <w:left w:val="single" w:sz="4" w:space="0" w:color="000080"/>
              <w:bottom w:val="single" w:sz="4" w:space="0" w:color="000080"/>
            </w:tcBorders>
            <w:shd w:val="clear" w:color="auto" w:fill="FFFFFF"/>
            <w:vAlign w:val="center"/>
          </w:tcPr>
          <w:p w14:paraId="30D106A6" w14:textId="77777777" w:rsidR="00CC7F99" w:rsidRPr="007519DA" w:rsidRDefault="00CC7F99" w:rsidP="000904BF">
            <w:pPr>
              <w:spacing w:after="0" w:line="240" w:lineRule="auto"/>
              <w:rPr>
                <w:rFonts w:ascii="Verdana" w:eastAsia="Times New Roman" w:hAnsi="Verdana" w:cs="Times New Roman"/>
                <w:sz w:val="16"/>
                <w:szCs w:val="16"/>
              </w:rPr>
            </w:pPr>
            <w:r w:rsidRPr="007519DA">
              <w:rPr>
                <w:rFonts w:ascii="Verdana" w:hAnsi="Verdana" w:cs="Verdana"/>
                <w:b/>
                <w:sz w:val="16"/>
                <w:szCs w:val="16"/>
              </w:rPr>
              <w:t xml:space="preserve"> </w:t>
            </w:r>
            <w:r w:rsidRPr="007519DA">
              <w:rPr>
                <w:rFonts w:ascii="Verdana" w:eastAsia="Times New Roman" w:hAnsi="Verdana" w:cs="Times New Roman"/>
                <w:sz w:val="16"/>
                <w:szCs w:val="16"/>
              </w:rPr>
              <w:t>Lp.</w:t>
            </w:r>
          </w:p>
        </w:tc>
        <w:tc>
          <w:tcPr>
            <w:tcW w:w="2410" w:type="dxa"/>
            <w:tcBorders>
              <w:top w:val="single" w:sz="4" w:space="0" w:color="000080"/>
              <w:left w:val="single" w:sz="4" w:space="0" w:color="000080"/>
              <w:bottom w:val="single" w:sz="4" w:space="0" w:color="000080"/>
            </w:tcBorders>
            <w:shd w:val="clear" w:color="auto" w:fill="FFFFFF"/>
            <w:vAlign w:val="center"/>
          </w:tcPr>
          <w:p w14:paraId="5DF8CF0B" w14:textId="1C64B478" w:rsidR="00CC7F99" w:rsidRPr="007519DA" w:rsidRDefault="00CC7F99" w:rsidP="000904BF">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Dostaw</w:t>
            </w:r>
            <w:r w:rsidR="00F300EE">
              <w:rPr>
                <w:rFonts w:ascii="Verdana" w:eastAsia="Times New Roman" w:hAnsi="Verdana" w:cs="Times New Roman"/>
                <w:sz w:val="16"/>
                <w:szCs w:val="16"/>
              </w:rPr>
              <w:t>a</w:t>
            </w:r>
            <w:r w:rsidR="00195547">
              <w:rPr>
                <w:rFonts w:ascii="Verdana" w:eastAsia="Times New Roman" w:hAnsi="Verdana" w:cs="Times New Roman"/>
                <w:sz w:val="16"/>
                <w:szCs w:val="16"/>
              </w:rPr>
              <w:t xml:space="preserve"> z usługą</w:t>
            </w:r>
          </w:p>
          <w:p w14:paraId="2D2BB070" w14:textId="77777777" w:rsidR="00CC7F99" w:rsidRPr="007519DA" w:rsidRDefault="00CC7F99" w:rsidP="000904BF">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(opis przedmiotu umowy)</w:t>
            </w:r>
          </w:p>
        </w:tc>
        <w:tc>
          <w:tcPr>
            <w:tcW w:w="1275" w:type="dxa"/>
            <w:tcBorders>
              <w:top w:val="single" w:sz="4" w:space="0" w:color="000080"/>
              <w:left w:val="single" w:sz="4" w:space="0" w:color="000080"/>
              <w:bottom w:val="single" w:sz="4" w:space="0" w:color="000080"/>
            </w:tcBorders>
            <w:shd w:val="clear" w:color="auto" w:fill="FFFFFF"/>
            <w:vAlign w:val="center"/>
          </w:tcPr>
          <w:p w14:paraId="001C918F" w14:textId="77777777" w:rsidR="00CC7F99" w:rsidRPr="007519DA" w:rsidRDefault="00CC7F99" w:rsidP="000904BF">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Wartość brutto</w:t>
            </w:r>
          </w:p>
        </w:tc>
        <w:tc>
          <w:tcPr>
            <w:tcW w:w="1843" w:type="dxa"/>
            <w:tcBorders>
              <w:top w:val="single" w:sz="4" w:space="0" w:color="000080"/>
              <w:left w:val="single" w:sz="4" w:space="0" w:color="000080"/>
              <w:bottom w:val="single" w:sz="4" w:space="0" w:color="000080"/>
            </w:tcBorders>
            <w:shd w:val="clear" w:color="auto" w:fill="FFFFFF"/>
            <w:vAlign w:val="center"/>
          </w:tcPr>
          <w:p w14:paraId="6308B865" w14:textId="77777777" w:rsidR="00CC7F99" w:rsidRPr="007519DA" w:rsidRDefault="00CC7F99" w:rsidP="000904BF">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Data i miejsce wykonania</w:t>
            </w:r>
          </w:p>
        </w:tc>
        <w:tc>
          <w:tcPr>
            <w:tcW w:w="1559" w:type="dxa"/>
            <w:tcBorders>
              <w:top w:val="single" w:sz="4" w:space="0" w:color="000080"/>
              <w:left w:val="single" w:sz="4" w:space="0" w:color="000080"/>
              <w:bottom w:val="single" w:sz="4" w:space="0" w:color="000080"/>
            </w:tcBorders>
            <w:shd w:val="clear" w:color="auto" w:fill="FFFFFF"/>
            <w:vAlign w:val="center"/>
          </w:tcPr>
          <w:p w14:paraId="6096E34B" w14:textId="77777777" w:rsidR="00CC7F99" w:rsidRPr="007519DA" w:rsidRDefault="00CC7F99" w:rsidP="000904BF">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Podmiot, na rzecz którego wykonano zamówienie</w:t>
            </w:r>
          </w:p>
        </w:tc>
        <w:tc>
          <w:tcPr>
            <w:tcW w:w="1701"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179A8BFD" w14:textId="77777777" w:rsidR="00CC7F99" w:rsidRPr="007519DA" w:rsidRDefault="00CC7F99" w:rsidP="000904BF">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Doświadczenie</w:t>
            </w:r>
          </w:p>
          <w:p w14:paraId="1EF9374A" w14:textId="77777777" w:rsidR="00CC7F99" w:rsidRPr="007519DA" w:rsidRDefault="00CC7F99" w:rsidP="000904BF">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własne</w:t>
            </w:r>
          </w:p>
          <w:p w14:paraId="59CAC535" w14:textId="77777777" w:rsidR="00CC7F99" w:rsidRPr="007519DA" w:rsidRDefault="00CC7F99" w:rsidP="000904BF">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Wykonawcy /</w:t>
            </w:r>
          </w:p>
          <w:p w14:paraId="52FC6C5A" w14:textId="77777777" w:rsidR="00CC7F99" w:rsidRPr="007519DA" w:rsidRDefault="00CC7F99" w:rsidP="000904BF">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Wykonawca</w:t>
            </w:r>
          </w:p>
          <w:p w14:paraId="38D59A54" w14:textId="77777777" w:rsidR="00CC7F99" w:rsidRPr="007519DA" w:rsidRDefault="00CC7F99" w:rsidP="000904BF">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polega na wiedzy</w:t>
            </w:r>
          </w:p>
          <w:p w14:paraId="758E55FD" w14:textId="77777777" w:rsidR="00CC7F99" w:rsidRPr="007519DA" w:rsidRDefault="00CC7F99" w:rsidP="000904BF">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i doświadczeniu</w:t>
            </w:r>
          </w:p>
          <w:p w14:paraId="7085C411" w14:textId="77777777" w:rsidR="00CC7F99" w:rsidRPr="007519DA" w:rsidRDefault="00CC7F99" w:rsidP="000904BF">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 xml:space="preserve">innych podmiotów </w:t>
            </w:r>
          </w:p>
        </w:tc>
      </w:tr>
      <w:tr w:rsidR="00CC7F99" w:rsidRPr="00B12F8E" w14:paraId="545AD846" w14:textId="77777777" w:rsidTr="000904BF">
        <w:trPr>
          <w:trHeight w:val="269"/>
        </w:trPr>
        <w:tc>
          <w:tcPr>
            <w:tcW w:w="568" w:type="dxa"/>
            <w:tcBorders>
              <w:top w:val="single" w:sz="4" w:space="0" w:color="000080"/>
              <w:left w:val="single" w:sz="4" w:space="0" w:color="000080"/>
              <w:bottom w:val="single" w:sz="4" w:space="0" w:color="000080"/>
            </w:tcBorders>
            <w:shd w:val="clear" w:color="auto" w:fill="FFFFFF"/>
          </w:tcPr>
          <w:p w14:paraId="13A06DDF" w14:textId="77777777" w:rsidR="00CC7F99" w:rsidRPr="007519DA" w:rsidRDefault="00CC7F99" w:rsidP="000904BF">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1</w:t>
            </w:r>
          </w:p>
        </w:tc>
        <w:tc>
          <w:tcPr>
            <w:tcW w:w="2410" w:type="dxa"/>
            <w:tcBorders>
              <w:top w:val="single" w:sz="4" w:space="0" w:color="000080"/>
              <w:left w:val="single" w:sz="4" w:space="0" w:color="000080"/>
              <w:bottom w:val="single" w:sz="4" w:space="0" w:color="000080"/>
            </w:tcBorders>
            <w:shd w:val="clear" w:color="auto" w:fill="FFFFFF"/>
          </w:tcPr>
          <w:p w14:paraId="0CA3B1DF" w14:textId="77777777" w:rsidR="00CC7F99" w:rsidRPr="007519DA" w:rsidRDefault="00CC7F99" w:rsidP="000904BF">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2</w:t>
            </w:r>
          </w:p>
        </w:tc>
        <w:tc>
          <w:tcPr>
            <w:tcW w:w="1275" w:type="dxa"/>
            <w:tcBorders>
              <w:top w:val="single" w:sz="4" w:space="0" w:color="000080"/>
              <w:left w:val="single" w:sz="4" w:space="0" w:color="000080"/>
              <w:bottom w:val="single" w:sz="4" w:space="0" w:color="000080"/>
            </w:tcBorders>
            <w:shd w:val="clear" w:color="auto" w:fill="FFFFFF"/>
          </w:tcPr>
          <w:p w14:paraId="7EEB71C7" w14:textId="77777777" w:rsidR="00CC7F99" w:rsidRPr="007519DA" w:rsidRDefault="00CC7F99" w:rsidP="000904BF">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3</w:t>
            </w:r>
          </w:p>
        </w:tc>
        <w:tc>
          <w:tcPr>
            <w:tcW w:w="1843" w:type="dxa"/>
            <w:tcBorders>
              <w:top w:val="single" w:sz="4" w:space="0" w:color="000080"/>
              <w:left w:val="single" w:sz="4" w:space="0" w:color="000080"/>
              <w:bottom w:val="single" w:sz="4" w:space="0" w:color="000080"/>
            </w:tcBorders>
            <w:shd w:val="clear" w:color="auto" w:fill="FFFFFF"/>
          </w:tcPr>
          <w:p w14:paraId="2978E138" w14:textId="77777777" w:rsidR="00CC7F99" w:rsidRPr="007519DA" w:rsidRDefault="00CC7F99" w:rsidP="000904BF">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4</w:t>
            </w:r>
          </w:p>
        </w:tc>
        <w:tc>
          <w:tcPr>
            <w:tcW w:w="1559" w:type="dxa"/>
            <w:tcBorders>
              <w:top w:val="single" w:sz="4" w:space="0" w:color="000080"/>
              <w:left w:val="single" w:sz="4" w:space="0" w:color="000080"/>
              <w:bottom w:val="single" w:sz="4" w:space="0" w:color="000080"/>
            </w:tcBorders>
            <w:shd w:val="clear" w:color="auto" w:fill="FFFFFF"/>
          </w:tcPr>
          <w:p w14:paraId="1D64F9FD" w14:textId="77777777" w:rsidR="00CC7F99" w:rsidRPr="007519DA" w:rsidRDefault="00CC7F99" w:rsidP="000904BF">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5</w:t>
            </w: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45D70DD1" w14:textId="77777777" w:rsidR="00CC7F99" w:rsidRPr="007519DA" w:rsidRDefault="00CC7F99" w:rsidP="000904BF">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6</w:t>
            </w:r>
          </w:p>
        </w:tc>
        <w:tc>
          <w:tcPr>
            <w:tcW w:w="1626" w:type="dxa"/>
          </w:tcPr>
          <w:p w14:paraId="6639D986" w14:textId="77777777" w:rsidR="00CC7F99" w:rsidRPr="00B12F8E" w:rsidRDefault="00CC7F99" w:rsidP="000904BF">
            <w:pPr>
              <w:spacing w:after="0" w:line="240" w:lineRule="auto"/>
              <w:rPr>
                <w:rFonts w:ascii="Verdana" w:eastAsia="Calibri" w:hAnsi="Verdana" w:cs="Times New Roman"/>
                <w:sz w:val="20"/>
                <w:szCs w:val="20"/>
              </w:rPr>
            </w:pPr>
          </w:p>
        </w:tc>
      </w:tr>
      <w:tr w:rsidR="00CC7F99" w:rsidRPr="00B12F8E" w14:paraId="3887643A" w14:textId="77777777" w:rsidTr="000904BF">
        <w:trPr>
          <w:gridAfter w:val="1"/>
          <w:wAfter w:w="1626" w:type="dxa"/>
          <w:trHeight w:val="3779"/>
        </w:trPr>
        <w:tc>
          <w:tcPr>
            <w:tcW w:w="568" w:type="dxa"/>
            <w:tcBorders>
              <w:top w:val="single" w:sz="4" w:space="0" w:color="000080"/>
              <w:left w:val="single" w:sz="4" w:space="0" w:color="000080"/>
              <w:bottom w:val="single" w:sz="4" w:space="0" w:color="000080"/>
            </w:tcBorders>
            <w:shd w:val="clear" w:color="auto" w:fill="FFFFFF"/>
          </w:tcPr>
          <w:p w14:paraId="3C27D32A" w14:textId="77777777" w:rsidR="00CC7F99" w:rsidRPr="00B12F8E" w:rsidRDefault="00CC7F99" w:rsidP="000904BF">
            <w:pPr>
              <w:spacing w:after="0" w:line="240" w:lineRule="auto"/>
              <w:rPr>
                <w:rFonts w:ascii="Verdana" w:eastAsia="Times New Roman" w:hAnsi="Verdana" w:cs="Times New Roman"/>
                <w:sz w:val="20"/>
                <w:szCs w:val="20"/>
              </w:rPr>
            </w:pPr>
          </w:p>
        </w:tc>
        <w:tc>
          <w:tcPr>
            <w:tcW w:w="2410" w:type="dxa"/>
            <w:tcBorders>
              <w:top w:val="single" w:sz="4" w:space="0" w:color="000080"/>
              <w:left w:val="single" w:sz="4" w:space="0" w:color="000080"/>
              <w:bottom w:val="single" w:sz="4" w:space="0" w:color="000080"/>
            </w:tcBorders>
            <w:shd w:val="clear" w:color="auto" w:fill="FFFFFF"/>
          </w:tcPr>
          <w:p w14:paraId="5EDCD503" w14:textId="77777777" w:rsidR="00CC7F99" w:rsidRPr="00B12F8E" w:rsidRDefault="00CC7F99" w:rsidP="000904BF">
            <w:pPr>
              <w:spacing w:after="0" w:line="240" w:lineRule="auto"/>
              <w:rPr>
                <w:rFonts w:ascii="Verdana" w:eastAsia="Times New Roman" w:hAnsi="Verdana" w:cs="Times New Roman"/>
                <w:sz w:val="20"/>
                <w:szCs w:val="20"/>
              </w:rPr>
            </w:pPr>
          </w:p>
          <w:p w14:paraId="58E4BD5D" w14:textId="77777777" w:rsidR="00CC7F99" w:rsidRPr="00B12F8E" w:rsidRDefault="00CC7F99" w:rsidP="000904BF">
            <w:pPr>
              <w:spacing w:after="0" w:line="240" w:lineRule="auto"/>
              <w:rPr>
                <w:rFonts w:ascii="Verdana" w:eastAsia="Times New Roman" w:hAnsi="Verdana" w:cs="Times New Roman"/>
                <w:sz w:val="20"/>
                <w:szCs w:val="20"/>
              </w:rPr>
            </w:pPr>
          </w:p>
          <w:p w14:paraId="5A417A7E" w14:textId="77777777" w:rsidR="00CC7F99" w:rsidRPr="00B12F8E" w:rsidRDefault="00CC7F99" w:rsidP="000904BF">
            <w:pPr>
              <w:spacing w:after="0" w:line="240" w:lineRule="auto"/>
              <w:rPr>
                <w:rFonts w:ascii="Verdana" w:eastAsia="Times New Roman" w:hAnsi="Verdana" w:cs="Times New Roman"/>
                <w:sz w:val="20"/>
                <w:szCs w:val="20"/>
              </w:rPr>
            </w:pPr>
          </w:p>
          <w:p w14:paraId="1D050838" w14:textId="77777777" w:rsidR="00CC7F99" w:rsidRPr="00B12F8E" w:rsidRDefault="00CC7F99" w:rsidP="000904BF">
            <w:pPr>
              <w:spacing w:after="0" w:line="240" w:lineRule="auto"/>
              <w:rPr>
                <w:rFonts w:ascii="Verdana" w:eastAsia="Times New Roman" w:hAnsi="Verdana" w:cs="Times New Roman"/>
                <w:sz w:val="20"/>
                <w:szCs w:val="20"/>
              </w:rPr>
            </w:pPr>
          </w:p>
        </w:tc>
        <w:tc>
          <w:tcPr>
            <w:tcW w:w="1275" w:type="dxa"/>
            <w:tcBorders>
              <w:top w:val="single" w:sz="4" w:space="0" w:color="000080"/>
              <w:left w:val="single" w:sz="4" w:space="0" w:color="000080"/>
              <w:bottom w:val="single" w:sz="4" w:space="0" w:color="000080"/>
            </w:tcBorders>
            <w:shd w:val="clear" w:color="auto" w:fill="FFFFFF"/>
          </w:tcPr>
          <w:p w14:paraId="65191B04" w14:textId="77777777" w:rsidR="00CC7F99" w:rsidRPr="00B12F8E" w:rsidRDefault="00CC7F99" w:rsidP="000904BF">
            <w:pPr>
              <w:spacing w:after="0" w:line="240" w:lineRule="auto"/>
              <w:rPr>
                <w:rFonts w:ascii="Verdana" w:eastAsia="Times New Roman" w:hAnsi="Verdana" w:cs="Times New Roman"/>
                <w:sz w:val="20"/>
                <w:szCs w:val="20"/>
              </w:rPr>
            </w:pPr>
          </w:p>
        </w:tc>
        <w:tc>
          <w:tcPr>
            <w:tcW w:w="1843" w:type="dxa"/>
            <w:tcBorders>
              <w:top w:val="single" w:sz="4" w:space="0" w:color="000080"/>
              <w:left w:val="single" w:sz="4" w:space="0" w:color="000080"/>
              <w:bottom w:val="single" w:sz="4" w:space="0" w:color="000080"/>
            </w:tcBorders>
            <w:shd w:val="clear" w:color="auto" w:fill="FFFFFF"/>
          </w:tcPr>
          <w:p w14:paraId="0F2E5E05" w14:textId="77777777" w:rsidR="00CC7F99" w:rsidRPr="00B12F8E" w:rsidRDefault="00CC7F99" w:rsidP="000904BF">
            <w:pPr>
              <w:spacing w:after="0" w:line="240" w:lineRule="auto"/>
              <w:rPr>
                <w:rFonts w:ascii="Verdana" w:eastAsia="Times New Roman" w:hAnsi="Verdana" w:cs="Times New Roman"/>
                <w:sz w:val="20"/>
                <w:szCs w:val="20"/>
              </w:rPr>
            </w:pPr>
          </w:p>
          <w:p w14:paraId="00D99912" w14:textId="77777777" w:rsidR="00CC7F99" w:rsidRPr="00B12F8E" w:rsidRDefault="00CC7F99" w:rsidP="000904BF">
            <w:pPr>
              <w:spacing w:after="0" w:line="240" w:lineRule="auto"/>
              <w:rPr>
                <w:rFonts w:ascii="Verdana" w:eastAsia="Times New Roman" w:hAnsi="Verdana" w:cs="Times New Roman"/>
                <w:sz w:val="20"/>
                <w:szCs w:val="20"/>
              </w:rPr>
            </w:pPr>
          </w:p>
          <w:p w14:paraId="36D2044F" w14:textId="77777777" w:rsidR="00CC7F99" w:rsidRPr="00B12F8E" w:rsidRDefault="00CC7F99" w:rsidP="000904BF">
            <w:pPr>
              <w:spacing w:after="0" w:line="240" w:lineRule="auto"/>
              <w:rPr>
                <w:rFonts w:ascii="Verdana" w:eastAsia="Times New Roman" w:hAnsi="Verdana" w:cs="Times New Roman"/>
                <w:sz w:val="20"/>
                <w:szCs w:val="20"/>
              </w:rPr>
            </w:pPr>
          </w:p>
          <w:p w14:paraId="31FC0A17" w14:textId="77777777" w:rsidR="00CC7F99" w:rsidRPr="00B12F8E" w:rsidRDefault="00CC7F99" w:rsidP="000904BF">
            <w:pPr>
              <w:spacing w:after="0" w:line="240" w:lineRule="auto"/>
              <w:rPr>
                <w:rFonts w:ascii="Verdana" w:eastAsia="Times New Roman" w:hAnsi="Verdana" w:cs="Times New Roman"/>
                <w:sz w:val="20"/>
                <w:szCs w:val="20"/>
              </w:rPr>
            </w:pPr>
          </w:p>
          <w:p w14:paraId="2D1BECEC" w14:textId="77777777" w:rsidR="00CC7F99" w:rsidRPr="00B12F8E" w:rsidRDefault="00CC7F99" w:rsidP="000904BF">
            <w:pPr>
              <w:spacing w:after="0" w:line="240" w:lineRule="auto"/>
              <w:rPr>
                <w:rFonts w:ascii="Verdana" w:eastAsia="Times New Roman" w:hAnsi="Verdana" w:cs="Times New Roman"/>
                <w:sz w:val="20"/>
                <w:szCs w:val="20"/>
              </w:rPr>
            </w:pPr>
          </w:p>
        </w:tc>
        <w:tc>
          <w:tcPr>
            <w:tcW w:w="1559" w:type="dxa"/>
            <w:tcBorders>
              <w:top w:val="single" w:sz="4" w:space="0" w:color="000080"/>
              <w:left w:val="single" w:sz="4" w:space="0" w:color="000080"/>
              <w:bottom w:val="single" w:sz="4" w:space="0" w:color="000080"/>
            </w:tcBorders>
            <w:shd w:val="clear" w:color="auto" w:fill="FFFFFF"/>
          </w:tcPr>
          <w:p w14:paraId="235CE809" w14:textId="77777777" w:rsidR="00CC7F99" w:rsidRPr="00B12F8E" w:rsidRDefault="00CC7F99" w:rsidP="000904BF">
            <w:pPr>
              <w:spacing w:after="0" w:line="240" w:lineRule="auto"/>
              <w:rPr>
                <w:rFonts w:ascii="Verdana" w:eastAsia="Times New Roman" w:hAnsi="Verdana" w:cs="Times New Roman"/>
                <w:sz w:val="20"/>
                <w:szCs w:val="20"/>
              </w:rPr>
            </w:pPr>
          </w:p>
          <w:p w14:paraId="3E3E73FE" w14:textId="77777777" w:rsidR="00CC7F99" w:rsidRPr="00B12F8E" w:rsidRDefault="00CC7F99" w:rsidP="000904BF">
            <w:pPr>
              <w:spacing w:after="0" w:line="240" w:lineRule="auto"/>
              <w:rPr>
                <w:rFonts w:ascii="Verdana" w:eastAsia="Times New Roman" w:hAnsi="Verdana" w:cs="Times New Roman"/>
                <w:sz w:val="20"/>
                <w:szCs w:val="20"/>
              </w:rPr>
            </w:pPr>
          </w:p>
          <w:p w14:paraId="7CF49F20" w14:textId="77777777" w:rsidR="00CC7F99" w:rsidRPr="00B12F8E" w:rsidRDefault="00CC7F99" w:rsidP="000904BF">
            <w:pPr>
              <w:spacing w:after="0" w:line="240" w:lineRule="auto"/>
              <w:rPr>
                <w:rFonts w:ascii="Verdana" w:eastAsia="Times New Roman" w:hAnsi="Verdana" w:cs="Times New Roman"/>
                <w:sz w:val="20"/>
                <w:szCs w:val="20"/>
              </w:rPr>
            </w:pPr>
          </w:p>
          <w:p w14:paraId="4F89963F" w14:textId="77777777" w:rsidR="00CC7F99" w:rsidRPr="00B12F8E" w:rsidRDefault="00CC7F99" w:rsidP="000904BF">
            <w:pPr>
              <w:spacing w:after="0" w:line="240" w:lineRule="auto"/>
              <w:rPr>
                <w:rFonts w:ascii="Verdana" w:eastAsia="Times New Roman" w:hAnsi="Verdana" w:cs="Times New Roman"/>
                <w:sz w:val="20"/>
                <w:szCs w:val="20"/>
              </w:rPr>
            </w:pPr>
          </w:p>
          <w:p w14:paraId="6C55C008" w14:textId="77777777" w:rsidR="00CC7F99" w:rsidRPr="00B12F8E" w:rsidRDefault="00CC7F99" w:rsidP="000904BF">
            <w:pPr>
              <w:spacing w:after="0" w:line="240" w:lineRule="auto"/>
              <w:rPr>
                <w:rFonts w:ascii="Verdana" w:eastAsia="Times New Roman" w:hAnsi="Verdana" w:cs="Times New Roman"/>
                <w:sz w:val="20"/>
                <w:szCs w:val="20"/>
              </w:rPr>
            </w:pPr>
          </w:p>
          <w:p w14:paraId="30B4E83F" w14:textId="77777777" w:rsidR="00CC7F99" w:rsidRPr="00B12F8E" w:rsidRDefault="00CC7F99" w:rsidP="000904BF">
            <w:pPr>
              <w:spacing w:after="0" w:line="240" w:lineRule="auto"/>
              <w:rPr>
                <w:rFonts w:ascii="Verdana" w:eastAsia="Times New Roman" w:hAnsi="Verdana" w:cs="Times New Roman"/>
                <w:sz w:val="20"/>
                <w:szCs w:val="20"/>
              </w:rPr>
            </w:pPr>
          </w:p>
          <w:p w14:paraId="273E7DBF" w14:textId="77777777" w:rsidR="00CC7F99" w:rsidRPr="00B12F8E" w:rsidRDefault="00CC7F99" w:rsidP="000904BF">
            <w:pPr>
              <w:spacing w:after="0" w:line="240" w:lineRule="auto"/>
              <w:rPr>
                <w:rFonts w:ascii="Verdana" w:eastAsia="Times New Roman" w:hAnsi="Verdana" w:cs="Times New Roman"/>
                <w:sz w:val="20"/>
                <w:szCs w:val="20"/>
              </w:rPr>
            </w:pPr>
          </w:p>
          <w:p w14:paraId="236ADF75" w14:textId="77777777" w:rsidR="00CC7F99" w:rsidRPr="00B12F8E" w:rsidRDefault="00CC7F99" w:rsidP="000904BF">
            <w:pPr>
              <w:spacing w:after="0" w:line="240" w:lineRule="auto"/>
              <w:rPr>
                <w:rFonts w:ascii="Verdana" w:eastAsia="Times New Roman" w:hAnsi="Verdana" w:cs="Times New Roman"/>
                <w:sz w:val="20"/>
                <w:szCs w:val="20"/>
              </w:rPr>
            </w:pPr>
          </w:p>
          <w:p w14:paraId="560B4187" w14:textId="77777777" w:rsidR="00CC7F99" w:rsidRPr="00B12F8E" w:rsidRDefault="00CC7F99" w:rsidP="000904BF">
            <w:pPr>
              <w:spacing w:after="0" w:line="240" w:lineRule="auto"/>
              <w:rPr>
                <w:rFonts w:ascii="Verdana" w:eastAsia="Times New Roman" w:hAnsi="Verdana" w:cs="Times New Roman"/>
                <w:sz w:val="20"/>
                <w:szCs w:val="20"/>
              </w:rPr>
            </w:pPr>
          </w:p>
          <w:p w14:paraId="08DDB076" w14:textId="77777777" w:rsidR="00CC7F99" w:rsidRPr="00B12F8E" w:rsidRDefault="00CC7F99" w:rsidP="000904BF">
            <w:pPr>
              <w:spacing w:after="0" w:line="240" w:lineRule="auto"/>
              <w:rPr>
                <w:rFonts w:ascii="Verdana" w:eastAsia="Times New Roman" w:hAnsi="Verdana" w:cs="Times New Roman"/>
                <w:sz w:val="20"/>
                <w:szCs w:val="20"/>
              </w:rPr>
            </w:pPr>
          </w:p>
          <w:p w14:paraId="3BC75F3B" w14:textId="77777777" w:rsidR="00CC7F99" w:rsidRPr="00B12F8E" w:rsidRDefault="00CC7F99" w:rsidP="000904BF">
            <w:pPr>
              <w:spacing w:after="0" w:line="240" w:lineRule="auto"/>
              <w:rPr>
                <w:rFonts w:ascii="Verdana" w:eastAsia="Times New Roman" w:hAnsi="Verdana" w:cs="Times New Roman"/>
                <w:sz w:val="20"/>
                <w:szCs w:val="20"/>
              </w:rPr>
            </w:pPr>
          </w:p>
          <w:p w14:paraId="6A9D3565" w14:textId="77777777" w:rsidR="00CC7F99" w:rsidRPr="00B12F8E" w:rsidRDefault="00CC7F99" w:rsidP="000904BF">
            <w:pPr>
              <w:spacing w:after="0" w:line="240" w:lineRule="auto"/>
              <w:rPr>
                <w:rFonts w:ascii="Verdana" w:eastAsia="Times New Roman" w:hAnsi="Verdana" w:cs="Times New Roman"/>
                <w:sz w:val="20"/>
                <w:szCs w:val="20"/>
              </w:rPr>
            </w:pPr>
          </w:p>
          <w:p w14:paraId="2C16512A" w14:textId="77777777" w:rsidR="00CC7F99" w:rsidRPr="00B12F8E" w:rsidRDefault="00CC7F99" w:rsidP="000904BF">
            <w:pPr>
              <w:spacing w:after="0" w:line="240" w:lineRule="auto"/>
              <w:rPr>
                <w:rFonts w:ascii="Verdana" w:eastAsia="Times New Roman" w:hAnsi="Verdana" w:cs="Times New Roman"/>
                <w:sz w:val="20"/>
                <w:szCs w:val="20"/>
              </w:rPr>
            </w:pPr>
          </w:p>
          <w:p w14:paraId="6F347A31" w14:textId="77777777" w:rsidR="00CC7F99" w:rsidRPr="00B12F8E" w:rsidRDefault="00CC7F99" w:rsidP="000904BF">
            <w:pPr>
              <w:spacing w:after="0" w:line="240" w:lineRule="auto"/>
              <w:rPr>
                <w:rFonts w:ascii="Verdana" w:eastAsia="Times New Roman" w:hAnsi="Verdana" w:cs="Times New Roman"/>
                <w:sz w:val="20"/>
                <w:szCs w:val="20"/>
              </w:rPr>
            </w:pPr>
          </w:p>
          <w:p w14:paraId="4B40A402" w14:textId="77777777" w:rsidR="00CC7F99" w:rsidRPr="00B12F8E" w:rsidRDefault="00CC7F99" w:rsidP="000904BF">
            <w:pPr>
              <w:spacing w:after="0" w:line="240" w:lineRule="auto"/>
              <w:rPr>
                <w:rFonts w:ascii="Verdana" w:eastAsia="Times New Roman" w:hAnsi="Verdana" w:cs="Times New Roman"/>
                <w:sz w:val="20"/>
                <w:szCs w:val="20"/>
              </w:rPr>
            </w:pPr>
          </w:p>
          <w:p w14:paraId="09E0C476" w14:textId="77777777" w:rsidR="00CC7F99" w:rsidRPr="00B12F8E" w:rsidRDefault="00CC7F99" w:rsidP="000904BF">
            <w:pPr>
              <w:spacing w:after="0" w:line="240" w:lineRule="auto"/>
              <w:rPr>
                <w:rFonts w:ascii="Verdana" w:eastAsia="Times New Roman" w:hAnsi="Verdana" w:cs="Times New Roman"/>
                <w:sz w:val="20"/>
                <w:szCs w:val="20"/>
              </w:rPr>
            </w:pPr>
          </w:p>
          <w:p w14:paraId="0EDD8D48" w14:textId="77777777" w:rsidR="00CC7F99" w:rsidRPr="00B12F8E" w:rsidRDefault="00CC7F99" w:rsidP="000904BF">
            <w:pPr>
              <w:spacing w:after="0" w:line="240" w:lineRule="auto"/>
              <w:rPr>
                <w:rFonts w:ascii="Verdana" w:eastAsia="Times New Roman" w:hAnsi="Verdana" w:cs="Times New Roman"/>
                <w:sz w:val="20"/>
                <w:szCs w:val="20"/>
              </w:rPr>
            </w:pPr>
          </w:p>
          <w:p w14:paraId="6481AF4A" w14:textId="77777777" w:rsidR="00CC7F99" w:rsidRPr="00B12F8E" w:rsidRDefault="00CC7F99" w:rsidP="000904BF">
            <w:pPr>
              <w:spacing w:after="0" w:line="240" w:lineRule="auto"/>
              <w:rPr>
                <w:rFonts w:ascii="Verdana" w:eastAsia="Times New Roman" w:hAnsi="Verdana" w:cs="Times New Roman"/>
                <w:sz w:val="20"/>
                <w:szCs w:val="20"/>
              </w:rPr>
            </w:pPr>
          </w:p>
          <w:p w14:paraId="5E2E8332" w14:textId="77777777" w:rsidR="00CC7F99" w:rsidRPr="00B12F8E" w:rsidRDefault="00CC7F99" w:rsidP="000904BF">
            <w:pPr>
              <w:spacing w:after="0" w:line="240" w:lineRule="auto"/>
              <w:rPr>
                <w:rFonts w:ascii="Verdana" w:eastAsia="Times New Roman" w:hAnsi="Verdana" w:cs="Times New Roman"/>
                <w:sz w:val="20"/>
                <w:szCs w:val="20"/>
              </w:rPr>
            </w:pPr>
          </w:p>
          <w:p w14:paraId="396C02C9" w14:textId="77777777" w:rsidR="00CC7F99" w:rsidRPr="00B12F8E" w:rsidRDefault="00CC7F99" w:rsidP="000904BF">
            <w:pPr>
              <w:spacing w:after="0" w:line="240" w:lineRule="auto"/>
              <w:rPr>
                <w:rFonts w:ascii="Verdana" w:eastAsia="Times New Roman" w:hAnsi="Verdana" w:cs="Times New Roman"/>
                <w:sz w:val="20"/>
                <w:szCs w:val="20"/>
              </w:rPr>
            </w:pP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7FB3A8E4" w14:textId="77777777" w:rsidR="00CC7F99" w:rsidRPr="003F1204" w:rsidRDefault="00CC7F99" w:rsidP="000904BF">
            <w:pPr>
              <w:spacing w:after="0" w:line="240" w:lineRule="auto"/>
              <w:rPr>
                <w:rFonts w:ascii="Verdana" w:eastAsia="Times New Roman" w:hAnsi="Verdana" w:cs="Times New Roman"/>
                <w:sz w:val="16"/>
                <w:szCs w:val="16"/>
              </w:rPr>
            </w:pPr>
          </w:p>
          <w:p w14:paraId="2A6324CC" w14:textId="77777777" w:rsidR="00CC7F99" w:rsidRPr="00B12F8E" w:rsidRDefault="00CC7F99" w:rsidP="000904BF">
            <w:pPr>
              <w:spacing w:after="0" w:line="240" w:lineRule="auto"/>
              <w:rPr>
                <w:rFonts w:ascii="Verdana" w:eastAsia="Times New Roman" w:hAnsi="Verdana" w:cs="Times New Roman"/>
                <w:sz w:val="20"/>
                <w:szCs w:val="20"/>
              </w:rPr>
            </w:pPr>
            <w:r w:rsidRPr="003F1204">
              <w:rPr>
                <w:rFonts w:ascii="Verdana" w:eastAsia="Times New Roman" w:hAnsi="Verdana" w:cs="Times New Roman"/>
                <w:sz w:val="16"/>
                <w:szCs w:val="16"/>
              </w:rPr>
              <w:t>Własne / oddane do dyspozycji*</w:t>
            </w:r>
          </w:p>
        </w:tc>
      </w:tr>
    </w:tbl>
    <w:p w14:paraId="3D1CCECD" w14:textId="77777777" w:rsidR="00CC7F99" w:rsidRPr="00020573" w:rsidRDefault="00CC7F99" w:rsidP="00CC7F99">
      <w:pPr>
        <w:spacing w:after="0" w:line="240" w:lineRule="auto"/>
        <w:rPr>
          <w:rFonts w:ascii="Verdana" w:eastAsia="Verdana" w:hAnsi="Verdana" w:cs="Times New Roman"/>
          <w:i/>
          <w:sz w:val="16"/>
          <w:szCs w:val="16"/>
        </w:rPr>
      </w:pPr>
      <w:r w:rsidRPr="00020573">
        <w:rPr>
          <w:rFonts w:ascii="Verdana" w:eastAsia="Times New Roman" w:hAnsi="Verdana" w:cs="Times New Roman"/>
          <w:i/>
          <w:sz w:val="16"/>
          <w:szCs w:val="16"/>
        </w:rPr>
        <w:t>* niepotrzebne skreślić</w:t>
      </w:r>
    </w:p>
    <w:p w14:paraId="15365E20" w14:textId="77777777" w:rsidR="00CC7F99" w:rsidRDefault="00CC7F99" w:rsidP="00CC7F99">
      <w:pPr>
        <w:spacing w:after="0" w:line="240" w:lineRule="auto"/>
        <w:jc w:val="both"/>
        <w:rPr>
          <w:rFonts w:ascii="Verdana" w:eastAsia="Times New Roman" w:hAnsi="Verdana" w:cs="Times New Roman"/>
          <w:b/>
          <w:sz w:val="18"/>
          <w:szCs w:val="18"/>
        </w:rPr>
      </w:pPr>
    </w:p>
    <w:p w14:paraId="61C5A852" w14:textId="625A5E23" w:rsidR="00CC7F99" w:rsidRPr="002523A4" w:rsidRDefault="00CC7F99" w:rsidP="00CC7F99">
      <w:pPr>
        <w:spacing w:after="0" w:line="240" w:lineRule="auto"/>
        <w:jc w:val="both"/>
        <w:rPr>
          <w:rFonts w:ascii="Verdana" w:eastAsia="Times New Roman" w:hAnsi="Verdana" w:cs="Times New Roman"/>
          <w:sz w:val="18"/>
          <w:szCs w:val="18"/>
        </w:rPr>
      </w:pPr>
      <w:r w:rsidRPr="00B12F8E">
        <w:rPr>
          <w:rFonts w:ascii="Verdana" w:eastAsia="Times New Roman" w:hAnsi="Verdana" w:cs="Times New Roman"/>
          <w:b/>
          <w:sz w:val="18"/>
          <w:szCs w:val="18"/>
        </w:rPr>
        <w:t xml:space="preserve">Uwaga: </w:t>
      </w:r>
      <w:r w:rsidRPr="00B12F8E">
        <w:rPr>
          <w:rFonts w:ascii="Verdana" w:eastAsia="Times New Roman" w:hAnsi="Verdana" w:cs="Times New Roman"/>
          <w:sz w:val="18"/>
          <w:szCs w:val="18"/>
        </w:rPr>
        <w:t xml:space="preserve">Wykonawca jest zobowiązany wypełnić </w:t>
      </w:r>
      <w:r w:rsidRPr="00C839E4">
        <w:rPr>
          <w:rFonts w:ascii="Verdana" w:eastAsia="Times New Roman" w:hAnsi="Verdana" w:cs="Times New Roman"/>
          <w:sz w:val="18"/>
          <w:szCs w:val="18"/>
        </w:rPr>
        <w:t xml:space="preserve">wszystkie rubryki, podając kompletne informacje, z których wynikać będzie spełnienie warunku określonego w </w:t>
      </w:r>
      <w:r>
        <w:rPr>
          <w:rFonts w:ascii="Verdana" w:eastAsia="Times New Roman" w:hAnsi="Verdana" w:cs="Times New Roman"/>
          <w:sz w:val="18"/>
          <w:szCs w:val="18"/>
        </w:rPr>
        <w:t>rozdziale</w:t>
      </w:r>
      <w:r w:rsidRPr="00C839E4">
        <w:rPr>
          <w:rFonts w:ascii="Verdana" w:eastAsia="Times New Roman" w:hAnsi="Verdana" w:cs="Times New Roman"/>
          <w:sz w:val="18"/>
          <w:szCs w:val="18"/>
        </w:rPr>
        <w:t xml:space="preserve"> </w:t>
      </w:r>
      <w:r w:rsidRPr="00C839E4">
        <w:rPr>
          <w:rFonts w:ascii="Verdana" w:hAnsi="Verdana" w:cs="TimesNewRoman"/>
          <w:sz w:val="18"/>
          <w:szCs w:val="18"/>
          <w:u w:val="single"/>
        </w:rPr>
        <w:t xml:space="preserve">VII pkt 2 </w:t>
      </w:r>
      <w:proofErr w:type="spellStart"/>
      <w:r w:rsidRPr="002523A4">
        <w:rPr>
          <w:rFonts w:ascii="Verdana" w:hAnsi="Verdana" w:cs="TimesNewRoman"/>
          <w:sz w:val="18"/>
          <w:szCs w:val="18"/>
          <w:u w:val="single"/>
        </w:rPr>
        <w:t>ppkt</w:t>
      </w:r>
      <w:proofErr w:type="spellEnd"/>
      <w:r w:rsidRPr="002523A4">
        <w:rPr>
          <w:rFonts w:ascii="Verdana" w:hAnsi="Verdana" w:cs="TimesNewRoman"/>
          <w:sz w:val="18"/>
          <w:szCs w:val="18"/>
          <w:u w:val="single"/>
        </w:rPr>
        <w:t xml:space="preserve"> </w:t>
      </w:r>
      <w:r>
        <w:rPr>
          <w:rFonts w:ascii="Verdana" w:hAnsi="Verdana" w:cs="TimesNewRoman"/>
          <w:sz w:val="18"/>
          <w:szCs w:val="18"/>
          <w:u w:val="single"/>
        </w:rPr>
        <w:t>2.3</w:t>
      </w:r>
      <w:r w:rsidR="00F300EE">
        <w:rPr>
          <w:rFonts w:ascii="Verdana" w:hAnsi="Verdana" w:cs="TimesNewRoman"/>
          <w:sz w:val="18"/>
          <w:szCs w:val="18"/>
          <w:u w:val="single"/>
        </w:rPr>
        <w:t>.1</w:t>
      </w:r>
      <w:r w:rsidRPr="002523A4">
        <w:rPr>
          <w:rFonts w:ascii="Verdana" w:hAnsi="Verdana" w:cs="TimesNewRoman"/>
          <w:sz w:val="18"/>
          <w:szCs w:val="18"/>
          <w:u w:val="single"/>
        </w:rPr>
        <w:t xml:space="preserve"> SIWZ</w:t>
      </w:r>
      <w:r w:rsidRPr="002523A4">
        <w:rPr>
          <w:rFonts w:ascii="Verdana" w:eastAsia="Times New Roman" w:hAnsi="Verdana" w:cs="Times New Roman"/>
          <w:sz w:val="18"/>
          <w:szCs w:val="18"/>
        </w:rPr>
        <w:t>.</w:t>
      </w:r>
    </w:p>
    <w:p w14:paraId="76D7428E" w14:textId="38CE4897" w:rsidR="00CC7F99" w:rsidRPr="005A720C" w:rsidRDefault="00CC7F99" w:rsidP="00CC7F99">
      <w:pPr>
        <w:spacing w:after="0" w:line="240" w:lineRule="auto"/>
        <w:jc w:val="both"/>
        <w:rPr>
          <w:rFonts w:ascii="Verdana" w:eastAsia="Times New Roman" w:hAnsi="Verdana" w:cs="Times New Roman"/>
          <w:sz w:val="18"/>
          <w:szCs w:val="18"/>
        </w:rPr>
      </w:pPr>
      <w:r w:rsidRPr="002523A4">
        <w:rPr>
          <w:rFonts w:ascii="Verdana" w:eastAsia="Times New Roman" w:hAnsi="Verdana" w:cs="Times New Roman"/>
          <w:sz w:val="18"/>
          <w:szCs w:val="18"/>
        </w:rPr>
        <w:t xml:space="preserve">Do wykazu należy dołączyć dokumenty potwierdzające, że </w:t>
      </w:r>
      <w:r>
        <w:rPr>
          <w:rFonts w:ascii="Verdana" w:hAnsi="Verdana" w:cs="TimesNewRoman"/>
          <w:bCs/>
          <w:sz w:val="18"/>
          <w:szCs w:val="18"/>
          <w:u w:val="single"/>
        </w:rPr>
        <w:t>dostawy</w:t>
      </w:r>
      <w:r w:rsidR="00F300EE">
        <w:rPr>
          <w:rFonts w:ascii="Verdana" w:hAnsi="Verdana" w:cs="TimesNewRoman"/>
          <w:bCs/>
          <w:sz w:val="18"/>
          <w:szCs w:val="18"/>
          <w:u w:val="single"/>
        </w:rPr>
        <w:t xml:space="preserve"> </w:t>
      </w:r>
      <w:r w:rsidR="00195547">
        <w:rPr>
          <w:rFonts w:ascii="Verdana" w:hAnsi="Verdana" w:cs="TimesNewRoman"/>
          <w:bCs/>
          <w:sz w:val="18"/>
          <w:szCs w:val="18"/>
          <w:u w:val="single"/>
        </w:rPr>
        <w:t>z usług</w:t>
      </w:r>
      <w:r w:rsidR="002502B8">
        <w:rPr>
          <w:rFonts w:ascii="Verdana" w:hAnsi="Verdana" w:cs="TimesNewRoman"/>
          <w:bCs/>
          <w:sz w:val="18"/>
          <w:szCs w:val="18"/>
          <w:u w:val="single"/>
        </w:rPr>
        <w:t>ami</w:t>
      </w:r>
      <w:r w:rsidR="00195547">
        <w:rPr>
          <w:rFonts w:ascii="Verdana" w:hAnsi="Verdana" w:cs="TimesNewRoman"/>
          <w:bCs/>
          <w:sz w:val="18"/>
          <w:szCs w:val="18"/>
          <w:u w:val="single"/>
        </w:rPr>
        <w:t xml:space="preserve"> </w:t>
      </w:r>
      <w:r>
        <w:rPr>
          <w:rFonts w:ascii="Verdana" w:hAnsi="Verdana" w:cs="TimesNewRoman"/>
          <w:bCs/>
          <w:sz w:val="18"/>
          <w:szCs w:val="18"/>
          <w:u w:val="single"/>
        </w:rPr>
        <w:t>zostały</w:t>
      </w:r>
      <w:r w:rsidRPr="002523A4">
        <w:rPr>
          <w:rFonts w:ascii="Verdana" w:hAnsi="Verdana" w:cs="TimesNewRoman"/>
          <w:bCs/>
          <w:sz w:val="18"/>
          <w:szCs w:val="18"/>
          <w:u w:val="single"/>
        </w:rPr>
        <w:t xml:space="preserve"> wykonane</w:t>
      </w:r>
      <w:r w:rsidRPr="0035246E">
        <w:rPr>
          <w:rFonts w:ascii="Verdana" w:hAnsi="Verdana" w:cs="TimesNewRoman"/>
          <w:bCs/>
          <w:sz w:val="18"/>
          <w:szCs w:val="18"/>
          <w:u w:val="single"/>
        </w:rPr>
        <w:t xml:space="preserve"> należycie</w:t>
      </w:r>
      <w:r w:rsidRPr="0035246E">
        <w:rPr>
          <w:rFonts w:ascii="Verdana" w:hAnsi="Verdana" w:cs="TimesNewRoman"/>
          <w:bCs/>
          <w:sz w:val="18"/>
          <w:szCs w:val="18"/>
        </w:rPr>
        <w:t>, przy czym dowodami</w:t>
      </w:r>
      <w:r w:rsidRPr="005A720C">
        <w:rPr>
          <w:rFonts w:ascii="Verdana" w:hAnsi="Verdana" w:cs="TimesNewRoman"/>
          <w:bCs/>
          <w:sz w:val="18"/>
          <w:szCs w:val="18"/>
        </w:rPr>
        <w:t xml:space="preserve">, o których mowa, są referencje bądź inne dokumenty wystawione przez podmiot, na rzecz którego </w:t>
      </w:r>
      <w:r>
        <w:rPr>
          <w:rFonts w:ascii="Verdana" w:hAnsi="Verdana" w:cs="TimesNewRoman"/>
          <w:bCs/>
          <w:sz w:val="18"/>
          <w:szCs w:val="18"/>
        </w:rPr>
        <w:t>dostawy</w:t>
      </w:r>
      <w:r w:rsidR="00C96003">
        <w:rPr>
          <w:rFonts w:ascii="Verdana" w:hAnsi="Verdana" w:cs="TimesNewRoman"/>
          <w:bCs/>
          <w:sz w:val="18"/>
          <w:szCs w:val="18"/>
        </w:rPr>
        <w:t xml:space="preserve"> z usług</w:t>
      </w:r>
      <w:r w:rsidR="002502B8">
        <w:rPr>
          <w:rFonts w:ascii="Verdana" w:hAnsi="Verdana" w:cs="TimesNewRoman"/>
          <w:bCs/>
          <w:sz w:val="18"/>
          <w:szCs w:val="18"/>
        </w:rPr>
        <w:t>ami</w:t>
      </w:r>
      <w:r w:rsidR="00C96003">
        <w:rPr>
          <w:rFonts w:ascii="Verdana" w:hAnsi="Verdana" w:cs="TimesNewRoman"/>
          <w:bCs/>
          <w:sz w:val="18"/>
          <w:szCs w:val="18"/>
        </w:rPr>
        <w:t xml:space="preserve"> </w:t>
      </w:r>
      <w:r w:rsidRPr="005A720C">
        <w:rPr>
          <w:rFonts w:ascii="Verdana" w:hAnsi="Verdana" w:cs="TimesNewRoman"/>
          <w:bCs/>
          <w:sz w:val="18"/>
          <w:szCs w:val="18"/>
        </w:rPr>
        <w:t>były wykonywane, a jeżeli z uzasadnionej przyczyny o obiektywnym charakterze Wykonawca nie jest w stanie uzyskać tych dokumentów – inne dokumenty</w:t>
      </w:r>
      <w:r w:rsidRPr="005A720C">
        <w:rPr>
          <w:rFonts w:ascii="Verdana" w:eastAsia="Times New Roman" w:hAnsi="Verdana" w:cs="Times New Roman"/>
          <w:sz w:val="18"/>
          <w:szCs w:val="18"/>
        </w:rPr>
        <w:t>.</w:t>
      </w:r>
    </w:p>
    <w:p w14:paraId="3B212996" w14:textId="77777777" w:rsidR="00CC7F99" w:rsidRDefault="00CC7F99" w:rsidP="00CC7F99">
      <w:pPr>
        <w:spacing w:after="0" w:line="240" w:lineRule="auto"/>
        <w:jc w:val="both"/>
        <w:rPr>
          <w:rFonts w:ascii="Verdana" w:eastAsia="Times New Roman" w:hAnsi="Verdana" w:cs="Times New Roman"/>
          <w:sz w:val="20"/>
          <w:szCs w:val="20"/>
        </w:rPr>
      </w:pPr>
    </w:p>
    <w:p w14:paraId="0398B212" w14:textId="77777777" w:rsidR="000110E5" w:rsidRDefault="000110E5" w:rsidP="003249FE">
      <w:pPr>
        <w:spacing w:after="0" w:line="240" w:lineRule="auto"/>
        <w:rPr>
          <w:rFonts w:ascii="Verdana" w:eastAsia="Calibri" w:hAnsi="Verdana" w:cs="Times New Roman"/>
          <w:sz w:val="20"/>
          <w:szCs w:val="20"/>
        </w:rPr>
      </w:pPr>
    </w:p>
    <w:p w14:paraId="138780DE" w14:textId="77777777" w:rsidR="000110E5" w:rsidRDefault="000110E5" w:rsidP="000110E5">
      <w:pPr>
        <w:spacing w:after="0"/>
        <w:jc w:val="both"/>
        <w:rPr>
          <w:rFonts w:ascii="Verdana" w:eastAsia="Calibri" w:hAnsi="Verdana" w:cs="Calibri"/>
          <w:sz w:val="16"/>
          <w:szCs w:val="16"/>
        </w:rPr>
      </w:pPr>
    </w:p>
    <w:p w14:paraId="50678A08" w14:textId="77777777" w:rsidR="000110E5" w:rsidRPr="008B0826" w:rsidRDefault="000110E5" w:rsidP="000110E5">
      <w:pPr>
        <w:spacing w:after="0"/>
        <w:jc w:val="both"/>
        <w:rPr>
          <w:rFonts w:ascii="Verdana" w:eastAsia="Times New Roman" w:hAnsi="Verdana" w:cs="Calibri"/>
          <w:i/>
          <w:sz w:val="16"/>
          <w:szCs w:val="16"/>
        </w:rPr>
      </w:pPr>
      <w:r w:rsidRPr="008B0826">
        <w:rPr>
          <w:rFonts w:ascii="Verdana" w:eastAsia="Calibri" w:hAnsi="Verdana" w:cs="Calibri"/>
          <w:sz w:val="16"/>
          <w:szCs w:val="16"/>
        </w:rPr>
        <w:t xml:space="preserve">…………….……. </w:t>
      </w:r>
      <w:r w:rsidRPr="008B0826">
        <w:rPr>
          <w:rFonts w:ascii="Verdana" w:eastAsia="Calibri" w:hAnsi="Verdana" w:cs="Calibri"/>
          <w:i/>
          <w:sz w:val="16"/>
          <w:szCs w:val="16"/>
        </w:rPr>
        <w:t xml:space="preserve">(miejscowość), </w:t>
      </w:r>
      <w:r w:rsidRPr="008B0826">
        <w:rPr>
          <w:rFonts w:ascii="Verdana" w:eastAsia="Calibri" w:hAnsi="Verdana" w:cs="Calibri"/>
          <w:sz w:val="16"/>
          <w:szCs w:val="16"/>
        </w:rPr>
        <w:t xml:space="preserve">dnia ………….……. r. </w:t>
      </w:r>
      <w:r w:rsidRPr="008B0826">
        <w:rPr>
          <w:rFonts w:ascii="Verdana" w:eastAsia="Calibri" w:hAnsi="Verdana" w:cs="Calibri"/>
          <w:sz w:val="16"/>
          <w:szCs w:val="16"/>
        </w:rPr>
        <w:tab/>
      </w:r>
      <w:r w:rsidRPr="008B0826">
        <w:rPr>
          <w:rFonts w:ascii="Verdana" w:eastAsia="Calibri" w:hAnsi="Verdana" w:cs="Calibri"/>
          <w:sz w:val="16"/>
          <w:szCs w:val="16"/>
        </w:rPr>
        <w:tab/>
      </w:r>
      <w:r>
        <w:rPr>
          <w:rFonts w:ascii="Verdana" w:eastAsia="Calibri" w:hAnsi="Verdana" w:cs="Calibri"/>
          <w:sz w:val="16"/>
          <w:szCs w:val="16"/>
        </w:rPr>
        <w:t xml:space="preserve">                                 </w:t>
      </w:r>
      <w:r w:rsidRPr="008B0826">
        <w:rPr>
          <w:rFonts w:ascii="Verdana" w:eastAsia="Calibri" w:hAnsi="Verdana" w:cs="Calibri"/>
          <w:sz w:val="16"/>
          <w:szCs w:val="16"/>
        </w:rPr>
        <w:t>…………………………………………</w:t>
      </w:r>
    </w:p>
    <w:p w14:paraId="2F273664" w14:textId="77777777" w:rsidR="000110E5" w:rsidRDefault="000110E5" w:rsidP="000110E5">
      <w:pPr>
        <w:spacing w:after="0"/>
        <w:ind w:left="4956" w:firstLine="708"/>
        <w:jc w:val="right"/>
        <w:rPr>
          <w:rFonts w:ascii="Verdana" w:eastAsia="Times New Roman" w:hAnsi="Verdana" w:cs="Calibri"/>
          <w:i/>
          <w:sz w:val="16"/>
          <w:szCs w:val="16"/>
        </w:rPr>
      </w:pPr>
      <w:r w:rsidRPr="008B0826">
        <w:rPr>
          <w:rFonts w:ascii="Verdana" w:eastAsia="Times New Roman" w:hAnsi="Verdana" w:cs="Calibri"/>
          <w:i/>
          <w:sz w:val="16"/>
          <w:szCs w:val="16"/>
        </w:rPr>
        <w:t xml:space="preserve">Podpis czytelny lub nieczytelny </w:t>
      </w:r>
      <w:r w:rsidRPr="008B0826">
        <w:rPr>
          <w:rFonts w:ascii="Verdana" w:eastAsia="Times New Roman" w:hAnsi="Verdana" w:cs="Calibri"/>
          <w:i/>
          <w:sz w:val="16"/>
          <w:szCs w:val="16"/>
        </w:rPr>
        <w:br/>
        <w:t>z pieczątką imienną osoby lub osób upoważnionych do podpisu</w:t>
      </w:r>
    </w:p>
    <w:p w14:paraId="0E5E59DF" w14:textId="77777777" w:rsidR="000110E5" w:rsidRDefault="000110E5" w:rsidP="000110E5">
      <w:pPr>
        <w:rPr>
          <w:rFonts w:ascii="Verdana" w:eastAsia="Times New Roman" w:hAnsi="Verdana" w:cs="Times New Roman"/>
          <w:sz w:val="20"/>
          <w:szCs w:val="20"/>
        </w:rPr>
      </w:pPr>
      <w:r>
        <w:rPr>
          <w:rFonts w:ascii="Verdana" w:eastAsia="Times New Roman" w:hAnsi="Verdana" w:cs="Times New Roman"/>
          <w:sz w:val="20"/>
          <w:szCs w:val="20"/>
        </w:rPr>
        <w:br w:type="page"/>
      </w:r>
    </w:p>
    <w:p w14:paraId="1963A3C2" w14:textId="72476B95" w:rsidR="003249FE" w:rsidRPr="00B12F8E" w:rsidRDefault="003249FE" w:rsidP="003249FE">
      <w:pPr>
        <w:spacing w:after="0" w:line="240" w:lineRule="auto"/>
        <w:rPr>
          <w:rFonts w:ascii="Verdana" w:eastAsia="Calibri" w:hAnsi="Verdana" w:cs="Times New Roman"/>
          <w:b/>
          <w:sz w:val="20"/>
          <w:szCs w:val="20"/>
        </w:rPr>
      </w:pPr>
      <w:r>
        <w:rPr>
          <w:rFonts w:ascii="Verdana" w:eastAsia="Calibri" w:hAnsi="Verdana" w:cs="Times New Roman"/>
          <w:sz w:val="20"/>
          <w:szCs w:val="20"/>
        </w:rPr>
        <w:lastRenderedPageBreak/>
        <w:t>Z</w:t>
      </w:r>
      <w:r w:rsidRPr="00B12F8E">
        <w:rPr>
          <w:rFonts w:ascii="Verdana" w:eastAsia="Calibri" w:hAnsi="Verdana" w:cs="Times New Roman"/>
          <w:sz w:val="20"/>
          <w:szCs w:val="20"/>
        </w:rPr>
        <w:t>P/PN/</w:t>
      </w:r>
      <w:r w:rsidR="00C42ED7">
        <w:rPr>
          <w:rFonts w:ascii="Verdana" w:eastAsia="Calibri" w:hAnsi="Verdana" w:cs="Times New Roman"/>
          <w:sz w:val="20"/>
          <w:szCs w:val="20"/>
        </w:rPr>
        <w:t>56</w:t>
      </w:r>
      <w:r w:rsidRPr="00B12F8E">
        <w:rPr>
          <w:rFonts w:ascii="Verdana" w:eastAsia="Calibri" w:hAnsi="Verdana" w:cs="Times New Roman"/>
          <w:sz w:val="20"/>
          <w:szCs w:val="20"/>
        </w:rPr>
        <w:t>/20</w:t>
      </w:r>
      <w:r w:rsidR="00715BA8">
        <w:rPr>
          <w:rFonts w:ascii="Verdana" w:eastAsia="Calibri" w:hAnsi="Verdana" w:cs="Times New Roman"/>
          <w:sz w:val="20"/>
          <w:szCs w:val="20"/>
        </w:rPr>
        <w:t>20</w:t>
      </w:r>
      <w:r w:rsidRPr="00B12F8E">
        <w:rPr>
          <w:rFonts w:ascii="Verdana" w:eastAsia="Calibri" w:hAnsi="Verdana" w:cs="Times New Roman"/>
          <w:sz w:val="20"/>
          <w:szCs w:val="20"/>
        </w:rPr>
        <w:t>/D</w:t>
      </w:r>
      <w:r>
        <w:rPr>
          <w:rFonts w:ascii="Verdana" w:eastAsia="Calibri" w:hAnsi="Verdana" w:cs="Times New Roman"/>
          <w:sz w:val="20"/>
          <w:szCs w:val="20"/>
        </w:rPr>
        <w:t xml:space="preserve">PIR                </w:t>
      </w:r>
      <w:r w:rsidR="00715BA8">
        <w:rPr>
          <w:rFonts w:ascii="Verdana" w:eastAsia="Calibri" w:hAnsi="Verdana" w:cs="Times New Roman"/>
          <w:sz w:val="20"/>
          <w:szCs w:val="20"/>
        </w:rPr>
        <w:t xml:space="preserve">   </w:t>
      </w:r>
      <w:r>
        <w:rPr>
          <w:rFonts w:ascii="Verdana" w:eastAsia="Calibri" w:hAnsi="Verdana" w:cs="Times New Roman"/>
          <w:sz w:val="20"/>
          <w:szCs w:val="20"/>
        </w:rPr>
        <w:t xml:space="preserve">         </w:t>
      </w:r>
      <w:r w:rsidRPr="00B12F8E">
        <w:rPr>
          <w:rFonts w:ascii="Verdana" w:eastAsia="Calibri" w:hAnsi="Verdana" w:cs="Times New Roman"/>
          <w:sz w:val="20"/>
          <w:szCs w:val="20"/>
        </w:rPr>
        <w:t xml:space="preserve">                               </w:t>
      </w:r>
      <w:r w:rsidR="00BB042E">
        <w:rPr>
          <w:rFonts w:ascii="Verdana" w:eastAsia="Calibri" w:hAnsi="Verdana" w:cs="Times New Roman"/>
          <w:sz w:val="20"/>
          <w:szCs w:val="20"/>
        </w:rPr>
        <w:t xml:space="preserve">    </w:t>
      </w:r>
      <w:r>
        <w:rPr>
          <w:rFonts w:ascii="Verdana" w:eastAsia="Calibri" w:hAnsi="Verdana" w:cs="Times New Roman"/>
          <w:b/>
          <w:sz w:val="20"/>
          <w:szCs w:val="20"/>
        </w:rPr>
        <w:t>Załącznik nr 5</w:t>
      </w:r>
      <w:r w:rsidRPr="00B12F8E">
        <w:rPr>
          <w:rFonts w:ascii="Verdana" w:eastAsia="Calibri" w:hAnsi="Verdana" w:cs="Times New Roman"/>
          <w:b/>
          <w:sz w:val="20"/>
          <w:szCs w:val="20"/>
        </w:rPr>
        <w:t xml:space="preserve"> do SIWZ</w:t>
      </w:r>
    </w:p>
    <w:p w14:paraId="1E8E1096" w14:textId="77777777" w:rsidR="003249FE" w:rsidRPr="00B12F8E" w:rsidRDefault="003249FE" w:rsidP="003249FE">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040A5C2E" w14:textId="77777777" w:rsidR="00851EF0" w:rsidRPr="00B12F8E" w:rsidRDefault="00851EF0" w:rsidP="00851EF0">
      <w:pPr>
        <w:spacing w:after="0" w:line="240" w:lineRule="auto"/>
        <w:jc w:val="right"/>
        <w:rPr>
          <w:rFonts w:ascii="Verdana" w:eastAsia="Times New Roman" w:hAnsi="Verdana" w:cs="Times New Roman"/>
          <w:bCs/>
          <w:sz w:val="20"/>
          <w:szCs w:val="20"/>
        </w:rPr>
      </w:pPr>
    </w:p>
    <w:p w14:paraId="1C7F1486" w14:textId="77777777" w:rsidR="00851EF0" w:rsidRDefault="00851EF0" w:rsidP="00851EF0">
      <w:pPr>
        <w:jc w:val="center"/>
        <w:rPr>
          <w:rFonts w:ascii="Verdana" w:eastAsia="Calibri" w:hAnsi="Verdana" w:cs="Times New Roman"/>
          <w:b/>
          <w:sz w:val="20"/>
          <w:szCs w:val="20"/>
        </w:rPr>
      </w:pPr>
      <w:r w:rsidRPr="00B12F8E">
        <w:rPr>
          <w:rFonts w:ascii="Verdana" w:eastAsia="Calibri" w:hAnsi="Verdana" w:cs="Times New Roman"/>
          <w:b/>
          <w:sz w:val="20"/>
          <w:szCs w:val="20"/>
        </w:rPr>
        <w:t>Wykaz osób</w:t>
      </w:r>
    </w:p>
    <w:p w14:paraId="4EE75E6A" w14:textId="2C03B5CB" w:rsidR="00686BB1" w:rsidRPr="00F13180" w:rsidRDefault="00851EF0" w:rsidP="00686BB1">
      <w:pPr>
        <w:spacing w:after="120" w:line="280" w:lineRule="exact"/>
        <w:jc w:val="both"/>
        <w:rPr>
          <w:rFonts w:ascii="Verdana" w:hAnsi="Verdana" w:cs="Tahoma"/>
          <w:b/>
          <w:sz w:val="20"/>
          <w:szCs w:val="20"/>
        </w:rPr>
      </w:pPr>
      <w:r w:rsidRPr="00B12F8E">
        <w:rPr>
          <w:rFonts w:ascii="Verdana" w:eastAsia="Times New Roman" w:hAnsi="Verdana" w:cs="Times New Roman"/>
          <w:b/>
          <w:sz w:val="20"/>
          <w:szCs w:val="20"/>
        </w:rPr>
        <w:t xml:space="preserve">skierowanych przez Wykonawcę do realizacji zamówienia publicznego, </w:t>
      </w:r>
      <w:r>
        <w:rPr>
          <w:rFonts w:ascii="Verdana" w:eastAsia="Times New Roman" w:hAnsi="Verdana" w:cs="Times New Roman"/>
          <w:b/>
          <w:sz w:val="20"/>
          <w:szCs w:val="20"/>
        </w:rPr>
        <w:t xml:space="preserve">                          </w:t>
      </w:r>
      <w:r w:rsidR="004237A6">
        <w:rPr>
          <w:rFonts w:ascii="Verdana" w:eastAsia="Times New Roman" w:hAnsi="Verdana" w:cs="Times New Roman"/>
          <w:b/>
          <w:sz w:val="20"/>
          <w:szCs w:val="20"/>
        </w:rPr>
        <w:t xml:space="preserve">w szczególności </w:t>
      </w:r>
      <w:r w:rsidR="00073E2C" w:rsidRPr="00391282">
        <w:rPr>
          <w:rFonts w:ascii="Verdana" w:eastAsia="Times New Roman" w:hAnsi="Verdana" w:cs="Times New Roman"/>
          <w:b/>
          <w:sz w:val="20"/>
          <w:szCs w:val="20"/>
        </w:rPr>
        <w:t xml:space="preserve">odpowiedzialnych za </w:t>
      </w:r>
      <w:r w:rsidR="00C149DC">
        <w:rPr>
          <w:rFonts w:ascii="Verdana" w:eastAsia="Times New Roman" w:hAnsi="Verdana" w:cs="Times New Roman"/>
          <w:b/>
          <w:sz w:val="20"/>
          <w:szCs w:val="20"/>
        </w:rPr>
        <w:t xml:space="preserve">dostawy i </w:t>
      </w:r>
      <w:r w:rsidRPr="00391282">
        <w:rPr>
          <w:rFonts w:ascii="Verdana" w:eastAsia="Times New Roman" w:hAnsi="Verdana" w:cs="Times New Roman"/>
          <w:b/>
          <w:sz w:val="20"/>
          <w:szCs w:val="20"/>
        </w:rPr>
        <w:t>kierowanie robotami budowlanymi</w:t>
      </w:r>
      <w:r w:rsidR="00141638">
        <w:rPr>
          <w:rFonts w:ascii="Verdana" w:eastAsia="Times New Roman" w:hAnsi="Verdana" w:cs="Times New Roman"/>
          <w:b/>
          <w:sz w:val="20"/>
          <w:szCs w:val="20"/>
        </w:rPr>
        <w:t xml:space="preserve"> </w:t>
      </w:r>
      <w:r w:rsidR="004237A6" w:rsidRPr="00391282">
        <w:rPr>
          <w:rFonts w:ascii="Verdana" w:eastAsia="Times New Roman" w:hAnsi="Verdana" w:cs="Times New Roman"/>
          <w:b/>
          <w:sz w:val="20"/>
          <w:szCs w:val="20"/>
        </w:rPr>
        <w:t xml:space="preserve"> </w:t>
      </w:r>
      <w:r w:rsidR="00686BB1" w:rsidRPr="00F13180">
        <w:rPr>
          <w:rFonts w:ascii="Verdana" w:hAnsi="Verdana"/>
          <w:sz w:val="20"/>
          <w:szCs w:val="20"/>
        </w:rPr>
        <w:t>dla</w:t>
      </w:r>
      <w:r w:rsidR="00FE7175" w:rsidRPr="00F13180">
        <w:rPr>
          <w:rFonts w:ascii="Verdana" w:hAnsi="Verdana"/>
          <w:sz w:val="20"/>
          <w:szCs w:val="20"/>
        </w:rPr>
        <w:t xml:space="preserve"> przetargu nieograniczonego na:</w:t>
      </w:r>
      <w:r w:rsidR="00C149DC" w:rsidRPr="00C149DC">
        <w:rPr>
          <w:rFonts w:ascii="Verdana" w:eastAsia="Times New Roman" w:hAnsi="Verdana" w:cs="Times New Roman"/>
          <w:b/>
          <w:sz w:val="20"/>
          <w:szCs w:val="18"/>
        </w:rPr>
        <w:t xml:space="preserve"> </w:t>
      </w:r>
      <w:r w:rsidR="00C149DC" w:rsidRPr="0031776D">
        <w:rPr>
          <w:rFonts w:ascii="Verdana" w:eastAsia="Times New Roman" w:hAnsi="Verdana" w:cs="Times New Roman"/>
          <w:b/>
          <w:sz w:val="20"/>
          <w:szCs w:val="18"/>
        </w:rPr>
        <w:t xml:space="preserve">Park Grabiszyński – nowe ławki, tablice informacyjne, kosze na śmieci”, </w:t>
      </w:r>
      <w:r w:rsidR="00C149DC" w:rsidRPr="0031776D">
        <w:rPr>
          <w:rFonts w:ascii="Verdana" w:eastAsia="Times New Roman" w:hAnsi="Verdana" w:cs="Times New Roman"/>
          <w:b/>
          <w:bCs/>
          <w:sz w:val="20"/>
          <w:szCs w:val="18"/>
        </w:rPr>
        <w:t>zadanie realizowanie w ramach WBO 2017 projek</w:t>
      </w:r>
      <w:r w:rsidR="00C149DC">
        <w:rPr>
          <w:rFonts w:ascii="Verdana" w:eastAsia="Times New Roman" w:hAnsi="Verdana" w:cs="Times New Roman"/>
          <w:b/>
          <w:bCs/>
          <w:sz w:val="20"/>
          <w:szCs w:val="18"/>
        </w:rPr>
        <w:t>t</w:t>
      </w:r>
      <w:r w:rsidR="00C149DC" w:rsidRPr="00603EA4">
        <w:rPr>
          <w:rFonts w:ascii="Verdana" w:hAnsi="Verdana"/>
          <w:b/>
          <w:bCs/>
          <w:sz w:val="20"/>
          <w:szCs w:val="18"/>
        </w:rPr>
        <w:t xml:space="preserve"> </w:t>
      </w:r>
      <w:r w:rsidR="00C149DC" w:rsidRPr="00F21AE7">
        <w:rPr>
          <w:rFonts w:ascii="Verdana" w:hAnsi="Verdana"/>
          <w:b/>
          <w:bCs/>
          <w:sz w:val="20"/>
          <w:szCs w:val="18"/>
        </w:rPr>
        <w:t>nr 652</w:t>
      </w:r>
      <w:r w:rsidR="00C149DC">
        <w:rPr>
          <w:rFonts w:ascii="Verdana" w:eastAsia="Times New Roman" w:hAnsi="Verdana" w:cs="Times New Roman"/>
          <w:b/>
          <w:bCs/>
          <w:sz w:val="20"/>
          <w:szCs w:val="18"/>
        </w:rPr>
        <w:t>,</w:t>
      </w:r>
      <w:r w:rsidR="00C149DC" w:rsidRPr="00506795">
        <w:rPr>
          <w:rFonts w:ascii="Verdana" w:eastAsia="Times New Roman" w:hAnsi="Verdana" w:cs="Times New Roman"/>
          <w:b/>
          <w:sz w:val="20"/>
          <w:szCs w:val="20"/>
        </w:rPr>
        <w:t xml:space="preserve"> </w:t>
      </w:r>
      <w:r w:rsidR="00FE7175" w:rsidRPr="00F13180">
        <w:rPr>
          <w:rFonts w:ascii="Verdana" w:hAnsi="Verdana"/>
          <w:sz w:val="20"/>
          <w:szCs w:val="20"/>
        </w:rPr>
        <w:t xml:space="preserve"> </w:t>
      </w:r>
      <w:r w:rsidR="00FE7175" w:rsidRPr="00F13180">
        <w:rPr>
          <w:rFonts w:ascii="Verdana" w:hAnsi="Verdana"/>
          <w:iCs/>
          <w:sz w:val="20"/>
          <w:szCs w:val="20"/>
        </w:rPr>
        <w:t>oświadczam co następuje:</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1559"/>
        <w:gridCol w:w="1418"/>
        <w:gridCol w:w="1559"/>
        <w:gridCol w:w="1559"/>
        <w:gridCol w:w="1559"/>
        <w:gridCol w:w="1814"/>
      </w:tblGrid>
      <w:tr w:rsidR="00851EF0" w:rsidRPr="003312A5" w14:paraId="63ED594D" w14:textId="77777777" w:rsidTr="00E20928">
        <w:trPr>
          <w:trHeight w:val="1464"/>
        </w:trPr>
        <w:tc>
          <w:tcPr>
            <w:tcW w:w="455" w:type="dxa"/>
            <w:vAlign w:val="center"/>
          </w:tcPr>
          <w:p w14:paraId="736C72B9" w14:textId="3CC88D8F" w:rsidR="00851EF0" w:rsidRPr="007519DA" w:rsidRDefault="00851EF0" w:rsidP="003312A5">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 xml:space="preserve"> </w:t>
            </w:r>
            <w:proofErr w:type="spellStart"/>
            <w:r w:rsidRPr="007519DA">
              <w:rPr>
                <w:rFonts w:ascii="Verdana" w:eastAsia="Calibri" w:hAnsi="Verdana" w:cs="Times New Roman"/>
                <w:sz w:val="16"/>
                <w:szCs w:val="16"/>
              </w:rPr>
              <w:t>Lp</w:t>
            </w:r>
            <w:proofErr w:type="spellEnd"/>
          </w:p>
        </w:tc>
        <w:tc>
          <w:tcPr>
            <w:tcW w:w="1559" w:type="dxa"/>
            <w:vAlign w:val="center"/>
          </w:tcPr>
          <w:p w14:paraId="227A1CBE"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Imię i nazwisko</w:t>
            </w:r>
          </w:p>
        </w:tc>
        <w:tc>
          <w:tcPr>
            <w:tcW w:w="1418" w:type="dxa"/>
            <w:vAlign w:val="center"/>
          </w:tcPr>
          <w:p w14:paraId="3C7ED7F3" w14:textId="77777777" w:rsidR="00851EF0"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Wykształcenie</w:t>
            </w:r>
          </w:p>
          <w:p w14:paraId="41AD707A" w14:textId="3D1B4C96" w:rsidR="00017201" w:rsidRPr="007519DA" w:rsidRDefault="00017201" w:rsidP="00DB6BD8">
            <w:pPr>
              <w:spacing w:after="0" w:line="240" w:lineRule="auto"/>
              <w:rPr>
                <w:rFonts w:ascii="Verdana" w:eastAsia="Calibri" w:hAnsi="Verdana" w:cs="Times New Roman"/>
                <w:sz w:val="16"/>
                <w:szCs w:val="16"/>
              </w:rPr>
            </w:pPr>
            <w:r>
              <w:rPr>
                <w:rFonts w:ascii="Verdana" w:eastAsia="Calibri" w:hAnsi="Verdana" w:cs="Times New Roman"/>
                <w:sz w:val="16"/>
                <w:szCs w:val="16"/>
              </w:rPr>
              <w:t>(szczegółowe wyksztalcenie)</w:t>
            </w:r>
          </w:p>
        </w:tc>
        <w:tc>
          <w:tcPr>
            <w:tcW w:w="1559" w:type="dxa"/>
            <w:vAlign w:val="center"/>
          </w:tcPr>
          <w:p w14:paraId="35C0CECA"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Doświadczenie zawodowe</w:t>
            </w:r>
          </w:p>
        </w:tc>
        <w:tc>
          <w:tcPr>
            <w:tcW w:w="1559" w:type="dxa"/>
            <w:vAlign w:val="center"/>
          </w:tcPr>
          <w:p w14:paraId="40C9E663"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Stanowisko przy realizacji zamówienia (zakres wykonywanych czynności)</w:t>
            </w:r>
          </w:p>
        </w:tc>
        <w:tc>
          <w:tcPr>
            <w:tcW w:w="1559" w:type="dxa"/>
          </w:tcPr>
          <w:p w14:paraId="1C9836FD" w14:textId="77777777" w:rsidR="00851EF0" w:rsidRPr="007519DA" w:rsidRDefault="00851EF0" w:rsidP="00DB6BD8">
            <w:pPr>
              <w:spacing w:after="0" w:line="240" w:lineRule="auto"/>
              <w:rPr>
                <w:rFonts w:ascii="Verdana" w:eastAsia="Calibri" w:hAnsi="Verdana" w:cs="Times New Roman"/>
                <w:sz w:val="16"/>
                <w:szCs w:val="16"/>
              </w:rPr>
            </w:pPr>
          </w:p>
          <w:p w14:paraId="16824547" w14:textId="77777777" w:rsidR="00851EF0" w:rsidRPr="007519DA" w:rsidRDefault="00851EF0" w:rsidP="00DB6BD8">
            <w:pPr>
              <w:spacing w:after="0" w:line="240" w:lineRule="auto"/>
              <w:rPr>
                <w:rFonts w:ascii="Verdana" w:eastAsia="Calibri" w:hAnsi="Verdana" w:cs="Times New Roman"/>
                <w:sz w:val="16"/>
                <w:szCs w:val="16"/>
              </w:rPr>
            </w:pPr>
          </w:p>
          <w:p w14:paraId="1EA88591"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Uprawnienia</w:t>
            </w:r>
          </w:p>
          <w:p w14:paraId="4218DE2C"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(nazwa, nr)</w:t>
            </w:r>
          </w:p>
          <w:p w14:paraId="4F10174C" w14:textId="77777777" w:rsidR="00851EF0" w:rsidRPr="007519DA" w:rsidRDefault="00851EF0" w:rsidP="00DB6BD8">
            <w:pPr>
              <w:spacing w:after="0" w:line="240" w:lineRule="auto"/>
              <w:rPr>
                <w:rFonts w:ascii="Verdana" w:eastAsia="Calibri" w:hAnsi="Verdana" w:cs="Times New Roman"/>
                <w:sz w:val="16"/>
                <w:szCs w:val="16"/>
              </w:rPr>
            </w:pPr>
          </w:p>
          <w:p w14:paraId="375AAC3B" w14:textId="77777777" w:rsidR="00851EF0" w:rsidRPr="007519DA" w:rsidRDefault="00851EF0" w:rsidP="00DB6BD8">
            <w:pPr>
              <w:spacing w:after="0" w:line="240" w:lineRule="auto"/>
              <w:rPr>
                <w:rFonts w:ascii="Verdana" w:eastAsia="Calibri" w:hAnsi="Verdana" w:cs="Times New Roman"/>
                <w:sz w:val="16"/>
                <w:szCs w:val="16"/>
              </w:rPr>
            </w:pPr>
          </w:p>
        </w:tc>
        <w:tc>
          <w:tcPr>
            <w:tcW w:w="1814" w:type="dxa"/>
            <w:vAlign w:val="center"/>
          </w:tcPr>
          <w:p w14:paraId="7397A0AC" w14:textId="1C778E54" w:rsidR="009972A7" w:rsidRDefault="00BD24EE" w:rsidP="00350887">
            <w:pPr>
              <w:spacing w:after="0" w:line="240" w:lineRule="auto"/>
              <w:jc w:val="center"/>
              <w:rPr>
                <w:rFonts w:ascii="Verdana" w:hAnsi="Verdana" w:cs="Calibri"/>
                <w:bCs/>
                <w:i/>
                <w:sz w:val="16"/>
                <w:szCs w:val="16"/>
              </w:rPr>
            </w:pPr>
            <w:r w:rsidRPr="00BD24EE">
              <w:rPr>
                <w:rFonts w:ascii="Verdana" w:eastAsia="Calibri" w:hAnsi="Verdana" w:cs="Times New Roman"/>
                <w:sz w:val="16"/>
                <w:szCs w:val="16"/>
              </w:rPr>
              <w:t xml:space="preserve">Informacja o podstawie do </w:t>
            </w:r>
            <w:r w:rsidR="00851EF0" w:rsidRPr="00BD24EE">
              <w:rPr>
                <w:rFonts w:ascii="Verdana" w:eastAsia="Calibri" w:hAnsi="Verdana" w:cs="Times New Roman"/>
                <w:sz w:val="16"/>
                <w:szCs w:val="16"/>
              </w:rPr>
              <w:t>dysponowania osobą</w:t>
            </w:r>
            <w:r w:rsidR="00AA03DF">
              <w:rPr>
                <w:rFonts w:ascii="Verdana" w:eastAsia="Calibri" w:hAnsi="Verdana" w:cs="Times New Roman"/>
                <w:sz w:val="16"/>
                <w:szCs w:val="16"/>
              </w:rPr>
              <w:t xml:space="preserve"> </w:t>
            </w:r>
            <w:r w:rsidR="00AA03DF" w:rsidRPr="00272193">
              <w:rPr>
                <w:rFonts w:cs="Calibri"/>
                <w:b/>
                <w:bCs/>
              </w:rPr>
              <w:t xml:space="preserve"> </w:t>
            </w:r>
            <w:r w:rsidR="00AA03DF" w:rsidRPr="00AA03DF">
              <w:rPr>
                <w:rFonts w:ascii="Verdana" w:hAnsi="Verdana" w:cs="Calibri"/>
                <w:bCs/>
                <w:i/>
                <w:sz w:val="16"/>
                <w:szCs w:val="16"/>
              </w:rPr>
              <w:t>(</w:t>
            </w:r>
            <w:r w:rsidR="009972A7" w:rsidRPr="009972A7">
              <w:rPr>
                <w:rFonts w:ascii="Verdana" w:hAnsi="Verdana" w:cs="Calibri"/>
                <w:bCs/>
                <w:i/>
                <w:sz w:val="16"/>
                <w:szCs w:val="16"/>
                <w:u w:val="single"/>
              </w:rPr>
              <w:t>dysponowanie bezpośrednie</w:t>
            </w:r>
          </w:p>
          <w:p w14:paraId="48C00E72" w14:textId="319BE5B0" w:rsidR="009972A7" w:rsidRDefault="009972A7" w:rsidP="00350887">
            <w:pPr>
              <w:spacing w:after="0" w:line="240" w:lineRule="auto"/>
              <w:jc w:val="center"/>
              <w:rPr>
                <w:rFonts w:ascii="Verdana" w:hAnsi="Verdana" w:cs="Calibri"/>
                <w:bCs/>
                <w:i/>
                <w:sz w:val="16"/>
                <w:szCs w:val="16"/>
              </w:rPr>
            </w:pPr>
            <w:r>
              <w:rPr>
                <w:rFonts w:ascii="Verdana" w:hAnsi="Verdana" w:cs="Calibri"/>
                <w:bCs/>
                <w:i/>
                <w:sz w:val="16"/>
                <w:szCs w:val="16"/>
              </w:rPr>
              <w:t>Lub</w:t>
            </w:r>
          </w:p>
          <w:p w14:paraId="2C8E234F" w14:textId="2EFF60FF" w:rsidR="00851EF0" w:rsidRPr="007519DA" w:rsidRDefault="009972A7" w:rsidP="00350887">
            <w:pPr>
              <w:spacing w:after="0" w:line="240" w:lineRule="auto"/>
              <w:jc w:val="center"/>
              <w:rPr>
                <w:rFonts w:ascii="Verdana" w:eastAsia="Calibri" w:hAnsi="Verdana" w:cs="Times New Roman"/>
                <w:sz w:val="16"/>
                <w:szCs w:val="16"/>
              </w:rPr>
            </w:pPr>
            <w:r w:rsidRPr="009972A7">
              <w:rPr>
                <w:rFonts w:ascii="Verdana" w:hAnsi="Verdana" w:cs="Calibri"/>
                <w:bCs/>
                <w:i/>
                <w:sz w:val="16"/>
                <w:szCs w:val="16"/>
                <w:u w:val="single"/>
              </w:rPr>
              <w:t>d</w:t>
            </w:r>
            <w:r>
              <w:rPr>
                <w:rFonts w:ascii="Verdana" w:hAnsi="Verdana" w:cs="Calibri"/>
                <w:bCs/>
                <w:i/>
                <w:sz w:val="16"/>
                <w:szCs w:val="16"/>
                <w:u w:val="single"/>
              </w:rPr>
              <w:t xml:space="preserve">ysponowanie </w:t>
            </w:r>
            <w:r w:rsidRPr="009972A7">
              <w:rPr>
                <w:rFonts w:ascii="Verdana" w:hAnsi="Verdana" w:cs="Calibri"/>
                <w:bCs/>
                <w:i/>
                <w:sz w:val="16"/>
                <w:szCs w:val="16"/>
                <w:u w:val="single"/>
              </w:rPr>
              <w:t>pośrednie</w:t>
            </w:r>
            <w:r w:rsidR="00AA03DF" w:rsidRPr="00350887">
              <w:rPr>
                <w:rFonts w:ascii="Verdana" w:hAnsi="Verdana" w:cs="Calibri"/>
                <w:bCs/>
                <w:i/>
                <w:sz w:val="16"/>
                <w:szCs w:val="16"/>
              </w:rPr>
              <w:t>)</w:t>
            </w:r>
          </w:p>
        </w:tc>
      </w:tr>
      <w:tr w:rsidR="00851EF0" w:rsidRPr="003312A5" w14:paraId="35BCC4A0" w14:textId="77777777" w:rsidTr="00E20928">
        <w:trPr>
          <w:trHeight w:val="176"/>
        </w:trPr>
        <w:tc>
          <w:tcPr>
            <w:tcW w:w="455" w:type="dxa"/>
          </w:tcPr>
          <w:p w14:paraId="2387C361" w14:textId="77777777" w:rsidR="00851EF0" w:rsidRPr="003312A5" w:rsidRDefault="00851EF0" w:rsidP="00FE2326">
            <w:pPr>
              <w:spacing w:after="0" w:line="240" w:lineRule="auto"/>
              <w:jc w:val="center"/>
              <w:rPr>
                <w:rFonts w:ascii="Verdana" w:eastAsia="Calibri" w:hAnsi="Verdana" w:cs="Times New Roman"/>
                <w:sz w:val="18"/>
                <w:szCs w:val="18"/>
              </w:rPr>
            </w:pPr>
            <w:r w:rsidRPr="003312A5">
              <w:rPr>
                <w:rFonts w:ascii="Verdana" w:eastAsia="Calibri" w:hAnsi="Verdana" w:cs="Times New Roman"/>
                <w:sz w:val="18"/>
                <w:szCs w:val="18"/>
              </w:rPr>
              <w:t>1</w:t>
            </w:r>
          </w:p>
        </w:tc>
        <w:tc>
          <w:tcPr>
            <w:tcW w:w="1559" w:type="dxa"/>
          </w:tcPr>
          <w:p w14:paraId="2A5F2300" w14:textId="77777777" w:rsidR="00851EF0" w:rsidRPr="003312A5" w:rsidRDefault="00851EF0" w:rsidP="00FE2326">
            <w:pPr>
              <w:spacing w:after="0" w:line="240" w:lineRule="auto"/>
              <w:jc w:val="center"/>
              <w:rPr>
                <w:rFonts w:ascii="Verdana" w:eastAsia="Calibri" w:hAnsi="Verdana" w:cs="Times New Roman"/>
                <w:sz w:val="18"/>
                <w:szCs w:val="18"/>
              </w:rPr>
            </w:pPr>
            <w:r w:rsidRPr="003312A5">
              <w:rPr>
                <w:rFonts w:ascii="Verdana" w:eastAsia="Calibri" w:hAnsi="Verdana" w:cs="Times New Roman"/>
                <w:sz w:val="18"/>
                <w:szCs w:val="18"/>
              </w:rPr>
              <w:t>2</w:t>
            </w:r>
          </w:p>
        </w:tc>
        <w:tc>
          <w:tcPr>
            <w:tcW w:w="1418" w:type="dxa"/>
          </w:tcPr>
          <w:p w14:paraId="1ECE8AC6" w14:textId="77777777" w:rsidR="00851EF0" w:rsidRPr="003312A5" w:rsidRDefault="00851EF0" w:rsidP="00FE2326">
            <w:pPr>
              <w:spacing w:after="0" w:line="240" w:lineRule="auto"/>
              <w:jc w:val="center"/>
              <w:rPr>
                <w:rFonts w:ascii="Verdana" w:eastAsia="Calibri" w:hAnsi="Verdana" w:cs="Times New Roman"/>
                <w:sz w:val="18"/>
                <w:szCs w:val="18"/>
              </w:rPr>
            </w:pPr>
            <w:r w:rsidRPr="003312A5">
              <w:rPr>
                <w:rFonts w:ascii="Verdana" w:eastAsia="Calibri" w:hAnsi="Verdana" w:cs="Times New Roman"/>
                <w:sz w:val="18"/>
                <w:szCs w:val="18"/>
              </w:rPr>
              <w:t>3</w:t>
            </w:r>
          </w:p>
        </w:tc>
        <w:tc>
          <w:tcPr>
            <w:tcW w:w="1559" w:type="dxa"/>
          </w:tcPr>
          <w:p w14:paraId="74AE8440" w14:textId="77777777" w:rsidR="00851EF0" w:rsidRPr="003312A5" w:rsidRDefault="00851EF0" w:rsidP="00FE2326">
            <w:pPr>
              <w:spacing w:after="0" w:line="240" w:lineRule="auto"/>
              <w:jc w:val="center"/>
              <w:rPr>
                <w:rFonts w:ascii="Verdana" w:eastAsia="Calibri" w:hAnsi="Verdana" w:cs="Times New Roman"/>
                <w:sz w:val="18"/>
                <w:szCs w:val="18"/>
              </w:rPr>
            </w:pPr>
            <w:r w:rsidRPr="003312A5">
              <w:rPr>
                <w:rFonts w:ascii="Verdana" w:eastAsia="Calibri" w:hAnsi="Verdana" w:cs="Times New Roman"/>
                <w:sz w:val="18"/>
                <w:szCs w:val="18"/>
              </w:rPr>
              <w:t>4</w:t>
            </w:r>
          </w:p>
        </w:tc>
        <w:tc>
          <w:tcPr>
            <w:tcW w:w="1559" w:type="dxa"/>
          </w:tcPr>
          <w:p w14:paraId="66147F89" w14:textId="77777777" w:rsidR="00851EF0" w:rsidRPr="003312A5" w:rsidRDefault="00851EF0" w:rsidP="00FE2326">
            <w:pPr>
              <w:spacing w:after="0" w:line="240" w:lineRule="auto"/>
              <w:jc w:val="center"/>
              <w:rPr>
                <w:rFonts w:ascii="Verdana" w:eastAsia="Calibri" w:hAnsi="Verdana" w:cs="Times New Roman"/>
                <w:sz w:val="18"/>
                <w:szCs w:val="18"/>
              </w:rPr>
            </w:pPr>
            <w:r w:rsidRPr="003312A5">
              <w:rPr>
                <w:rFonts w:ascii="Verdana" w:eastAsia="Calibri" w:hAnsi="Verdana" w:cs="Times New Roman"/>
                <w:sz w:val="18"/>
                <w:szCs w:val="18"/>
              </w:rPr>
              <w:t>5</w:t>
            </w:r>
          </w:p>
        </w:tc>
        <w:tc>
          <w:tcPr>
            <w:tcW w:w="1559" w:type="dxa"/>
          </w:tcPr>
          <w:p w14:paraId="3B6DA760" w14:textId="77777777" w:rsidR="00851EF0" w:rsidRPr="003312A5" w:rsidRDefault="00851EF0" w:rsidP="00FE2326">
            <w:pPr>
              <w:spacing w:after="0" w:line="240" w:lineRule="auto"/>
              <w:jc w:val="center"/>
              <w:rPr>
                <w:rFonts w:ascii="Verdana" w:eastAsia="Calibri" w:hAnsi="Verdana" w:cs="Times New Roman"/>
                <w:sz w:val="18"/>
                <w:szCs w:val="18"/>
              </w:rPr>
            </w:pPr>
            <w:r w:rsidRPr="003312A5">
              <w:rPr>
                <w:rFonts w:ascii="Verdana" w:eastAsia="Calibri" w:hAnsi="Verdana" w:cs="Times New Roman"/>
                <w:sz w:val="18"/>
                <w:szCs w:val="18"/>
              </w:rPr>
              <w:t>6</w:t>
            </w:r>
          </w:p>
        </w:tc>
        <w:tc>
          <w:tcPr>
            <w:tcW w:w="1814" w:type="dxa"/>
          </w:tcPr>
          <w:p w14:paraId="78BAEA55" w14:textId="77777777" w:rsidR="00851EF0" w:rsidRPr="003312A5" w:rsidRDefault="00851EF0" w:rsidP="00FE2326">
            <w:pPr>
              <w:spacing w:after="0" w:line="240" w:lineRule="auto"/>
              <w:jc w:val="center"/>
              <w:rPr>
                <w:rFonts w:ascii="Verdana" w:eastAsia="Calibri" w:hAnsi="Verdana" w:cs="Times New Roman"/>
                <w:sz w:val="18"/>
                <w:szCs w:val="18"/>
              </w:rPr>
            </w:pPr>
            <w:r w:rsidRPr="003312A5">
              <w:rPr>
                <w:rFonts w:ascii="Verdana" w:eastAsia="Calibri" w:hAnsi="Verdana" w:cs="Times New Roman"/>
                <w:sz w:val="18"/>
                <w:szCs w:val="18"/>
              </w:rPr>
              <w:t>7</w:t>
            </w:r>
          </w:p>
        </w:tc>
      </w:tr>
      <w:tr w:rsidR="00017201" w:rsidRPr="003312A5" w14:paraId="4A2FC298" w14:textId="77777777" w:rsidTr="00E20928">
        <w:trPr>
          <w:trHeight w:val="2646"/>
        </w:trPr>
        <w:tc>
          <w:tcPr>
            <w:tcW w:w="455" w:type="dxa"/>
            <w:vAlign w:val="center"/>
          </w:tcPr>
          <w:p w14:paraId="25D010CF" w14:textId="798689BC" w:rsidR="00017201" w:rsidRPr="00017201" w:rsidRDefault="00017201" w:rsidP="00017201">
            <w:pPr>
              <w:spacing w:after="0" w:line="240" w:lineRule="auto"/>
              <w:jc w:val="center"/>
              <w:rPr>
                <w:rFonts w:ascii="Verdana" w:eastAsia="Calibri" w:hAnsi="Verdana" w:cs="Times New Roman"/>
                <w:sz w:val="18"/>
                <w:szCs w:val="18"/>
              </w:rPr>
            </w:pPr>
            <w:r w:rsidRPr="00017201">
              <w:rPr>
                <w:rFonts w:ascii="Verdana" w:eastAsia="Calibri" w:hAnsi="Verdana" w:cs="Times New Roman"/>
                <w:sz w:val="18"/>
                <w:szCs w:val="18"/>
              </w:rPr>
              <w:t>1</w:t>
            </w:r>
          </w:p>
        </w:tc>
        <w:tc>
          <w:tcPr>
            <w:tcW w:w="1559" w:type="dxa"/>
            <w:vAlign w:val="center"/>
          </w:tcPr>
          <w:p w14:paraId="3A219124" w14:textId="77777777" w:rsidR="00017201" w:rsidRPr="003312A5" w:rsidRDefault="00017201" w:rsidP="00017201">
            <w:pPr>
              <w:spacing w:after="0" w:line="240" w:lineRule="auto"/>
              <w:jc w:val="center"/>
              <w:rPr>
                <w:rFonts w:ascii="Verdana" w:eastAsia="Calibri" w:hAnsi="Verdana" w:cs="Times New Roman"/>
                <w:sz w:val="18"/>
                <w:szCs w:val="18"/>
              </w:rPr>
            </w:pPr>
          </w:p>
        </w:tc>
        <w:tc>
          <w:tcPr>
            <w:tcW w:w="1418" w:type="dxa"/>
            <w:vAlign w:val="center"/>
          </w:tcPr>
          <w:p w14:paraId="34C9F7E8" w14:textId="77777777" w:rsidR="00017201" w:rsidRPr="003312A5" w:rsidRDefault="00017201" w:rsidP="00017201">
            <w:pPr>
              <w:spacing w:after="0" w:line="240" w:lineRule="auto"/>
              <w:jc w:val="center"/>
              <w:rPr>
                <w:rFonts w:ascii="Verdana" w:eastAsia="Calibri" w:hAnsi="Verdana" w:cs="Times New Roman"/>
                <w:sz w:val="18"/>
                <w:szCs w:val="18"/>
              </w:rPr>
            </w:pPr>
          </w:p>
        </w:tc>
        <w:tc>
          <w:tcPr>
            <w:tcW w:w="1559" w:type="dxa"/>
          </w:tcPr>
          <w:p w14:paraId="45F12323" w14:textId="77777777" w:rsidR="00017201" w:rsidRDefault="00017201" w:rsidP="00017201">
            <w:pPr>
              <w:spacing w:after="0" w:line="240" w:lineRule="auto"/>
              <w:rPr>
                <w:rFonts w:ascii="Verdana" w:eastAsia="Calibri" w:hAnsi="Verdana" w:cs="Times New Roman"/>
                <w:sz w:val="14"/>
                <w:szCs w:val="14"/>
              </w:rPr>
            </w:pPr>
          </w:p>
          <w:p w14:paraId="423F1F04" w14:textId="32CD7BC8" w:rsidR="00017201" w:rsidRDefault="002504D3" w:rsidP="00017201">
            <w:pPr>
              <w:spacing w:after="0" w:line="240" w:lineRule="auto"/>
              <w:rPr>
                <w:rFonts w:ascii="Verdana" w:eastAsia="Calibri" w:hAnsi="Verdana" w:cs="Times New Roman"/>
                <w:sz w:val="14"/>
                <w:szCs w:val="14"/>
              </w:rPr>
            </w:pPr>
            <w:r>
              <w:rPr>
                <w:rFonts w:ascii="Verdana" w:eastAsia="Calibri" w:hAnsi="Verdana" w:cs="Times New Roman"/>
                <w:sz w:val="14"/>
                <w:szCs w:val="14"/>
              </w:rPr>
              <w:t xml:space="preserve">1. </w:t>
            </w:r>
            <w:r w:rsidR="00017201" w:rsidRPr="00085A8B">
              <w:rPr>
                <w:rFonts w:ascii="Verdana" w:eastAsia="Calibri" w:hAnsi="Verdana" w:cs="Times New Roman"/>
                <w:sz w:val="14"/>
                <w:szCs w:val="14"/>
              </w:rPr>
              <w:t>…</w:t>
            </w:r>
            <w:r w:rsidR="00017201">
              <w:rPr>
                <w:rFonts w:ascii="Verdana" w:eastAsia="Calibri" w:hAnsi="Verdana" w:cs="Times New Roman"/>
                <w:sz w:val="14"/>
                <w:szCs w:val="14"/>
              </w:rPr>
              <w:t>……. la</w:t>
            </w:r>
            <w:r w:rsidR="00017201" w:rsidRPr="00085A8B">
              <w:rPr>
                <w:rFonts w:ascii="Verdana" w:eastAsia="Calibri" w:hAnsi="Verdana" w:cs="Times New Roman"/>
                <w:sz w:val="14"/>
                <w:szCs w:val="14"/>
              </w:rPr>
              <w:t xml:space="preserve">t w kierowaniu robotami </w:t>
            </w:r>
            <w:r w:rsidR="00017201">
              <w:rPr>
                <w:rFonts w:ascii="Verdana" w:eastAsia="Calibri" w:hAnsi="Verdana" w:cs="Times New Roman"/>
                <w:sz w:val="14"/>
                <w:szCs w:val="14"/>
              </w:rPr>
              <w:t xml:space="preserve">budowlanymi </w:t>
            </w:r>
            <w:r w:rsidR="00017201" w:rsidRPr="00085A8B">
              <w:rPr>
                <w:rFonts w:ascii="Verdana" w:eastAsia="Calibri" w:hAnsi="Verdana" w:cs="Times New Roman"/>
                <w:sz w:val="14"/>
                <w:szCs w:val="14"/>
              </w:rPr>
              <w:t>w specjalności ………………</w:t>
            </w:r>
            <w:r w:rsidR="00017201">
              <w:rPr>
                <w:rFonts w:ascii="Verdana" w:eastAsia="Calibri" w:hAnsi="Verdana" w:cs="Times New Roman"/>
                <w:sz w:val="14"/>
                <w:szCs w:val="14"/>
              </w:rPr>
              <w:t>……</w:t>
            </w:r>
          </w:p>
          <w:p w14:paraId="10126999" w14:textId="2D69C011" w:rsidR="002504D3" w:rsidRDefault="002504D3" w:rsidP="00017201">
            <w:pPr>
              <w:spacing w:after="0" w:line="240" w:lineRule="auto"/>
              <w:rPr>
                <w:rFonts w:ascii="Verdana" w:eastAsia="Calibri" w:hAnsi="Verdana" w:cs="Times New Roman"/>
                <w:sz w:val="14"/>
                <w:szCs w:val="14"/>
              </w:rPr>
            </w:pPr>
          </w:p>
          <w:p w14:paraId="20C610DC" w14:textId="4AAA69FD" w:rsidR="002504D3" w:rsidRDefault="002504D3" w:rsidP="002504D3">
            <w:pPr>
              <w:spacing w:after="0" w:line="240" w:lineRule="auto"/>
              <w:rPr>
                <w:rFonts w:ascii="Verdana" w:eastAsia="Calibri" w:hAnsi="Verdana" w:cs="Times New Roman"/>
                <w:sz w:val="14"/>
                <w:szCs w:val="14"/>
              </w:rPr>
            </w:pPr>
            <w:r>
              <w:rPr>
                <w:rFonts w:ascii="Verdana" w:eastAsia="Calibri" w:hAnsi="Verdana" w:cs="Times New Roman"/>
                <w:sz w:val="14"/>
                <w:szCs w:val="14"/>
              </w:rPr>
              <w:t xml:space="preserve">2. </w:t>
            </w:r>
            <w:r w:rsidRPr="00A43CAA">
              <w:rPr>
                <w:rFonts w:ascii="Verdana" w:eastAsia="Calibri" w:hAnsi="Verdana" w:cs="Times New Roman"/>
                <w:sz w:val="14"/>
                <w:szCs w:val="14"/>
              </w:rPr>
              <w:t>………. miesięcy w uczestniczeniu w robotach budowlanych prowadzonych przy zabytkach</w:t>
            </w:r>
            <w:r w:rsidR="00D119D5" w:rsidRPr="001F5654">
              <w:rPr>
                <w:rFonts w:ascii="Verdana" w:hAnsi="Verdana" w:cs="Verdana"/>
                <w:sz w:val="20"/>
                <w:szCs w:val="20"/>
              </w:rPr>
              <w:t xml:space="preserve"> </w:t>
            </w:r>
            <w:r w:rsidR="00D119D5" w:rsidRPr="00D119D5">
              <w:rPr>
                <w:rFonts w:ascii="Verdana" w:hAnsi="Verdana" w:cs="Verdana"/>
                <w:sz w:val="14"/>
                <w:szCs w:val="14"/>
              </w:rPr>
              <w:t>nieruchomych wpisanych do rejestru lub inwentarza muzeum będącego instytucją kultury</w:t>
            </w:r>
            <w:r w:rsidRPr="00D119D5">
              <w:rPr>
                <w:rFonts w:ascii="Verdana" w:eastAsia="Calibri" w:hAnsi="Verdana" w:cs="Times New Roman"/>
                <w:sz w:val="14"/>
                <w:szCs w:val="14"/>
              </w:rPr>
              <w:t>:</w:t>
            </w:r>
          </w:p>
          <w:p w14:paraId="06B0DE90" w14:textId="77777777" w:rsidR="00D119D5" w:rsidRPr="00D119D5" w:rsidRDefault="00D119D5" w:rsidP="002504D3">
            <w:pPr>
              <w:spacing w:after="0" w:line="240" w:lineRule="auto"/>
              <w:rPr>
                <w:rFonts w:ascii="Verdana" w:eastAsia="Calibri" w:hAnsi="Verdana" w:cs="Times New Roman"/>
                <w:sz w:val="14"/>
                <w:szCs w:val="14"/>
              </w:rPr>
            </w:pPr>
          </w:p>
          <w:p w14:paraId="69819A57" w14:textId="77777777" w:rsidR="002504D3" w:rsidRPr="00A43CAA" w:rsidRDefault="002504D3" w:rsidP="002504D3">
            <w:pPr>
              <w:spacing w:after="0" w:line="240" w:lineRule="auto"/>
              <w:rPr>
                <w:rFonts w:ascii="Verdana" w:eastAsia="Calibri" w:hAnsi="Verdana" w:cs="Times New Roman"/>
                <w:sz w:val="14"/>
                <w:szCs w:val="14"/>
              </w:rPr>
            </w:pPr>
            <w:r w:rsidRPr="00D119D5">
              <w:rPr>
                <w:rFonts w:ascii="Verdana" w:eastAsia="Calibri" w:hAnsi="Verdana" w:cs="Times New Roman"/>
                <w:sz w:val="14"/>
                <w:szCs w:val="14"/>
              </w:rPr>
              <w:t>-</w:t>
            </w:r>
            <w:r w:rsidRPr="00D119D5">
              <w:rPr>
                <w:rFonts w:ascii="Verdana" w:eastAsia="Calibri" w:hAnsi="Verdana" w:cs="Times New Roman"/>
                <w:b/>
                <w:sz w:val="14"/>
                <w:szCs w:val="14"/>
              </w:rPr>
              <w:t>nazwa</w:t>
            </w:r>
            <w:r w:rsidRPr="00A43CAA">
              <w:rPr>
                <w:rFonts w:ascii="Verdana" w:eastAsia="Calibri" w:hAnsi="Verdana" w:cs="Times New Roman"/>
                <w:b/>
                <w:sz w:val="14"/>
                <w:szCs w:val="14"/>
              </w:rPr>
              <w:t xml:space="preserve"> inwestycji</w:t>
            </w:r>
            <w:r w:rsidRPr="00A43CAA">
              <w:rPr>
                <w:rFonts w:ascii="Verdana" w:eastAsia="Calibri" w:hAnsi="Verdana" w:cs="Times New Roman"/>
                <w:sz w:val="14"/>
                <w:szCs w:val="14"/>
              </w:rPr>
              <w:t xml:space="preserve"> </w:t>
            </w:r>
          </w:p>
          <w:p w14:paraId="0468CA7F" w14:textId="77777777" w:rsidR="00D119D5" w:rsidRDefault="002504D3" w:rsidP="002504D3">
            <w:pPr>
              <w:spacing w:after="0" w:line="240" w:lineRule="auto"/>
              <w:rPr>
                <w:rFonts w:ascii="Verdana" w:eastAsia="Calibri" w:hAnsi="Verdana" w:cs="Times New Roman"/>
                <w:sz w:val="14"/>
                <w:szCs w:val="14"/>
              </w:rPr>
            </w:pPr>
            <w:r w:rsidRPr="00A43CAA">
              <w:rPr>
                <w:rFonts w:ascii="Verdana" w:eastAsia="Calibri" w:hAnsi="Verdana" w:cs="Times New Roman"/>
                <w:sz w:val="14"/>
                <w:szCs w:val="14"/>
              </w:rPr>
              <w:t xml:space="preserve">w której kierownik budowy uczestniczył: ……………………………. </w:t>
            </w:r>
          </w:p>
          <w:p w14:paraId="36F52944" w14:textId="77777777" w:rsidR="00D119D5" w:rsidRDefault="00D119D5" w:rsidP="002504D3">
            <w:pPr>
              <w:spacing w:after="0" w:line="240" w:lineRule="auto"/>
              <w:rPr>
                <w:rFonts w:ascii="Verdana" w:eastAsia="Calibri" w:hAnsi="Verdana" w:cs="Times New Roman"/>
                <w:sz w:val="14"/>
                <w:szCs w:val="14"/>
              </w:rPr>
            </w:pPr>
          </w:p>
          <w:p w14:paraId="2C0AF451" w14:textId="3AC93763" w:rsidR="002504D3" w:rsidRDefault="002504D3" w:rsidP="002504D3">
            <w:pPr>
              <w:spacing w:after="0" w:line="240" w:lineRule="auto"/>
              <w:rPr>
                <w:rFonts w:ascii="Verdana" w:eastAsia="Calibri" w:hAnsi="Verdana" w:cs="Times New Roman"/>
                <w:sz w:val="14"/>
                <w:szCs w:val="14"/>
              </w:rPr>
            </w:pPr>
            <w:r w:rsidRPr="00A43CAA">
              <w:rPr>
                <w:rFonts w:ascii="Verdana" w:eastAsia="Calibri" w:hAnsi="Verdana" w:cs="Times New Roman"/>
                <w:sz w:val="14"/>
                <w:szCs w:val="14"/>
              </w:rPr>
              <w:t xml:space="preserve">- </w:t>
            </w:r>
            <w:r w:rsidRPr="00A43CAA">
              <w:rPr>
                <w:rFonts w:ascii="Verdana" w:eastAsia="Calibri" w:hAnsi="Verdana" w:cs="Times New Roman"/>
                <w:b/>
                <w:sz w:val="14"/>
                <w:szCs w:val="14"/>
              </w:rPr>
              <w:t>numer wpisu do rejestru zabytku</w:t>
            </w:r>
            <w:r w:rsidR="00697ACA">
              <w:rPr>
                <w:rFonts w:ascii="Verdana" w:eastAsia="Calibri" w:hAnsi="Verdana" w:cs="Times New Roman"/>
                <w:b/>
                <w:sz w:val="14"/>
                <w:szCs w:val="14"/>
              </w:rPr>
              <w:t>,</w:t>
            </w:r>
            <w:r w:rsidRPr="00A43CAA">
              <w:rPr>
                <w:rFonts w:ascii="Verdana" w:eastAsia="Calibri" w:hAnsi="Verdana" w:cs="Times New Roman"/>
                <w:sz w:val="14"/>
                <w:szCs w:val="14"/>
              </w:rPr>
              <w:t xml:space="preserve"> którego  dotyczy inwestycja ………………………</w:t>
            </w:r>
          </w:p>
          <w:p w14:paraId="18EFADFE" w14:textId="77777777" w:rsidR="00D119D5" w:rsidRPr="00A43CAA" w:rsidRDefault="00D119D5" w:rsidP="002504D3">
            <w:pPr>
              <w:spacing w:after="0" w:line="240" w:lineRule="auto"/>
              <w:rPr>
                <w:rFonts w:ascii="Verdana" w:eastAsia="Calibri" w:hAnsi="Verdana" w:cs="Times New Roman"/>
                <w:sz w:val="14"/>
                <w:szCs w:val="14"/>
              </w:rPr>
            </w:pPr>
          </w:p>
          <w:p w14:paraId="4338535A" w14:textId="3B4B92CE" w:rsidR="00017201" w:rsidRPr="003312A5" w:rsidRDefault="002504D3" w:rsidP="002504D3">
            <w:pPr>
              <w:spacing w:after="0" w:line="240" w:lineRule="auto"/>
              <w:rPr>
                <w:rFonts w:ascii="Verdana" w:eastAsia="Calibri" w:hAnsi="Verdana" w:cs="Times New Roman"/>
                <w:sz w:val="18"/>
                <w:szCs w:val="18"/>
              </w:rPr>
            </w:pPr>
            <w:r w:rsidRPr="00A43CAA">
              <w:rPr>
                <w:rFonts w:ascii="Verdana" w:eastAsia="Calibri" w:hAnsi="Verdana" w:cs="Times New Roman"/>
                <w:b/>
                <w:sz w:val="14"/>
                <w:szCs w:val="14"/>
              </w:rPr>
              <w:t>- czas trwania inwestycji</w:t>
            </w:r>
            <w:r w:rsidRPr="00A43CAA">
              <w:rPr>
                <w:rFonts w:ascii="Verdana" w:eastAsia="Calibri" w:hAnsi="Verdana" w:cs="Times New Roman"/>
                <w:sz w:val="14"/>
                <w:szCs w:val="14"/>
              </w:rPr>
              <w:t xml:space="preserve"> ………………………</w:t>
            </w:r>
          </w:p>
        </w:tc>
        <w:tc>
          <w:tcPr>
            <w:tcW w:w="1559" w:type="dxa"/>
          </w:tcPr>
          <w:p w14:paraId="62E275E4" w14:textId="2D4F94B1" w:rsidR="00017201" w:rsidRPr="003312A5" w:rsidRDefault="00017201" w:rsidP="00017201">
            <w:pPr>
              <w:spacing w:after="0" w:line="240" w:lineRule="auto"/>
              <w:jc w:val="center"/>
              <w:rPr>
                <w:rFonts w:ascii="Verdana" w:eastAsia="Calibri" w:hAnsi="Verdana" w:cs="Times New Roman"/>
                <w:sz w:val="18"/>
                <w:szCs w:val="18"/>
              </w:rPr>
            </w:pPr>
            <w:r w:rsidRPr="00230C7C">
              <w:rPr>
                <w:rFonts w:ascii="Verdana" w:eastAsia="Calibri" w:hAnsi="Verdana" w:cs="Times New Roman"/>
                <w:b/>
                <w:sz w:val="16"/>
                <w:szCs w:val="16"/>
              </w:rPr>
              <w:t>Kierownik budowy</w:t>
            </w:r>
          </w:p>
        </w:tc>
        <w:tc>
          <w:tcPr>
            <w:tcW w:w="1559" w:type="dxa"/>
          </w:tcPr>
          <w:p w14:paraId="61082137" w14:textId="77777777" w:rsidR="00017201" w:rsidRDefault="00017201" w:rsidP="00017201">
            <w:pPr>
              <w:spacing w:after="0" w:line="240" w:lineRule="auto"/>
              <w:jc w:val="center"/>
              <w:rPr>
                <w:rFonts w:ascii="Verdana" w:eastAsia="Calibri" w:hAnsi="Verdana" w:cs="Times New Roman"/>
                <w:sz w:val="14"/>
                <w:szCs w:val="14"/>
              </w:rPr>
            </w:pPr>
            <w:r>
              <w:rPr>
                <w:rFonts w:ascii="Verdana" w:eastAsia="Calibri" w:hAnsi="Verdana" w:cs="Times New Roman"/>
                <w:sz w:val="14"/>
                <w:szCs w:val="14"/>
              </w:rPr>
              <w:t xml:space="preserve">1. </w:t>
            </w:r>
            <w:r w:rsidRPr="001B00D9">
              <w:rPr>
                <w:rFonts w:ascii="Verdana" w:eastAsia="Calibri" w:hAnsi="Verdana" w:cs="Times New Roman"/>
                <w:sz w:val="14"/>
                <w:szCs w:val="14"/>
              </w:rPr>
              <w:t>uprawnienia budowlane w specjalności</w:t>
            </w:r>
          </w:p>
          <w:p w14:paraId="0FEF2FCC" w14:textId="77777777" w:rsidR="00017201" w:rsidRDefault="00017201" w:rsidP="00017201">
            <w:pPr>
              <w:spacing w:after="0" w:line="240" w:lineRule="auto"/>
              <w:jc w:val="center"/>
              <w:rPr>
                <w:rFonts w:ascii="Verdana" w:eastAsia="Calibri" w:hAnsi="Verdana" w:cs="Times New Roman"/>
                <w:sz w:val="14"/>
                <w:szCs w:val="14"/>
              </w:rPr>
            </w:pPr>
            <w:r>
              <w:rPr>
                <w:rFonts w:ascii="Verdana" w:eastAsia="Calibri" w:hAnsi="Verdana" w:cs="Times New Roman"/>
                <w:sz w:val="14"/>
                <w:szCs w:val="14"/>
              </w:rPr>
              <w:t>…………………….</w:t>
            </w:r>
          </w:p>
          <w:p w14:paraId="66095F67" w14:textId="77777777" w:rsidR="00017201" w:rsidRPr="001C3921" w:rsidRDefault="00017201" w:rsidP="00017201">
            <w:pPr>
              <w:spacing w:after="0" w:line="240" w:lineRule="auto"/>
              <w:jc w:val="center"/>
              <w:rPr>
                <w:rFonts w:ascii="Verdana" w:eastAsia="Calibri" w:hAnsi="Verdana" w:cs="Times New Roman"/>
                <w:i/>
                <w:sz w:val="12"/>
                <w:szCs w:val="12"/>
              </w:rPr>
            </w:pPr>
            <w:r w:rsidRPr="001C3921">
              <w:rPr>
                <w:rFonts w:ascii="Verdana" w:eastAsia="Calibri" w:hAnsi="Verdana" w:cs="Times New Roman"/>
                <w:i/>
                <w:sz w:val="12"/>
                <w:szCs w:val="12"/>
              </w:rPr>
              <w:t>(nazwa i numer)</w:t>
            </w:r>
          </w:p>
          <w:p w14:paraId="109DD866" w14:textId="77777777" w:rsidR="00017201" w:rsidRDefault="00017201" w:rsidP="00017201">
            <w:pPr>
              <w:spacing w:after="0" w:line="240" w:lineRule="auto"/>
              <w:jc w:val="center"/>
              <w:rPr>
                <w:rFonts w:ascii="Verdana" w:eastAsia="Calibri" w:hAnsi="Verdana" w:cs="Times New Roman"/>
                <w:sz w:val="14"/>
                <w:szCs w:val="14"/>
              </w:rPr>
            </w:pPr>
          </w:p>
          <w:p w14:paraId="12837CB3" w14:textId="77777777" w:rsidR="00017201" w:rsidRDefault="00017201" w:rsidP="00017201">
            <w:pPr>
              <w:spacing w:after="0" w:line="240" w:lineRule="auto"/>
              <w:jc w:val="center"/>
              <w:rPr>
                <w:rFonts w:ascii="Verdana" w:eastAsia="Calibri" w:hAnsi="Verdana" w:cs="Times New Roman"/>
                <w:sz w:val="14"/>
                <w:szCs w:val="14"/>
              </w:rPr>
            </w:pPr>
          </w:p>
          <w:p w14:paraId="5953A8FB" w14:textId="77777777" w:rsidR="00017201" w:rsidRPr="001C3921" w:rsidRDefault="00017201" w:rsidP="00017201">
            <w:pPr>
              <w:spacing w:after="0" w:line="240" w:lineRule="auto"/>
              <w:jc w:val="center"/>
              <w:rPr>
                <w:rFonts w:ascii="Verdana" w:eastAsia="Calibri" w:hAnsi="Verdana" w:cs="Times New Roman"/>
                <w:i/>
                <w:sz w:val="14"/>
                <w:szCs w:val="14"/>
              </w:rPr>
            </w:pPr>
            <w:r>
              <w:rPr>
                <w:rFonts w:ascii="Verdana" w:eastAsia="Calibri" w:hAnsi="Verdana" w:cs="Times New Roman"/>
                <w:sz w:val="14"/>
                <w:szCs w:val="14"/>
              </w:rPr>
              <w:t xml:space="preserve">2. Kierownik budowy jest wpisany na listę członków ……………… Izby Budownictwa </w:t>
            </w:r>
            <w:r w:rsidRPr="001C3921">
              <w:rPr>
                <w:rFonts w:ascii="Verdana" w:eastAsia="Calibri" w:hAnsi="Verdana" w:cs="Times New Roman"/>
                <w:i/>
                <w:sz w:val="12"/>
                <w:szCs w:val="12"/>
              </w:rPr>
              <w:t>(podać właściwą nazwę Izby)</w:t>
            </w:r>
            <w:r w:rsidRPr="001C3921">
              <w:rPr>
                <w:rFonts w:ascii="Verdana" w:eastAsia="Calibri" w:hAnsi="Verdana" w:cs="Times New Roman"/>
                <w:i/>
                <w:sz w:val="14"/>
                <w:szCs w:val="14"/>
              </w:rPr>
              <w:t xml:space="preserve"> </w:t>
            </w:r>
          </w:p>
          <w:p w14:paraId="24D18FA2" w14:textId="77777777" w:rsidR="00017201" w:rsidRPr="003312A5" w:rsidRDefault="00017201" w:rsidP="00017201">
            <w:pPr>
              <w:spacing w:after="0" w:line="240" w:lineRule="auto"/>
              <w:jc w:val="center"/>
              <w:rPr>
                <w:rFonts w:ascii="Verdana" w:eastAsia="Calibri" w:hAnsi="Verdana" w:cs="Times New Roman"/>
                <w:sz w:val="18"/>
                <w:szCs w:val="18"/>
              </w:rPr>
            </w:pPr>
          </w:p>
        </w:tc>
        <w:tc>
          <w:tcPr>
            <w:tcW w:w="1814" w:type="dxa"/>
            <w:vAlign w:val="center"/>
          </w:tcPr>
          <w:p w14:paraId="16801198" w14:textId="1638DAF9" w:rsidR="00017201" w:rsidRPr="007310AB" w:rsidRDefault="00017201" w:rsidP="00017201">
            <w:pPr>
              <w:spacing w:after="0" w:line="240" w:lineRule="auto"/>
              <w:jc w:val="center"/>
              <w:rPr>
                <w:rFonts w:ascii="Verdana" w:eastAsia="Times New Roman" w:hAnsi="Verdana" w:cs="Times New Roman"/>
                <w:sz w:val="14"/>
                <w:szCs w:val="14"/>
              </w:rPr>
            </w:pPr>
            <w:r w:rsidRPr="007310AB">
              <w:rPr>
                <w:rFonts w:ascii="Verdana" w:eastAsia="Times New Roman" w:hAnsi="Verdana" w:cs="Times New Roman"/>
                <w:sz w:val="14"/>
                <w:szCs w:val="14"/>
              </w:rPr>
              <w:t>Osoba będąca w dyspozycji wykonawcy (dysponowanie bezpośrednie na podstawie ………………..…..)* / Osoba oddana do dyspozycji przez inny podmiot (dysponowanie pośrednie na podstawie ……………………..)*</w:t>
            </w:r>
          </w:p>
        </w:tc>
      </w:tr>
    </w:tbl>
    <w:p w14:paraId="682CB0FC" w14:textId="77777777" w:rsidR="007310AB" w:rsidRDefault="007310AB" w:rsidP="00350887">
      <w:pPr>
        <w:spacing w:after="0" w:line="240" w:lineRule="auto"/>
        <w:jc w:val="both"/>
        <w:rPr>
          <w:rFonts w:ascii="Verdana" w:eastAsia="Times New Roman" w:hAnsi="Verdana" w:cs="Times New Roman"/>
          <w:b/>
          <w:sz w:val="18"/>
          <w:szCs w:val="18"/>
        </w:rPr>
      </w:pPr>
    </w:p>
    <w:p w14:paraId="1E354F1C" w14:textId="5B3700F5" w:rsidR="00350887" w:rsidRPr="0034274F" w:rsidRDefault="00350887" w:rsidP="00350887">
      <w:pPr>
        <w:spacing w:after="0" w:line="240" w:lineRule="auto"/>
        <w:jc w:val="both"/>
        <w:rPr>
          <w:rFonts w:ascii="Verdana" w:eastAsia="Times New Roman" w:hAnsi="Verdana" w:cs="Times New Roman"/>
          <w:sz w:val="18"/>
          <w:szCs w:val="18"/>
        </w:rPr>
      </w:pPr>
      <w:r w:rsidRPr="0034274F">
        <w:rPr>
          <w:rFonts w:ascii="Verdana" w:eastAsia="Times New Roman" w:hAnsi="Verdana" w:cs="Times New Roman"/>
          <w:b/>
          <w:sz w:val="18"/>
          <w:szCs w:val="18"/>
        </w:rPr>
        <w:t>Uwaga:</w:t>
      </w:r>
      <w:r w:rsidRPr="0034274F">
        <w:rPr>
          <w:rFonts w:ascii="Verdana" w:eastAsia="Times New Roman" w:hAnsi="Verdana" w:cs="Times New Roman"/>
          <w:sz w:val="18"/>
          <w:szCs w:val="18"/>
        </w:rPr>
        <w:t xml:space="preserve"> </w:t>
      </w:r>
    </w:p>
    <w:p w14:paraId="0B64CB9F" w14:textId="25623B53" w:rsidR="00350887" w:rsidRPr="0034274F" w:rsidRDefault="00350887" w:rsidP="00350887">
      <w:pPr>
        <w:pStyle w:val="Akapitzlist"/>
        <w:numPr>
          <w:ilvl w:val="4"/>
          <w:numId w:val="16"/>
        </w:numPr>
        <w:tabs>
          <w:tab w:val="clear" w:pos="3666"/>
          <w:tab w:val="num" w:pos="3306"/>
        </w:tabs>
        <w:ind w:left="709"/>
        <w:jc w:val="both"/>
        <w:rPr>
          <w:rFonts w:ascii="Verdana" w:hAnsi="Verdana"/>
          <w:sz w:val="18"/>
          <w:szCs w:val="18"/>
        </w:rPr>
      </w:pPr>
      <w:r w:rsidRPr="0034274F">
        <w:rPr>
          <w:rFonts w:ascii="Verdana" w:hAnsi="Verdana"/>
          <w:sz w:val="18"/>
          <w:szCs w:val="18"/>
        </w:rPr>
        <w:t>Wykonawca zobowiązany jest wypełnić wszystkie rubryki podając kompletne</w:t>
      </w:r>
      <w:r w:rsidRPr="0034274F">
        <w:rPr>
          <w:rFonts w:ascii="Verdana" w:hAnsi="Verdana"/>
          <w:sz w:val="18"/>
          <w:szCs w:val="18"/>
        </w:rPr>
        <w:br/>
        <w:t xml:space="preserve"> i </w:t>
      </w:r>
      <w:r w:rsidRPr="004837E6">
        <w:rPr>
          <w:rFonts w:ascii="Verdana" w:hAnsi="Verdana"/>
          <w:sz w:val="18"/>
          <w:szCs w:val="18"/>
        </w:rPr>
        <w:t xml:space="preserve">jednoznaczne informacje, z których wynikać będzie spełnienie warunku określonego w rozdziale </w:t>
      </w:r>
      <w:r w:rsidRPr="004837E6">
        <w:rPr>
          <w:rFonts w:ascii="Verdana" w:hAnsi="Verdana" w:cs="TimesNewRoman"/>
          <w:sz w:val="18"/>
          <w:szCs w:val="18"/>
          <w:u w:val="single"/>
        </w:rPr>
        <w:t xml:space="preserve">VII pkt 2 </w:t>
      </w:r>
      <w:proofErr w:type="spellStart"/>
      <w:r w:rsidRPr="004837E6">
        <w:rPr>
          <w:rFonts w:ascii="Verdana" w:hAnsi="Verdana" w:cs="TimesNewRoman"/>
          <w:sz w:val="18"/>
          <w:szCs w:val="18"/>
          <w:u w:val="single"/>
        </w:rPr>
        <w:t>ppkt</w:t>
      </w:r>
      <w:proofErr w:type="spellEnd"/>
      <w:r w:rsidRPr="004837E6">
        <w:rPr>
          <w:rFonts w:ascii="Verdana" w:hAnsi="Verdana" w:cs="TimesNewRoman"/>
          <w:sz w:val="18"/>
          <w:szCs w:val="18"/>
          <w:u w:val="single"/>
        </w:rPr>
        <w:t xml:space="preserve"> 2.3.2 SIWZ.</w:t>
      </w:r>
    </w:p>
    <w:p w14:paraId="5C1CD1F7" w14:textId="77777777" w:rsidR="00BA0595" w:rsidRPr="00350887" w:rsidRDefault="00BA0595" w:rsidP="00BA0595">
      <w:pPr>
        <w:pStyle w:val="Akapitzlist"/>
        <w:ind w:left="709"/>
        <w:jc w:val="both"/>
        <w:rPr>
          <w:rFonts w:ascii="Verdana" w:hAnsi="Verdana"/>
          <w:sz w:val="18"/>
          <w:szCs w:val="18"/>
        </w:rPr>
      </w:pPr>
    </w:p>
    <w:p w14:paraId="7D885FDA" w14:textId="6D2BA141" w:rsidR="00350887" w:rsidRPr="00BA0595" w:rsidRDefault="00350887" w:rsidP="00350887">
      <w:pPr>
        <w:pStyle w:val="Akapitzlist"/>
        <w:numPr>
          <w:ilvl w:val="4"/>
          <w:numId w:val="16"/>
        </w:numPr>
        <w:tabs>
          <w:tab w:val="clear" w:pos="3666"/>
        </w:tabs>
        <w:ind w:left="709"/>
        <w:jc w:val="both"/>
        <w:rPr>
          <w:rFonts w:ascii="Verdana" w:hAnsi="Verdana"/>
          <w:sz w:val="18"/>
          <w:szCs w:val="18"/>
        </w:rPr>
      </w:pPr>
      <w:r>
        <w:rPr>
          <w:rFonts w:ascii="Verdana" w:hAnsi="Verdana" w:cs="TimesNewRoman"/>
          <w:sz w:val="18"/>
          <w:szCs w:val="18"/>
          <w:u w:val="single"/>
        </w:rPr>
        <w:t xml:space="preserve">Wykonawca w kol. 7  określa </w:t>
      </w:r>
      <w:r w:rsidR="007A78E2">
        <w:rPr>
          <w:rFonts w:ascii="Verdana" w:hAnsi="Verdana" w:cs="TimesNewRoman"/>
          <w:sz w:val="18"/>
          <w:szCs w:val="18"/>
          <w:u w:val="single"/>
        </w:rPr>
        <w:t>podstawę</w:t>
      </w:r>
      <w:r>
        <w:rPr>
          <w:rFonts w:ascii="Verdana" w:hAnsi="Verdana" w:cs="TimesNewRoman"/>
          <w:sz w:val="18"/>
          <w:szCs w:val="18"/>
          <w:u w:val="single"/>
        </w:rPr>
        <w:t xml:space="preserve"> dysponowania osobą (*bezpośrednie lub *pośrednie – </w:t>
      </w:r>
      <w:r w:rsidR="005D303E">
        <w:rPr>
          <w:rFonts w:ascii="Verdana" w:hAnsi="Verdana" w:cs="TimesNewRoman"/>
          <w:sz w:val="18"/>
          <w:szCs w:val="18"/>
          <w:u w:val="single"/>
        </w:rPr>
        <w:t>jednocześnie wykreślając niepotrzebną treść oświadczenia w każdym wierszu kolumny 7</w:t>
      </w:r>
      <w:r>
        <w:rPr>
          <w:rFonts w:ascii="Verdana" w:hAnsi="Verdana" w:cs="TimesNewRoman"/>
          <w:sz w:val="18"/>
          <w:szCs w:val="18"/>
          <w:u w:val="single"/>
        </w:rPr>
        <w:t xml:space="preserve">) oraz </w:t>
      </w:r>
      <w:r w:rsidR="005D303E">
        <w:rPr>
          <w:rFonts w:ascii="Verdana" w:hAnsi="Verdana" w:cs="TimesNewRoman"/>
          <w:sz w:val="18"/>
          <w:szCs w:val="18"/>
          <w:u w:val="single"/>
        </w:rPr>
        <w:t>wskazuje</w:t>
      </w:r>
      <w:r>
        <w:rPr>
          <w:rFonts w:ascii="Verdana" w:hAnsi="Verdana" w:cs="TimesNewRoman"/>
          <w:sz w:val="18"/>
          <w:szCs w:val="18"/>
          <w:u w:val="single"/>
        </w:rPr>
        <w:t xml:space="preserve"> podstawę </w:t>
      </w:r>
      <w:r w:rsidR="007A78E2">
        <w:rPr>
          <w:rFonts w:ascii="Verdana" w:hAnsi="Verdana" w:cs="TimesNewRoman"/>
          <w:sz w:val="18"/>
          <w:szCs w:val="18"/>
          <w:u w:val="single"/>
        </w:rPr>
        <w:t xml:space="preserve">umowną </w:t>
      </w:r>
      <w:r>
        <w:rPr>
          <w:rFonts w:ascii="Verdana" w:hAnsi="Verdana" w:cs="TimesNewRoman"/>
          <w:sz w:val="18"/>
          <w:szCs w:val="18"/>
          <w:u w:val="single"/>
        </w:rPr>
        <w:t xml:space="preserve">do dysponowania osobą, </w:t>
      </w:r>
      <w:proofErr w:type="spellStart"/>
      <w:r>
        <w:rPr>
          <w:rFonts w:ascii="Verdana" w:hAnsi="Verdana" w:cs="TimesNewRoman"/>
          <w:sz w:val="18"/>
          <w:szCs w:val="18"/>
          <w:u w:val="single"/>
        </w:rPr>
        <w:t>tj</w:t>
      </w:r>
      <w:proofErr w:type="spellEnd"/>
      <w:r>
        <w:rPr>
          <w:rFonts w:ascii="Verdana" w:hAnsi="Verdana" w:cs="TimesNewRoman"/>
          <w:sz w:val="18"/>
          <w:szCs w:val="18"/>
          <w:u w:val="single"/>
        </w:rPr>
        <w:t>:</w:t>
      </w:r>
    </w:p>
    <w:p w14:paraId="6C7F2340" w14:textId="77777777" w:rsidR="00BA0595" w:rsidRPr="00BA0595" w:rsidRDefault="00BA0595" w:rsidP="00BA0595">
      <w:pPr>
        <w:pStyle w:val="Akapitzlist"/>
        <w:rPr>
          <w:rFonts w:ascii="Verdana" w:hAnsi="Verdana"/>
          <w:sz w:val="18"/>
          <w:szCs w:val="18"/>
        </w:rPr>
      </w:pPr>
    </w:p>
    <w:p w14:paraId="0699822B" w14:textId="084F5044" w:rsidR="00350887" w:rsidRPr="00141BA1" w:rsidRDefault="00350887" w:rsidP="00350887">
      <w:pPr>
        <w:pStyle w:val="Akapitzlist"/>
        <w:ind w:left="709"/>
        <w:jc w:val="both"/>
        <w:rPr>
          <w:rFonts w:ascii="Verdana" w:hAnsi="Verdana" w:cs="Calibri"/>
          <w:bCs/>
          <w:i/>
          <w:sz w:val="18"/>
          <w:szCs w:val="18"/>
        </w:rPr>
      </w:pPr>
      <w:r w:rsidRPr="00141BA1">
        <w:rPr>
          <w:rFonts w:ascii="Verdana" w:hAnsi="Verdana" w:cs="Calibri"/>
          <w:bCs/>
          <w:i/>
          <w:sz w:val="18"/>
          <w:szCs w:val="18"/>
        </w:rPr>
        <w:t xml:space="preserve">- </w:t>
      </w:r>
      <w:r w:rsidR="00783928" w:rsidRPr="00141BA1">
        <w:rPr>
          <w:rFonts w:ascii="Verdana" w:hAnsi="Verdana"/>
          <w:sz w:val="18"/>
          <w:szCs w:val="18"/>
        </w:rPr>
        <w:t xml:space="preserve">Osoba będąca w dyspozycji wykonawcy – </w:t>
      </w:r>
      <w:r w:rsidR="00783928" w:rsidRPr="005D303E">
        <w:rPr>
          <w:rFonts w:ascii="Verdana" w:hAnsi="Verdana"/>
          <w:b/>
          <w:i/>
          <w:sz w:val="18"/>
          <w:szCs w:val="18"/>
        </w:rPr>
        <w:t xml:space="preserve">dysponowanie </w:t>
      </w:r>
      <w:r w:rsidR="00783928" w:rsidRPr="005D303E">
        <w:rPr>
          <w:rFonts w:ascii="Verdana" w:hAnsi="Verdana" w:cs="Calibri"/>
          <w:b/>
          <w:bCs/>
          <w:i/>
          <w:sz w:val="18"/>
          <w:szCs w:val="18"/>
        </w:rPr>
        <w:t>bezpośrednie</w:t>
      </w:r>
      <w:r w:rsidR="00783928" w:rsidRPr="00141BA1">
        <w:rPr>
          <w:rFonts w:ascii="Verdana" w:hAnsi="Verdana" w:cs="Calibri"/>
          <w:bCs/>
          <w:i/>
          <w:sz w:val="18"/>
          <w:szCs w:val="18"/>
        </w:rPr>
        <w:t xml:space="preserve"> (</w:t>
      </w:r>
      <w:r w:rsidR="00783928" w:rsidRPr="00141BA1">
        <w:rPr>
          <w:rFonts w:ascii="Verdana" w:hAnsi="Verdana"/>
          <w:sz w:val="18"/>
          <w:szCs w:val="18"/>
        </w:rPr>
        <w:t>własne</w:t>
      </w:r>
      <w:r w:rsidR="00783928" w:rsidRPr="00141BA1">
        <w:rPr>
          <w:rFonts w:ascii="Verdana" w:hAnsi="Verdana" w:cs="Calibri"/>
          <w:bCs/>
          <w:i/>
          <w:sz w:val="18"/>
          <w:szCs w:val="18"/>
        </w:rPr>
        <w:t xml:space="preserve"> – bez udziału podmiotu trzeciego)</w:t>
      </w:r>
      <w:r w:rsidR="00783928" w:rsidRPr="00141BA1">
        <w:rPr>
          <w:rFonts w:ascii="Verdana" w:hAnsi="Verdana"/>
          <w:sz w:val="18"/>
          <w:szCs w:val="18"/>
        </w:rPr>
        <w:t xml:space="preserve"> </w:t>
      </w:r>
      <w:r w:rsidR="00783928" w:rsidRPr="005D303E">
        <w:rPr>
          <w:rFonts w:ascii="Verdana" w:hAnsi="Verdana"/>
          <w:b/>
          <w:sz w:val="18"/>
          <w:szCs w:val="18"/>
        </w:rPr>
        <w:t xml:space="preserve">- </w:t>
      </w:r>
      <w:r w:rsidRPr="005D303E">
        <w:rPr>
          <w:rFonts w:ascii="Verdana" w:hAnsi="Verdana" w:cs="Calibri"/>
          <w:b/>
          <w:bCs/>
          <w:i/>
          <w:sz w:val="18"/>
          <w:szCs w:val="18"/>
          <w:u w:val="single"/>
        </w:rPr>
        <w:t>dysponowanie na podstawie</w:t>
      </w:r>
      <w:r w:rsidRPr="00141BA1">
        <w:rPr>
          <w:rFonts w:ascii="Verdana" w:hAnsi="Verdana" w:cs="Calibri"/>
          <w:bCs/>
          <w:i/>
          <w:sz w:val="18"/>
          <w:szCs w:val="18"/>
        </w:rPr>
        <w:t xml:space="preserve"> np. umowa o pracę, umowa o dzieło, </w:t>
      </w:r>
      <w:proofErr w:type="spellStart"/>
      <w:r w:rsidRPr="00141BA1">
        <w:rPr>
          <w:rFonts w:ascii="Verdana" w:hAnsi="Verdana" w:cs="Calibri"/>
          <w:bCs/>
          <w:i/>
          <w:sz w:val="18"/>
          <w:szCs w:val="18"/>
        </w:rPr>
        <w:t>umowa-zlecenia</w:t>
      </w:r>
      <w:proofErr w:type="spellEnd"/>
      <w:r w:rsidRPr="00141BA1">
        <w:rPr>
          <w:rFonts w:ascii="Verdana" w:hAnsi="Verdana" w:cs="Calibri"/>
          <w:bCs/>
          <w:i/>
          <w:sz w:val="18"/>
          <w:szCs w:val="18"/>
        </w:rPr>
        <w:t>, umowa o współpracy</w:t>
      </w:r>
      <w:r w:rsidR="00783928" w:rsidRPr="00141BA1">
        <w:rPr>
          <w:rFonts w:ascii="Verdana" w:hAnsi="Verdana" w:cs="Calibri"/>
          <w:bCs/>
          <w:i/>
          <w:sz w:val="18"/>
          <w:szCs w:val="18"/>
        </w:rPr>
        <w:t>, samozatrudnienie,</w:t>
      </w:r>
      <w:r w:rsidRPr="00141BA1">
        <w:rPr>
          <w:rFonts w:ascii="Verdana" w:hAnsi="Verdana" w:cs="Calibri"/>
          <w:bCs/>
          <w:i/>
          <w:sz w:val="18"/>
          <w:szCs w:val="18"/>
        </w:rPr>
        <w:t xml:space="preserve"> itp. </w:t>
      </w:r>
    </w:p>
    <w:p w14:paraId="4A235894" w14:textId="77777777" w:rsidR="00350887" w:rsidRPr="00141BA1" w:rsidRDefault="00350887" w:rsidP="00350887">
      <w:pPr>
        <w:spacing w:after="0" w:line="240" w:lineRule="auto"/>
        <w:ind w:left="709"/>
        <w:rPr>
          <w:rFonts w:ascii="Verdana" w:hAnsi="Verdana" w:cs="Calibri"/>
          <w:bCs/>
          <w:i/>
          <w:sz w:val="18"/>
          <w:szCs w:val="18"/>
        </w:rPr>
      </w:pPr>
      <w:r w:rsidRPr="00141BA1">
        <w:rPr>
          <w:rFonts w:ascii="Verdana" w:hAnsi="Verdana" w:cs="Calibri"/>
          <w:bCs/>
          <w:i/>
          <w:sz w:val="18"/>
          <w:szCs w:val="18"/>
        </w:rPr>
        <w:lastRenderedPageBreak/>
        <w:t xml:space="preserve">Lub </w:t>
      </w:r>
    </w:p>
    <w:p w14:paraId="3A7A72F9" w14:textId="4FFE1BBF" w:rsidR="00350887" w:rsidRPr="00035F37" w:rsidRDefault="00350887" w:rsidP="00350887">
      <w:pPr>
        <w:ind w:left="709"/>
        <w:jc w:val="both"/>
        <w:rPr>
          <w:rFonts w:ascii="Verdana" w:eastAsia="Times New Roman" w:hAnsi="Verdana" w:cs="Times New Roman"/>
          <w:i/>
          <w:sz w:val="18"/>
          <w:szCs w:val="18"/>
        </w:rPr>
      </w:pPr>
      <w:r w:rsidRPr="00141BA1">
        <w:rPr>
          <w:rFonts w:ascii="Verdana" w:hAnsi="Verdana" w:cs="Calibri"/>
          <w:bCs/>
          <w:i/>
          <w:sz w:val="18"/>
          <w:szCs w:val="18"/>
        </w:rPr>
        <w:t xml:space="preserve">- </w:t>
      </w:r>
      <w:r w:rsidR="00783928" w:rsidRPr="00141BA1">
        <w:rPr>
          <w:rFonts w:ascii="Verdana" w:eastAsia="Times New Roman" w:hAnsi="Verdana" w:cs="Times New Roman"/>
          <w:sz w:val="18"/>
          <w:szCs w:val="18"/>
        </w:rPr>
        <w:t>Osoba oddana do dyspozycji przez inny podmiot</w:t>
      </w:r>
      <w:r w:rsidR="007A78E2">
        <w:rPr>
          <w:rFonts w:ascii="Verdana" w:eastAsia="Times New Roman" w:hAnsi="Verdana" w:cs="Times New Roman"/>
          <w:sz w:val="18"/>
          <w:szCs w:val="18"/>
        </w:rPr>
        <w:t xml:space="preserve"> </w:t>
      </w:r>
      <w:r w:rsidR="007A78E2" w:rsidRPr="00141BA1">
        <w:rPr>
          <w:rFonts w:ascii="Verdana" w:hAnsi="Verdana"/>
          <w:sz w:val="18"/>
          <w:szCs w:val="18"/>
        </w:rPr>
        <w:t xml:space="preserve">– </w:t>
      </w:r>
      <w:r w:rsidR="007A78E2" w:rsidRPr="005D303E">
        <w:rPr>
          <w:rFonts w:ascii="Verdana" w:hAnsi="Verdana"/>
          <w:b/>
          <w:i/>
          <w:sz w:val="18"/>
          <w:szCs w:val="18"/>
        </w:rPr>
        <w:t xml:space="preserve">dysponowanie </w:t>
      </w:r>
      <w:r w:rsidR="007A78E2" w:rsidRPr="005D303E">
        <w:rPr>
          <w:rFonts w:ascii="Verdana" w:hAnsi="Verdana" w:cs="Calibri"/>
          <w:b/>
          <w:bCs/>
          <w:i/>
          <w:sz w:val="18"/>
          <w:szCs w:val="18"/>
        </w:rPr>
        <w:t>pośrednie</w:t>
      </w:r>
      <w:r w:rsidR="00783928" w:rsidRPr="00141BA1">
        <w:rPr>
          <w:rFonts w:ascii="Verdana" w:hAnsi="Verdana" w:cs="Arial"/>
          <w:i/>
          <w:color w:val="000000"/>
          <w:sz w:val="18"/>
          <w:szCs w:val="18"/>
        </w:rPr>
        <w:t xml:space="preserve">: </w:t>
      </w:r>
      <w:r w:rsidR="00783928" w:rsidRPr="00141BA1">
        <w:rPr>
          <w:rFonts w:ascii="Verdana" w:hAnsi="Verdana" w:cs="Arial"/>
          <w:color w:val="000000"/>
          <w:sz w:val="18"/>
          <w:szCs w:val="18"/>
        </w:rPr>
        <w:t>osob</w:t>
      </w:r>
      <w:r w:rsidR="007A78E2">
        <w:rPr>
          <w:rFonts w:ascii="Verdana" w:hAnsi="Verdana" w:cs="Arial"/>
          <w:color w:val="000000"/>
          <w:sz w:val="18"/>
          <w:szCs w:val="18"/>
        </w:rPr>
        <w:t>a</w:t>
      </w:r>
      <w:r w:rsidR="00783928" w:rsidRPr="00141BA1">
        <w:rPr>
          <w:rFonts w:ascii="Verdana" w:hAnsi="Verdana" w:cs="Arial"/>
          <w:color w:val="000000"/>
          <w:sz w:val="18"/>
          <w:szCs w:val="18"/>
        </w:rPr>
        <w:t xml:space="preserve"> fizyczn</w:t>
      </w:r>
      <w:r w:rsidR="007A78E2">
        <w:rPr>
          <w:rFonts w:ascii="Verdana" w:hAnsi="Verdana" w:cs="Arial"/>
          <w:color w:val="000000"/>
          <w:sz w:val="18"/>
          <w:szCs w:val="18"/>
        </w:rPr>
        <w:t>a</w:t>
      </w:r>
      <w:r w:rsidR="00783928" w:rsidRPr="00141BA1">
        <w:rPr>
          <w:rFonts w:ascii="Verdana" w:hAnsi="Verdana" w:cs="Arial"/>
          <w:color w:val="000000"/>
          <w:sz w:val="18"/>
          <w:szCs w:val="18"/>
        </w:rPr>
        <w:t>, prawn</w:t>
      </w:r>
      <w:r w:rsidR="007A78E2">
        <w:rPr>
          <w:rFonts w:ascii="Verdana" w:hAnsi="Verdana" w:cs="Arial"/>
          <w:color w:val="000000"/>
          <w:sz w:val="18"/>
          <w:szCs w:val="18"/>
        </w:rPr>
        <w:t>a</w:t>
      </w:r>
      <w:r w:rsidR="00783928" w:rsidRPr="00141BA1">
        <w:rPr>
          <w:rFonts w:ascii="Verdana" w:hAnsi="Verdana" w:cs="Arial"/>
          <w:color w:val="000000"/>
          <w:sz w:val="18"/>
          <w:szCs w:val="18"/>
        </w:rPr>
        <w:t xml:space="preserve"> lub inn</w:t>
      </w:r>
      <w:r w:rsidR="007A78E2">
        <w:rPr>
          <w:rFonts w:ascii="Verdana" w:hAnsi="Verdana" w:cs="Arial"/>
          <w:color w:val="000000"/>
          <w:sz w:val="18"/>
          <w:szCs w:val="18"/>
        </w:rPr>
        <w:t>a</w:t>
      </w:r>
      <w:r w:rsidR="00783928" w:rsidRPr="00141BA1">
        <w:rPr>
          <w:rFonts w:ascii="Verdana" w:hAnsi="Verdana" w:cs="Arial"/>
          <w:color w:val="000000"/>
          <w:sz w:val="18"/>
          <w:szCs w:val="18"/>
        </w:rPr>
        <w:t xml:space="preserve"> jednostk</w:t>
      </w:r>
      <w:r w:rsidR="007A78E2">
        <w:rPr>
          <w:rFonts w:ascii="Verdana" w:hAnsi="Verdana" w:cs="Arial"/>
          <w:color w:val="000000"/>
          <w:sz w:val="18"/>
          <w:szCs w:val="18"/>
        </w:rPr>
        <w:t>a</w:t>
      </w:r>
      <w:r w:rsidR="00783928" w:rsidRPr="00141BA1">
        <w:rPr>
          <w:rFonts w:ascii="Verdana" w:hAnsi="Verdana" w:cs="Arial"/>
          <w:color w:val="000000"/>
          <w:sz w:val="18"/>
          <w:szCs w:val="18"/>
        </w:rPr>
        <w:t xml:space="preserve"> organizacyjn</w:t>
      </w:r>
      <w:r w:rsidR="007A78E2">
        <w:rPr>
          <w:rFonts w:ascii="Verdana" w:hAnsi="Verdana" w:cs="Arial"/>
          <w:color w:val="000000"/>
          <w:sz w:val="18"/>
          <w:szCs w:val="18"/>
        </w:rPr>
        <w:t>a</w:t>
      </w:r>
      <w:r w:rsidR="00783928" w:rsidRPr="00141BA1">
        <w:rPr>
          <w:rFonts w:ascii="Verdana" w:hAnsi="Verdana" w:cs="Arial"/>
          <w:color w:val="000000"/>
          <w:sz w:val="18"/>
          <w:szCs w:val="18"/>
        </w:rPr>
        <w:t>, w którego władaniu czy dyspozycji znajduje się osoba zdolna do wykonania zamówienia i</w:t>
      </w:r>
      <w:r w:rsidR="007A78E2">
        <w:rPr>
          <w:rFonts w:ascii="Verdana" w:hAnsi="Verdana" w:cs="Arial"/>
          <w:color w:val="000000"/>
          <w:sz w:val="18"/>
          <w:szCs w:val="18"/>
        </w:rPr>
        <w:t xml:space="preserve"> te ww. osoby/</w:t>
      </w:r>
      <w:r w:rsidR="00783928" w:rsidRPr="00141BA1">
        <w:rPr>
          <w:rFonts w:ascii="Verdana" w:hAnsi="Verdana" w:cs="Arial"/>
          <w:color w:val="000000"/>
          <w:sz w:val="18"/>
          <w:szCs w:val="18"/>
        </w:rPr>
        <w:t xml:space="preserve">ten podmiot zobowiązuje się do udostępnienia swoich zasobów zgodnie z art. 22a ust. 2 ustawy </w:t>
      </w:r>
      <w:proofErr w:type="spellStart"/>
      <w:r w:rsidR="00783928" w:rsidRPr="00141BA1">
        <w:rPr>
          <w:rFonts w:ascii="Verdana" w:hAnsi="Verdana" w:cs="Arial"/>
          <w:color w:val="000000"/>
          <w:sz w:val="18"/>
          <w:szCs w:val="18"/>
        </w:rPr>
        <w:t>Pzp</w:t>
      </w:r>
      <w:proofErr w:type="spellEnd"/>
      <w:r w:rsidR="00783928" w:rsidRPr="00141BA1">
        <w:rPr>
          <w:rFonts w:ascii="Verdana" w:hAnsi="Verdana" w:cs="Calibri"/>
          <w:bCs/>
          <w:sz w:val="18"/>
          <w:szCs w:val="18"/>
        </w:rPr>
        <w:t>)</w:t>
      </w:r>
      <w:r w:rsidR="00783928" w:rsidRPr="00141BA1">
        <w:rPr>
          <w:rFonts w:ascii="Verdana" w:eastAsia="Times New Roman" w:hAnsi="Verdana" w:cs="Times New Roman"/>
          <w:sz w:val="18"/>
          <w:szCs w:val="18"/>
        </w:rPr>
        <w:t xml:space="preserve"> </w:t>
      </w:r>
      <w:r w:rsidR="007A78E2">
        <w:rPr>
          <w:rFonts w:ascii="Verdana" w:eastAsia="Times New Roman" w:hAnsi="Verdana" w:cs="Times New Roman"/>
          <w:sz w:val="18"/>
          <w:szCs w:val="18"/>
        </w:rPr>
        <w:t>–</w:t>
      </w:r>
      <w:r w:rsidR="00783928" w:rsidRPr="005D303E">
        <w:rPr>
          <w:rFonts w:ascii="Verdana" w:eastAsia="Times New Roman" w:hAnsi="Verdana" w:cs="Times New Roman"/>
          <w:sz w:val="18"/>
          <w:szCs w:val="18"/>
        </w:rPr>
        <w:t xml:space="preserve"> </w:t>
      </w:r>
      <w:r w:rsidR="007A78E2">
        <w:rPr>
          <w:rFonts w:ascii="Verdana" w:hAnsi="Verdana" w:cs="Calibri"/>
          <w:b/>
          <w:bCs/>
          <w:i/>
          <w:sz w:val="18"/>
          <w:szCs w:val="18"/>
        </w:rPr>
        <w:t>tj.</w:t>
      </w:r>
      <w:r w:rsidRPr="00141BA1">
        <w:rPr>
          <w:rFonts w:ascii="Verdana" w:hAnsi="Verdana" w:cs="Calibri"/>
          <w:bCs/>
          <w:i/>
          <w:sz w:val="18"/>
          <w:szCs w:val="18"/>
        </w:rPr>
        <w:t xml:space="preserve"> </w:t>
      </w:r>
      <w:r w:rsidR="00783928" w:rsidRPr="005D303E">
        <w:rPr>
          <w:rFonts w:ascii="Verdana" w:hAnsi="Verdana" w:cs="Calibri"/>
          <w:b/>
          <w:bCs/>
          <w:i/>
          <w:sz w:val="18"/>
          <w:szCs w:val="18"/>
          <w:u w:val="single"/>
        </w:rPr>
        <w:t>dysponowanie na podstawie</w:t>
      </w:r>
      <w:r w:rsidR="00783928" w:rsidRPr="00141BA1">
        <w:rPr>
          <w:rFonts w:ascii="Verdana" w:hAnsi="Verdana" w:cs="Calibri"/>
          <w:bCs/>
          <w:i/>
          <w:sz w:val="18"/>
          <w:szCs w:val="18"/>
        </w:rPr>
        <w:t xml:space="preserve"> </w:t>
      </w:r>
      <w:r w:rsidRPr="00141BA1">
        <w:rPr>
          <w:rFonts w:ascii="Verdana" w:hAnsi="Verdana" w:cs="Calibri"/>
          <w:bCs/>
          <w:i/>
          <w:sz w:val="18"/>
          <w:szCs w:val="18"/>
        </w:rPr>
        <w:t xml:space="preserve">np. umowa o współpracy </w:t>
      </w:r>
      <w:r w:rsidRPr="00141BA1">
        <w:rPr>
          <w:rFonts w:ascii="Verdana" w:hAnsi="Verdana" w:cs="Arial"/>
          <w:i/>
          <w:color w:val="000000"/>
          <w:sz w:val="18"/>
          <w:szCs w:val="18"/>
        </w:rPr>
        <w:t>z</w:t>
      </w:r>
      <w:r w:rsidR="00783928" w:rsidRPr="00141BA1">
        <w:rPr>
          <w:rFonts w:ascii="Verdana" w:hAnsi="Verdana" w:cs="Arial"/>
          <w:i/>
          <w:color w:val="000000"/>
          <w:sz w:val="18"/>
          <w:szCs w:val="18"/>
        </w:rPr>
        <w:t xml:space="preserve"> innym </w:t>
      </w:r>
      <w:r w:rsidRPr="00141BA1">
        <w:rPr>
          <w:rFonts w:ascii="Verdana" w:hAnsi="Verdana" w:cs="Arial"/>
          <w:i/>
          <w:color w:val="000000"/>
          <w:sz w:val="18"/>
          <w:szCs w:val="18"/>
        </w:rPr>
        <w:t>podmiotem</w:t>
      </w:r>
      <w:r w:rsidR="00783928" w:rsidRPr="00141BA1">
        <w:rPr>
          <w:rFonts w:ascii="Verdana" w:hAnsi="Verdana" w:cs="Arial"/>
          <w:i/>
          <w:color w:val="000000"/>
          <w:sz w:val="18"/>
          <w:szCs w:val="18"/>
        </w:rPr>
        <w:t xml:space="preserve">, umowa przedwstępna, umowa o podwykonawstwo, porozumienie pomiędzy pracodawcami o delegowaniu pracowników w celu wykonywania </w:t>
      </w:r>
      <w:r w:rsidR="00783928" w:rsidRPr="00035F37">
        <w:rPr>
          <w:rFonts w:ascii="Verdana" w:hAnsi="Verdana" w:cs="Arial"/>
          <w:i/>
          <w:color w:val="000000"/>
          <w:sz w:val="18"/>
          <w:szCs w:val="18"/>
        </w:rPr>
        <w:t xml:space="preserve">pracy u wykonawcy, itp. </w:t>
      </w:r>
      <w:r w:rsidRPr="00035F37">
        <w:rPr>
          <w:rFonts w:ascii="Verdana" w:hAnsi="Verdana" w:cs="Calibri"/>
          <w:bCs/>
          <w:i/>
          <w:sz w:val="18"/>
          <w:szCs w:val="18"/>
        </w:rPr>
        <w:t xml:space="preserve">W takim przypadku Wykonawca dołącza do oferty zobowiązanie podmiotu trzeciego do udostepnienia zasobów Wykonawcy – </w:t>
      </w:r>
      <w:r w:rsidRPr="0034274F">
        <w:rPr>
          <w:rFonts w:ascii="Verdana" w:hAnsi="Verdana" w:cs="Calibri"/>
          <w:bCs/>
          <w:i/>
          <w:sz w:val="18"/>
          <w:szCs w:val="18"/>
        </w:rPr>
        <w:t>stanowiące Załącznik nr 9 do SIWZ</w:t>
      </w:r>
      <w:r w:rsidR="00783928" w:rsidRPr="0034274F">
        <w:rPr>
          <w:rFonts w:ascii="Verdana" w:hAnsi="Verdana" w:cs="Calibri"/>
          <w:bCs/>
          <w:i/>
          <w:sz w:val="18"/>
          <w:szCs w:val="18"/>
        </w:rPr>
        <w:t>.</w:t>
      </w:r>
    </w:p>
    <w:p w14:paraId="5DA9E5F6" w14:textId="77777777" w:rsidR="00851EF0" w:rsidRDefault="00851EF0" w:rsidP="00851EF0">
      <w:pPr>
        <w:spacing w:after="0" w:line="240" w:lineRule="auto"/>
        <w:rPr>
          <w:rFonts w:ascii="Verdana" w:eastAsia="Calibri" w:hAnsi="Verdana" w:cs="Times New Roman"/>
          <w:sz w:val="20"/>
          <w:szCs w:val="20"/>
        </w:rPr>
      </w:pPr>
    </w:p>
    <w:p w14:paraId="59E8098C" w14:textId="77777777" w:rsidR="00851EF0" w:rsidRPr="00B12F8E" w:rsidRDefault="00851EF0" w:rsidP="00851EF0">
      <w:pPr>
        <w:spacing w:after="0" w:line="240" w:lineRule="auto"/>
        <w:rPr>
          <w:rFonts w:ascii="Verdana" w:eastAsia="Calibri" w:hAnsi="Verdana" w:cs="Times New Roman"/>
          <w:sz w:val="20"/>
          <w:szCs w:val="20"/>
        </w:rPr>
      </w:pPr>
    </w:p>
    <w:p w14:paraId="35C33160" w14:textId="77777777" w:rsidR="00851EF0" w:rsidRPr="00B12F8E" w:rsidRDefault="00851EF0" w:rsidP="00851EF0">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607496DD" w14:textId="77777777" w:rsidR="00851EF0" w:rsidRPr="00B12F8E" w:rsidRDefault="00851EF0" w:rsidP="00851EF0">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73CC942B" w14:textId="77777777" w:rsidR="00851EF0" w:rsidRPr="00B12F8E" w:rsidRDefault="00851EF0" w:rsidP="00851EF0">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14:paraId="5EF41821" w14:textId="77777777" w:rsidR="00592B8A" w:rsidRDefault="00592B8A">
      <w:pPr>
        <w:rPr>
          <w:rFonts w:ascii="Verdana" w:eastAsia="Calibri" w:hAnsi="Verdana" w:cs="Times New Roman"/>
          <w:sz w:val="20"/>
          <w:szCs w:val="20"/>
        </w:rPr>
      </w:pPr>
      <w:r>
        <w:rPr>
          <w:rFonts w:ascii="Verdana" w:eastAsia="Calibri" w:hAnsi="Verdana" w:cs="Times New Roman"/>
          <w:sz w:val="20"/>
          <w:szCs w:val="20"/>
        </w:rPr>
        <w:br w:type="page"/>
      </w:r>
    </w:p>
    <w:p w14:paraId="26A3F396" w14:textId="6C4242D6" w:rsidR="00381F4A" w:rsidRPr="00B12F8E" w:rsidRDefault="00381F4A" w:rsidP="00381F4A">
      <w:pPr>
        <w:spacing w:after="0" w:line="240" w:lineRule="auto"/>
        <w:rPr>
          <w:rFonts w:ascii="Verdana" w:eastAsia="Calibri" w:hAnsi="Verdana" w:cs="Times New Roman"/>
          <w:b/>
          <w:sz w:val="20"/>
          <w:szCs w:val="20"/>
        </w:rPr>
      </w:pPr>
      <w:r>
        <w:rPr>
          <w:rFonts w:ascii="Verdana" w:eastAsia="Calibri" w:hAnsi="Verdana" w:cs="Times New Roman"/>
          <w:sz w:val="20"/>
          <w:szCs w:val="20"/>
        </w:rPr>
        <w:lastRenderedPageBreak/>
        <w:t>Z</w:t>
      </w:r>
      <w:r w:rsidRPr="00B12F8E">
        <w:rPr>
          <w:rFonts w:ascii="Verdana" w:eastAsia="Calibri" w:hAnsi="Verdana" w:cs="Times New Roman"/>
          <w:sz w:val="20"/>
          <w:szCs w:val="20"/>
        </w:rPr>
        <w:t>P/PN/</w:t>
      </w:r>
      <w:r>
        <w:rPr>
          <w:rFonts w:ascii="Verdana" w:eastAsia="Calibri" w:hAnsi="Verdana" w:cs="Times New Roman"/>
          <w:sz w:val="20"/>
          <w:szCs w:val="20"/>
        </w:rPr>
        <w:t>56</w:t>
      </w:r>
      <w:r w:rsidRPr="00B12F8E">
        <w:rPr>
          <w:rFonts w:ascii="Verdana" w:eastAsia="Calibri" w:hAnsi="Verdana" w:cs="Times New Roman"/>
          <w:sz w:val="20"/>
          <w:szCs w:val="20"/>
        </w:rPr>
        <w:t>/20</w:t>
      </w:r>
      <w:r>
        <w:rPr>
          <w:rFonts w:ascii="Verdana" w:eastAsia="Calibri" w:hAnsi="Verdana" w:cs="Times New Roman"/>
          <w:sz w:val="20"/>
          <w:szCs w:val="20"/>
        </w:rPr>
        <w:t>20</w:t>
      </w:r>
      <w:r w:rsidRPr="00B12F8E">
        <w:rPr>
          <w:rFonts w:ascii="Verdana" w:eastAsia="Calibri" w:hAnsi="Verdana" w:cs="Times New Roman"/>
          <w:sz w:val="20"/>
          <w:szCs w:val="20"/>
        </w:rPr>
        <w:t>/D</w:t>
      </w:r>
      <w:r>
        <w:rPr>
          <w:rFonts w:ascii="Verdana" w:eastAsia="Calibri" w:hAnsi="Verdana" w:cs="Times New Roman"/>
          <w:sz w:val="20"/>
          <w:szCs w:val="20"/>
        </w:rPr>
        <w:t xml:space="preserve">PIR </w:t>
      </w:r>
      <w:r w:rsidRPr="00B12F8E">
        <w:rPr>
          <w:rFonts w:ascii="Verdana" w:eastAsia="Calibri" w:hAnsi="Verdana" w:cs="Times New Roman"/>
          <w:sz w:val="20"/>
          <w:szCs w:val="20"/>
        </w:rPr>
        <w:t xml:space="preserve">           </w:t>
      </w:r>
      <w:r>
        <w:rPr>
          <w:rFonts w:ascii="Verdana" w:eastAsia="Calibri" w:hAnsi="Verdana" w:cs="Times New Roman"/>
          <w:sz w:val="20"/>
          <w:szCs w:val="20"/>
        </w:rPr>
        <w:t xml:space="preserve">  </w:t>
      </w:r>
      <w:r w:rsidRPr="00B12F8E">
        <w:rPr>
          <w:rFonts w:ascii="Verdana" w:eastAsia="Calibri" w:hAnsi="Verdana" w:cs="Times New Roman"/>
          <w:sz w:val="20"/>
          <w:szCs w:val="20"/>
        </w:rPr>
        <w:t xml:space="preserve">                 </w:t>
      </w:r>
      <w:r>
        <w:rPr>
          <w:rFonts w:ascii="Verdana" w:eastAsia="Calibri" w:hAnsi="Verdana" w:cs="Times New Roman"/>
          <w:sz w:val="20"/>
          <w:szCs w:val="20"/>
        </w:rPr>
        <w:t xml:space="preserve">                              </w:t>
      </w:r>
      <w:r w:rsidRPr="00B12F8E">
        <w:rPr>
          <w:rFonts w:ascii="Verdana" w:eastAsia="Calibri" w:hAnsi="Verdana" w:cs="Times New Roman"/>
          <w:b/>
          <w:sz w:val="20"/>
          <w:szCs w:val="20"/>
        </w:rPr>
        <w:t xml:space="preserve">Załącznik nr </w:t>
      </w:r>
      <w:r>
        <w:rPr>
          <w:rFonts w:ascii="Verdana" w:eastAsia="Calibri" w:hAnsi="Verdana" w:cs="Times New Roman"/>
          <w:b/>
          <w:sz w:val="20"/>
          <w:szCs w:val="20"/>
        </w:rPr>
        <w:t>5a</w:t>
      </w:r>
      <w:r w:rsidRPr="00B12F8E">
        <w:rPr>
          <w:rFonts w:ascii="Verdana" w:eastAsia="Calibri" w:hAnsi="Verdana" w:cs="Times New Roman"/>
          <w:b/>
          <w:sz w:val="20"/>
          <w:szCs w:val="20"/>
        </w:rPr>
        <w:t xml:space="preserve"> do SIWZ</w:t>
      </w:r>
    </w:p>
    <w:p w14:paraId="7AC49269" w14:textId="77777777" w:rsidR="00381F4A" w:rsidRDefault="00381F4A" w:rsidP="00381F4A">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6231CCF0" w14:textId="77777777" w:rsidR="00381F4A" w:rsidRPr="00B12F8E" w:rsidRDefault="00381F4A" w:rsidP="00381F4A">
      <w:pPr>
        <w:spacing w:after="0" w:line="240" w:lineRule="auto"/>
        <w:jc w:val="right"/>
        <w:rPr>
          <w:rFonts w:ascii="Verdana" w:eastAsia="Times New Roman" w:hAnsi="Verdana" w:cs="Times New Roman"/>
          <w:bCs/>
          <w:sz w:val="20"/>
          <w:szCs w:val="20"/>
        </w:rPr>
      </w:pPr>
    </w:p>
    <w:p w14:paraId="2B900AB3" w14:textId="77777777" w:rsidR="00381F4A" w:rsidRPr="003A7C02" w:rsidRDefault="00381F4A" w:rsidP="00381F4A">
      <w:pPr>
        <w:jc w:val="center"/>
        <w:rPr>
          <w:rFonts w:ascii="Verdana" w:hAnsi="Verdana"/>
          <w:sz w:val="20"/>
          <w:szCs w:val="20"/>
        </w:rPr>
      </w:pPr>
      <w:r w:rsidRPr="003A7C02">
        <w:rPr>
          <w:rFonts w:ascii="Verdana" w:hAnsi="Verdana"/>
          <w:b/>
          <w:sz w:val="20"/>
          <w:szCs w:val="20"/>
        </w:rPr>
        <w:t xml:space="preserve">Oświadczenie o </w:t>
      </w:r>
      <w:r w:rsidRPr="003A7C02">
        <w:rPr>
          <w:rFonts w:ascii="Verdana" w:eastAsia="Calibri" w:hAnsi="Verdana"/>
          <w:b/>
          <w:bCs/>
          <w:sz w:val="20"/>
          <w:szCs w:val="20"/>
        </w:rPr>
        <w:t xml:space="preserve">wykształceniu i </w:t>
      </w:r>
      <w:r w:rsidRPr="00715BA8">
        <w:rPr>
          <w:rFonts w:ascii="Verdana" w:eastAsia="Calibri" w:hAnsi="Verdana"/>
          <w:b/>
          <w:bCs/>
          <w:sz w:val="20"/>
          <w:szCs w:val="20"/>
        </w:rPr>
        <w:t>kwalifikacjach zawodowych</w:t>
      </w:r>
      <w:r w:rsidRPr="00715BA8">
        <w:rPr>
          <w:rFonts w:ascii="Verdana" w:hAnsi="Verdana" w:cs="Arial"/>
          <w:b/>
          <w:bCs/>
          <w:sz w:val="20"/>
          <w:szCs w:val="20"/>
        </w:rPr>
        <w:t xml:space="preserve"> osób skierowanych do realizacji zamówienia odpowiedzialnych w szczególności za kierowanie robotami i świadczenie usług</w:t>
      </w:r>
    </w:p>
    <w:p w14:paraId="4FF74400" w14:textId="77777777" w:rsidR="00381F4A" w:rsidRPr="00F13180" w:rsidRDefault="00381F4A" w:rsidP="00381F4A">
      <w:pPr>
        <w:spacing w:after="120" w:line="280" w:lineRule="exact"/>
        <w:jc w:val="both"/>
        <w:rPr>
          <w:rFonts w:ascii="Verdana" w:hAnsi="Verdana" w:cs="Tahoma"/>
          <w:b/>
          <w:sz w:val="20"/>
          <w:szCs w:val="20"/>
        </w:rPr>
      </w:pPr>
      <w:r w:rsidRPr="00F13180">
        <w:rPr>
          <w:rFonts w:ascii="Verdana" w:hAnsi="Verdana"/>
          <w:sz w:val="20"/>
          <w:szCs w:val="20"/>
        </w:rPr>
        <w:t xml:space="preserve">dla przetargu nieograniczonego na: </w:t>
      </w:r>
      <w:r w:rsidRPr="0031776D">
        <w:rPr>
          <w:rFonts w:ascii="Verdana" w:eastAsia="Times New Roman" w:hAnsi="Verdana" w:cs="Times New Roman"/>
          <w:b/>
          <w:sz w:val="20"/>
          <w:szCs w:val="18"/>
        </w:rPr>
        <w:t xml:space="preserve">Park Grabiszyński – nowe ławki, tablice informacyjne, kosze na śmieci”, </w:t>
      </w:r>
      <w:r w:rsidRPr="0031776D">
        <w:rPr>
          <w:rFonts w:ascii="Verdana" w:eastAsia="Times New Roman" w:hAnsi="Verdana" w:cs="Times New Roman"/>
          <w:b/>
          <w:bCs/>
          <w:sz w:val="20"/>
          <w:szCs w:val="18"/>
        </w:rPr>
        <w:t>zadanie realizowanie w ramach WBO 2017 projek</w:t>
      </w:r>
      <w:r>
        <w:rPr>
          <w:rFonts w:ascii="Verdana" w:eastAsia="Times New Roman" w:hAnsi="Verdana" w:cs="Times New Roman"/>
          <w:b/>
          <w:bCs/>
          <w:sz w:val="20"/>
          <w:szCs w:val="18"/>
        </w:rPr>
        <w:t>t</w:t>
      </w:r>
      <w:r w:rsidRPr="00603EA4">
        <w:rPr>
          <w:rFonts w:ascii="Verdana" w:hAnsi="Verdana"/>
          <w:b/>
          <w:bCs/>
          <w:sz w:val="20"/>
          <w:szCs w:val="18"/>
        </w:rPr>
        <w:t xml:space="preserve"> </w:t>
      </w:r>
      <w:r w:rsidRPr="00F21AE7">
        <w:rPr>
          <w:rFonts w:ascii="Verdana" w:hAnsi="Verdana"/>
          <w:b/>
          <w:bCs/>
          <w:sz w:val="20"/>
          <w:szCs w:val="18"/>
        </w:rPr>
        <w:t>nr 652</w:t>
      </w:r>
      <w:r>
        <w:rPr>
          <w:rFonts w:ascii="Verdana" w:eastAsia="Times New Roman" w:hAnsi="Verdana" w:cs="Times New Roman"/>
          <w:b/>
          <w:bCs/>
          <w:sz w:val="20"/>
          <w:szCs w:val="18"/>
        </w:rPr>
        <w:t>,</w:t>
      </w:r>
      <w:r w:rsidRPr="00506795">
        <w:rPr>
          <w:rFonts w:ascii="Verdana" w:eastAsia="Times New Roman" w:hAnsi="Verdana" w:cs="Times New Roman"/>
          <w:b/>
          <w:sz w:val="20"/>
          <w:szCs w:val="20"/>
        </w:rPr>
        <w:t xml:space="preserve"> </w:t>
      </w:r>
      <w:r w:rsidRPr="00F13180">
        <w:rPr>
          <w:rFonts w:ascii="Verdana" w:hAnsi="Verdana"/>
          <w:iCs/>
          <w:sz w:val="20"/>
          <w:szCs w:val="20"/>
        </w:rPr>
        <w:t>oświadczam co następuje:</w:t>
      </w:r>
    </w:p>
    <w:p w14:paraId="5BF89F12" w14:textId="3D4D2510" w:rsidR="00381F4A" w:rsidRDefault="00381F4A" w:rsidP="00381F4A">
      <w:pPr>
        <w:numPr>
          <w:ilvl w:val="12"/>
          <w:numId w:val="0"/>
        </w:numPr>
        <w:spacing w:after="0"/>
        <w:jc w:val="both"/>
        <w:rPr>
          <w:rFonts w:ascii="Verdana" w:eastAsia="Calibri" w:hAnsi="Verdana" w:cs="Times New Roman"/>
          <w:b/>
          <w:bCs/>
          <w:sz w:val="20"/>
          <w:szCs w:val="20"/>
        </w:rPr>
      </w:pPr>
      <w:r w:rsidRPr="001D784D">
        <w:rPr>
          <w:rFonts w:ascii="Verdana" w:eastAsia="Calibri" w:hAnsi="Verdana" w:cs="Times New Roman"/>
          <w:b/>
          <w:bCs/>
          <w:sz w:val="20"/>
          <w:szCs w:val="20"/>
        </w:rPr>
        <w:t>Oświadczam, że osob</w:t>
      </w:r>
      <w:r w:rsidR="00660803">
        <w:rPr>
          <w:rFonts w:ascii="Verdana" w:eastAsia="Calibri" w:hAnsi="Verdana" w:cs="Times New Roman"/>
          <w:b/>
          <w:bCs/>
          <w:sz w:val="20"/>
          <w:szCs w:val="20"/>
        </w:rPr>
        <w:t>a</w:t>
      </w:r>
      <w:r w:rsidRPr="001D784D">
        <w:rPr>
          <w:rFonts w:ascii="Verdana" w:eastAsia="Calibri" w:hAnsi="Verdana" w:cs="Times New Roman"/>
          <w:b/>
          <w:bCs/>
          <w:sz w:val="20"/>
          <w:szCs w:val="20"/>
        </w:rPr>
        <w:t xml:space="preserve"> skierowan</w:t>
      </w:r>
      <w:r w:rsidR="00660803">
        <w:rPr>
          <w:rFonts w:ascii="Verdana" w:eastAsia="Calibri" w:hAnsi="Verdana" w:cs="Times New Roman"/>
          <w:b/>
          <w:bCs/>
          <w:sz w:val="20"/>
          <w:szCs w:val="20"/>
        </w:rPr>
        <w:t>a</w:t>
      </w:r>
      <w:r w:rsidRPr="001D784D">
        <w:rPr>
          <w:rFonts w:ascii="Verdana" w:eastAsia="Calibri" w:hAnsi="Verdana" w:cs="Times New Roman"/>
          <w:b/>
          <w:bCs/>
          <w:sz w:val="20"/>
          <w:szCs w:val="20"/>
        </w:rPr>
        <w:t xml:space="preserve"> do realizacji zamówienia posiada następujące kwalifikacje zawodowe:</w:t>
      </w:r>
    </w:p>
    <w:p w14:paraId="6BFB6508" w14:textId="77777777" w:rsidR="00381F4A" w:rsidRPr="002A64DE" w:rsidRDefault="00381F4A" w:rsidP="00381F4A">
      <w:pPr>
        <w:numPr>
          <w:ilvl w:val="12"/>
          <w:numId w:val="0"/>
        </w:numPr>
        <w:spacing w:after="0"/>
        <w:jc w:val="both"/>
        <w:rPr>
          <w:rFonts w:ascii="Verdana" w:eastAsia="Calibri" w:hAnsi="Verdana" w:cs="Times New Roman"/>
          <w:b/>
          <w:bCs/>
          <w:sz w:val="20"/>
          <w:szCs w:val="20"/>
        </w:rPr>
      </w:pPr>
    </w:p>
    <w:p w14:paraId="4BD4F937" w14:textId="6721B516" w:rsidR="001441D9" w:rsidRPr="00BF3C96" w:rsidRDefault="00381F4A" w:rsidP="001441D9">
      <w:pPr>
        <w:spacing w:after="0" w:line="240" w:lineRule="auto"/>
        <w:jc w:val="both"/>
        <w:rPr>
          <w:rFonts w:ascii="Verdana" w:eastAsia="Times New Roman" w:hAnsi="Verdana" w:cs="Times New Roman"/>
          <w:b/>
          <w:sz w:val="20"/>
          <w:szCs w:val="20"/>
        </w:rPr>
      </w:pPr>
      <w:r>
        <w:rPr>
          <w:rFonts w:ascii="Verdana" w:eastAsia="Times New Roman" w:hAnsi="Verdana" w:cs="Times New Roman"/>
          <w:bCs/>
          <w:sz w:val="20"/>
          <w:szCs w:val="20"/>
        </w:rPr>
        <w:t xml:space="preserve">- </w:t>
      </w:r>
      <w:r w:rsidR="001441D9" w:rsidRPr="00BF3C96">
        <w:rPr>
          <w:rFonts w:ascii="Verdana" w:eastAsia="Times New Roman" w:hAnsi="Verdana" w:cs="Times New Roman"/>
          <w:sz w:val="20"/>
          <w:szCs w:val="20"/>
        </w:rPr>
        <w:t xml:space="preserve">pełni funkcję </w:t>
      </w:r>
      <w:r w:rsidR="001441D9" w:rsidRPr="00BF3C96">
        <w:rPr>
          <w:rFonts w:ascii="Verdana" w:eastAsia="Times New Roman" w:hAnsi="Verdana" w:cs="Times New Roman"/>
          <w:b/>
          <w:bCs/>
          <w:sz w:val="20"/>
          <w:szCs w:val="20"/>
        </w:rPr>
        <w:t>kierownika budowy</w:t>
      </w:r>
      <w:r w:rsidR="001441D9" w:rsidRPr="00BF3C96">
        <w:rPr>
          <w:rFonts w:ascii="Verdana" w:eastAsia="Times New Roman" w:hAnsi="Verdana" w:cs="Times New Roman"/>
          <w:bCs/>
          <w:sz w:val="20"/>
          <w:szCs w:val="20"/>
        </w:rPr>
        <w:t xml:space="preserve">, która posiada </w:t>
      </w:r>
      <w:r w:rsidR="001441D9" w:rsidRPr="00BF3C96">
        <w:rPr>
          <w:rFonts w:ascii="Verdana" w:eastAsia="Times New Roman" w:hAnsi="Verdana" w:cs="Times New Roman"/>
          <w:bCs/>
          <w:sz w:val="20"/>
          <w:szCs w:val="20"/>
          <w:u w:val="single"/>
        </w:rPr>
        <w:t>uprawnienia budowlane w specjalności konstrukcyjno-budowlanej bez ograniczeń,</w:t>
      </w:r>
      <w:r w:rsidR="001441D9" w:rsidRPr="00BF3C96">
        <w:rPr>
          <w:rFonts w:ascii="Verdana" w:eastAsia="Times New Roman" w:hAnsi="Verdana" w:cs="Times New Roman"/>
          <w:bCs/>
          <w:sz w:val="20"/>
          <w:szCs w:val="20"/>
        </w:rPr>
        <w:t xml:space="preserve"> </w:t>
      </w:r>
      <w:r w:rsidR="001441D9" w:rsidRPr="00BF3C96">
        <w:rPr>
          <w:rFonts w:ascii="Verdana" w:eastAsia="Times New Roman" w:hAnsi="Verdana" w:cs="Verdana"/>
          <w:sz w:val="20"/>
          <w:szCs w:val="20"/>
        </w:rPr>
        <w:t xml:space="preserve">wydane zgodnie z przepisami art.12 i art.12a  oraz  art.16 ustawy z dnia 7 lipca 1994r. Prawo budowlane oraz Rozporządzeniem Ministra Inwestycji i Rozwoju z dnia 29 kwietnia 2019r. w sprawie przygotowania zawodowego do wykonywania samodzielnych funkcji technicznych w budownictwie </w:t>
      </w:r>
      <w:r w:rsidR="001441D9" w:rsidRPr="00BF3C96">
        <w:rPr>
          <w:rFonts w:ascii="Verdana" w:eastAsia="Times New Roman" w:hAnsi="Verdana" w:cs="Verdana"/>
          <w:sz w:val="20"/>
          <w:szCs w:val="20"/>
          <w:u w:val="single"/>
        </w:rPr>
        <w:t>lub uprawnienia budowlane równorzędne</w:t>
      </w:r>
      <w:r w:rsidR="001441D9" w:rsidRPr="00BF3C96">
        <w:rPr>
          <w:rFonts w:ascii="Verdana" w:eastAsia="Times New Roman" w:hAnsi="Verdana" w:cs="Verdana"/>
          <w:sz w:val="20"/>
          <w:szCs w:val="20"/>
        </w:rPr>
        <w:t xml:space="preserve"> wydane na podstawie wcześniej obowiązujących przepisów lub odpowiadające im uprawnienia wydane obywatelom państw Europejskiego Obszaru Gospodarczego oraz Konfederacji Szwajcarskiej z zastrzeżeniem art. 12a oraz innych przepisów Prawa Budowlanego oraz ustawy o zasadach uznawania kwalifikacji zawodowych nabytych w państwach członkowskich Unii Europejskiej </w:t>
      </w:r>
      <w:r w:rsidR="001441D9" w:rsidRPr="00BF3C96">
        <w:rPr>
          <w:rFonts w:ascii="Verdana" w:eastAsia="Times New Roman" w:hAnsi="Verdana" w:cs="Times New Roman"/>
          <w:sz w:val="20"/>
          <w:szCs w:val="20"/>
          <w:u w:val="single"/>
        </w:rPr>
        <w:t>oraz wpis na listę członków właściwej izby samorządu zawodowego</w:t>
      </w:r>
      <w:r w:rsidR="001441D9" w:rsidRPr="00BF3C96">
        <w:rPr>
          <w:rFonts w:ascii="Verdana" w:eastAsia="Times New Roman" w:hAnsi="Verdana" w:cs="Times New Roman"/>
          <w:b/>
          <w:sz w:val="20"/>
          <w:szCs w:val="20"/>
        </w:rPr>
        <w:t>.</w:t>
      </w:r>
    </w:p>
    <w:p w14:paraId="44698028" w14:textId="77777777" w:rsidR="001441D9" w:rsidRPr="00BF3C96" w:rsidRDefault="001441D9" w:rsidP="001441D9">
      <w:pPr>
        <w:spacing w:after="0" w:line="240" w:lineRule="auto"/>
        <w:jc w:val="both"/>
        <w:rPr>
          <w:rFonts w:ascii="Verdana" w:eastAsia="Times New Roman" w:hAnsi="Verdana" w:cs="Times New Roman"/>
          <w:b/>
          <w:sz w:val="20"/>
          <w:szCs w:val="20"/>
        </w:rPr>
      </w:pPr>
    </w:p>
    <w:p w14:paraId="1E665BD2" w14:textId="354FCCC1" w:rsidR="001441D9" w:rsidRPr="00BF3C96" w:rsidRDefault="001441D9" w:rsidP="001441D9">
      <w:pPr>
        <w:spacing w:after="0" w:line="240" w:lineRule="auto"/>
        <w:jc w:val="both"/>
        <w:rPr>
          <w:rFonts w:ascii="Verdana" w:eastAsia="Times New Roman" w:hAnsi="Verdana" w:cs="Times New Roman"/>
          <w:bCs/>
          <w:sz w:val="20"/>
          <w:szCs w:val="20"/>
          <w:u w:val="single"/>
        </w:rPr>
      </w:pPr>
      <w:r w:rsidRPr="00BF3C96">
        <w:rPr>
          <w:rFonts w:ascii="Verdana" w:eastAsia="Times New Roman" w:hAnsi="Verdana" w:cs="Times New Roman"/>
          <w:bCs/>
          <w:sz w:val="20"/>
          <w:szCs w:val="20"/>
        </w:rPr>
        <w:t>Osoba która będzie uczestniczyć w wykonaniu zamówienia</w:t>
      </w:r>
      <w:r w:rsidR="00502982">
        <w:rPr>
          <w:rFonts w:ascii="Verdana" w:eastAsia="Times New Roman" w:hAnsi="Verdana" w:cs="Times New Roman"/>
          <w:bCs/>
          <w:sz w:val="20"/>
          <w:szCs w:val="20"/>
        </w:rPr>
        <w:t xml:space="preserve"> </w:t>
      </w:r>
      <w:r w:rsidRPr="00BF3C96">
        <w:rPr>
          <w:rFonts w:ascii="Verdana" w:eastAsia="Times New Roman" w:hAnsi="Verdana" w:cs="Times New Roman"/>
          <w:bCs/>
          <w:sz w:val="20"/>
          <w:szCs w:val="20"/>
          <w:u w:val="single"/>
        </w:rPr>
        <w:t>posiada co najmniej 2 lata doświadczenia zawodowego w kierowaniu robotami w wymaganej specjalności.</w:t>
      </w:r>
    </w:p>
    <w:p w14:paraId="57DD403C" w14:textId="77777777" w:rsidR="001441D9" w:rsidRPr="00BF3C96" w:rsidRDefault="001441D9" w:rsidP="001441D9">
      <w:pPr>
        <w:spacing w:after="0" w:line="240" w:lineRule="auto"/>
        <w:jc w:val="both"/>
        <w:rPr>
          <w:rFonts w:ascii="Verdana" w:eastAsia="Times New Roman" w:hAnsi="Verdana" w:cs="Times New Roman"/>
          <w:bCs/>
          <w:sz w:val="20"/>
          <w:szCs w:val="20"/>
        </w:rPr>
      </w:pPr>
      <w:r w:rsidRPr="00BF3C96">
        <w:rPr>
          <w:rFonts w:ascii="Verdana" w:eastAsia="Times New Roman" w:hAnsi="Verdana" w:cs="Times New Roman"/>
          <w:bCs/>
          <w:sz w:val="20"/>
          <w:szCs w:val="20"/>
        </w:rPr>
        <w:t xml:space="preserve"> </w:t>
      </w:r>
    </w:p>
    <w:p w14:paraId="5DF6196F" w14:textId="77777777" w:rsidR="001441D9" w:rsidRPr="00BF3C96" w:rsidRDefault="001441D9" w:rsidP="001441D9">
      <w:pPr>
        <w:autoSpaceDE w:val="0"/>
        <w:autoSpaceDN w:val="0"/>
        <w:adjustRightInd w:val="0"/>
        <w:spacing w:after="0" w:line="240" w:lineRule="auto"/>
        <w:jc w:val="both"/>
        <w:rPr>
          <w:rFonts w:ascii="Verdana" w:eastAsia="Times New Roman" w:hAnsi="Verdana" w:cs="Arial"/>
          <w:bCs/>
          <w:strike/>
          <w:sz w:val="20"/>
          <w:szCs w:val="20"/>
        </w:rPr>
      </w:pPr>
      <w:r w:rsidRPr="00BF3C96">
        <w:rPr>
          <w:rFonts w:ascii="Verdana" w:eastAsia="Times New Roman" w:hAnsi="Verdana" w:cs="Verdana"/>
          <w:sz w:val="20"/>
          <w:szCs w:val="20"/>
        </w:rPr>
        <w:t xml:space="preserve">Ponadto osoba </w:t>
      </w:r>
      <w:r w:rsidRPr="00BF3C96">
        <w:rPr>
          <w:rFonts w:ascii="Verdana" w:eastAsia="Times New Roman" w:hAnsi="Verdana" w:cs="Times New Roman"/>
          <w:bCs/>
          <w:sz w:val="20"/>
          <w:szCs w:val="20"/>
        </w:rPr>
        <w:t>która będzie uczestniczyć w wykonaniu zamówienia - s</w:t>
      </w:r>
      <w:r w:rsidRPr="00BF3C96">
        <w:rPr>
          <w:rFonts w:ascii="Verdana" w:eastAsia="Times New Roman" w:hAnsi="Verdana" w:cs="Arial"/>
          <w:bCs/>
          <w:sz w:val="20"/>
          <w:szCs w:val="20"/>
        </w:rPr>
        <w:t xml:space="preserve">pełnia wymogi określone w  art.  37c. ustawy o ochronie zabytków i opiece nad zabytkami – tj. </w:t>
      </w:r>
      <w:r w:rsidRPr="00BF3C96">
        <w:rPr>
          <w:rFonts w:ascii="Verdana" w:eastAsia="Times New Roman" w:hAnsi="Verdana" w:cs="Times New Roman"/>
          <w:bCs/>
          <w:sz w:val="20"/>
          <w:szCs w:val="20"/>
        </w:rPr>
        <w:t xml:space="preserve"> </w:t>
      </w:r>
      <w:r w:rsidRPr="00BF3C96">
        <w:rPr>
          <w:rFonts w:ascii="Verdana" w:eastAsia="Times New Roman" w:hAnsi="Verdana" w:cs="Verdana"/>
          <w:sz w:val="20"/>
          <w:szCs w:val="20"/>
        </w:rPr>
        <w:t xml:space="preserve">przez co najmniej 18 miesięcy brała udział w robotach budowlanych prowadzonych przy zabytkach nieruchomych wpisanych do rejestru lub inwentarza muzeum będącego instytucją kultury. </w:t>
      </w:r>
    </w:p>
    <w:p w14:paraId="453A96C8" w14:textId="77777777" w:rsidR="001441D9" w:rsidRPr="00BF3C96" w:rsidRDefault="001441D9" w:rsidP="001441D9">
      <w:pPr>
        <w:autoSpaceDE w:val="0"/>
        <w:autoSpaceDN w:val="0"/>
        <w:adjustRightInd w:val="0"/>
        <w:spacing w:after="0" w:line="240" w:lineRule="auto"/>
        <w:jc w:val="both"/>
        <w:rPr>
          <w:rFonts w:ascii="Verdana" w:eastAsia="Times New Roman" w:hAnsi="Verdana" w:cs="Verdana"/>
          <w:b/>
          <w:bCs/>
          <w:sz w:val="20"/>
          <w:szCs w:val="20"/>
          <w:u w:val="single"/>
          <w:lang w:val="x-none" w:eastAsia="zh-CN"/>
        </w:rPr>
      </w:pPr>
    </w:p>
    <w:p w14:paraId="03E9AF6C" w14:textId="77777777" w:rsidR="00381F4A" w:rsidRPr="001935ED" w:rsidRDefault="00381F4A" w:rsidP="00381F4A">
      <w:pPr>
        <w:spacing w:after="0" w:line="240" w:lineRule="auto"/>
        <w:jc w:val="both"/>
        <w:rPr>
          <w:rFonts w:ascii="Verdana" w:eastAsia="Times New Roman" w:hAnsi="Verdana" w:cs="Times New Roman"/>
          <w:b/>
          <w:sz w:val="20"/>
          <w:szCs w:val="20"/>
        </w:rPr>
      </w:pPr>
    </w:p>
    <w:p w14:paraId="36FB860C" w14:textId="77777777" w:rsidR="00381F4A" w:rsidRPr="001935ED" w:rsidRDefault="00381F4A" w:rsidP="00381F4A">
      <w:pPr>
        <w:spacing w:after="0" w:line="240" w:lineRule="auto"/>
        <w:jc w:val="both"/>
        <w:rPr>
          <w:rFonts w:ascii="Verdana" w:eastAsia="Times New Roman" w:hAnsi="Verdana" w:cs="Times New Roman"/>
          <w:b/>
          <w:sz w:val="20"/>
          <w:szCs w:val="20"/>
        </w:rPr>
      </w:pPr>
    </w:p>
    <w:p w14:paraId="6A523C98" w14:textId="77777777" w:rsidR="00381F4A" w:rsidRPr="009A652C" w:rsidRDefault="00381F4A" w:rsidP="00381F4A">
      <w:pPr>
        <w:pStyle w:val="Akapitzlist"/>
        <w:widowControl w:val="0"/>
        <w:suppressAutoHyphens/>
        <w:overflowPunct w:val="0"/>
        <w:spacing w:line="276" w:lineRule="auto"/>
        <w:ind w:left="1080"/>
        <w:jc w:val="both"/>
        <w:textAlignment w:val="baseline"/>
        <w:rPr>
          <w:rFonts w:ascii="Verdana" w:hAnsi="Verdana"/>
          <w:bCs/>
          <w:sz w:val="20"/>
        </w:rPr>
      </w:pPr>
    </w:p>
    <w:p w14:paraId="6FEB82EF" w14:textId="77777777" w:rsidR="00381F4A" w:rsidRPr="00B12F8E" w:rsidRDefault="00381F4A" w:rsidP="00381F4A">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390B045C" w14:textId="77777777" w:rsidR="00381F4A" w:rsidRPr="00B12F8E" w:rsidRDefault="00381F4A" w:rsidP="00381F4A">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76B308DF" w14:textId="77777777" w:rsidR="00381F4A" w:rsidRPr="00B12F8E" w:rsidRDefault="00381F4A" w:rsidP="00381F4A">
      <w:pPr>
        <w:spacing w:after="0"/>
        <w:ind w:left="4956" w:firstLine="708"/>
        <w:jc w:val="right"/>
        <w:rPr>
          <w:rFonts w:ascii="Verdana" w:eastAsia="Times New Roman" w:hAnsi="Verdana" w:cs="Times New Roman"/>
          <w:bCs/>
          <w:sz w:val="20"/>
          <w:szCs w:val="20"/>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14:paraId="4D684FD7" w14:textId="77777777" w:rsidR="00381F4A" w:rsidRDefault="00381F4A" w:rsidP="00381F4A">
      <w:pPr>
        <w:rPr>
          <w:rFonts w:ascii="Verdana" w:eastAsia="Times New Roman" w:hAnsi="Verdana" w:cs="Times New Roman"/>
          <w:sz w:val="20"/>
          <w:szCs w:val="20"/>
        </w:rPr>
      </w:pPr>
      <w:r>
        <w:rPr>
          <w:rFonts w:ascii="Verdana" w:eastAsia="Times New Roman" w:hAnsi="Verdana" w:cs="Times New Roman"/>
          <w:sz w:val="20"/>
          <w:szCs w:val="20"/>
        </w:rPr>
        <w:br w:type="page"/>
      </w:r>
    </w:p>
    <w:p w14:paraId="7D5C6768" w14:textId="590D669C" w:rsidR="00592B8A" w:rsidRPr="00B12F8E" w:rsidRDefault="00592B8A" w:rsidP="00592B8A">
      <w:pPr>
        <w:spacing w:after="0" w:line="240" w:lineRule="auto"/>
        <w:rPr>
          <w:rFonts w:ascii="Verdana" w:eastAsia="Calibri" w:hAnsi="Verdana" w:cs="Times New Roman"/>
          <w:b/>
          <w:sz w:val="20"/>
          <w:szCs w:val="20"/>
        </w:rPr>
      </w:pPr>
      <w:r w:rsidRPr="00B12F8E">
        <w:rPr>
          <w:rFonts w:ascii="Verdana" w:eastAsia="Calibri" w:hAnsi="Verdana" w:cs="Times New Roman"/>
          <w:sz w:val="20"/>
          <w:szCs w:val="20"/>
        </w:rPr>
        <w:lastRenderedPageBreak/>
        <w:t>ZP/PN/</w:t>
      </w:r>
      <w:r w:rsidR="002D0DDF">
        <w:rPr>
          <w:rFonts w:ascii="Verdana" w:eastAsia="Calibri" w:hAnsi="Verdana" w:cs="Times New Roman"/>
          <w:sz w:val="20"/>
          <w:szCs w:val="20"/>
        </w:rPr>
        <w:t>56</w:t>
      </w:r>
      <w:r w:rsidR="00715BA8">
        <w:rPr>
          <w:rFonts w:ascii="Verdana" w:eastAsia="Calibri" w:hAnsi="Verdana" w:cs="Times New Roman"/>
          <w:sz w:val="20"/>
          <w:szCs w:val="20"/>
        </w:rPr>
        <w:t>/2020</w:t>
      </w:r>
      <w:r w:rsidRPr="00B12F8E">
        <w:rPr>
          <w:rFonts w:ascii="Verdana" w:eastAsia="Calibri" w:hAnsi="Verdana" w:cs="Times New Roman"/>
          <w:sz w:val="20"/>
          <w:szCs w:val="20"/>
        </w:rPr>
        <w:t>/D</w:t>
      </w:r>
      <w:r>
        <w:rPr>
          <w:rFonts w:ascii="Verdana" w:eastAsia="Calibri" w:hAnsi="Verdana" w:cs="Times New Roman"/>
          <w:sz w:val="20"/>
          <w:szCs w:val="20"/>
        </w:rPr>
        <w:t xml:space="preserve">PIR </w:t>
      </w:r>
      <w:r w:rsidRPr="00B12F8E">
        <w:rPr>
          <w:rFonts w:ascii="Verdana" w:eastAsia="Calibri" w:hAnsi="Verdana" w:cs="Times New Roman"/>
          <w:sz w:val="20"/>
          <w:szCs w:val="20"/>
        </w:rPr>
        <w:t xml:space="preserve">                          </w:t>
      </w:r>
      <w:r>
        <w:rPr>
          <w:rFonts w:ascii="Verdana" w:eastAsia="Calibri" w:hAnsi="Verdana" w:cs="Times New Roman"/>
          <w:sz w:val="20"/>
          <w:szCs w:val="20"/>
        </w:rPr>
        <w:t xml:space="preserve">            </w:t>
      </w:r>
      <w:r w:rsidR="00715BA8">
        <w:rPr>
          <w:rFonts w:ascii="Verdana" w:eastAsia="Calibri" w:hAnsi="Verdana" w:cs="Times New Roman"/>
          <w:sz w:val="20"/>
          <w:szCs w:val="20"/>
        </w:rPr>
        <w:t xml:space="preserve">  </w:t>
      </w:r>
      <w:r>
        <w:rPr>
          <w:rFonts w:ascii="Verdana" w:eastAsia="Calibri" w:hAnsi="Verdana" w:cs="Times New Roman"/>
          <w:sz w:val="20"/>
          <w:szCs w:val="20"/>
        </w:rPr>
        <w:t xml:space="preserve">                 </w:t>
      </w:r>
      <w:r w:rsidR="00511348">
        <w:rPr>
          <w:rFonts w:ascii="Verdana" w:eastAsia="Calibri" w:hAnsi="Verdana" w:cs="Times New Roman"/>
          <w:sz w:val="20"/>
          <w:szCs w:val="20"/>
        </w:rPr>
        <w:t xml:space="preserve">  </w:t>
      </w:r>
      <w:r>
        <w:rPr>
          <w:rFonts w:ascii="Verdana" w:eastAsia="Calibri" w:hAnsi="Verdana" w:cs="Times New Roman"/>
          <w:sz w:val="20"/>
          <w:szCs w:val="20"/>
        </w:rPr>
        <w:t xml:space="preserve">  </w:t>
      </w:r>
      <w:r w:rsidRPr="00B12F8E">
        <w:rPr>
          <w:rFonts w:ascii="Verdana" w:eastAsia="Calibri" w:hAnsi="Verdana" w:cs="Times New Roman"/>
          <w:sz w:val="20"/>
          <w:szCs w:val="20"/>
        </w:rPr>
        <w:t xml:space="preserve"> </w:t>
      </w:r>
      <w:r w:rsidRPr="00B12F8E">
        <w:rPr>
          <w:rFonts w:ascii="Verdana" w:eastAsia="Calibri" w:hAnsi="Verdana" w:cs="Times New Roman"/>
          <w:b/>
          <w:sz w:val="20"/>
          <w:szCs w:val="20"/>
        </w:rPr>
        <w:t>Załącznik nr 6 do SIWZ</w:t>
      </w:r>
    </w:p>
    <w:p w14:paraId="5CF80C5F" w14:textId="34A1C6FB" w:rsidR="00592B8A" w:rsidRPr="00B12F8E" w:rsidRDefault="00715BA8" w:rsidP="00592B8A">
      <w:pPr>
        <w:spacing w:after="0" w:line="240" w:lineRule="auto"/>
        <w:jc w:val="right"/>
        <w:rPr>
          <w:rFonts w:ascii="Verdana" w:eastAsia="Times New Roman" w:hAnsi="Verdana" w:cs="Times New Roman"/>
          <w:bCs/>
          <w:sz w:val="20"/>
          <w:szCs w:val="20"/>
        </w:rPr>
      </w:pPr>
      <w:r>
        <w:rPr>
          <w:rFonts w:ascii="Verdana" w:eastAsia="Times New Roman" w:hAnsi="Verdana" w:cs="Times New Roman"/>
          <w:bCs/>
          <w:sz w:val="20"/>
          <w:szCs w:val="20"/>
        </w:rPr>
        <w:t xml:space="preserve"> </w:t>
      </w:r>
      <w:r w:rsidR="00592B8A" w:rsidRPr="00B12F8E">
        <w:rPr>
          <w:rFonts w:ascii="Verdana" w:eastAsia="Times New Roman" w:hAnsi="Verdana" w:cs="Times New Roman"/>
          <w:bCs/>
          <w:sz w:val="20"/>
          <w:szCs w:val="20"/>
        </w:rPr>
        <w:t>(wzór)</w:t>
      </w:r>
    </w:p>
    <w:p w14:paraId="32FF81A3" w14:textId="77777777" w:rsidR="00592B8A" w:rsidRPr="00B12F8E" w:rsidRDefault="00592B8A" w:rsidP="00592B8A">
      <w:pPr>
        <w:spacing w:after="0" w:line="240" w:lineRule="auto"/>
        <w:rPr>
          <w:rFonts w:ascii="Verdana" w:eastAsia="Times New Roman" w:hAnsi="Verdana" w:cs="Times New Roman"/>
          <w:sz w:val="20"/>
          <w:szCs w:val="20"/>
        </w:rPr>
      </w:pPr>
    </w:p>
    <w:p w14:paraId="0F1D1DFD" w14:textId="77777777" w:rsidR="00592B8A" w:rsidRPr="00B12F8E" w:rsidRDefault="00592B8A" w:rsidP="00592B8A">
      <w:pPr>
        <w:numPr>
          <w:ilvl w:val="12"/>
          <w:numId w:val="0"/>
        </w:numPr>
        <w:spacing w:after="0" w:line="240" w:lineRule="auto"/>
        <w:jc w:val="both"/>
        <w:rPr>
          <w:rFonts w:ascii="Verdana" w:eastAsia="Times New Roman" w:hAnsi="Verdana" w:cs="Times New Roman"/>
          <w:b/>
          <w:sz w:val="20"/>
          <w:szCs w:val="20"/>
        </w:rPr>
      </w:pPr>
    </w:p>
    <w:p w14:paraId="6B14293B" w14:textId="77777777" w:rsidR="00592B8A" w:rsidRPr="005823CA" w:rsidRDefault="00592B8A" w:rsidP="00592B8A">
      <w:pPr>
        <w:jc w:val="center"/>
        <w:rPr>
          <w:rFonts w:ascii="Verdana" w:eastAsia="Calibri" w:hAnsi="Verdana" w:cs="Arial"/>
          <w:b/>
          <w:sz w:val="20"/>
          <w:szCs w:val="20"/>
          <w:u w:val="single"/>
        </w:rPr>
      </w:pPr>
      <w:r w:rsidRPr="005823CA">
        <w:rPr>
          <w:rFonts w:ascii="Verdana" w:eastAsia="Calibri" w:hAnsi="Verdana" w:cs="Arial"/>
          <w:b/>
          <w:sz w:val="20"/>
          <w:szCs w:val="20"/>
          <w:u w:val="single"/>
        </w:rPr>
        <w:t>Zestawienie zaproponowanych przez Wykonawcę urządzeń równoważnych</w:t>
      </w:r>
    </w:p>
    <w:p w14:paraId="687F8D2B" w14:textId="23DEC9D3" w:rsidR="00FE7175" w:rsidRPr="00F13180" w:rsidRDefault="00FE7175" w:rsidP="00FE7175">
      <w:pPr>
        <w:spacing w:after="120" w:line="280" w:lineRule="exact"/>
        <w:jc w:val="both"/>
        <w:rPr>
          <w:rFonts w:ascii="Verdana" w:hAnsi="Verdana" w:cs="Tahoma"/>
          <w:b/>
          <w:sz w:val="20"/>
          <w:szCs w:val="20"/>
        </w:rPr>
      </w:pPr>
      <w:r w:rsidRPr="00F13180">
        <w:rPr>
          <w:rFonts w:ascii="Verdana" w:hAnsi="Verdana"/>
          <w:sz w:val="20"/>
          <w:szCs w:val="20"/>
        </w:rPr>
        <w:t>dla przetargu nieograniczonego na:</w:t>
      </w:r>
      <w:r w:rsidR="00B87672" w:rsidRPr="00B87672">
        <w:rPr>
          <w:rFonts w:ascii="Verdana" w:hAnsi="Verdana"/>
          <w:sz w:val="20"/>
          <w:szCs w:val="20"/>
        </w:rPr>
        <w:t xml:space="preserve"> </w:t>
      </w:r>
      <w:r w:rsidR="007766C7" w:rsidRPr="0031776D">
        <w:rPr>
          <w:rFonts w:ascii="Verdana" w:eastAsia="Times New Roman" w:hAnsi="Verdana" w:cs="Times New Roman"/>
          <w:b/>
          <w:sz w:val="20"/>
          <w:szCs w:val="18"/>
        </w:rPr>
        <w:t xml:space="preserve">Park Grabiszyński – nowe ławki, tablice informacyjne, kosze na śmieci”, </w:t>
      </w:r>
      <w:r w:rsidR="007766C7" w:rsidRPr="0031776D">
        <w:rPr>
          <w:rFonts w:ascii="Verdana" w:eastAsia="Times New Roman" w:hAnsi="Verdana" w:cs="Times New Roman"/>
          <w:b/>
          <w:bCs/>
          <w:sz w:val="20"/>
          <w:szCs w:val="18"/>
        </w:rPr>
        <w:t>zadanie realizowanie w ramach WBO 2017 projek</w:t>
      </w:r>
      <w:r w:rsidR="007766C7">
        <w:rPr>
          <w:rFonts w:ascii="Verdana" w:eastAsia="Times New Roman" w:hAnsi="Verdana" w:cs="Times New Roman"/>
          <w:b/>
          <w:bCs/>
          <w:sz w:val="20"/>
          <w:szCs w:val="18"/>
        </w:rPr>
        <w:t>t</w:t>
      </w:r>
      <w:r w:rsidR="007766C7" w:rsidRPr="00603EA4">
        <w:rPr>
          <w:rFonts w:ascii="Verdana" w:hAnsi="Verdana"/>
          <w:b/>
          <w:bCs/>
          <w:sz w:val="20"/>
          <w:szCs w:val="18"/>
        </w:rPr>
        <w:t xml:space="preserve"> </w:t>
      </w:r>
      <w:r w:rsidR="007766C7" w:rsidRPr="00F21AE7">
        <w:rPr>
          <w:rFonts w:ascii="Verdana" w:hAnsi="Verdana"/>
          <w:b/>
          <w:bCs/>
          <w:sz w:val="20"/>
          <w:szCs w:val="18"/>
        </w:rPr>
        <w:t>nr 652</w:t>
      </w:r>
      <w:r w:rsidR="007766C7">
        <w:rPr>
          <w:rFonts w:ascii="Verdana" w:eastAsia="Times New Roman" w:hAnsi="Verdana" w:cs="Times New Roman"/>
          <w:b/>
          <w:bCs/>
          <w:sz w:val="20"/>
          <w:szCs w:val="18"/>
        </w:rPr>
        <w:t>,</w:t>
      </w:r>
      <w:r w:rsidR="007766C7" w:rsidRPr="00506795">
        <w:rPr>
          <w:rFonts w:ascii="Verdana" w:eastAsia="Times New Roman" w:hAnsi="Verdana" w:cs="Times New Roman"/>
          <w:b/>
          <w:sz w:val="20"/>
          <w:szCs w:val="20"/>
        </w:rPr>
        <w:t xml:space="preserve"> </w:t>
      </w:r>
      <w:r w:rsidRPr="00F13180">
        <w:rPr>
          <w:rFonts w:ascii="Verdana" w:hAnsi="Verdana"/>
          <w:iCs/>
          <w:sz w:val="20"/>
          <w:szCs w:val="20"/>
        </w:rPr>
        <w:t>oświadczam co następuje:</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4602"/>
        <w:gridCol w:w="4527"/>
      </w:tblGrid>
      <w:tr w:rsidR="00592B8A" w:rsidRPr="0034274F" w14:paraId="1DD0CDBB" w14:textId="77777777" w:rsidTr="00EF69A5">
        <w:trPr>
          <w:trHeight w:val="753"/>
        </w:trPr>
        <w:tc>
          <w:tcPr>
            <w:tcW w:w="511" w:type="dxa"/>
            <w:tcBorders>
              <w:top w:val="single" w:sz="4" w:space="0" w:color="auto"/>
              <w:left w:val="single" w:sz="4" w:space="0" w:color="auto"/>
              <w:bottom w:val="single" w:sz="4" w:space="0" w:color="auto"/>
              <w:right w:val="single" w:sz="4" w:space="0" w:color="auto"/>
            </w:tcBorders>
            <w:vAlign w:val="center"/>
            <w:hideMark/>
          </w:tcPr>
          <w:p w14:paraId="3A4E7F73" w14:textId="77777777" w:rsidR="00592B8A" w:rsidRPr="0034274F" w:rsidRDefault="00592B8A" w:rsidP="003E6050">
            <w:pPr>
              <w:rPr>
                <w:rFonts w:ascii="Verdana" w:eastAsia="Calibri" w:hAnsi="Verdana" w:cs="Times New Roman"/>
                <w:bCs/>
                <w:sz w:val="18"/>
                <w:szCs w:val="18"/>
              </w:rPr>
            </w:pPr>
            <w:r w:rsidRPr="0034274F">
              <w:rPr>
                <w:rFonts w:ascii="Verdana" w:eastAsia="Calibri" w:hAnsi="Verdana" w:cs="Times New Roman"/>
                <w:bCs/>
                <w:sz w:val="18"/>
                <w:szCs w:val="18"/>
              </w:rPr>
              <w:t>Lp.</w:t>
            </w:r>
          </w:p>
        </w:tc>
        <w:tc>
          <w:tcPr>
            <w:tcW w:w="4602" w:type="dxa"/>
            <w:tcBorders>
              <w:top w:val="single" w:sz="4" w:space="0" w:color="auto"/>
              <w:left w:val="single" w:sz="4" w:space="0" w:color="auto"/>
              <w:bottom w:val="single" w:sz="4" w:space="0" w:color="auto"/>
              <w:right w:val="single" w:sz="4" w:space="0" w:color="auto"/>
            </w:tcBorders>
            <w:vAlign w:val="center"/>
          </w:tcPr>
          <w:p w14:paraId="707C3B50" w14:textId="77777777" w:rsidR="00592B8A" w:rsidRPr="0034274F" w:rsidRDefault="00592B8A" w:rsidP="003E6050">
            <w:pPr>
              <w:tabs>
                <w:tab w:val="left" w:pos="720"/>
                <w:tab w:val="left" w:pos="1980"/>
              </w:tabs>
              <w:spacing w:after="0"/>
              <w:ind w:left="25"/>
              <w:jc w:val="center"/>
              <w:rPr>
                <w:rFonts w:ascii="Verdana" w:eastAsia="Calibri" w:hAnsi="Verdana" w:cs="Times New Roman"/>
                <w:b/>
                <w:bCs/>
                <w:sz w:val="18"/>
                <w:szCs w:val="18"/>
              </w:rPr>
            </w:pPr>
            <w:r w:rsidRPr="0034274F">
              <w:rPr>
                <w:rFonts w:ascii="Verdana" w:eastAsia="Calibri" w:hAnsi="Verdana" w:cs="Times New Roman"/>
                <w:b/>
                <w:bCs/>
                <w:sz w:val="18"/>
                <w:szCs w:val="18"/>
              </w:rPr>
              <w:t>Materiał lub produkt z</w:t>
            </w:r>
            <w:r w:rsidRPr="0034274F">
              <w:rPr>
                <w:rFonts w:ascii="Verdana" w:hAnsi="Verdana"/>
                <w:b/>
                <w:sz w:val="18"/>
                <w:szCs w:val="18"/>
              </w:rPr>
              <w:t>aproponowany przez projektanta w dokumentacji projektowej</w:t>
            </w:r>
          </w:p>
        </w:tc>
        <w:tc>
          <w:tcPr>
            <w:tcW w:w="4527" w:type="dxa"/>
            <w:tcBorders>
              <w:top w:val="single" w:sz="4" w:space="0" w:color="auto"/>
              <w:left w:val="single" w:sz="4" w:space="0" w:color="auto"/>
              <w:bottom w:val="single" w:sz="4" w:space="0" w:color="auto"/>
              <w:right w:val="single" w:sz="4" w:space="0" w:color="auto"/>
            </w:tcBorders>
            <w:vAlign w:val="center"/>
          </w:tcPr>
          <w:p w14:paraId="68FC526A" w14:textId="77777777" w:rsidR="00592B8A" w:rsidRPr="0034274F" w:rsidRDefault="00592B8A" w:rsidP="003E6050">
            <w:pPr>
              <w:tabs>
                <w:tab w:val="left" w:pos="720"/>
                <w:tab w:val="left" w:pos="1980"/>
              </w:tabs>
              <w:spacing w:after="0" w:line="240" w:lineRule="auto"/>
              <w:jc w:val="center"/>
              <w:rPr>
                <w:rFonts w:ascii="Verdana" w:eastAsia="Calibri" w:hAnsi="Verdana" w:cs="Times New Roman"/>
                <w:b/>
                <w:bCs/>
                <w:sz w:val="18"/>
                <w:szCs w:val="18"/>
              </w:rPr>
            </w:pPr>
            <w:r w:rsidRPr="0034274F">
              <w:rPr>
                <w:rFonts w:ascii="Verdana" w:eastAsia="Calibri" w:hAnsi="Verdana" w:cs="Times New Roman"/>
                <w:b/>
                <w:bCs/>
                <w:sz w:val="18"/>
                <w:szCs w:val="18"/>
              </w:rPr>
              <w:t>Materiał lub produkt równoważny</w:t>
            </w:r>
          </w:p>
          <w:p w14:paraId="32F28B25" w14:textId="77777777" w:rsidR="00592B8A" w:rsidRPr="0034274F" w:rsidRDefault="00592B8A" w:rsidP="003E6050">
            <w:pPr>
              <w:tabs>
                <w:tab w:val="left" w:pos="720"/>
                <w:tab w:val="left" w:pos="1980"/>
              </w:tabs>
              <w:spacing w:after="0" w:line="240" w:lineRule="auto"/>
              <w:jc w:val="center"/>
              <w:rPr>
                <w:rFonts w:ascii="Verdana" w:eastAsia="Calibri" w:hAnsi="Verdana" w:cs="Times New Roman"/>
                <w:bCs/>
                <w:sz w:val="18"/>
                <w:szCs w:val="18"/>
              </w:rPr>
            </w:pPr>
            <w:r w:rsidRPr="0034274F">
              <w:rPr>
                <w:rFonts w:ascii="Verdana" w:eastAsia="Calibri" w:hAnsi="Verdana" w:cs="Times New Roman"/>
                <w:b/>
                <w:bCs/>
                <w:sz w:val="18"/>
                <w:szCs w:val="18"/>
              </w:rPr>
              <w:t>(należy wskazać: nazwę producenta, typ)</w:t>
            </w:r>
          </w:p>
        </w:tc>
      </w:tr>
      <w:tr w:rsidR="00592B8A" w:rsidRPr="0034274F" w14:paraId="259A6B6A" w14:textId="77777777" w:rsidTr="00017201">
        <w:trPr>
          <w:trHeight w:val="356"/>
        </w:trPr>
        <w:tc>
          <w:tcPr>
            <w:tcW w:w="511" w:type="dxa"/>
            <w:tcBorders>
              <w:top w:val="single" w:sz="4" w:space="0" w:color="auto"/>
              <w:left w:val="single" w:sz="4" w:space="0" w:color="auto"/>
              <w:bottom w:val="single" w:sz="4" w:space="0" w:color="auto"/>
              <w:right w:val="single" w:sz="4" w:space="0" w:color="auto"/>
            </w:tcBorders>
            <w:vAlign w:val="center"/>
            <w:hideMark/>
          </w:tcPr>
          <w:p w14:paraId="6E7136C1" w14:textId="77777777" w:rsidR="00592B8A" w:rsidRPr="0034274F" w:rsidRDefault="00592B8A" w:rsidP="00B24940">
            <w:pPr>
              <w:tabs>
                <w:tab w:val="left" w:pos="720"/>
                <w:tab w:val="left" w:pos="1980"/>
              </w:tabs>
              <w:spacing w:after="0"/>
              <w:jc w:val="center"/>
              <w:rPr>
                <w:rFonts w:ascii="Verdana" w:eastAsia="Calibri" w:hAnsi="Verdana" w:cs="Times New Roman"/>
                <w:bCs/>
                <w:sz w:val="18"/>
                <w:szCs w:val="18"/>
              </w:rPr>
            </w:pPr>
            <w:r w:rsidRPr="0034274F">
              <w:rPr>
                <w:rFonts w:ascii="Verdana" w:eastAsia="Calibri" w:hAnsi="Verdana" w:cs="Times New Roman"/>
                <w:bCs/>
                <w:sz w:val="18"/>
                <w:szCs w:val="18"/>
              </w:rPr>
              <w:t>1</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4E7052" w14:textId="77777777" w:rsidR="00592B8A" w:rsidRPr="0034274F" w:rsidRDefault="00592B8A" w:rsidP="00B24940">
            <w:pPr>
              <w:tabs>
                <w:tab w:val="left" w:pos="720"/>
                <w:tab w:val="left" w:pos="1980"/>
              </w:tabs>
              <w:spacing w:after="0"/>
              <w:jc w:val="center"/>
              <w:rPr>
                <w:rFonts w:ascii="Verdana" w:eastAsia="Calibri" w:hAnsi="Verdana" w:cs="Times New Roman"/>
                <w:bCs/>
                <w:sz w:val="18"/>
                <w:szCs w:val="18"/>
              </w:rPr>
            </w:pPr>
            <w:r w:rsidRPr="0034274F">
              <w:rPr>
                <w:rFonts w:ascii="Verdana" w:eastAsia="Calibri" w:hAnsi="Verdana" w:cs="Times New Roman"/>
                <w:bCs/>
                <w:sz w:val="18"/>
                <w:szCs w:val="18"/>
              </w:rPr>
              <w:t>2</w:t>
            </w:r>
          </w:p>
        </w:tc>
        <w:tc>
          <w:tcPr>
            <w:tcW w:w="4527" w:type="dxa"/>
            <w:tcBorders>
              <w:top w:val="single" w:sz="4" w:space="0" w:color="auto"/>
              <w:left w:val="single" w:sz="4" w:space="0" w:color="auto"/>
              <w:bottom w:val="single" w:sz="4" w:space="0" w:color="auto"/>
              <w:right w:val="single" w:sz="4" w:space="0" w:color="auto"/>
            </w:tcBorders>
            <w:vAlign w:val="center"/>
            <w:hideMark/>
          </w:tcPr>
          <w:p w14:paraId="4437A3F9" w14:textId="77777777" w:rsidR="00592B8A" w:rsidRPr="0034274F" w:rsidRDefault="00592B8A" w:rsidP="00B24940">
            <w:pPr>
              <w:tabs>
                <w:tab w:val="left" w:pos="720"/>
                <w:tab w:val="left" w:pos="1980"/>
              </w:tabs>
              <w:spacing w:after="0"/>
              <w:jc w:val="center"/>
              <w:rPr>
                <w:rFonts w:ascii="Verdana" w:eastAsia="Calibri" w:hAnsi="Verdana" w:cs="Times New Roman"/>
                <w:bCs/>
                <w:sz w:val="18"/>
                <w:szCs w:val="18"/>
              </w:rPr>
            </w:pPr>
            <w:r w:rsidRPr="0034274F">
              <w:rPr>
                <w:rFonts w:ascii="Verdana" w:eastAsia="Calibri" w:hAnsi="Verdana" w:cs="Times New Roman"/>
                <w:bCs/>
                <w:sz w:val="18"/>
                <w:szCs w:val="18"/>
              </w:rPr>
              <w:t>3</w:t>
            </w:r>
          </w:p>
        </w:tc>
      </w:tr>
      <w:tr w:rsidR="00BB042E" w:rsidRPr="0034274F" w14:paraId="3F8676BF" w14:textId="77777777" w:rsidTr="00084FC0">
        <w:trPr>
          <w:trHeight w:val="431"/>
        </w:trPr>
        <w:tc>
          <w:tcPr>
            <w:tcW w:w="511" w:type="dxa"/>
            <w:tcBorders>
              <w:top w:val="single" w:sz="4" w:space="0" w:color="auto"/>
              <w:left w:val="single" w:sz="4" w:space="0" w:color="auto"/>
              <w:bottom w:val="single" w:sz="4" w:space="0" w:color="auto"/>
              <w:right w:val="single" w:sz="4" w:space="0" w:color="auto"/>
            </w:tcBorders>
            <w:vAlign w:val="center"/>
          </w:tcPr>
          <w:p w14:paraId="69DCAABE" w14:textId="036F7B29" w:rsidR="00BB042E" w:rsidRPr="0034274F" w:rsidRDefault="00B24940" w:rsidP="003E6050">
            <w:pPr>
              <w:tabs>
                <w:tab w:val="left" w:pos="720"/>
                <w:tab w:val="left" w:pos="1980"/>
              </w:tabs>
              <w:spacing w:after="0" w:line="240" w:lineRule="auto"/>
              <w:jc w:val="center"/>
              <w:rPr>
                <w:rFonts w:ascii="Verdana" w:eastAsia="Calibri" w:hAnsi="Verdana" w:cs="Arial"/>
                <w:bCs/>
                <w:sz w:val="18"/>
                <w:szCs w:val="18"/>
              </w:rPr>
            </w:pPr>
            <w:r w:rsidRPr="0034274F">
              <w:rPr>
                <w:rFonts w:ascii="Verdana" w:eastAsia="Calibri" w:hAnsi="Verdana" w:cs="Arial"/>
                <w:bCs/>
                <w:sz w:val="18"/>
                <w:szCs w:val="18"/>
              </w:rPr>
              <w:t>1</w:t>
            </w:r>
            <w:r w:rsidR="00EF69A5" w:rsidRPr="0034274F">
              <w:rPr>
                <w:rFonts w:ascii="Verdana" w:eastAsia="Calibri" w:hAnsi="Verdana" w:cs="Arial"/>
                <w:bCs/>
                <w:sz w:val="18"/>
                <w:szCs w:val="18"/>
              </w:rPr>
              <w:t>.</w:t>
            </w:r>
          </w:p>
        </w:tc>
        <w:tc>
          <w:tcPr>
            <w:tcW w:w="4602" w:type="dxa"/>
            <w:tcBorders>
              <w:top w:val="single" w:sz="4" w:space="0" w:color="auto"/>
              <w:left w:val="single" w:sz="4" w:space="0" w:color="auto"/>
              <w:bottom w:val="single" w:sz="4" w:space="0" w:color="auto"/>
              <w:right w:val="single" w:sz="4" w:space="0" w:color="auto"/>
            </w:tcBorders>
            <w:vAlign w:val="center"/>
          </w:tcPr>
          <w:p w14:paraId="21F9ADC5" w14:textId="77777777" w:rsidR="00C01D67" w:rsidRPr="00C01D67" w:rsidRDefault="00C01D67" w:rsidP="00C01D67">
            <w:pPr>
              <w:tabs>
                <w:tab w:val="left" w:pos="1276"/>
              </w:tabs>
              <w:spacing w:after="0"/>
              <w:jc w:val="both"/>
              <w:rPr>
                <w:rFonts w:ascii="Verdana" w:eastAsia="Times New Roman" w:hAnsi="Verdana" w:cs="Arial"/>
                <w:sz w:val="20"/>
                <w:szCs w:val="20"/>
              </w:rPr>
            </w:pPr>
          </w:p>
          <w:p w14:paraId="07E5AE00" w14:textId="77777777" w:rsidR="007412C0" w:rsidRPr="007412C0" w:rsidRDefault="007412C0" w:rsidP="007412C0">
            <w:pPr>
              <w:shd w:val="clear" w:color="auto" w:fill="FFFFFF"/>
              <w:spacing w:after="0" w:line="360" w:lineRule="auto"/>
              <w:jc w:val="both"/>
              <w:rPr>
                <w:rFonts w:ascii="Verdana" w:eastAsia="Times New Roman" w:hAnsi="Verdana" w:cs="Arial"/>
                <w:b/>
                <w:bCs/>
                <w:color w:val="000000"/>
                <w:sz w:val="20"/>
                <w:szCs w:val="20"/>
                <w:u w:val="single"/>
              </w:rPr>
            </w:pPr>
            <w:r w:rsidRPr="007412C0">
              <w:rPr>
                <w:rFonts w:ascii="Verdana" w:eastAsia="Times New Roman" w:hAnsi="Verdana" w:cs="Arial"/>
                <w:b/>
                <w:bCs/>
                <w:color w:val="000000"/>
                <w:sz w:val="20"/>
                <w:szCs w:val="20"/>
                <w:u w:val="single"/>
              </w:rPr>
              <w:t>Ławka parkowa z oparciem i podłokietnikami:</w:t>
            </w:r>
          </w:p>
          <w:p w14:paraId="1150EBE0" w14:textId="77777777" w:rsidR="007412C0" w:rsidRPr="007412C0" w:rsidRDefault="007412C0" w:rsidP="007412C0">
            <w:pPr>
              <w:shd w:val="clear" w:color="auto" w:fill="FFFFFF"/>
              <w:spacing w:after="0" w:line="360" w:lineRule="auto"/>
              <w:ind w:left="426"/>
              <w:jc w:val="both"/>
              <w:rPr>
                <w:rFonts w:ascii="Verdana" w:eastAsia="Times New Roman" w:hAnsi="Verdana" w:cs="Arial"/>
                <w:bCs/>
                <w:color w:val="000000"/>
                <w:sz w:val="20"/>
                <w:szCs w:val="20"/>
              </w:rPr>
            </w:pPr>
            <w:r w:rsidRPr="007412C0">
              <w:rPr>
                <w:rFonts w:ascii="Verdana" w:eastAsia="Times New Roman" w:hAnsi="Verdana" w:cs="Arial"/>
                <w:bCs/>
                <w:color w:val="000000"/>
                <w:sz w:val="20"/>
                <w:szCs w:val="20"/>
              </w:rPr>
              <w:t>- wymiary: wys. 810 mm x szer. 645 mm x dł. 1850 mm,</w:t>
            </w:r>
          </w:p>
          <w:p w14:paraId="6875BADA" w14:textId="77777777" w:rsidR="007412C0" w:rsidRPr="007412C0" w:rsidRDefault="007412C0" w:rsidP="007412C0">
            <w:pPr>
              <w:numPr>
                <w:ilvl w:val="0"/>
                <w:numId w:val="43"/>
              </w:numPr>
              <w:shd w:val="clear" w:color="auto" w:fill="FFFFFF"/>
              <w:spacing w:after="0" w:line="360" w:lineRule="auto"/>
              <w:ind w:left="567" w:hanging="207"/>
              <w:jc w:val="both"/>
              <w:rPr>
                <w:rFonts w:ascii="Verdana" w:eastAsia="Times New Roman" w:hAnsi="Verdana" w:cs="Arial"/>
                <w:color w:val="000000"/>
                <w:sz w:val="20"/>
                <w:szCs w:val="20"/>
              </w:rPr>
            </w:pPr>
            <w:r w:rsidRPr="007412C0">
              <w:rPr>
                <w:rFonts w:ascii="Verdana" w:eastAsia="Times New Roman" w:hAnsi="Verdana" w:cs="Arial"/>
                <w:color w:val="000000"/>
                <w:sz w:val="20"/>
                <w:szCs w:val="20"/>
              </w:rPr>
              <w:t>konstrukcja nośna: odlewy ze stopu aluminium malowane proszkowo w kolorze RAL7016 połączone z drewnianymi lamelami za pomocą połączeń śrubowych ze stali nierdzewnej,</w:t>
            </w:r>
          </w:p>
          <w:p w14:paraId="078E2C2B" w14:textId="77777777" w:rsidR="007412C0" w:rsidRPr="007412C0" w:rsidRDefault="007412C0" w:rsidP="007412C0">
            <w:pPr>
              <w:shd w:val="clear" w:color="auto" w:fill="FFFFFF"/>
              <w:spacing w:after="0" w:line="360" w:lineRule="auto"/>
              <w:ind w:left="567"/>
              <w:jc w:val="both"/>
              <w:rPr>
                <w:rFonts w:ascii="Verdana" w:eastAsia="Times New Roman" w:hAnsi="Verdana" w:cs="Arial"/>
                <w:color w:val="000000"/>
                <w:sz w:val="20"/>
                <w:szCs w:val="20"/>
              </w:rPr>
            </w:pPr>
            <w:r w:rsidRPr="007412C0">
              <w:rPr>
                <w:rFonts w:ascii="Verdana" w:eastAsia="Times New Roman" w:hAnsi="Verdana" w:cs="Arial"/>
                <w:color w:val="000000"/>
                <w:sz w:val="20"/>
                <w:szCs w:val="20"/>
              </w:rPr>
              <w:t>siedzisko i oparcie z drewnianych szczeblin – drewno akacjowe,</w:t>
            </w:r>
          </w:p>
          <w:p w14:paraId="74412178" w14:textId="77777777" w:rsidR="007412C0" w:rsidRPr="007412C0" w:rsidRDefault="007412C0" w:rsidP="007412C0">
            <w:pPr>
              <w:numPr>
                <w:ilvl w:val="0"/>
                <w:numId w:val="42"/>
              </w:numPr>
              <w:shd w:val="clear" w:color="auto" w:fill="FFFFFF"/>
              <w:spacing w:after="0" w:line="360" w:lineRule="auto"/>
              <w:ind w:left="567" w:hanging="207"/>
              <w:jc w:val="both"/>
              <w:rPr>
                <w:rFonts w:ascii="Arial" w:eastAsia="Times New Roman" w:hAnsi="Arial" w:cs="Arial"/>
                <w:color w:val="000000"/>
                <w:sz w:val="19"/>
                <w:szCs w:val="19"/>
              </w:rPr>
            </w:pPr>
            <w:r w:rsidRPr="007412C0">
              <w:rPr>
                <w:rFonts w:ascii="Verdana" w:eastAsia="Times New Roman" w:hAnsi="Verdana" w:cs="Arial"/>
                <w:sz w:val="20"/>
                <w:szCs w:val="20"/>
                <w:highlight w:val="lightGray"/>
              </w:rPr>
              <w:t xml:space="preserve">dopuszczalny produkt </w:t>
            </w:r>
            <w:r w:rsidRPr="007412C0">
              <w:rPr>
                <w:rFonts w:ascii="Verdana" w:eastAsia="Times New Roman" w:hAnsi="Verdana" w:cs="Arial"/>
                <w:color w:val="000000"/>
                <w:sz w:val="20"/>
                <w:szCs w:val="20"/>
                <w:highlight w:val="lightGray"/>
              </w:rPr>
              <w:t>równoważny</w:t>
            </w:r>
            <w:r w:rsidRPr="007412C0">
              <w:rPr>
                <w:rFonts w:ascii="Verdana" w:eastAsia="Times New Roman" w:hAnsi="Verdana" w:cs="Arial"/>
                <w:color w:val="000000"/>
                <w:sz w:val="20"/>
                <w:szCs w:val="20"/>
              </w:rPr>
              <w:t>.</w:t>
            </w:r>
          </w:p>
          <w:p w14:paraId="518F287E" w14:textId="5752ACD2" w:rsidR="00BB042E" w:rsidRPr="0067797B" w:rsidRDefault="00BB042E" w:rsidP="007412C0">
            <w:pPr>
              <w:spacing w:after="0" w:line="240" w:lineRule="auto"/>
              <w:ind w:left="284"/>
              <w:jc w:val="both"/>
              <w:rPr>
                <w:rFonts w:ascii="Verdana" w:hAnsi="Verdana" w:cs="Verdana"/>
                <w:sz w:val="16"/>
                <w:szCs w:val="16"/>
              </w:rPr>
            </w:pPr>
          </w:p>
        </w:tc>
        <w:tc>
          <w:tcPr>
            <w:tcW w:w="4527" w:type="dxa"/>
            <w:tcBorders>
              <w:top w:val="single" w:sz="4" w:space="0" w:color="auto"/>
              <w:left w:val="single" w:sz="4" w:space="0" w:color="auto"/>
              <w:bottom w:val="single" w:sz="4" w:space="0" w:color="auto"/>
              <w:right w:val="single" w:sz="4" w:space="0" w:color="auto"/>
            </w:tcBorders>
            <w:vAlign w:val="center"/>
          </w:tcPr>
          <w:p w14:paraId="7C115212" w14:textId="77777777" w:rsidR="00BB042E" w:rsidRPr="0034274F" w:rsidRDefault="00BB042E" w:rsidP="00084FC0">
            <w:pPr>
              <w:tabs>
                <w:tab w:val="left" w:pos="720"/>
                <w:tab w:val="left" w:pos="1980"/>
              </w:tabs>
              <w:spacing w:after="0" w:line="240" w:lineRule="auto"/>
              <w:rPr>
                <w:rFonts w:ascii="Verdana" w:eastAsia="Calibri" w:hAnsi="Verdana" w:cs="Arial"/>
                <w:bCs/>
                <w:sz w:val="18"/>
                <w:szCs w:val="18"/>
              </w:rPr>
            </w:pPr>
          </w:p>
        </w:tc>
      </w:tr>
      <w:tr w:rsidR="00084FC0" w:rsidRPr="0034274F" w14:paraId="20E16F7F" w14:textId="77777777" w:rsidTr="00084FC0">
        <w:trPr>
          <w:trHeight w:val="431"/>
        </w:trPr>
        <w:tc>
          <w:tcPr>
            <w:tcW w:w="511" w:type="dxa"/>
            <w:tcBorders>
              <w:top w:val="single" w:sz="4" w:space="0" w:color="auto"/>
              <w:left w:val="single" w:sz="4" w:space="0" w:color="auto"/>
              <w:bottom w:val="single" w:sz="4" w:space="0" w:color="auto"/>
              <w:right w:val="single" w:sz="4" w:space="0" w:color="auto"/>
            </w:tcBorders>
            <w:vAlign w:val="center"/>
          </w:tcPr>
          <w:p w14:paraId="3866D587" w14:textId="037F101D" w:rsidR="00084FC0" w:rsidRPr="0034274F" w:rsidRDefault="00084FC0" w:rsidP="003E6050">
            <w:pPr>
              <w:tabs>
                <w:tab w:val="left" w:pos="720"/>
                <w:tab w:val="left" w:pos="1980"/>
              </w:tabs>
              <w:spacing w:after="0" w:line="240" w:lineRule="auto"/>
              <w:jc w:val="center"/>
              <w:rPr>
                <w:rFonts w:ascii="Verdana" w:eastAsia="Calibri" w:hAnsi="Verdana" w:cs="Arial"/>
                <w:bCs/>
                <w:sz w:val="18"/>
                <w:szCs w:val="18"/>
              </w:rPr>
            </w:pPr>
            <w:r w:rsidRPr="0034274F">
              <w:rPr>
                <w:rFonts w:ascii="Verdana" w:eastAsia="Calibri" w:hAnsi="Verdana" w:cs="Arial"/>
                <w:bCs/>
                <w:sz w:val="18"/>
                <w:szCs w:val="18"/>
              </w:rPr>
              <w:t>2.</w:t>
            </w:r>
          </w:p>
        </w:tc>
        <w:tc>
          <w:tcPr>
            <w:tcW w:w="4602" w:type="dxa"/>
            <w:tcBorders>
              <w:top w:val="single" w:sz="4" w:space="0" w:color="auto"/>
              <w:left w:val="single" w:sz="4" w:space="0" w:color="auto"/>
              <w:bottom w:val="single" w:sz="4" w:space="0" w:color="auto"/>
              <w:right w:val="single" w:sz="4" w:space="0" w:color="auto"/>
            </w:tcBorders>
            <w:vAlign w:val="center"/>
          </w:tcPr>
          <w:p w14:paraId="713FE539" w14:textId="77777777" w:rsidR="007412C0" w:rsidRPr="00190D0A" w:rsidRDefault="007412C0" w:rsidP="007412C0">
            <w:pPr>
              <w:shd w:val="clear" w:color="auto" w:fill="FFFFFF"/>
              <w:spacing w:line="360" w:lineRule="auto"/>
              <w:jc w:val="both"/>
              <w:rPr>
                <w:rFonts w:ascii="Verdana" w:hAnsi="Verdana" w:cs="Arial"/>
                <w:b/>
                <w:bCs/>
                <w:color w:val="000000"/>
                <w:sz w:val="20"/>
                <w:szCs w:val="20"/>
                <w:u w:val="single"/>
              </w:rPr>
            </w:pPr>
            <w:r w:rsidRPr="00A0098A">
              <w:rPr>
                <w:rFonts w:ascii="Verdana" w:hAnsi="Verdana" w:cs="Arial"/>
                <w:b/>
                <w:bCs/>
                <w:color w:val="000000"/>
                <w:sz w:val="20"/>
                <w:szCs w:val="20"/>
                <w:u w:val="single"/>
              </w:rPr>
              <w:t>Ławka parkowa z opar</w:t>
            </w:r>
            <w:r>
              <w:rPr>
                <w:rFonts w:ascii="Verdana" w:hAnsi="Verdana" w:cs="Arial"/>
                <w:b/>
                <w:bCs/>
                <w:color w:val="000000"/>
                <w:sz w:val="20"/>
                <w:szCs w:val="20"/>
                <w:u w:val="single"/>
              </w:rPr>
              <w:t>ciem bez podłokietników</w:t>
            </w:r>
            <w:r w:rsidRPr="00A0098A">
              <w:rPr>
                <w:rFonts w:ascii="Verdana" w:hAnsi="Verdana" w:cs="Arial"/>
                <w:b/>
                <w:bCs/>
                <w:color w:val="000000"/>
                <w:sz w:val="20"/>
                <w:szCs w:val="20"/>
                <w:u w:val="single"/>
              </w:rPr>
              <w:t>:</w:t>
            </w:r>
          </w:p>
          <w:p w14:paraId="3B499E77" w14:textId="77777777" w:rsidR="007412C0" w:rsidRDefault="007412C0" w:rsidP="007412C0">
            <w:pPr>
              <w:numPr>
                <w:ilvl w:val="0"/>
                <w:numId w:val="25"/>
              </w:numPr>
              <w:shd w:val="clear" w:color="auto" w:fill="FFFFFF"/>
              <w:spacing w:after="0" w:line="360" w:lineRule="auto"/>
              <w:jc w:val="both"/>
              <w:rPr>
                <w:rFonts w:ascii="Verdana" w:hAnsi="Verdana" w:cs="Arial"/>
                <w:color w:val="000000"/>
                <w:sz w:val="20"/>
                <w:szCs w:val="20"/>
              </w:rPr>
            </w:pPr>
            <w:r>
              <w:rPr>
                <w:rFonts w:ascii="Verdana" w:hAnsi="Verdana" w:cs="Arial"/>
                <w:bCs/>
                <w:color w:val="000000"/>
                <w:sz w:val="20"/>
                <w:szCs w:val="20"/>
              </w:rPr>
              <w:t>wymiary: wys. 770 mm x szer. 650 mm x dł. 2200 mm,</w:t>
            </w:r>
          </w:p>
          <w:p w14:paraId="1250FE4B" w14:textId="77777777" w:rsidR="007412C0" w:rsidRPr="00190D0A" w:rsidRDefault="007412C0" w:rsidP="007412C0">
            <w:pPr>
              <w:numPr>
                <w:ilvl w:val="0"/>
                <w:numId w:val="25"/>
              </w:numPr>
              <w:shd w:val="clear" w:color="auto" w:fill="FFFFFF"/>
              <w:spacing w:after="0" w:line="360" w:lineRule="auto"/>
              <w:jc w:val="both"/>
              <w:rPr>
                <w:rFonts w:ascii="Verdana" w:hAnsi="Verdana" w:cs="Arial"/>
                <w:color w:val="000000"/>
                <w:sz w:val="20"/>
                <w:szCs w:val="20"/>
              </w:rPr>
            </w:pPr>
            <w:r w:rsidRPr="00190D0A">
              <w:rPr>
                <w:rFonts w:ascii="Verdana" w:hAnsi="Verdana" w:cs="Arial"/>
                <w:color w:val="000000"/>
                <w:sz w:val="20"/>
                <w:szCs w:val="20"/>
              </w:rPr>
              <w:t xml:space="preserve">konstrukcja nośna: odlewy ze stopu aluminium malowane proszkowo w kolorze RAL 9006 połączone z drewnianymi lamelami za pomocą połączeń śrubowych ze stali nierdzewnej, siedzisko i oparcie z drewnianych szczeblin – drewno akacjowe, </w:t>
            </w:r>
          </w:p>
          <w:p w14:paraId="48384C87" w14:textId="77777777" w:rsidR="007412C0" w:rsidRPr="00190D0A" w:rsidRDefault="007412C0" w:rsidP="007412C0">
            <w:pPr>
              <w:numPr>
                <w:ilvl w:val="0"/>
                <w:numId w:val="25"/>
              </w:numPr>
              <w:shd w:val="clear" w:color="auto" w:fill="FFFFFF"/>
              <w:spacing w:after="0" w:line="360" w:lineRule="auto"/>
              <w:jc w:val="both"/>
              <w:rPr>
                <w:rFonts w:ascii="Verdana" w:hAnsi="Verdana" w:cs="Arial"/>
                <w:color w:val="000000"/>
                <w:sz w:val="20"/>
                <w:szCs w:val="20"/>
              </w:rPr>
            </w:pPr>
            <w:r w:rsidRPr="00820567">
              <w:rPr>
                <w:rFonts w:ascii="Verdana" w:hAnsi="Verdana" w:cs="Arial"/>
                <w:color w:val="000000"/>
                <w:sz w:val="20"/>
                <w:szCs w:val="20"/>
                <w:highlight w:val="lightGray"/>
              </w:rPr>
              <w:t>dopuszczalny produkt równoważny</w:t>
            </w:r>
            <w:r w:rsidRPr="00190D0A">
              <w:rPr>
                <w:rFonts w:ascii="Verdana" w:hAnsi="Verdana" w:cs="Arial"/>
                <w:color w:val="000000"/>
                <w:sz w:val="20"/>
                <w:szCs w:val="20"/>
              </w:rPr>
              <w:t>.</w:t>
            </w:r>
          </w:p>
          <w:p w14:paraId="5C1A7881" w14:textId="19BCD71F" w:rsidR="00084FC0" w:rsidRPr="00C01D67" w:rsidRDefault="00084FC0" w:rsidP="007412C0">
            <w:pPr>
              <w:spacing w:after="0" w:line="240" w:lineRule="auto"/>
              <w:ind w:left="720"/>
              <w:jc w:val="both"/>
              <w:rPr>
                <w:rFonts w:ascii="Verdana" w:hAnsi="Verdana" w:cs="Arial"/>
                <w:sz w:val="16"/>
                <w:szCs w:val="16"/>
              </w:rPr>
            </w:pPr>
          </w:p>
        </w:tc>
        <w:tc>
          <w:tcPr>
            <w:tcW w:w="4527" w:type="dxa"/>
            <w:tcBorders>
              <w:top w:val="single" w:sz="4" w:space="0" w:color="auto"/>
              <w:left w:val="single" w:sz="4" w:space="0" w:color="auto"/>
              <w:bottom w:val="single" w:sz="4" w:space="0" w:color="auto"/>
              <w:right w:val="single" w:sz="4" w:space="0" w:color="auto"/>
            </w:tcBorders>
            <w:vAlign w:val="center"/>
          </w:tcPr>
          <w:p w14:paraId="7E8DCC3E" w14:textId="77777777" w:rsidR="00084FC0" w:rsidRPr="0034274F" w:rsidRDefault="00084FC0" w:rsidP="00084FC0">
            <w:pPr>
              <w:tabs>
                <w:tab w:val="left" w:pos="720"/>
                <w:tab w:val="left" w:pos="1980"/>
              </w:tabs>
              <w:spacing w:after="0" w:line="240" w:lineRule="auto"/>
              <w:rPr>
                <w:rFonts w:ascii="Verdana" w:eastAsia="Calibri" w:hAnsi="Verdana" w:cs="Arial"/>
                <w:bCs/>
                <w:sz w:val="18"/>
                <w:szCs w:val="18"/>
              </w:rPr>
            </w:pPr>
          </w:p>
        </w:tc>
      </w:tr>
      <w:tr w:rsidR="00170A7E" w:rsidRPr="0034274F" w14:paraId="027C03B0" w14:textId="77777777" w:rsidTr="00084FC0">
        <w:trPr>
          <w:trHeight w:val="431"/>
        </w:trPr>
        <w:tc>
          <w:tcPr>
            <w:tcW w:w="511" w:type="dxa"/>
            <w:tcBorders>
              <w:top w:val="single" w:sz="4" w:space="0" w:color="auto"/>
              <w:left w:val="single" w:sz="4" w:space="0" w:color="auto"/>
              <w:bottom w:val="single" w:sz="4" w:space="0" w:color="auto"/>
              <w:right w:val="single" w:sz="4" w:space="0" w:color="auto"/>
            </w:tcBorders>
            <w:vAlign w:val="center"/>
          </w:tcPr>
          <w:p w14:paraId="3D219D87" w14:textId="237A8A6F" w:rsidR="00170A7E" w:rsidRPr="0034274F" w:rsidRDefault="00170A7E" w:rsidP="003E6050">
            <w:pPr>
              <w:tabs>
                <w:tab w:val="left" w:pos="720"/>
                <w:tab w:val="left" w:pos="1980"/>
              </w:tabs>
              <w:spacing w:after="0" w:line="240" w:lineRule="auto"/>
              <w:jc w:val="center"/>
              <w:rPr>
                <w:rFonts w:ascii="Verdana" w:eastAsia="Calibri" w:hAnsi="Verdana" w:cs="Arial"/>
                <w:bCs/>
                <w:sz w:val="18"/>
                <w:szCs w:val="18"/>
              </w:rPr>
            </w:pPr>
            <w:r w:rsidRPr="0034274F">
              <w:rPr>
                <w:rFonts w:ascii="Verdana" w:eastAsia="Calibri" w:hAnsi="Verdana" w:cs="Arial"/>
                <w:bCs/>
                <w:sz w:val="18"/>
                <w:szCs w:val="18"/>
              </w:rPr>
              <w:lastRenderedPageBreak/>
              <w:t>3.</w:t>
            </w:r>
          </w:p>
        </w:tc>
        <w:tc>
          <w:tcPr>
            <w:tcW w:w="4602" w:type="dxa"/>
            <w:tcBorders>
              <w:top w:val="single" w:sz="4" w:space="0" w:color="auto"/>
              <w:left w:val="single" w:sz="4" w:space="0" w:color="auto"/>
              <w:bottom w:val="single" w:sz="4" w:space="0" w:color="auto"/>
              <w:right w:val="single" w:sz="4" w:space="0" w:color="auto"/>
            </w:tcBorders>
            <w:vAlign w:val="center"/>
          </w:tcPr>
          <w:p w14:paraId="4DF6244B" w14:textId="77777777" w:rsidR="00657895" w:rsidRPr="00A0098A" w:rsidRDefault="00657895" w:rsidP="00657895">
            <w:pPr>
              <w:shd w:val="clear" w:color="auto" w:fill="FFFFFF"/>
              <w:spacing w:line="360" w:lineRule="auto"/>
              <w:jc w:val="both"/>
              <w:rPr>
                <w:rFonts w:ascii="Verdana" w:hAnsi="Verdana" w:cs="Arial"/>
                <w:b/>
                <w:bCs/>
                <w:sz w:val="20"/>
                <w:szCs w:val="20"/>
                <w:u w:val="single"/>
              </w:rPr>
            </w:pPr>
            <w:r>
              <w:rPr>
                <w:rFonts w:ascii="Verdana" w:hAnsi="Verdana" w:cs="Arial"/>
                <w:b/>
                <w:bCs/>
                <w:sz w:val="20"/>
                <w:szCs w:val="20"/>
                <w:u w:val="single"/>
              </w:rPr>
              <w:t>Kosz na śmieci (bez daszka)</w:t>
            </w:r>
            <w:r w:rsidRPr="00A0098A">
              <w:rPr>
                <w:rFonts w:ascii="Verdana" w:hAnsi="Verdana" w:cs="Arial"/>
                <w:b/>
                <w:bCs/>
                <w:sz w:val="20"/>
                <w:szCs w:val="20"/>
                <w:u w:val="single"/>
              </w:rPr>
              <w:t>:</w:t>
            </w:r>
          </w:p>
          <w:p w14:paraId="76DB393E" w14:textId="77777777" w:rsidR="00657895" w:rsidRPr="00A0098A" w:rsidRDefault="00657895" w:rsidP="00657895">
            <w:pPr>
              <w:numPr>
                <w:ilvl w:val="0"/>
                <w:numId w:val="35"/>
              </w:numPr>
              <w:shd w:val="clear" w:color="auto" w:fill="FFFFFF"/>
              <w:spacing w:after="0" w:line="360" w:lineRule="auto"/>
              <w:jc w:val="both"/>
              <w:rPr>
                <w:rFonts w:ascii="Verdana" w:hAnsi="Verdana" w:cs="Arial"/>
                <w:bCs/>
                <w:color w:val="000000"/>
                <w:sz w:val="20"/>
                <w:szCs w:val="20"/>
              </w:rPr>
            </w:pPr>
            <w:r>
              <w:rPr>
                <w:rFonts w:ascii="Verdana" w:hAnsi="Verdana" w:cs="Arial"/>
                <w:bCs/>
                <w:color w:val="000000"/>
                <w:sz w:val="20"/>
                <w:szCs w:val="20"/>
              </w:rPr>
              <w:t>wymiary: wys. 800 mm x szer. 295 mm x dł. 425 mm,</w:t>
            </w:r>
          </w:p>
          <w:p w14:paraId="53300438" w14:textId="77777777" w:rsidR="00657895" w:rsidRPr="00A0098A" w:rsidRDefault="00657895" w:rsidP="00657895">
            <w:pPr>
              <w:numPr>
                <w:ilvl w:val="0"/>
                <w:numId w:val="35"/>
              </w:numPr>
              <w:shd w:val="clear" w:color="auto" w:fill="FFFFFF"/>
              <w:spacing w:after="0" w:line="360" w:lineRule="auto"/>
              <w:jc w:val="both"/>
              <w:rPr>
                <w:rFonts w:ascii="Verdana" w:hAnsi="Verdana" w:cs="Arial"/>
                <w:sz w:val="20"/>
                <w:szCs w:val="20"/>
              </w:rPr>
            </w:pPr>
            <w:r w:rsidRPr="00A0098A">
              <w:rPr>
                <w:rFonts w:ascii="Verdana" w:hAnsi="Verdana" w:cs="Arial"/>
                <w:sz w:val="20"/>
                <w:szCs w:val="20"/>
              </w:rPr>
              <w:t>konstrukcja stalowa</w:t>
            </w:r>
            <w:r>
              <w:rPr>
                <w:rFonts w:ascii="Verdana" w:hAnsi="Verdana" w:cs="Arial"/>
                <w:sz w:val="20"/>
                <w:szCs w:val="20"/>
              </w:rPr>
              <w:t xml:space="preserve"> ocynkowana malowana proszkowo na kolor RAL 7016</w:t>
            </w:r>
            <w:r w:rsidRPr="00A0098A">
              <w:rPr>
                <w:rFonts w:ascii="Verdana" w:hAnsi="Verdana" w:cs="Arial"/>
                <w:sz w:val="20"/>
                <w:szCs w:val="20"/>
              </w:rPr>
              <w:t>,</w:t>
            </w:r>
          </w:p>
          <w:p w14:paraId="741ECC8E" w14:textId="77777777" w:rsidR="00657895" w:rsidRPr="00A0098A" w:rsidRDefault="00657895" w:rsidP="00657895">
            <w:pPr>
              <w:numPr>
                <w:ilvl w:val="0"/>
                <w:numId w:val="35"/>
              </w:numPr>
              <w:shd w:val="clear" w:color="auto" w:fill="FFFFFF"/>
              <w:spacing w:after="0" w:line="360" w:lineRule="auto"/>
              <w:jc w:val="both"/>
              <w:rPr>
                <w:rFonts w:ascii="Verdana" w:hAnsi="Verdana" w:cs="Arial"/>
                <w:sz w:val="20"/>
                <w:szCs w:val="20"/>
              </w:rPr>
            </w:pPr>
            <w:r>
              <w:rPr>
                <w:rFonts w:ascii="Verdana" w:hAnsi="Verdana" w:cs="Arial"/>
                <w:sz w:val="20"/>
                <w:szCs w:val="20"/>
              </w:rPr>
              <w:t>płyta z tekstem tablicy informacyjnej wykonana z poliwęglanu</w:t>
            </w:r>
            <w:r w:rsidRPr="00A0098A">
              <w:rPr>
                <w:rFonts w:ascii="Verdana" w:hAnsi="Verdana" w:cs="Arial"/>
                <w:sz w:val="20"/>
                <w:szCs w:val="20"/>
              </w:rPr>
              <w:t>,</w:t>
            </w:r>
          </w:p>
          <w:p w14:paraId="5C9A5939" w14:textId="77777777" w:rsidR="00657895" w:rsidRPr="00190D0A" w:rsidRDefault="00657895" w:rsidP="00657895">
            <w:pPr>
              <w:numPr>
                <w:ilvl w:val="0"/>
                <w:numId w:val="35"/>
              </w:numPr>
              <w:shd w:val="clear" w:color="auto" w:fill="FFFFFF"/>
              <w:spacing w:after="0" w:line="360" w:lineRule="auto"/>
              <w:jc w:val="both"/>
              <w:rPr>
                <w:rFonts w:ascii="Arial" w:hAnsi="Arial" w:cs="Arial"/>
                <w:color w:val="000000"/>
                <w:sz w:val="19"/>
                <w:szCs w:val="19"/>
              </w:rPr>
            </w:pPr>
            <w:r w:rsidRPr="00A0098A">
              <w:rPr>
                <w:rFonts w:ascii="Verdana" w:hAnsi="Verdana" w:cs="Arial"/>
                <w:sz w:val="20"/>
                <w:szCs w:val="20"/>
              </w:rPr>
              <w:t>wyposażony w pojemnik plastikowy</w:t>
            </w:r>
            <w:r>
              <w:rPr>
                <w:rFonts w:ascii="Arial" w:hAnsi="Arial" w:cs="Arial"/>
                <w:sz w:val="19"/>
                <w:szCs w:val="19"/>
              </w:rPr>
              <w:t xml:space="preserve"> 45l, </w:t>
            </w:r>
          </w:p>
          <w:p w14:paraId="285DC071" w14:textId="77777777" w:rsidR="00657895" w:rsidRPr="00820567" w:rsidRDefault="00657895" w:rsidP="00657895">
            <w:pPr>
              <w:numPr>
                <w:ilvl w:val="0"/>
                <w:numId w:val="35"/>
              </w:numPr>
              <w:shd w:val="clear" w:color="auto" w:fill="FFFFFF"/>
              <w:spacing w:after="0" w:line="360" w:lineRule="auto"/>
              <w:jc w:val="both"/>
              <w:rPr>
                <w:rFonts w:ascii="Arial" w:hAnsi="Arial" w:cs="Arial"/>
                <w:color w:val="000000"/>
                <w:sz w:val="19"/>
                <w:szCs w:val="19"/>
                <w:highlight w:val="lightGray"/>
              </w:rPr>
            </w:pPr>
            <w:r w:rsidRPr="00820567">
              <w:rPr>
                <w:rFonts w:ascii="Verdana" w:hAnsi="Verdana" w:cs="Arial"/>
                <w:sz w:val="20"/>
                <w:szCs w:val="20"/>
                <w:highlight w:val="lightGray"/>
              </w:rPr>
              <w:t xml:space="preserve">dopuszczalny produkt </w:t>
            </w:r>
            <w:r w:rsidRPr="00820567">
              <w:rPr>
                <w:rFonts w:ascii="Verdana" w:hAnsi="Verdana" w:cs="Arial"/>
                <w:color w:val="000000"/>
                <w:sz w:val="20"/>
                <w:szCs w:val="20"/>
                <w:highlight w:val="lightGray"/>
              </w:rPr>
              <w:t>równoważny.</w:t>
            </w:r>
          </w:p>
          <w:p w14:paraId="4DA52899" w14:textId="4A0A4CF4" w:rsidR="00170A7E" w:rsidRPr="007F071A" w:rsidRDefault="00170A7E" w:rsidP="00657895">
            <w:pPr>
              <w:spacing w:after="0" w:line="240" w:lineRule="auto"/>
              <w:ind w:left="720"/>
              <w:jc w:val="both"/>
              <w:rPr>
                <w:rFonts w:ascii="Verdana" w:hAnsi="Verdana" w:cs="Verdana"/>
                <w:sz w:val="16"/>
                <w:szCs w:val="16"/>
              </w:rPr>
            </w:pPr>
          </w:p>
        </w:tc>
        <w:tc>
          <w:tcPr>
            <w:tcW w:w="4527" w:type="dxa"/>
            <w:tcBorders>
              <w:top w:val="single" w:sz="4" w:space="0" w:color="auto"/>
              <w:left w:val="single" w:sz="4" w:space="0" w:color="auto"/>
              <w:bottom w:val="single" w:sz="4" w:space="0" w:color="auto"/>
              <w:right w:val="single" w:sz="4" w:space="0" w:color="auto"/>
            </w:tcBorders>
            <w:vAlign w:val="center"/>
          </w:tcPr>
          <w:p w14:paraId="54134647" w14:textId="77777777" w:rsidR="00170A7E" w:rsidRPr="0034274F" w:rsidRDefault="00170A7E" w:rsidP="00084FC0">
            <w:pPr>
              <w:tabs>
                <w:tab w:val="left" w:pos="720"/>
                <w:tab w:val="left" w:pos="1980"/>
              </w:tabs>
              <w:spacing w:after="0" w:line="240" w:lineRule="auto"/>
              <w:rPr>
                <w:rFonts w:ascii="Verdana" w:eastAsia="Calibri" w:hAnsi="Verdana" w:cs="Arial"/>
                <w:bCs/>
                <w:sz w:val="18"/>
                <w:szCs w:val="18"/>
              </w:rPr>
            </w:pPr>
          </w:p>
        </w:tc>
      </w:tr>
      <w:tr w:rsidR="00C01D67" w:rsidRPr="0034274F" w14:paraId="7BC64066" w14:textId="77777777" w:rsidTr="00084FC0">
        <w:trPr>
          <w:trHeight w:val="431"/>
        </w:trPr>
        <w:tc>
          <w:tcPr>
            <w:tcW w:w="511" w:type="dxa"/>
            <w:tcBorders>
              <w:top w:val="single" w:sz="4" w:space="0" w:color="auto"/>
              <w:left w:val="single" w:sz="4" w:space="0" w:color="auto"/>
              <w:bottom w:val="single" w:sz="4" w:space="0" w:color="auto"/>
              <w:right w:val="single" w:sz="4" w:space="0" w:color="auto"/>
            </w:tcBorders>
            <w:vAlign w:val="center"/>
          </w:tcPr>
          <w:p w14:paraId="0D0289FF" w14:textId="33FF5E76" w:rsidR="00C01D67" w:rsidRPr="0034274F" w:rsidRDefault="00C01D67" w:rsidP="003E6050">
            <w:pPr>
              <w:tabs>
                <w:tab w:val="left" w:pos="720"/>
                <w:tab w:val="left" w:pos="1980"/>
              </w:tabs>
              <w:spacing w:after="0" w:line="240" w:lineRule="auto"/>
              <w:jc w:val="center"/>
              <w:rPr>
                <w:rFonts w:ascii="Verdana" w:eastAsia="Calibri" w:hAnsi="Verdana" w:cs="Arial"/>
                <w:bCs/>
                <w:sz w:val="18"/>
                <w:szCs w:val="18"/>
              </w:rPr>
            </w:pPr>
            <w:r>
              <w:rPr>
                <w:rFonts w:ascii="Verdana" w:eastAsia="Calibri" w:hAnsi="Verdana" w:cs="Arial"/>
                <w:bCs/>
                <w:sz w:val="18"/>
                <w:szCs w:val="18"/>
              </w:rPr>
              <w:t xml:space="preserve">4. </w:t>
            </w:r>
          </w:p>
        </w:tc>
        <w:tc>
          <w:tcPr>
            <w:tcW w:w="4602" w:type="dxa"/>
            <w:tcBorders>
              <w:top w:val="single" w:sz="4" w:space="0" w:color="auto"/>
              <w:left w:val="single" w:sz="4" w:space="0" w:color="auto"/>
              <w:bottom w:val="single" w:sz="4" w:space="0" w:color="auto"/>
              <w:right w:val="single" w:sz="4" w:space="0" w:color="auto"/>
            </w:tcBorders>
            <w:vAlign w:val="center"/>
          </w:tcPr>
          <w:p w14:paraId="1504FA24" w14:textId="77777777" w:rsidR="00007D01" w:rsidRDefault="00007D01" w:rsidP="00007D01">
            <w:pPr>
              <w:shd w:val="clear" w:color="auto" w:fill="FFFFFF"/>
              <w:spacing w:line="360" w:lineRule="auto"/>
              <w:jc w:val="both"/>
              <w:rPr>
                <w:rFonts w:ascii="Verdana" w:hAnsi="Verdana" w:cs="Arial"/>
                <w:b/>
                <w:bCs/>
                <w:color w:val="000000"/>
                <w:sz w:val="20"/>
                <w:szCs w:val="20"/>
                <w:u w:val="single"/>
              </w:rPr>
            </w:pPr>
            <w:r>
              <w:rPr>
                <w:rFonts w:ascii="Verdana" w:hAnsi="Verdana" w:cs="Arial"/>
                <w:b/>
                <w:bCs/>
                <w:color w:val="000000"/>
                <w:sz w:val="20"/>
                <w:szCs w:val="20"/>
                <w:u w:val="single"/>
              </w:rPr>
              <w:t>Leżak obrotowy</w:t>
            </w:r>
            <w:r w:rsidRPr="00A0098A">
              <w:rPr>
                <w:rFonts w:ascii="Verdana" w:hAnsi="Verdana" w:cs="Arial"/>
                <w:b/>
                <w:bCs/>
                <w:color w:val="000000"/>
                <w:sz w:val="20"/>
                <w:szCs w:val="20"/>
                <w:u w:val="single"/>
              </w:rPr>
              <w:t>:</w:t>
            </w:r>
          </w:p>
          <w:p w14:paraId="7AFCF318" w14:textId="77777777" w:rsidR="00007D01" w:rsidRPr="00A0098A" w:rsidRDefault="00007D01" w:rsidP="00007D01">
            <w:pPr>
              <w:shd w:val="clear" w:color="auto" w:fill="FFFFFF"/>
              <w:spacing w:line="360" w:lineRule="auto"/>
              <w:ind w:left="426"/>
              <w:jc w:val="both"/>
              <w:rPr>
                <w:rFonts w:ascii="Verdana" w:hAnsi="Verdana" w:cs="Arial"/>
                <w:bCs/>
                <w:color w:val="000000"/>
                <w:sz w:val="20"/>
                <w:szCs w:val="20"/>
              </w:rPr>
            </w:pPr>
            <w:r>
              <w:rPr>
                <w:rFonts w:ascii="Verdana" w:hAnsi="Verdana" w:cs="Arial"/>
                <w:bCs/>
                <w:color w:val="000000"/>
                <w:sz w:val="20"/>
                <w:szCs w:val="20"/>
              </w:rPr>
              <w:t>- wymiary: wys. 860 mm x szer. 600 mm x dł. 1520 mm,</w:t>
            </w:r>
          </w:p>
          <w:p w14:paraId="5506CC83" w14:textId="77777777" w:rsidR="00007D01" w:rsidRPr="00A0098A" w:rsidRDefault="00007D01" w:rsidP="00007D01">
            <w:pPr>
              <w:numPr>
                <w:ilvl w:val="0"/>
                <w:numId w:val="29"/>
              </w:numPr>
              <w:shd w:val="clear" w:color="auto" w:fill="FFFFFF"/>
              <w:spacing w:after="0" w:line="360" w:lineRule="auto"/>
              <w:jc w:val="both"/>
              <w:rPr>
                <w:rFonts w:ascii="Verdana" w:hAnsi="Verdana" w:cs="Arial"/>
                <w:color w:val="000000"/>
                <w:sz w:val="20"/>
                <w:szCs w:val="20"/>
              </w:rPr>
            </w:pPr>
            <w:r w:rsidRPr="00A0098A">
              <w:rPr>
                <w:rFonts w:ascii="Verdana" w:hAnsi="Verdana" w:cs="Arial"/>
                <w:color w:val="000000"/>
                <w:sz w:val="20"/>
                <w:szCs w:val="20"/>
              </w:rPr>
              <w:t xml:space="preserve">konstrukcja </w:t>
            </w:r>
            <w:r>
              <w:rPr>
                <w:rFonts w:ascii="Verdana" w:hAnsi="Verdana" w:cs="Arial"/>
                <w:color w:val="000000"/>
                <w:sz w:val="20"/>
                <w:szCs w:val="20"/>
              </w:rPr>
              <w:t>nośna</w:t>
            </w:r>
            <w:r w:rsidRPr="00A0098A">
              <w:rPr>
                <w:rFonts w:ascii="Verdana" w:hAnsi="Verdana" w:cs="Arial"/>
                <w:color w:val="000000"/>
                <w:sz w:val="20"/>
                <w:szCs w:val="20"/>
              </w:rPr>
              <w:t xml:space="preserve"> </w:t>
            </w:r>
            <w:r>
              <w:rPr>
                <w:rFonts w:ascii="Verdana" w:hAnsi="Verdana" w:cs="Arial"/>
                <w:color w:val="000000"/>
                <w:sz w:val="20"/>
                <w:szCs w:val="20"/>
              </w:rPr>
              <w:t>stalowa nierdzewna, malowana w kolorze RAL9006, połączona z </w:t>
            </w:r>
            <w:r w:rsidRPr="00A0098A">
              <w:rPr>
                <w:rFonts w:ascii="Verdana" w:hAnsi="Verdana" w:cs="Arial"/>
                <w:color w:val="000000"/>
                <w:sz w:val="20"/>
                <w:szCs w:val="20"/>
              </w:rPr>
              <w:t>drewnianymi lamelami za pomocą połączeń śrubowych ze stali nierdzewnej,</w:t>
            </w:r>
          </w:p>
          <w:p w14:paraId="00E0B3E8" w14:textId="77777777" w:rsidR="00007D01" w:rsidRDefault="00007D01" w:rsidP="00007D01">
            <w:pPr>
              <w:numPr>
                <w:ilvl w:val="0"/>
                <w:numId w:val="29"/>
              </w:numPr>
              <w:shd w:val="clear" w:color="auto" w:fill="FFFFFF"/>
              <w:spacing w:after="0" w:line="360" w:lineRule="auto"/>
              <w:jc w:val="both"/>
              <w:rPr>
                <w:rFonts w:ascii="Verdana" w:hAnsi="Verdana" w:cs="Arial"/>
                <w:color w:val="000000"/>
                <w:sz w:val="20"/>
                <w:szCs w:val="20"/>
              </w:rPr>
            </w:pPr>
            <w:r w:rsidRPr="00A0098A">
              <w:rPr>
                <w:rFonts w:ascii="Verdana" w:hAnsi="Verdana" w:cs="Arial"/>
                <w:color w:val="000000"/>
                <w:sz w:val="20"/>
                <w:szCs w:val="20"/>
              </w:rPr>
              <w:t>siedzisko i oparcie z drewnia</w:t>
            </w:r>
            <w:r>
              <w:rPr>
                <w:rFonts w:ascii="Verdana" w:hAnsi="Verdana" w:cs="Arial"/>
                <w:color w:val="000000"/>
                <w:sz w:val="20"/>
                <w:szCs w:val="20"/>
              </w:rPr>
              <w:t>nych szczeblin – drewno egzotyczne (zamawiający zmienia zapis z dokumentacji projektowej dotyczący materiału z drewna świerkowego na egzotyczne),</w:t>
            </w:r>
          </w:p>
          <w:p w14:paraId="4762777D" w14:textId="77777777" w:rsidR="00007D01" w:rsidRPr="005C77B1" w:rsidRDefault="00007D01" w:rsidP="00007D01">
            <w:pPr>
              <w:numPr>
                <w:ilvl w:val="0"/>
                <w:numId w:val="29"/>
              </w:numPr>
              <w:shd w:val="clear" w:color="auto" w:fill="FFFFFF"/>
              <w:spacing w:after="0" w:line="360" w:lineRule="auto"/>
              <w:jc w:val="both"/>
              <w:rPr>
                <w:rFonts w:ascii="Verdana" w:hAnsi="Verdana" w:cs="Arial"/>
                <w:color w:val="000000"/>
                <w:sz w:val="20"/>
                <w:szCs w:val="20"/>
              </w:rPr>
            </w:pPr>
            <w:r w:rsidRPr="00820567">
              <w:rPr>
                <w:rFonts w:ascii="Verdana" w:hAnsi="Verdana" w:cs="Arial"/>
                <w:color w:val="000000"/>
                <w:sz w:val="20"/>
                <w:szCs w:val="20"/>
                <w:highlight w:val="lightGray"/>
              </w:rPr>
              <w:t>dopuszczalny produkt równoważny</w:t>
            </w:r>
            <w:r w:rsidRPr="005C77B1">
              <w:rPr>
                <w:rFonts w:ascii="Verdana" w:hAnsi="Verdana" w:cs="Arial"/>
                <w:color w:val="000000"/>
                <w:sz w:val="20"/>
                <w:szCs w:val="20"/>
              </w:rPr>
              <w:t>.</w:t>
            </w:r>
          </w:p>
          <w:p w14:paraId="3574BC4D" w14:textId="77777777" w:rsidR="00C01D67" w:rsidRPr="007F071A" w:rsidRDefault="00C01D67" w:rsidP="00007D01">
            <w:pPr>
              <w:autoSpaceDE w:val="0"/>
              <w:autoSpaceDN w:val="0"/>
              <w:adjustRightInd w:val="0"/>
              <w:spacing w:after="0" w:line="240" w:lineRule="auto"/>
              <w:ind w:left="862"/>
              <w:contextualSpacing/>
              <w:jc w:val="both"/>
              <w:rPr>
                <w:rFonts w:ascii="Verdana" w:hAnsi="Verdana" w:cs="Verdana"/>
                <w:sz w:val="16"/>
                <w:szCs w:val="16"/>
              </w:rPr>
            </w:pPr>
          </w:p>
        </w:tc>
        <w:tc>
          <w:tcPr>
            <w:tcW w:w="4527" w:type="dxa"/>
            <w:tcBorders>
              <w:top w:val="single" w:sz="4" w:space="0" w:color="auto"/>
              <w:left w:val="single" w:sz="4" w:space="0" w:color="auto"/>
              <w:bottom w:val="single" w:sz="4" w:space="0" w:color="auto"/>
              <w:right w:val="single" w:sz="4" w:space="0" w:color="auto"/>
            </w:tcBorders>
            <w:vAlign w:val="center"/>
          </w:tcPr>
          <w:p w14:paraId="5A68A672" w14:textId="77777777" w:rsidR="00C01D67" w:rsidRPr="0034274F" w:rsidRDefault="00C01D67" w:rsidP="00084FC0">
            <w:pPr>
              <w:tabs>
                <w:tab w:val="left" w:pos="720"/>
                <w:tab w:val="left" w:pos="1980"/>
              </w:tabs>
              <w:spacing w:after="0" w:line="240" w:lineRule="auto"/>
              <w:rPr>
                <w:rFonts w:ascii="Verdana" w:eastAsia="Calibri" w:hAnsi="Verdana" w:cs="Arial"/>
                <w:bCs/>
                <w:sz w:val="18"/>
                <w:szCs w:val="18"/>
              </w:rPr>
            </w:pPr>
          </w:p>
        </w:tc>
      </w:tr>
      <w:tr w:rsidR="0053018B" w:rsidRPr="0034274F" w14:paraId="25705775" w14:textId="77777777" w:rsidTr="00084FC0">
        <w:trPr>
          <w:trHeight w:val="431"/>
        </w:trPr>
        <w:tc>
          <w:tcPr>
            <w:tcW w:w="511" w:type="dxa"/>
            <w:tcBorders>
              <w:top w:val="single" w:sz="4" w:space="0" w:color="auto"/>
              <w:left w:val="single" w:sz="4" w:space="0" w:color="auto"/>
              <w:bottom w:val="single" w:sz="4" w:space="0" w:color="auto"/>
              <w:right w:val="single" w:sz="4" w:space="0" w:color="auto"/>
            </w:tcBorders>
            <w:vAlign w:val="center"/>
          </w:tcPr>
          <w:p w14:paraId="1BC681B3" w14:textId="4449BE33" w:rsidR="0053018B" w:rsidRDefault="0053018B" w:rsidP="003E6050">
            <w:pPr>
              <w:tabs>
                <w:tab w:val="left" w:pos="720"/>
                <w:tab w:val="left" w:pos="1980"/>
              </w:tabs>
              <w:spacing w:after="0" w:line="240" w:lineRule="auto"/>
              <w:jc w:val="center"/>
              <w:rPr>
                <w:rFonts w:ascii="Verdana" w:eastAsia="Calibri" w:hAnsi="Verdana" w:cs="Arial"/>
                <w:bCs/>
                <w:sz w:val="18"/>
                <w:szCs w:val="18"/>
              </w:rPr>
            </w:pPr>
            <w:r>
              <w:rPr>
                <w:rFonts w:ascii="Verdana" w:eastAsia="Calibri" w:hAnsi="Verdana" w:cs="Arial"/>
                <w:bCs/>
                <w:sz w:val="18"/>
                <w:szCs w:val="18"/>
              </w:rPr>
              <w:t xml:space="preserve">5. </w:t>
            </w:r>
          </w:p>
        </w:tc>
        <w:tc>
          <w:tcPr>
            <w:tcW w:w="4602" w:type="dxa"/>
            <w:tcBorders>
              <w:top w:val="single" w:sz="4" w:space="0" w:color="auto"/>
              <w:left w:val="single" w:sz="4" w:space="0" w:color="auto"/>
              <w:bottom w:val="single" w:sz="4" w:space="0" w:color="auto"/>
              <w:right w:val="single" w:sz="4" w:space="0" w:color="auto"/>
            </w:tcBorders>
            <w:vAlign w:val="center"/>
          </w:tcPr>
          <w:p w14:paraId="78E0DB63" w14:textId="77777777" w:rsidR="00821156" w:rsidRDefault="00821156" w:rsidP="00821156">
            <w:pPr>
              <w:shd w:val="clear" w:color="auto" w:fill="FFFFFF"/>
              <w:spacing w:line="360" w:lineRule="auto"/>
              <w:jc w:val="both"/>
              <w:rPr>
                <w:rFonts w:ascii="Verdana" w:hAnsi="Verdana" w:cs="Arial"/>
                <w:b/>
                <w:bCs/>
                <w:color w:val="000000"/>
                <w:sz w:val="20"/>
                <w:szCs w:val="20"/>
                <w:u w:val="single"/>
              </w:rPr>
            </w:pPr>
            <w:r>
              <w:rPr>
                <w:rFonts w:ascii="Verdana" w:hAnsi="Verdana" w:cs="Arial"/>
                <w:b/>
                <w:bCs/>
                <w:color w:val="000000"/>
                <w:sz w:val="20"/>
                <w:szCs w:val="20"/>
                <w:u w:val="single"/>
              </w:rPr>
              <w:t>Stojaki na rowery</w:t>
            </w:r>
            <w:r w:rsidRPr="00A0098A">
              <w:rPr>
                <w:rFonts w:ascii="Verdana" w:hAnsi="Verdana" w:cs="Arial"/>
                <w:b/>
                <w:bCs/>
                <w:color w:val="000000"/>
                <w:sz w:val="20"/>
                <w:szCs w:val="20"/>
                <w:u w:val="single"/>
              </w:rPr>
              <w:t>:</w:t>
            </w:r>
          </w:p>
          <w:p w14:paraId="654D55E1" w14:textId="77777777" w:rsidR="00821156" w:rsidRPr="00A0098A" w:rsidRDefault="00821156" w:rsidP="00821156">
            <w:pPr>
              <w:shd w:val="clear" w:color="auto" w:fill="FFFFFF"/>
              <w:spacing w:line="360" w:lineRule="auto"/>
              <w:ind w:left="426"/>
              <w:jc w:val="both"/>
              <w:rPr>
                <w:rFonts w:ascii="Verdana" w:hAnsi="Verdana" w:cs="Arial"/>
                <w:bCs/>
                <w:color w:val="000000"/>
                <w:sz w:val="20"/>
                <w:szCs w:val="20"/>
              </w:rPr>
            </w:pPr>
            <w:r>
              <w:rPr>
                <w:rFonts w:ascii="Verdana" w:hAnsi="Verdana" w:cs="Arial"/>
                <w:bCs/>
                <w:color w:val="000000"/>
                <w:sz w:val="20"/>
                <w:szCs w:val="20"/>
              </w:rPr>
              <w:t>- wymiary: wys. 650 mm x szer. 50 mm x dł. 1005 mm,</w:t>
            </w:r>
          </w:p>
          <w:p w14:paraId="62E48EC0" w14:textId="77777777" w:rsidR="00821156" w:rsidRDefault="00821156" w:rsidP="00821156">
            <w:pPr>
              <w:numPr>
                <w:ilvl w:val="0"/>
                <w:numId w:val="36"/>
              </w:numPr>
              <w:shd w:val="clear" w:color="auto" w:fill="FFFFFF"/>
              <w:spacing w:after="0" w:line="360" w:lineRule="auto"/>
              <w:jc w:val="both"/>
              <w:rPr>
                <w:rFonts w:ascii="Verdana" w:hAnsi="Verdana" w:cs="Arial"/>
                <w:color w:val="000000"/>
                <w:sz w:val="20"/>
                <w:szCs w:val="20"/>
              </w:rPr>
            </w:pPr>
            <w:r w:rsidRPr="00A0098A">
              <w:rPr>
                <w:rFonts w:ascii="Verdana" w:hAnsi="Verdana" w:cs="Arial"/>
                <w:color w:val="000000"/>
                <w:sz w:val="20"/>
                <w:szCs w:val="20"/>
              </w:rPr>
              <w:t xml:space="preserve">konstrukcja </w:t>
            </w:r>
            <w:r>
              <w:rPr>
                <w:rFonts w:ascii="Verdana" w:hAnsi="Verdana" w:cs="Arial"/>
                <w:color w:val="000000"/>
                <w:sz w:val="20"/>
                <w:szCs w:val="20"/>
              </w:rPr>
              <w:t>nośna</w:t>
            </w:r>
            <w:r w:rsidRPr="00A0098A">
              <w:rPr>
                <w:rFonts w:ascii="Verdana" w:hAnsi="Verdana" w:cs="Arial"/>
                <w:color w:val="000000"/>
                <w:sz w:val="20"/>
                <w:szCs w:val="20"/>
              </w:rPr>
              <w:t xml:space="preserve"> </w:t>
            </w:r>
            <w:r>
              <w:rPr>
                <w:rFonts w:ascii="Verdana" w:hAnsi="Verdana" w:cs="Arial"/>
                <w:color w:val="000000"/>
                <w:sz w:val="20"/>
                <w:szCs w:val="20"/>
              </w:rPr>
              <w:t>stalowa ocynkowana, malowana w kolorze RAL9006,</w:t>
            </w:r>
          </w:p>
          <w:p w14:paraId="754538CF" w14:textId="77777777" w:rsidR="00821156" w:rsidRPr="00190D0A" w:rsidRDefault="00821156" w:rsidP="00821156">
            <w:pPr>
              <w:numPr>
                <w:ilvl w:val="0"/>
                <w:numId w:val="36"/>
              </w:numPr>
              <w:shd w:val="clear" w:color="auto" w:fill="FFFFFF"/>
              <w:spacing w:after="0" w:line="360" w:lineRule="auto"/>
              <w:jc w:val="both"/>
              <w:rPr>
                <w:rFonts w:ascii="Arial" w:hAnsi="Arial" w:cs="Arial"/>
                <w:color w:val="000000"/>
                <w:sz w:val="19"/>
                <w:szCs w:val="19"/>
              </w:rPr>
            </w:pPr>
            <w:r w:rsidRPr="00820567">
              <w:rPr>
                <w:rFonts w:ascii="Verdana" w:hAnsi="Verdana" w:cs="Arial"/>
                <w:sz w:val="20"/>
                <w:szCs w:val="20"/>
                <w:highlight w:val="lightGray"/>
              </w:rPr>
              <w:lastRenderedPageBreak/>
              <w:t xml:space="preserve">dopuszczalny produkt </w:t>
            </w:r>
            <w:r w:rsidRPr="00820567">
              <w:rPr>
                <w:rFonts w:ascii="Verdana" w:hAnsi="Verdana" w:cs="Arial"/>
                <w:color w:val="000000"/>
                <w:sz w:val="20"/>
                <w:szCs w:val="20"/>
                <w:highlight w:val="lightGray"/>
              </w:rPr>
              <w:t>równoważny.</w:t>
            </w:r>
          </w:p>
          <w:p w14:paraId="296A7E08" w14:textId="77777777" w:rsidR="0053018B" w:rsidRPr="007F071A" w:rsidRDefault="0053018B" w:rsidP="00821156">
            <w:pPr>
              <w:autoSpaceDE w:val="0"/>
              <w:autoSpaceDN w:val="0"/>
              <w:adjustRightInd w:val="0"/>
              <w:spacing w:after="0" w:line="240" w:lineRule="auto"/>
              <w:ind w:left="720"/>
              <w:jc w:val="both"/>
              <w:rPr>
                <w:rFonts w:ascii="Verdana" w:hAnsi="Verdana" w:cs="Verdana"/>
                <w:sz w:val="16"/>
                <w:szCs w:val="16"/>
              </w:rPr>
            </w:pPr>
          </w:p>
        </w:tc>
        <w:tc>
          <w:tcPr>
            <w:tcW w:w="4527" w:type="dxa"/>
            <w:tcBorders>
              <w:top w:val="single" w:sz="4" w:space="0" w:color="auto"/>
              <w:left w:val="single" w:sz="4" w:space="0" w:color="auto"/>
              <w:bottom w:val="single" w:sz="4" w:space="0" w:color="auto"/>
              <w:right w:val="single" w:sz="4" w:space="0" w:color="auto"/>
            </w:tcBorders>
            <w:vAlign w:val="center"/>
          </w:tcPr>
          <w:p w14:paraId="7571AFC0" w14:textId="77777777" w:rsidR="0053018B" w:rsidRPr="0034274F" w:rsidRDefault="0053018B" w:rsidP="00084FC0">
            <w:pPr>
              <w:tabs>
                <w:tab w:val="left" w:pos="720"/>
                <w:tab w:val="left" w:pos="1980"/>
              </w:tabs>
              <w:spacing w:after="0" w:line="240" w:lineRule="auto"/>
              <w:rPr>
                <w:rFonts w:ascii="Verdana" w:eastAsia="Calibri" w:hAnsi="Verdana" w:cs="Arial"/>
                <w:bCs/>
                <w:sz w:val="18"/>
                <w:szCs w:val="18"/>
              </w:rPr>
            </w:pPr>
          </w:p>
        </w:tc>
      </w:tr>
      <w:tr w:rsidR="0053018B" w:rsidRPr="0034274F" w14:paraId="49901087" w14:textId="77777777" w:rsidTr="00084FC0">
        <w:trPr>
          <w:trHeight w:val="431"/>
        </w:trPr>
        <w:tc>
          <w:tcPr>
            <w:tcW w:w="511" w:type="dxa"/>
            <w:tcBorders>
              <w:top w:val="single" w:sz="4" w:space="0" w:color="auto"/>
              <w:left w:val="single" w:sz="4" w:space="0" w:color="auto"/>
              <w:bottom w:val="single" w:sz="4" w:space="0" w:color="auto"/>
              <w:right w:val="single" w:sz="4" w:space="0" w:color="auto"/>
            </w:tcBorders>
            <w:vAlign w:val="center"/>
          </w:tcPr>
          <w:p w14:paraId="01F6C793" w14:textId="6F15A46E" w:rsidR="0053018B" w:rsidRDefault="0053018B" w:rsidP="003E6050">
            <w:pPr>
              <w:tabs>
                <w:tab w:val="left" w:pos="720"/>
                <w:tab w:val="left" w:pos="1980"/>
              </w:tabs>
              <w:spacing w:after="0" w:line="240" w:lineRule="auto"/>
              <w:jc w:val="center"/>
              <w:rPr>
                <w:rFonts w:ascii="Verdana" w:eastAsia="Calibri" w:hAnsi="Verdana" w:cs="Arial"/>
                <w:bCs/>
                <w:sz w:val="18"/>
                <w:szCs w:val="18"/>
              </w:rPr>
            </w:pPr>
            <w:r>
              <w:rPr>
                <w:rFonts w:ascii="Verdana" w:eastAsia="Calibri" w:hAnsi="Verdana" w:cs="Arial"/>
                <w:bCs/>
                <w:sz w:val="18"/>
                <w:szCs w:val="18"/>
              </w:rPr>
              <w:t xml:space="preserve">6. </w:t>
            </w:r>
          </w:p>
        </w:tc>
        <w:tc>
          <w:tcPr>
            <w:tcW w:w="4602" w:type="dxa"/>
            <w:tcBorders>
              <w:top w:val="single" w:sz="4" w:space="0" w:color="auto"/>
              <w:left w:val="single" w:sz="4" w:space="0" w:color="auto"/>
              <w:bottom w:val="single" w:sz="4" w:space="0" w:color="auto"/>
              <w:right w:val="single" w:sz="4" w:space="0" w:color="auto"/>
            </w:tcBorders>
            <w:vAlign w:val="center"/>
          </w:tcPr>
          <w:p w14:paraId="3E5E4ED3" w14:textId="77777777" w:rsidR="00F06A32" w:rsidRDefault="00F06A32" w:rsidP="00F06A32">
            <w:pPr>
              <w:shd w:val="clear" w:color="auto" w:fill="FFFFFF"/>
              <w:spacing w:line="360" w:lineRule="auto"/>
              <w:jc w:val="both"/>
              <w:rPr>
                <w:rFonts w:ascii="Verdana" w:hAnsi="Verdana" w:cs="Arial"/>
                <w:b/>
                <w:bCs/>
                <w:color w:val="000000"/>
                <w:sz w:val="20"/>
                <w:szCs w:val="20"/>
                <w:u w:val="single"/>
              </w:rPr>
            </w:pPr>
            <w:r>
              <w:rPr>
                <w:rFonts w:ascii="Verdana" w:hAnsi="Verdana" w:cs="Arial"/>
                <w:b/>
                <w:bCs/>
                <w:color w:val="000000"/>
                <w:sz w:val="20"/>
                <w:szCs w:val="20"/>
                <w:u w:val="single"/>
              </w:rPr>
              <w:t>Tablica informacyjna</w:t>
            </w:r>
            <w:r w:rsidRPr="00A0098A">
              <w:rPr>
                <w:rFonts w:ascii="Verdana" w:hAnsi="Verdana" w:cs="Arial"/>
                <w:b/>
                <w:bCs/>
                <w:color w:val="000000"/>
                <w:sz w:val="20"/>
                <w:szCs w:val="20"/>
                <w:u w:val="single"/>
              </w:rPr>
              <w:t>:</w:t>
            </w:r>
          </w:p>
          <w:p w14:paraId="4302D72F" w14:textId="77777777" w:rsidR="00F06A32" w:rsidRPr="00A0098A" w:rsidRDefault="00F06A32" w:rsidP="00F06A32">
            <w:pPr>
              <w:numPr>
                <w:ilvl w:val="0"/>
                <w:numId w:val="37"/>
              </w:numPr>
              <w:shd w:val="clear" w:color="auto" w:fill="FFFFFF"/>
              <w:spacing w:after="0" w:line="360" w:lineRule="auto"/>
              <w:jc w:val="both"/>
              <w:rPr>
                <w:rFonts w:ascii="Verdana" w:hAnsi="Verdana" w:cs="Arial"/>
                <w:bCs/>
                <w:color w:val="000000"/>
                <w:sz w:val="20"/>
                <w:szCs w:val="20"/>
              </w:rPr>
            </w:pPr>
            <w:r>
              <w:rPr>
                <w:rFonts w:ascii="Verdana" w:hAnsi="Verdana" w:cs="Arial"/>
                <w:bCs/>
                <w:color w:val="000000"/>
                <w:sz w:val="20"/>
                <w:szCs w:val="20"/>
              </w:rPr>
              <w:t>wymiary: wys. 700 mm x szer. 425 mm x dł. 480 mm,</w:t>
            </w:r>
          </w:p>
          <w:p w14:paraId="5F05FA71" w14:textId="77777777" w:rsidR="00F06A32" w:rsidRPr="00A0098A" w:rsidRDefault="00F06A32" w:rsidP="00F06A32">
            <w:pPr>
              <w:numPr>
                <w:ilvl w:val="0"/>
                <w:numId w:val="37"/>
              </w:numPr>
              <w:shd w:val="clear" w:color="auto" w:fill="FFFFFF"/>
              <w:spacing w:after="0" w:line="360" w:lineRule="auto"/>
              <w:jc w:val="both"/>
              <w:rPr>
                <w:rFonts w:ascii="Verdana" w:hAnsi="Verdana" w:cs="Arial"/>
                <w:sz w:val="20"/>
                <w:szCs w:val="20"/>
              </w:rPr>
            </w:pPr>
            <w:r w:rsidRPr="00A0098A">
              <w:rPr>
                <w:rFonts w:ascii="Verdana" w:hAnsi="Verdana" w:cs="Arial"/>
                <w:sz w:val="20"/>
                <w:szCs w:val="20"/>
              </w:rPr>
              <w:t>konstrukcja stalowa z górną ramą odlewaną z aluminium,</w:t>
            </w:r>
          </w:p>
          <w:p w14:paraId="0365AF20" w14:textId="77777777" w:rsidR="00F06A32" w:rsidRDefault="00F06A32" w:rsidP="00F06A32">
            <w:pPr>
              <w:numPr>
                <w:ilvl w:val="0"/>
                <w:numId w:val="37"/>
              </w:numPr>
              <w:shd w:val="clear" w:color="auto" w:fill="FFFFFF"/>
              <w:spacing w:after="0" w:line="360" w:lineRule="auto"/>
              <w:jc w:val="both"/>
              <w:rPr>
                <w:rFonts w:ascii="Verdana" w:hAnsi="Verdana" w:cs="Arial"/>
                <w:sz w:val="20"/>
                <w:szCs w:val="20"/>
              </w:rPr>
            </w:pPr>
            <w:r w:rsidRPr="00A0098A">
              <w:rPr>
                <w:rFonts w:ascii="Verdana" w:hAnsi="Verdana" w:cs="Arial"/>
                <w:sz w:val="20"/>
                <w:szCs w:val="20"/>
              </w:rPr>
              <w:t>strona zewnętrzna z drewnianych szczeblin połączonych z konstrukcją kosza za pomocą połączeń śru</w:t>
            </w:r>
            <w:r>
              <w:rPr>
                <w:rFonts w:ascii="Verdana" w:hAnsi="Verdana" w:cs="Arial"/>
                <w:sz w:val="20"/>
                <w:szCs w:val="20"/>
              </w:rPr>
              <w:t>bowych ze stali nierdzewnej,</w:t>
            </w:r>
          </w:p>
          <w:p w14:paraId="6EFC0B94" w14:textId="77777777" w:rsidR="00F06A32" w:rsidRPr="005E5000" w:rsidRDefault="00F06A32" w:rsidP="00F06A32">
            <w:pPr>
              <w:numPr>
                <w:ilvl w:val="0"/>
                <w:numId w:val="37"/>
              </w:numPr>
              <w:shd w:val="clear" w:color="auto" w:fill="FFFFFF"/>
              <w:spacing w:after="0" w:line="360" w:lineRule="auto"/>
              <w:jc w:val="both"/>
              <w:rPr>
                <w:rFonts w:ascii="Verdana" w:hAnsi="Verdana" w:cs="Arial"/>
                <w:sz w:val="20"/>
                <w:szCs w:val="20"/>
              </w:rPr>
            </w:pPr>
            <w:r w:rsidRPr="00820567">
              <w:rPr>
                <w:rFonts w:ascii="Verdana" w:hAnsi="Verdana" w:cs="Arial"/>
                <w:sz w:val="20"/>
                <w:szCs w:val="20"/>
                <w:highlight w:val="lightGray"/>
              </w:rPr>
              <w:t xml:space="preserve">dopuszczalny produkt </w:t>
            </w:r>
            <w:r w:rsidRPr="00820567">
              <w:rPr>
                <w:rFonts w:ascii="Verdana" w:hAnsi="Verdana" w:cs="Arial"/>
                <w:color w:val="000000"/>
                <w:sz w:val="20"/>
                <w:szCs w:val="20"/>
                <w:highlight w:val="lightGray"/>
              </w:rPr>
              <w:t>równoważny</w:t>
            </w:r>
            <w:r w:rsidRPr="005C77B1">
              <w:rPr>
                <w:rFonts w:ascii="Verdana" w:hAnsi="Verdana" w:cs="Arial"/>
                <w:color w:val="000000"/>
                <w:sz w:val="20"/>
                <w:szCs w:val="20"/>
              </w:rPr>
              <w:t>.</w:t>
            </w:r>
          </w:p>
          <w:p w14:paraId="73531396" w14:textId="77777777" w:rsidR="0053018B" w:rsidRPr="0053018B" w:rsidRDefault="0053018B" w:rsidP="00F06A32">
            <w:pPr>
              <w:autoSpaceDE w:val="0"/>
              <w:autoSpaceDN w:val="0"/>
              <w:adjustRightInd w:val="0"/>
              <w:spacing w:after="0" w:line="240" w:lineRule="auto"/>
              <w:ind w:left="1364"/>
              <w:contextualSpacing/>
              <w:jc w:val="both"/>
              <w:rPr>
                <w:rFonts w:ascii="Verdana" w:eastAsia="Times New Roman" w:hAnsi="Verdana" w:cs="ArialMT"/>
                <w:b/>
                <w:bCs/>
                <w:sz w:val="20"/>
                <w:szCs w:val="20"/>
              </w:rPr>
            </w:pPr>
          </w:p>
        </w:tc>
        <w:tc>
          <w:tcPr>
            <w:tcW w:w="4527" w:type="dxa"/>
            <w:tcBorders>
              <w:top w:val="single" w:sz="4" w:space="0" w:color="auto"/>
              <w:left w:val="single" w:sz="4" w:space="0" w:color="auto"/>
              <w:bottom w:val="single" w:sz="4" w:space="0" w:color="auto"/>
              <w:right w:val="single" w:sz="4" w:space="0" w:color="auto"/>
            </w:tcBorders>
            <w:vAlign w:val="center"/>
          </w:tcPr>
          <w:p w14:paraId="552362BF" w14:textId="77777777" w:rsidR="0053018B" w:rsidRPr="0034274F" w:rsidRDefault="0053018B" w:rsidP="00084FC0">
            <w:pPr>
              <w:tabs>
                <w:tab w:val="left" w:pos="720"/>
                <w:tab w:val="left" w:pos="1980"/>
              </w:tabs>
              <w:spacing w:after="0" w:line="240" w:lineRule="auto"/>
              <w:rPr>
                <w:rFonts w:ascii="Verdana" w:eastAsia="Calibri" w:hAnsi="Verdana" w:cs="Arial"/>
                <w:bCs/>
                <w:sz w:val="18"/>
                <w:szCs w:val="18"/>
              </w:rPr>
            </w:pPr>
          </w:p>
        </w:tc>
      </w:tr>
    </w:tbl>
    <w:p w14:paraId="7574F88F" w14:textId="77777777" w:rsidR="00B939D3" w:rsidRDefault="00B939D3" w:rsidP="00592B8A">
      <w:pPr>
        <w:spacing w:after="0"/>
        <w:jc w:val="both"/>
        <w:rPr>
          <w:rFonts w:ascii="Verdana" w:eastAsia="Calibri" w:hAnsi="Verdana" w:cs="Calibri"/>
          <w:sz w:val="20"/>
          <w:szCs w:val="20"/>
        </w:rPr>
      </w:pPr>
    </w:p>
    <w:p w14:paraId="628D31D9" w14:textId="77777777" w:rsidR="00973FFB" w:rsidRPr="002A73C6" w:rsidRDefault="00973FFB" w:rsidP="00973FFB">
      <w:pPr>
        <w:spacing w:after="0" w:line="240" w:lineRule="auto"/>
        <w:jc w:val="both"/>
        <w:rPr>
          <w:rFonts w:ascii="Verdana" w:hAnsi="Verdana"/>
          <w:sz w:val="18"/>
          <w:szCs w:val="18"/>
        </w:rPr>
      </w:pPr>
      <w:r w:rsidRPr="002A73C6">
        <w:rPr>
          <w:rFonts w:ascii="Verdana" w:eastAsia="Calibri" w:hAnsi="Verdana" w:cs="Calibri"/>
          <w:b/>
          <w:sz w:val="18"/>
          <w:szCs w:val="18"/>
        </w:rPr>
        <w:t xml:space="preserve">UWAGA: </w:t>
      </w:r>
      <w:r w:rsidRPr="002A73C6">
        <w:rPr>
          <w:rFonts w:ascii="Verdana" w:eastAsia="Calibri" w:hAnsi="Verdana" w:cs="Calibri"/>
          <w:sz w:val="18"/>
          <w:szCs w:val="18"/>
        </w:rPr>
        <w:t xml:space="preserve">W przypadku zaoferowania </w:t>
      </w:r>
      <w:r>
        <w:rPr>
          <w:rFonts w:ascii="Verdana" w:eastAsia="Calibri" w:hAnsi="Verdana" w:cs="Calibri"/>
          <w:sz w:val="18"/>
          <w:szCs w:val="18"/>
        </w:rPr>
        <w:t xml:space="preserve">ww. urządzenia </w:t>
      </w:r>
      <w:r w:rsidRPr="002A73C6">
        <w:rPr>
          <w:rFonts w:ascii="Verdana" w:eastAsia="Calibri" w:hAnsi="Verdana" w:cs="Calibri"/>
          <w:sz w:val="18"/>
          <w:szCs w:val="18"/>
        </w:rPr>
        <w:t>równoważn</w:t>
      </w:r>
      <w:r>
        <w:rPr>
          <w:rFonts w:ascii="Verdana" w:eastAsia="Calibri" w:hAnsi="Verdana" w:cs="Calibri"/>
          <w:sz w:val="18"/>
          <w:szCs w:val="18"/>
        </w:rPr>
        <w:t>ego</w:t>
      </w:r>
      <w:r w:rsidRPr="002A73C6">
        <w:rPr>
          <w:rFonts w:ascii="Verdana" w:eastAsia="Calibri" w:hAnsi="Verdana" w:cs="Calibri"/>
          <w:sz w:val="18"/>
          <w:szCs w:val="18"/>
        </w:rPr>
        <w:t>, Wykonawca</w:t>
      </w:r>
      <w:r w:rsidRPr="002A73C6">
        <w:rPr>
          <w:rFonts w:ascii="Verdana" w:hAnsi="Verdana"/>
          <w:sz w:val="18"/>
          <w:szCs w:val="18"/>
        </w:rPr>
        <w:t xml:space="preserve"> jest zobowiązany wykazać, że oferowany przez niego przedmiot zamówienia spełnia </w:t>
      </w:r>
      <w:r>
        <w:rPr>
          <w:rFonts w:ascii="Verdana" w:hAnsi="Verdana"/>
          <w:sz w:val="18"/>
          <w:szCs w:val="18"/>
        </w:rPr>
        <w:t xml:space="preserve">ww. </w:t>
      </w:r>
      <w:r w:rsidRPr="002A73C6">
        <w:rPr>
          <w:rFonts w:ascii="Verdana" w:hAnsi="Verdana"/>
          <w:sz w:val="18"/>
          <w:szCs w:val="18"/>
        </w:rPr>
        <w:t xml:space="preserve">wymogi/parametry Zamawiającego </w:t>
      </w:r>
      <w:r w:rsidRPr="002A73C6">
        <w:rPr>
          <w:rFonts w:ascii="Verdana" w:hAnsi="Verdana"/>
          <w:b/>
          <w:sz w:val="18"/>
          <w:szCs w:val="18"/>
        </w:rPr>
        <w:t xml:space="preserve">poprzez załączenie do oferty </w:t>
      </w:r>
      <w:r w:rsidRPr="002A73C6">
        <w:rPr>
          <w:rFonts w:ascii="Verdana" w:hAnsi="Verdana"/>
          <w:sz w:val="18"/>
          <w:szCs w:val="18"/>
        </w:rPr>
        <w:t xml:space="preserve">dokumentów potwierdzających ten stan rzeczy (np. karty techniczne, opisy, rysunki z opisem, projekty zaproponowanych urządzeń równoważnych, z których jasno wynikać będą oferowane parametry urządzeń), </w:t>
      </w:r>
      <w:r w:rsidRPr="00017201">
        <w:rPr>
          <w:rFonts w:ascii="Verdana" w:hAnsi="Verdana"/>
          <w:b/>
          <w:bCs/>
          <w:sz w:val="18"/>
          <w:szCs w:val="18"/>
          <w:u w:val="single"/>
        </w:rPr>
        <w:t xml:space="preserve">które stanowią ścisłą treść oferty i nie podlegają uzupełnieniu w trybie art. 26 ust. 3 ustawy </w:t>
      </w:r>
      <w:proofErr w:type="spellStart"/>
      <w:r w:rsidRPr="00017201">
        <w:rPr>
          <w:rFonts w:ascii="Verdana" w:hAnsi="Verdana"/>
          <w:b/>
          <w:bCs/>
          <w:sz w:val="18"/>
          <w:szCs w:val="18"/>
          <w:u w:val="single"/>
        </w:rPr>
        <w:t>Pzp</w:t>
      </w:r>
      <w:proofErr w:type="spellEnd"/>
      <w:r w:rsidRPr="00017201">
        <w:rPr>
          <w:rFonts w:ascii="Verdana" w:hAnsi="Verdana"/>
          <w:b/>
          <w:bCs/>
          <w:sz w:val="18"/>
          <w:szCs w:val="18"/>
          <w:u w:val="single"/>
        </w:rPr>
        <w:t>. Brak ww. dokumentów będzie skutkował odrzuceniem oferty Wykonawcy.</w:t>
      </w:r>
      <w:r w:rsidRPr="002A73C6">
        <w:rPr>
          <w:rFonts w:ascii="Verdana" w:hAnsi="Verdana"/>
          <w:sz w:val="18"/>
          <w:szCs w:val="18"/>
          <w:u w:val="single"/>
        </w:rPr>
        <w:t xml:space="preserve"> </w:t>
      </w:r>
      <w:r w:rsidRPr="002A73C6">
        <w:rPr>
          <w:rFonts w:ascii="Verdana" w:hAnsi="Verdana"/>
          <w:sz w:val="18"/>
          <w:szCs w:val="18"/>
        </w:rPr>
        <w:t xml:space="preserve"> Wykonawca może wykazywać równoważność oferowanych przez siebie produktów za pomocą wszelkich środków dowodowych.</w:t>
      </w:r>
    </w:p>
    <w:p w14:paraId="18805EED" w14:textId="77777777" w:rsidR="00B939D3" w:rsidRPr="007E6DFE" w:rsidRDefault="00B939D3" w:rsidP="00B939D3">
      <w:pPr>
        <w:spacing w:after="0"/>
        <w:jc w:val="both"/>
        <w:rPr>
          <w:rFonts w:ascii="Verdana" w:eastAsia="Calibri" w:hAnsi="Verdana" w:cs="Calibri"/>
          <w:color w:val="0070C0"/>
          <w:sz w:val="20"/>
          <w:szCs w:val="20"/>
        </w:rPr>
      </w:pPr>
    </w:p>
    <w:p w14:paraId="23706B67" w14:textId="77777777" w:rsidR="00B939D3" w:rsidRDefault="00B939D3" w:rsidP="00592B8A">
      <w:pPr>
        <w:spacing w:after="0"/>
        <w:jc w:val="both"/>
        <w:rPr>
          <w:rFonts w:ascii="Verdana" w:eastAsia="Calibri" w:hAnsi="Verdana" w:cs="Calibri"/>
          <w:sz w:val="20"/>
          <w:szCs w:val="20"/>
        </w:rPr>
      </w:pPr>
    </w:p>
    <w:p w14:paraId="4E53680B" w14:textId="4B9AD22E" w:rsidR="00592B8A" w:rsidRPr="00B270EC" w:rsidRDefault="00592B8A" w:rsidP="00592B8A">
      <w:pPr>
        <w:spacing w:after="0"/>
        <w:jc w:val="both"/>
        <w:rPr>
          <w:rFonts w:ascii="Verdana" w:eastAsia="Times New Roman" w:hAnsi="Verdana" w:cs="Verdana"/>
          <w:bCs/>
          <w:color w:val="00000A"/>
          <w:sz w:val="20"/>
          <w:szCs w:val="20"/>
          <w:lang w:eastAsia="zh-CN"/>
        </w:rPr>
      </w:pPr>
      <w:r w:rsidRPr="00B270EC">
        <w:rPr>
          <w:rFonts w:ascii="Verdana" w:eastAsia="Calibri" w:hAnsi="Verdana" w:cs="Calibri"/>
          <w:sz w:val="20"/>
          <w:szCs w:val="20"/>
        </w:rPr>
        <w:t xml:space="preserve">……….……. </w:t>
      </w:r>
      <w:r w:rsidRPr="00B270EC">
        <w:rPr>
          <w:rFonts w:ascii="Verdana" w:eastAsia="Calibri" w:hAnsi="Verdana" w:cs="Calibri"/>
          <w:i/>
          <w:sz w:val="20"/>
          <w:szCs w:val="20"/>
        </w:rPr>
        <w:t xml:space="preserve">(miejscowość), </w:t>
      </w:r>
      <w:r w:rsidRPr="00B270EC">
        <w:rPr>
          <w:rFonts w:ascii="Verdana" w:eastAsia="Calibri" w:hAnsi="Verdana" w:cs="Calibri"/>
          <w:sz w:val="20"/>
          <w:szCs w:val="20"/>
        </w:rPr>
        <w:t xml:space="preserve">dnia ………….……. r. </w:t>
      </w:r>
    </w:p>
    <w:p w14:paraId="70CB3B05" w14:textId="77777777" w:rsidR="00592B8A" w:rsidRPr="00B270EC" w:rsidRDefault="00592B8A" w:rsidP="00592B8A">
      <w:pPr>
        <w:spacing w:after="0"/>
        <w:jc w:val="both"/>
        <w:rPr>
          <w:rFonts w:ascii="Verdana" w:eastAsia="Calibri" w:hAnsi="Verdana" w:cs="Calibri"/>
          <w:sz w:val="20"/>
          <w:szCs w:val="20"/>
        </w:rPr>
      </w:pPr>
    </w:p>
    <w:p w14:paraId="3FA42487" w14:textId="77777777" w:rsidR="00592B8A" w:rsidRPr="00B12F8E" w:rsidRDefault="00592B8A" w:rsidP="00592B8A">
      <w:pPr>
        <w:spacing w:after="0"/>
        <w:jc w:val="right"/>
        <w:rPr>
          <w:rFonts w:ascii="Verdana" w:eastAsia="Times New Roman" w:hAnsi="Verdana" w:cs="Calibri"/>
          <w:i/>
          <w:sz w:val="16"/>
          <w:szCs w:val="16"/>
        </w:rPr>
      </w:pP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12F8E">
        <w:rPr>
          <w:rFonts w:ascii="Verdana" w:eastAsia="Calibri" w:hAnsi="Verdana" w:cs="Calibri"/>
          <w:sz w:val="16"/>
          <w:szCs w:val="16"/>
        </w:rPr>
        <w:t>…………………………………………</w:t>
      </w:r>
    </w:p>
    <w:p w14:paraId="171A36AC" w14:textId="77777777" w:rsidR="00592B8A" w:rsidRPr="00B12F8E" w:rsidRDefault="00592B8A" w:rsidP="00592B8A">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p>
    <w:p w14:paraId="63B01FFA" w14:textId="434C6CEE" w:rsidR="00AF2121" w:rsidRDefault="00AF2121">
      <w:pPr>
        <w:rPr>
          <w:rFonts w:eastAsia="Calibri" w:cs="Times New Roman"/>
          <w:b/>
          <w:bCs/>
          <w:snapToGrid w:val="0"/>
          <w:u w:val="single"/>
        </w:rPr>
      </w:pPr>
      <w:r>
        <w:rPr>
          <w:rFonts w:eastAsia="Calibri" w:cs="Times New Roman"/>
          <w:b/>
          <w:bCs/>
          <w:snapToGrid w:val="0"/>
          <w:u w:val="single"/>
        </w:rPr>
        <w:br w:type="page"/>
      </w:r>
    </w:p>
    <w:p w14:paraId="7E40DA9B" w14:textId="6C9F3CF4" w:rsidR="00F15D2E" w:rsidRPr="00560EFE" w:rsidRDefault="005C1BD2" w:rsidP="00F15D2E">
      <w:pPr>
        <w:keepNext/>
        <w:spacing w:after="0" w:line="240" w:lineRule="auto"/>
        <w:rPr>
          <w:rFonts w:ascii="Verdana" w:eastAsia="Times New Roman" w:hAnsi="Verdana" w:cs="Times New Roman"/>
          <w:b/>
          <w:sz w:val="20"/>
          <w:szCs w:val="20"/>
        </w:rPr>
      </w:pPr>
      <w:r w:rsidRPr="00560EFE">
        <w:rPr>
          <w:rFonts w:ascii="Verdana" w:eastAsia="Times New Roman" w:hAnsi="Verdana" w:cs="Times New Roman"/>
          <w:sz w:val="20"/>
          <w:szCs w:val="20"/>
        </w:rPr>
        <w:lastRenderedPageBreak/>
        <w:t>ZP/PN/</w:t>
      </w:r>
      <w:r w:rsidR="00E726DA">
        <w:rPr>
          <w:rFonts w:ascii="Verdana" w:eastAsia="Times New Roman" w:hAnsi="Verdana" w:cs="Times New Roman"/>
          <w:sz w:val="20"/>
          <w:szCs w:val="20"/>
        </w:rPr>
        <w:t>56</w:t>
      </w:r>
      <w:r w:rsidRPr="00560EFE">
        <w:rPr>
          <w:rFonts w:ascii="Verdana" w:eastAsia="Times New Roman" w:hAnsi="Verdana" w:cs="Times New Roman"/>
          <w:sz w:val="20"/>
          <w:szCs w:val="20"/>
        </w:rPr>
        <w:t>/20</w:t>
      </w:r>
      <w:r w:rsidR="00812AD2" w:rsidRPr="00560EFE">
        <w:rPr>
          <w:rFonts w:ascii="Verdana" w:eastAsia="Times New Roman" w:hAnsi="Verdana" w:cs="Times New Roman"/>
          <w:sz w:val="20"/>
          <w:szCs w:val="20"/>
        </w:rPr>
        <w:t>20</w:t>
      </w:r>
      <w:r w:rsidRPr="00560EFE">
        <w:rPr>
          <w:rFonts w:ascii="Verdana" w:eastAsia="Times New Roman" w:hAnsi="Verdana" w:cs="Times New Roman"/>
          <w:sz w:val="20"/>
          <w:szCs w:val="20"/>
        </w:rPr>
        <w:t>/D</w:t>
      </w:r>
      <w:r w:rsidR="005E68CB" w:rsidRPr="00560EFE">
        <w:rPr>
          <w:rFonts w:ascii="Verdana" w:eastAsia="Times New Roman" w:hAnsi="Verdana" w:cs="Times New Roman"/>
          <w:sz w:val="20"/>
          <w:szCs w:val="20"/>
        </w:rPr>
        <w:t xml:space="preserve">PIR </w:t>
      </w:r>
      <w:r w:rsidR="00F15D2E" w:rsidRPr="00560EFE">
        <w:rPr>
          <w:rFonts w:ascii="Verdana" w:eastAsia="Times New Roman" w:hAnsi="Verdana" w:cs="Times New Roman"/>
          <w:sz w:val="20"/>
          <w:szCs w:val="20"/>
        </w:rPr>
        <w:t xml:space="preserve">                                                         </w:t>
      </w:r>
      <w:r w:rsidR="00812AD2" w:rsidRPr="00560EFE">
        <w:rPr>
          <w:rFonts w:ascii="Verdana" w:eastAsia="Times New Roman" w:hAnsi="Verdana" w:cs="Times New Roman"/>
          <w:sz w:val="20"/>
          <w:szCs w:val="20"/>
        </w:rPr>
        <w:t xml:space="preserve"> </w:t>
      </w:r>
      <w:r w:rsidR="00F15D2E" w:rsidRPr="00560EFE">
        <w:rPr>
          <w:rFonts w:ascii="Verdana" w:eastAsia="Times New Roman" w:hAnsi="Verdana" w:cs="Times New Roman"/>
          <w:sz w:val="20"/>
          <w:szCs w:val="20"/>
        </w:rPr>
        <w:t xml:space="preserve"> </w:t>
      </w:r>
      <w:r w:rsidR="00F23911" w:rsidRPr="00560EFE">
        <w:rPr>
          <w:rFonts w:ascii="Verdana" w:eastAsia="Times New Roman" w:hAnsi="Verdana" w:cs="Times New Roman"/>
          <w:sz w:val="20"/>
          <w:szCs w:val="20"/>
        </w:rPr>
        <w:t xml:space="preserve"> </w:t>
      </w:r>
      <w:r w:rsidR="006F7CD1" w:rsidRPr="00560EFE">
        <w:rPr>
          <w:rFonts w:ascii="Verdana" w:eastAsia="Times New Roman" w:hAnsi="Verdana" w:cs="Times New Roman"/>
          <w:b/>
          <w:sz w:val="20"/>
          <w:szCs w:val="20"/>
        </w:rPr>
        <w:t xml:space="preserve">Załącznik nr </w:t>
      </w:r>
      <w:r w:rsidR="00224AAF">
        <w:rPr>
          <w:rFonts w:ascii="Verdana" w:eastAsia="Times New Roman" w:hAnsi="Verdana" w:cs="Times New Roman"/>
          <w:b/>
          <w:sz w:val="20"/>
          <w:szCs w:val="20"/>
        </w:rPr>
        <w:t>7</w:t>
      </w:r>
      <w:r w:rsidR="00F15D2E" w:rsidRPr="00560EFE">
        <w:rPr>
          <w:rFonts w:ascii="Verdana" w:eastAsia="Times New Roman" w:hAnsi="Verdana" w:cs="Times New Roman"/>
          <w:b/>
          <w:sz w:val="20"/>
          <w:szCs w:val="20"/>
        </w:rPr>
        <w:t xml:space="preserve"> do SIWZ </w:t>
      </w:r>
    </w:p>
    <w:p w14:paraId="190F5E47" w14:textId="77777777" w:rsidR="00F15D2E" w:rsidRPr="00560EFE" w:rsidRDefault="00F15D2E" w:rsidP="00F15D2E">
      <w:pPr>
        <w:keepNext/>
        <w:spacing w:after="0" w:line="240" w:lineRule="auto"/>
        <w:rPr>
          <w:rFonts w:ascii="Verdana" w:eastAsia="Times New Roman" w:hAnsi="Verdana" w:cs="Times New Roman"/>
          <w:color w:val="000000"/>
          <w:sz w:val="20"/>
          <w:szCs w:val="20"/>
        </w:rPr>
      </w:pPr>
      <w:r w:rsidRPr="00560EFE">
        <w:rPr>
          <w:rFonts w:ascii="Verdana" w:eastAsia="Times New Roman" w:hAnsi="Verdana" w:cs="Times New Roman"/>
          <w:sz w:val="20"/>
          <w:szCs w:val="20"/>
        </w:rPr>
        <w:t xml:space="preserve">                                                               </w:t>
      </w:r>
      <w:r w:rsidR="005E68CB" w:rsidRPr="00560EFE">
        <w:rPr>
          <w:rFonts w:ascii="Verdana" w:eastAsia="Times New Roman" w:hAnsi="Verdana" w:cs="Times New Roman"/>
          <w:sz w:val="20"/>
          <w:szCs w:val="20"/>
        </w:rPr>
        <w:t xml:space="preserve">                                                       (wzó</w:t>
      </w:r>
      <w:r w:rsidR="005E68CB" w:rsidRPr="00560EFE">
        <w:rPr>
          <w:rFonts w:ascii="Verdana" w:eastAsia="Times New Roman" w:hAnsi="Verdana" w:cs="Times New Roman"/>
          <w:color w:val="000000"/>
          <w:sz w:val="20"/>
          <w:szCs w:val="20"/>
        </w:rPr>
        <w:t>r)</w:t>
      </w:r>
    </w:p>
    <w:p w14:paraId="7DA087E8" w14:textId="77777777" w:rsidR="005340EA" w:rsidRPr="00560EFE" w:rsidRDefault="005340EA" w:rsidP="00F15D2E">
      <w:pPr>
        <w:keepNext/>
        <w:spacing w:after="0" w:line="240" w:lineRule="auto"/>
        <w:rPr>
          <w:rFonts w:ascii="Verdana" w:eastAsia="Times New Roman" w:hAnsi="Verdana" w:cs="Times New Roman"/>
          <w:sz w:val="20"/>
          <w:szCs w:val="20"/>
        </w:rPr>
      </w:pPr>
    </w:p>
    <w:p w14:paraId="128ABF61" w14:textId="77777777" w:rsidR="00F15D2E" w:rsidRPr="00560EFE" w:rsidRDefault="00F15D2E" w:rsidP="00F15D2E">
      <w:pPr>
        <w:numPr>
          <w:ilvl w:val="12"/>
          <w:numId w:val="0"/>
        </w:numPr>
        <w:spacing w:after="0" w:line="240" w:lineRule="auto"/>
        <w:jc w:val="both"/>
        <w:rPr>
          <w:rFonts w:ascii="Verdana" w:eastAsia="Times New Roman" w:hAnsi="Verdana" w:cs="Times New Roman"/>
          <w:b/>
          <w:sz w:val="20"/>
          <w:szCs w:val="20"/>
        </w:rPr>
      </w:pPr>
    </w:p>
    <w:p w14:paraId="6FDC9585" w14:textId="77777777" w:rsidR="008C52F7" w:rsidRPr="00560EFE" w:rsidRDefault="008C52F7" w:rsidP="008C52F7">
      <w:pPr>
        <w:spacing w:after="0" w:line="240" w:lineRule="auto"/>
        <w:jc w:val="center"/>
        <w:rPr>
          <w:rFonts w:ascii="Verdana" w:eastAsia="Times New Roman" w:hAnsi="Verdana" w:cs="Arial"/>
          <w:b/>
          <w:color w:val="000000"/>
          <w:sz w:val="20"/>
          <w:szCs w:val="20"/>
        </w:rPr>
      </w:pPr>
      <w:r w:rsidRPr="00560EFE">
        <w:rPr>
          <w:rFonts w:ascii="Verdana" w:eastAsia="Times New Roman" w:hAnsi="Verdana" w:cs="Arial"/>
          <w:b/>
          <w:color w:val="000000"/>
          <w:sz w:val="20"/>
          <w:szCs w:val="20"/>
        </w:rPr>
        <w:t xml:space="preserve">Oświadczenie </w:t>
      </w:r>
    </w:p>
    <w:p w14:paraId="7C6112BD" w14:textId="77777777" w:rsidR="008C52F7" w:rsidRPr="00560EFE" w:rsidRDefault="008C52F7" w:rsidP="008C52F7">
      <w:pPr>
        <w:spacing w:after="0" w:line="240" w:lineRule="auto"/>
        <w:jc w:val="center"/>
        <w:rPr>
          <w:rFonts w:ascii="Verdana" w:eastAsia="Times New Roman" w:hAnsi="Verdana" w:cs="Arial"/>
          <w:b/>
          <w:color w:val="000000"/>
          <w:sz w:val="20"/>
          <w:szCs w:val="20"/>
        </w:rPr>
      </w:pPr>
      <w:r w:rsidRPr="00560EFE">
        <w:rPr>
          <w:rFonts w:ascii="Verdana" w:eastAsia="Times New Roman" w:hAnsi="Verdana" w:cs="Arial"/>
          <w:b/>
          <w:color w:val="000000"/>
          <w:sz w:val="20"/>
          <w:szCs w:val="20"/>
        </w:rPr>
        <w:t xml:space="preserve">o przynależności lub braku przynależności do tej samej grupy kapitałowej,                  o której mowa w art. 24 ust. 1 pkt 23) ustawy </w:t>
      </w:r>
      <w:proofErr w:type="spellStart"/>
      <w:r w:rsidRPr="00560EFE">
        <w:rPr>
          <w:rFonts w:ascii="Verdana" w:eastAsia="Times New Roman" w:hAnsi="Verdana" w:cs="Arial"/>
          <w:b/>
          <w:color w:val="000000"/>
          <w:sz w:val="20"/>
          <w:szCs w:val="20"/>
        </w:rPr>
        <w:t>Pzp</w:t>
      </w:r>
      <w:proofErr w:type="spellEnd"/>
    </w:p>
    <w:p w14:paraId="3318CD94" w14:textId="77777777" w:rsidR="008C52F7" w:rsidRPr="00560EFE" w:rsidRDefault="008C52F7" w:rsidP="00F15D2E">
      <w:pPr>
        <w:numPr>
          <w:ilvl w:val="12"/>
          <w:numId w:val="0"/>
        </w:numPr>
        <w:spacing w:after="0" w:line="240" w:lineRule="auto"/>
        <w:jc w:val="both"/>
        <w:rPr>
          <w:rFonts w:ascii="Verdana" w:eastAsia="Times New Roman" w:hAnsi="Verdana" w:cs="Times New Roman"/>
          <w:sz w:val="20"/>
          <w:szCs w:val="20"/>
        </w:rPr>
      </w:pPr>
    </w:p>
    <w:p w14:paraId="5936BBB2" w14:textId="71ADDCDE" w:rsidR="00FE7175" w:rsidRPr="00560EFE" w:rsidRDefault="00FE7175" w:rsidP="00FE7175">
      <w:pPr>
        <w:spacing w:after="120" w:line="280" w:lineRule="exact"/>
        <w:jc w:val="both"/>
        <w:rPr>
          <w:rFonts w:ascii="Verdana" w:hAnsi="Verdana" w:cs="Tahoma"/>
          <w:b/>
          <w:sz w:val="20"/>
          <w:szCs w:val="20"/>
        </w:rPr>
      </w:pPr>
      <w:r w:rsidRPr="00560EFE">
        <w:rPr>
          <w:rFonts w:ascii="Verdana" w:hAnsi="Verdana"/>
          <w:sz w:val="20"/>
          <w:szCs w:val="20"/>
        </w:rPr>
        <w:t>dla przetargu nieograniczonego na:</w:t>
      </w:r>
      <w:r w:rsidR="00912FC8">
        <w:rPr>
          <w:rFonts w:ascii="Verdana" w:hAnsi="Verdana" w:cs="Tahoma"/>
          <w:b/>
          <w:sz w:val="20"/>
          <w:szCs w:val="20"/>
        </w:rPr>
        <w:t xml:space="preserve"> </w:t>
      </w:r>
      <w:r w:rsidR="00237D79" w:rsidRPr="0031776D">
        <w:rPr>
          <w:rFonts w:ascii="Verdana" w:eastAsia="Times New Roman" w:hAnsi="Verdana" w:cs="Times New Roman"/>
          <w:b/>
          <w:sz w:val="20"/>
          <w:szCs w:val="18"/>
        </w:rPr>
        <w:t xml:space="preserve">Park Grabiszyński – nowe ławki, tablice informacyjne, kosze na śmieci”, </w:t>
      </w:r>
      <w:r w:rsidR="00237D79" w:rsidRPr="0031776D">
        <w:rPr>
          <w:rFonts w:ascii="Verdana" w:eastAsia="Times New Roman" w:hAnsi="Verdana" w:cs="Times New Roman"/>
          <w:b/>
          <w:bCs/>
          <w:sz w:val="20"/>
          <w:szCs w:val="18"/>
        </w:rPr>
        <w:t>zadanie realizowanie w ramach WBO 2017 projek</w:t>
      </w:r>
      <w:r w:rsidR="00237D79">
        <w:rPr>
          <w:rFonts w:ascii="Verdana" w:eastAsia="Times New Roman" w:hAnsi="Verdana" w:cs="Times New Roman"/>
          <w:b/>
          <w:bCs/>
          <w:sz w:val="20"/>
          <w:szCs w:val="18"/>
        </w:rPr>
        <w:t>t</w:t>
      </w:r>
      <w:r w:rsidR="00237D79" w:rsidRPr="00603EA4">
        <w:rPr>
          <w:rFonts w:ascii="Verdana" w:hAnsi="Verdana"/>
          <w:b/>
          <w:bCs/>
          <w:sz w:val="20"/>
          <w:szCs w:val="18"/>
        </w:rPr>
        <w:t xml:space="preserve"> </w:t>
      </w:r>
      <w:r w:rsidR="00237D79" w:rsidRPr="00F21AE7">
        <w:rPr>
          <w:rFonts w:ascii="Verdana" w:hAnsi="Verdana"/>
          <w:b/>
          <w:bCs/>
          <w:sz w:val="20"/>
          <w:szCs w:val="18"/>
        </w:rPr>
        <w:t>nr 652</w:t>
      </w:r>
      <w:r w:rsidR="00237D79">
        <w:rPr>
          <w:rFonts w:ascii="Verdana" w:eastAsia="Times New Roman" w:hAnsi="Verdana" w:cs="Times New Roman"/>
          <w:b/>
          <w:bCs/>
          <w:sz w:val="20"/>
          <w:szCs w:val="18"/>
        </w:rPr>
        <w:t>,</w:t>
      </w:r>
      <w:r w:rsidR="00237D79" w:rsidRPr="00506795">
        <w:rPr>
          <w:rFonts w:ascii="Verdana" w:eastAsia="Times New Roman" w:hAnsi="Verdana" w:cs="Times New Roman"/>
          <w:b/>
          <w:sz w:val="20"/>
          <w:szCs w:val="20"/>
        </w:rPr>
        <w:t xml:space="preserve"> </w:t>
      </w:r>
      <w:r w:rsidRPr="00560EFE">
        <w:rPr>
          <w:rFonts w:ascii="Verdana" w:hAnsi="Verdana"/>
          <w:iCs/>
          <w:sz w:val="20"/>
          <w:szCs w:val="20"/>
        </w:rPr>
        <w:t>oświadczam co następuje:</w:t>
      </w:r>
    </w:p>
    <w:p w14:paraId="7FC7D869" w14:textId="77777777" w:rsidR="003E6050" w:rsidRPr="00FE7175" w:rsidRDefault="003E6050" w:rsidP="003E6050">
      <w:pPr>
        <w:spacing w:after="120" w:line="240" w:lineRule="auto"/>
        <w:jc w:val="center"/>
        <w:rPr>
          <w:rFonts w:ascii="Verdana" w:eastAsia="Calibri" w:hAnsi="Verdana" w:cs="Times New Roman"/>
          <w:b/>
          <w:bCs/>
          <w:sz w:val="20"/>
          <w:szCs w:val="20"/>
          <w:highlight w:val="yellow"/>
        </w:rPr>
      </w:pPr>
    </w:p>
    <w:p w14:paraId="2AA7739F" w14:textId="77777777" w:rsidR="00560EFE" w:rsidRPr="000869D0" w:rsidRDefault="00560EFE" w:rsidP="00560EFE">
      <w:pPr>
        <w:spacing w:after="120" w:line="240" w:lineRule="auto"/>
        <w:jc w:val="center"/>
        <w:rPr>
          <w:rFonts w:ascii="Verdana" w:eastAsia="Calibri" w:hAnsi="Verdana" w:cs="Times New Roman"/>
          <w:b/>
          <w:bCs/>
          <w:sz w:val="20"/>
          <w:szCs w:val="20"/>
        </w:rPr>
      </w:pPr>
      <w:r w:rsidRPr="000869D0">
        <w:rPr>
          <w:rFonts w:ascii="Verdana" w:eastAsia="Calibri" w:hAnsi="Verdana" w:cs="Times New Roman"/>
          <w:b/>
          <w:bCs/>
          <w:sz w:val="20"/>
          <w:szCs w:val="20"/>
        </w:rPr>
        <w:t>OŚWIADCZAM, ŻE:</w:t>
      </w:r>
    </w:p>
    <w:p w14:paraId="750B61DE" w14:textId="77777777" w:rsidR="00560EFE" w:rsidRPr="000869D0" w:rsidRDefault="00560EFE" w:rsidP="00560EFE">
      <w:pPr>
        <w:spacing w:after="120" w:line="240" w:lineRule="auto"/>
        <w:jc w:val="center"/>
        <w:rPr>
          <w:rFonts w:ascii="Verdana" w:eastAsia="Calibri" w:hAnsi="Verdana" w:cs="Times New Roman"/>
          <w:b/>
          <w:bCs/>
          <w:sz w:val="20"/>
          <w:szCs w:val="20"/>
        </w:rPr>
      </w:pPr>
    </w:p>
    <w:p w14:paraId="50B669F3" w14:textId="77777777" w:rsidR="00560EFE" w:rsidRPr="000869D0" w:rsidRDefault="00560EFE" w:rsidP="00560EFE">
      <w:pPr>
        <w:spacing w:after="0" w:line="240" w:lineRule="auto"/>
        <w:ind w:left="284" w:hanging="284"/>
        <w:jc w:val="both"/>
        <w:rPr>
          <w:rFonts w:ascii="Verdana" w:eastAsia="Times New Roman" w:hAnsi="Verdana" w:cs="Times New Roman"/>
          <w:sz w:val="20"/>
          <w:szCs w:val="20"/>
        </w:rPr>
      </w:pPr>
      <w:r w:rsidRPr="000869D0">
        <w:rPr>
          <w:rFonts w:ascii="Verdana" w:eastAsia="Verdana" w:hAnsi="Verdana" w:cs="Times New Roman"/>
          <w:sz w:val="20"/>
          <w:szCs w:val="20"/>
        </w:rPr>
        <w:t xml:space="preserve">● </w:t>
      </w:r>
      <w:r w:rsidRPr="000869D0">
        <w:rPr>
          <w:rFonts w:ascii="Verdana" w:eastAsia="Times New Roman" w:hAnsi="Verdana" w:cs="Times New Roman"/>
          <w:sz w:val="20"/>
          <w:szCs w:val="20"/>
        </w:rPr>
        <w:t xml:space="preserve">  Nie przynależę do </w:t>
      </w:r>
      <w:r w:rsidRPr="000869D0">
        <w:rPr>
          <w:rFonts w:ascii="Verdana" w:eastAsia="Times New Roman" w:hAnsi="Verdana" w:cs="Times New Roman"/>
          <w:b/>
          <w:bCs/>
          <w:i/>
          <w:sz w:val="20"/>
          <w:szCs w:val="20"/>
        </w:rPr>
        <w:t>żadne</w:t>
      </w:r>
      <w:r w:rsidRPr="000869D0">
        <w:rPr>
          <w:rFonts w:ascii="Verdana" w:hAnsi="Verdana"/>
          <w:b/>
          <w:bCs/>
          <w:i/>
          <w:sz w:val="20"/>
        </w:rPr>
        <w:t xml:space="preserve"> </w:t>
      </w:r>
      <w:r w:rsidRPr="000869D0">
        <w:rPr>
          <w:rFonts w:ascii="Verdana" w:eastAsia="Times New Roman" w:hAnsi="Verdana" w:cs="Times New Roman"/>
          <w:b/>
          <w:bCs/>
          <w:i/>
          <w:sz w:val="20"/>
          <w:szCs w:val="20"/>
        </w:rPr>
        <w:t>j</w:t>
      </w:r>
      <w:r w:rsidRPr="000869D0">
        <w:rPr>
          <w:rFonts w:ascii="Verdana" w:eastAsia="Times New Roman" w:hAnsi="Verdana" w:cs="Times New Roman"/>
          <w:i/>
          <w:sz w:val="20"/>
          <w:szCs w:val="20"/>
        </w:rPr>
        <w:t>/</w:t>
      </w:r>
      <w:r w:rsidRPr="000869D0">
        <w:rPr>
          <w:rFonts w:ascii="Verdana" w:hAnsi="Verdana"/>
          <w:i/>
          <w:sz w:val="20"/>
        </w:rPr>
        <w:t xml:space="preserve"> </w:t>
      </w:r>
      <w:r w:rsidRPr="000869D0">
        <w:rPr>
          <w:rFonts w:ascii="Verdana" w:eastAsia="Times New Roman" w:hAnsi="Verdana" w:cs="Times New Roman"/>
          <w:b/>
          <w:bCs/>
          <w:i/>
          <w:sz w:val="20"/>
          <w:szCs w:val="20"/>
        </w:rPr>
        <w:t xml:space="preserve">tej samej </w:t>
      </w:r>
      <w:r w:rsidRPr="000869D0">
        <w:rPr>
          <w:rFonts w:ascii="Verdana" w:eastAsia="Times New Roman" w:hAnsi="Verdana" w:cs="Times New Roman"/>
          <w:i/>
          <w:sz w:val="20"/>
          <w:szCs w:val="20"/>
        </w:rPr>
        <w:t>grupy kapitałowej</w:t>
      </w:r>
      <w:r w:rsidRPr="000869D0">
        <w:rPr>
          <w:rFonts w:ascii="Verdana" w:eastAsia="Times New Roman" w:hAnsi="Verdana" w:cs="Times New Roman"/>
          <w:sz w:val="20"/>
          <w:szCs w:val="20"/>
        </w:rPr>
        <w:t xml:space="preserve"> *  </w:t>
      </w:r>
      <w:r w:rsidRPr="000869D0">
        <w:rPr>
          <w:rFonts w:ascii="Verdana" w:hAnsi="Verdana" w:cs="Arial"/>
          <w:sz w:val="20"/>
          <w:szCs w:val="20"/>
        </w:rPr>
        <w:t xml:space="preserve">z żadnym z wykonawców, którzy złożyli </w:t>
      </w:r>
      <w:r w:rsidRPr="000869D0">
        <w:rPr>
          <w:rFonts w:ascii="Verdana" w:hAnsi="Verdana" w:cs="Arial"/>
          <w:sz w:val="20"/>
        </w:rPr>
        <w:t xml:space="preserve">ofertę </w:t>
      </w:r>
      <w:r w:rsidRPr="000869D0">
        <w:rPr>
          <w:rFonts w:ascii="Verdana" w:hAnsi="Verdana" w:cs="Arial"/>
          <w:sz w:val="20"/>
          <w:szCs w:val="20"/>
        </w:rPr>
        <w:t>w niniejszym postępowaniu</w:t>
      </w:r>
    </w:p>
    <w:p w14:paraId="010B6320" w14:textId="77777777" w:rsidR="00560EFE" w:rsidRPr="000869D0" w:rsidRDefault="00560EFE" w:rsidP="00560EFE">
      <w:pPr>
        <w:spacing w:after="0" w:line="240" w:lineRule="auto"/>
        <w:jc w:val="both"/>
        <w:rPr>
          <w:rFonts w:ascii="Verdana" w:eastAsia="Times New Roman" w:hAnsi="Verdana" w:cs="Times New Roman"/>
          <w:sz w:val="20"/>
          <w:szCs w:val="20"/>
        </w:rPr>
      </w:pPr>
    </w:p>
    <w:p w14:paraId="2CE67FEB" w14:textId="77777777" w:rsidR="00560EFE" w:rsidRPr="000869D0" w:rsidRDefault="00560EFE" w:rsidP="00560EFE">
      <w:pPr>
        <w:ind w:left="284" w:hanging="284"/>
        <w:jc w:val="both"/>
        <w:rPr>
          <w:rFonts w:ascii="Verdana" w:hAnsi="Verdana"/>
          <w:sz w:val="20"/>
        </w:rPr>
      </w:pPr>
      <w:r w:rsidRPr="000869D0">
        <w:rPr>
          <w:rFonts w:ascii="Verdana" w:eastAsia="Verdana" w:hAnsi="Verdana" w:cs="Times New Roman"/>
          <w:sz w:val="20"/>
          <w:szCs w:val="20"/>
        </w:rPr>
        <w:t xml:space="preserve">● </w:t>
      </w:r>
      <w:r w:rsidRPr="000869D0">
        <w:rPr>
          <w:rFonts w:ascii="Verdana" w:eastAsia="Times New Roman" w:hAnsi="Verdana" w:cs="Times New Roman"/>
          <w:sz w:val="20"/>
          <w:szCs w:val="20"/>
        </w:rPr>
        <w:t xml:space="preserve">Przynależę do tej samej grupy kapitałowej i </w:t>
      </w:r>
      <w:r w:rsidRPr="000869D0">
        <w:rPr>
          <w:rFonts w:ascii="Verdana" w:hAnsi="Verdana"/>
          <w:sz w:val="20"/>
        </w:rPr>
        <w:t>przedstawiam</w:t>
      </w:r>
      <w:r w:rsidRPr="000869D0">
        <w:rPr>
          <w:rFonts w:ascii="Verdana" w:eastAsia="Times New Roman" w:hAnsi="Verdana" w:cs="Times New Roman"/>
          <w:sz w:val="20"/>
          <w:szCs w:val="20"/>
        </w:rPr>
        <w:t xml:space="preserve"> listę podmiotów przynależących do tej samej grupy kapitałowej wraz z adresem ich siedziby * </w:t>
      </w:r>
    </w:p>
    <w:p w14:paraId="21C6242E" w14:textId="77777777" w:rsidR="00560EFE" w:rsidRPr="000869D0" w:rsidRDefault="00560EFE" w:rsidP="00560EFE">
      <w:pPr>
        <w:jc w:val="both"/>
        <w:rPr>
          <w:rFonts w:ascii="Verdana" w:hAnsi="Verdana" w:cs="Arial"/>
          <w:sz w:val="20"/>
          <w:szCs w:val="20"/>
        </w:rPr>
      </w:pPr>
      <w:r w:rsidRPr="000869D0">
        <w:rPr>
          <w:rFonts w:ascii="Verdana" w:hAnsi="Verdana" w:cs="Arial"/>
          <w:b/>
          <w:bCs/>
          <w:sz w:val="20"/>
          <w:szCs w:val="20"/>
        </w:rPr>
        <w:t>Lista Wykonawców</w:t>
      </w:r>
      <w:r w:rsidRPr="000869D0">
        <w:rPr>
          <w:rFonts w:ascii="Verdana" w:hAnsi="Verdana" w:cs="Arial"/>
          <w:b/>
          <w:bCs/>
          <w:sz w:val="20"/>
        </w:rPr>
        <w:t xml:space="preserve"> i ich adresy</w:t>
      </w:r>
      <w:r w:rsidRPr="000869D0">
        <w:rPr>
          <w:rFonts w:ascii="Verdana" w:hAnsi="Verdana" w:cs="Arial"/>
          <w:sz w:val="20"/>
        </w:rPr>
        <w:t>,</w:t>
      </w:r>
      <w:r w:rsidRPr="000869D0">
        <w:rPr>
          <w:rFonts w:ascii="Verdana" w:hAnsi="Verdana" w:cs="Arial"/>
          <w:sz w:val="20"/>
          <w:szCs w:val="20"/>
        </w:rPr>
        <w:t xml:space="preserve"> składających ofertę w niniejszy postępowaniu, należących do tej samej grupy kapitałowej *</w:t>
      </w:r>
      <w:r w:rsidRPr="000869D0">
        <w:rPr>
          <w:rFonts w:ascii="Verdana" w:hAnsi="Verdana" w:cs="Arial"/>
          <w:sz w:val="20"/>
        </w:rPr>
        <w:t>:</w:t>
      </w:r>
    </w:p>
    <w:p w14:paraId="4966B477" w14:textId="77777777" w:rsidR="00560EFE" w:rsidRPr="000869D0" w:rsidRDefault="00560EFE" w:rsidP="00560EFE">
      <w:pPr>
        <w:jc w:val="both"/>
        <w:rPr>
          <w:rFonts w:ascii="Verdana" w:hAnsi="Verdana" w:cs="Arial"/>
          <w:sz w:val="20"/>
          <w:szCs w:val="20"/>
        </w:rPr>
      </w:pPr>
      <w:r w:rsidRPr="000869D0">
        <w:rPr>
          <w:rFonts w:ascii="Verdana" w:hAnsi="Verdana" w:cs="Arial"/>
          <w:sz w:val="20"/>
          <w:szCs w:val="20"/>
        </w:rPr>
        <w:t>............................................................................................................................</w:t>
      </w:r>
    </w:p>
    <w:p w14:paraId="042620D3" w14:textId="77777777" w:rsidR="00560EFE" w:rsidRPr="000869D0" w:rsidRDefault="00560EFE" w:rsidP="00560EFE">
      <w:pPr>
        <w:jc w:val="both"/>
        <w:rPr>
          <w:rFonts w:ascii="Verdana" w:hAnsi="Verdana" w:cs="Arial"/>
          <w:sz w:val="20"/>
        </w:rPr>
      </w:pPr>
      <w:r w:rsidRPr="000869D0">
        <w:rPr>
          <w:rFonts w:ascii="Verdana" w:hAnsi="Verdana" w:cs="Arial"/>
          <w:sz w:val="20"/>
          <w:szCs w:val="20"/>
        </w:rPr>
        <w:t>............................................................................................................................</w:t>
      </w:r>
    </w:p>
    <w:p w14:paraId="45C5E384" w14:textId="77777777" w:rsidR="00560EFE" w:rsidRPr="000869D0" w:rsidRDefault="00560EFE" w:rsidP="00560EFE">
      <w:pPr>
        <w:jc w:val="both"/>
        <w:rPr>
          <w:rFonts w:ascii="Verdana" w:hAnsi="Verdana" w:cs="Arial"/>
          <w:sz w:val="20"/>
          <w:szCs w:val="20"/>
        </w:rPr>
      </w:pPr>
      <w:r w:rsidRPr="000869D0">
        <w:rPr>
          <w:rFonts w:ascii="Verdana" w:hAnsi="Verdana" w:cs="Arial"/>
          <w:sz w:val="20"/>
          <w:szCs w:val="20"/>
        </w:rPr>
        <w:t>............................................................................................................................</w:t>
      </w:r>
    </w:p>
    <w:p w14:paraId="53B626E1" w14:textId="77777777" w:rsidR="00560EFE" w:rsidRPr="000869D0" w:rsidRDefault="00560EFE" w:rsidP="00560EFE">
      <w:pPr>
        <w:jc w:val="both"/>
        <w:rPr>
          <w:rFonts w:ascii="Verdana" w:hAnsi="Verdana" w:cs="Arial"/>
          <w:sz w:val="20"/>
          <w:szCs w:val="20"/>
        </w:rPr>
      </w:pPr>
      <w:r w:rsidRPr="000869D0">
        <w:rPr>
          <w:rFonts w:ascii="Verdana" w:hAnsi="Verdana" w:cs="Arial"/>
          <w:sz w:val="20"/>
          <w:szCs w:val="20"/>
        </w:rPr>
        <w:t>............................................................................................................................</w:t>
      </w:r>
    </w:p>
    <w:p w14:paraId="0DFE5D1C" w14:textId="77777777" w:rsidR="00560EFE" w:rsidRPr="000869D0" w:rsidRDefault="00560EFE" w:rsidP="00560EFE">
      <w:pPr>
        <w:jc w:val="both"/>
        <w:rPr>
          <w:rFonts w:ascii="Verdana" w:hAnsi="Verdana" w:cs="Arial"/>
          <w:sz w:val="20"/>
        </w:rPr>
      </w:pPr>
    </w:p>
    <w:p w14:paraId="7246A6B4" w14:textId="77777777" w:rsidR="00560EFE" w:rsidRPr="000869D0" w:rsidRDefault="00560EFE" w:rsidP="00560EFE">
      <w:pPr>
        <w:widowControl w:val="0"/>
        <w:numPr>
          <w:ilvl w:val="0"/>
          <w:numId w:val="18"/>
        </w:numPr>
        <w:suppressAutoHyphens/>
        <w:overflowPunct w:val="0"/>
        <w:spacing w:after="0" w:line="240" w:lineRule="auto"/>
        <w:ind w:left="284" w:hanging="284"/>
        <w:jc w:val="both"/>
        <w:textAlignment w:val="baseline"/>
        <w:rPr>
          <w:rFonts w:ascii="Verdana" w:eastAsia="Times New Roman" w:hAnsi="Verdana" w:cs="Calibri"/>
          <w:sz w:val="20"/>
          <w:szCs w:val="20"/>
        </w:rPr>
      </w:pPr>
      <w:r w:rsidRPr="000869D0">
        <w:rPr>
          <w:rFonts w:ascii="Verdana" w:eastAsia="Times New Roman" w:hAnsi="Verdana" w:cs="Calibri"/>
          <w:sz w:val="20"/>
          <w:szCs w:val="20"/>
        </w:rPr>
        <w:t>Jednocześnie oświadczam, że pomimo przynależności do tej samej grupy kapitałowej, istniejące powiązania nie prowadzą do zakłócenia konkurencji w niniejszym postępowaniu z uwagi na poniższą argumentację/dowody:</w:t>
      </w:r>
    </w:p>
    <w:p w14:paraId="1B7635B0" w14:textId="77777777" w:rsidR="00560EFE" w:rsidRPr="000869D0" w:rsidRDefault="00560EFE" w:rsidP="00560EFE">
      <w:pPr>
        <w:jc w:val="both"/>
        <w:rPr>
          <w:rFonts w:ascii="Verdana" w:eastAsia="Times New Roman" w:hAnsi="Verdana" w:cs="Calibri"/>
          <w:sz w:val="20"/>
          <w:szCs w:val="20"/>
        </w:rPr>
      </w:pPr>
    </w:p>
    <w:p w14:paraId="20F662CD" w14:textId="77777777" w:rsidR="00560EFE" w:rsidRPr="000869D0" w:rsidRDefault="00560EFE" w:rsidP="00560EFE">
      <w:pPr>
        <w:jc w:val="both"/>
        <w:rPr>
          <w:rFonts w:ascii="Verdana" w:eastAsia="Times New Roman" w:hAnsi="Verdana" w:cs="Calibri"/>
          <w:sz w:val="20"/>
          <w:szCs w:val="20"/>
        </w:rPr>
      </w:pPr>
      <w:r w:rsidRPr="000869D0">
        <w:rPr>
          <w:rFonts w:ascii="Verdana" w:eastAsia="Times New Roman" w:hAnsi="Verdana" w:cs="Calibri"/>
          <w:sz w:val="20"/>
          <w:szCs w:val="20"/>
        </w:rPr>
        <w:t xml:space="preserve"> …………………………………………………………………………………………………………………..……………………………</w:t>
      </w:r>
    </w:p>
    <w:p w14:paraId="27391F5A" w14:textId="77777777" w:rsidR="00560EFE" w:rsidRPr="000869D0" w:rsidRDefault="00560EFE" w:rsidP="00560EFE">
      <w:pPr>
        <w:jc w:val="both"/>
        <w:rPr>
          <w:rFonts w:ascii="Verdana" w:hAnsi="Verdana" w:cs="Arial"/>
          <w:sz w:val="20"/>
          <w:szCs w:val="20"/>
        </w:rPr>
      </w:pPr>
      <w:r w:rsidRPr="000869D0">
        <w:rPr>
          <w:rFonts w:ascii="Verdana" w:hAnsi="Verdana" w:cs="Arial"/>
          <w:sz w:val="20"/>
          <w:szCs w:val="20"/>
        </w:rPr>
        <w:t>............................................................................................................................</w:t>
      </w:r>
    </w:p>
    <w:p w14:paraId="5574811B" w14:textId="77777777" w:rsidR="00560EFE" w:rsidRPr="000869D0" w:rsidRDefault="00560EFE" w:rsidP="00560EFE">
      <w:pPr>
        <w:jc w:val="both"/>
        <w:rPr>
          <w:rFonts w:ascii="Verdana" w:hAnsi="Verdana" w:cs="Arial"/>
          <w:sz w:val="20"/>
        </w:rPr>
      </w:pPr>
      <w:r w:rsidRPr="000869D0">
        <w:rPr>
          <w:rFonts w:ascii="Verdana" w:hAnsi="Verdana" w:cs="Arial"/>
          <w:sz w:val="20"/>
          <w:szCs w:val="20"/>
        </w:rPr>
        <w:t>............................................................................................................................</w:t>
      </w:r>
    </w:p>
    <w:p w14:paraId="7B39EB39" w14:textId="77777777" w:rsidR="00560EFE" w:rsidRPr="000869D0" w:rsidRDefault="00560EFE" w:rsidP="00560EFE">
      <w:pPr>
        <w:spacing w:after="0" w:line="240" w:lineRule="auto"/>
        <w:jc w:val="both"/>
        <w:rPr>
          <w:rFonts w:ascii="Verdana" w:eastAsia="Times New Roman" w:hAnsi="Verdana" w:cs="Times New Roman"/>
          <w:b/>
          <w:bCs/>
          <w:sz w:val="20"/>
          <w:szCs w:val="20"/>
        </w:rPr>
      </w:pPr>
      <w:r w:rsidRPr="000869D0">
        <w:rPr>
          <w:rFonts w:ascii="Verdana" w:eastAsia="Times New Roman" w:hAnsi="Verdana" w:cs="Times New Roman"/>
          <w:b/>
          <w:bCs/>
          <w:sz w:val="20"/>
          <w:szCs w:val="20"/>
        </w:rPr>
        <w:t>Prawdziwość powyższych danych potwierdzam własnoręcznym podpisem świadom odpowiedzialności karnej z art. 297 Kodeksu karnego.</w:t>
      </w:r>
    </w:p>
    <w:p w14:paraId="7801F479" w14:textId="77777777" w:rsidR="00560EFE" w:rsidRPr="000869D0" w:rsidRDefault="00560EFE" w:rsidP="00560EFE">
      <w:pPr>
        <w:spacing w:after="0" w:line="240" w:lineRule="auto"/>
        <w:jc w:val="center"/>
        <w:rPr>
          <w:rFonts w:ascii="Verdana" w:eastAsia="Times New Roman" w:hAnsi="Verdana" w:cs="Times New Roman"/>
          <w:sz w:val="20"/>
          <w:szCs w:val="20"/>
        </w:rPr>
      </w:pPr>
    </w:p>
    <w:p w14:paraId="350AE1B0" w14:textId="77777777" w:rsidR="00560EFE" w:rsidRPr="000869D0" w:rsidRDefault="00560EFE" w:rsidP="00560EFE">
      <w:pPr>
        <w:spacing w:after="0"/>
        <w:jc w:val="both"/>
        <w:rPr>
          <w:rFonts w:ascii="Verdana" w:eastAsia="Calibri" w:hAnsi="Verdana" w:cs="Calibri"/>
          <w:sz w:val="16"/>
          <w:szCs w:val="16"/>
        </w:rPr>
      </w:pPr>
    </w:p>
    <w:p w14:paraId="7D80EDB5" w14:textId="77777777" w:rsidR="00560EFE" w:rsidRPr="000869D0" w:rsidRDefault="00560EFE" w:rsidP="00560EFE">
      <w:pPr>
        <w:spacing w:after="0"/>
        <w:jc w:val="both"/>
        <w:rPr>
          <w:rFonts w:ascii="Verdana" w:eastAsia="Calibri" w:hAnsi="Verdana" w:cs="Calibri"/>
          <w:sz w:val="16"/>
          <w:szCs w:val="16"/>
        </w:rPr>
      </w:pPr>
    </w:p>
    <w:p w14:paraId="562C319D" w14:textId="77777777" w:rsidR="00560EFE" w:rsidRPr="000869D0" w:rsidRDefault="00560EFE" w:rsidP="00560EFE">
      <w:pPr>
        <w:spacing w:after="0"/>
        <w:jc w:val="both"/>
        <w:rPr>
          <w:rFonts w:ascii="Verdana" w:eastAsia="Calibri" w:hAnsi="Verdana" w:cs="Calibri"/>
          <w:sz w:val="16"/>
          <w:szCs w:val="16"/>
        </w:rPr>
      </w:pPr>
    </w:p>
    <w:p w14:paraId="78782D6C" w14:textId="77777777" w:rsidR="00560EFE" w:rsidRPr="000869D0" w:rsidRDefault="00560EFE" w:rsidP="00560EFE">
      <w:pPr>
        <w:spacing w:after="0"/>
        <w:jc w:val="both"/>
        <w:rPr>
          <w:rFonts w:ascii="Verdana" w:eastAsia="Times New Roman" w:hAnsi="Verdana" w:cs="Calibri"/>
          <w:i/>
          <w:sz w:val="16"/>
          <w:szCs w:val="16"/>
        </w:rPr>
      </w:pPr>
      <w:r w:rsidRPr="000869D0">
        <w:rPr>
          <w:rFonts w:ascii="Verdana" w:eastAsia="Calibri" w:hAnsi="Verdana" w:cs="Calibri"/>
          <w:sz w:val="16"/>
          <w:szCs w:val="16"/>
        </w:rPr>
        <w:t xml:space="preserve">…………….……. </w:t>
      </w:r>
      <w:r w:rsidRPr="000869D0">
        <w:rPr>
          <w:rFonts w:ascii="Verdana" w:eastAsia="Calibri" w:hAnsi="Verdana" w:cs="Calibri"/>
          <w:i/>
          <w:sz w:val="16"/>
          <w:szCs w:val="16"/>
        </w:rPr>
        <w:t xml:space="preserve">(miejscowość), </w:t>
      </w:r>
      <w:r w:rsidRPr="000869D0">
        <w:rPr>
          <w:rFonts w:ascii="Verdana" w:eastAsia="Calibri" w:hAnsi="Verdana" w:cs="Calibri"/>
          <w:sz w:val="16"/>
          <w:szCs w:val="16"/>
        </w:rPr>
        <w:t>dnia ………….……. r.                                                    …………………………………………</w:t>
      </w:r>
    </w:p>
    <w:p w14:paraId="35737CD3" w14:textId="77777777" w:rsidR="00560EFE" w:rsidRPr="000869D0" w:rsidRDefault="00560EFE" w:rsidP="00560EFE">
      <w:pPr>
        <w:spacing w:after="0"/>
        <w:ind w:left="4956" w:firstLine="708"/>
        <w:jc w:val="right"/>
        <w:rPr>
          <w:rFonts w:ascii="Verdana" w:eastAsia="Times New Roman" w:hAnsi="Verdana" w:cs="Calibri"/>
          <w:i/>
          <w:sz w:val="16"/>
          <w:szCs w:val="16"/>
        </w:rPr>
      </w:pPr>
      <w:r w:rsidRPr="000869D0">
        <w:rPr>
          <w:rFonts w:ascii="Verdana" w:eastAsia="Times New Roman" w:hAnsi="Verdana" w:cs="Calibri"/>
          <w:i/>
          <w:sz w:val="16"/>
          <w:szCs w:val="16"/>
        </w:rPr>
        <w:t xml:space="preserve">Podpis czytelny lub nieczytelny </w:t>
      </w:r>
      <w:r w:rsidRPr="000869D0">
        <w:rPr>
          <w:rFonts w:ascii="Verdana" w:eastAsia="Times New Roman" w:hAnsi="Verdana" w:cs="Calibri"/>
          <w:i/>
          <w:sz w:val="16"/>
          <w:szCs w:val="16"/>
        </w:rPr>
        <w:br/>
        <w:t>z pieczątką imienną osoby lub osób upoważnionych do podpisu</w:t>
      </w:r>
    </w:p>
    <w:p w14:paraId="45E4CD28" w14:textId="77777777" w:rsidR="00560EFE" w:rsidRDefault="00560EFE" w:rsidP="00560EFE">
      <w:pPr>
        <w:jc w:val="both"/>
        <w:rPr>
          <w:rFonts w:ascii="Verdana" w:eastAsia="Times New Roman" w:hAnsi="Verdana" w:cs="Calibri"/>
          <w:b/>
          <w:i/>
          <w:iCs/>
          <w:sz w:val="18"/>
          <w:szCs w:val="18"/>
        </w:rPr>
      </w:pPr>
    </w:p>
    <w:p w14:paraId="48F50C7C" w14:textId="691AD831" w:rsidR="00560EFE" w:rsidRPr="000869D0" w:rsidRDefault="00560EFE" w:rsidP="00560EFE">
      <w:pPr>
        <w:jc w:val="both"/>
        <w:rPr>
          <w:rFonts w:ascii="Verdana" w:hAnsi="Verdana" w:cs="Calibri"/>
          <w:i/>
          <w:iCs/>
          <w:sz w:val="18"/>
          <w:szCs w:val="18"/>
        </w:rPr>
      </w:pPr>
      <w:r w:rsidRPr="000869D0">
        <w:rPr>
          <w:rFonts w:ascii="Verdana" w:eastAsia="Times New Roman" w:hAnsi="Verdana" w:cs="Calibri"/>
          <w:b/>
          <w:i/>
          <w:iCs/>
          <w:sz w:val="18"/>
          <w:szCs w:val="18"/>
        </w:rPr>
        <w:lastRenderedPageBreak/>
        <w:t>UWAGA:</w:t>
      </w:r>
      <w:r w:rsidRPr="000869D0">
        <w:rPr>
          <w:rFonts w:ascii="Verdana" w:eastAsia="Times New Roman" w:hAnsi="Verdana" w:cs="Calibri"/>
          <w:i/>
          <w:iCs/>
          <w:sz w:val="18"/>
          <w:szCs w:val="18"/>
        </w:rPr>
        <w:t xml:space="preserve"> </w:t>
      </w:r>
    </w:p>
    <w:p w14:paraId="7BECC0EB" w14:textId="77777777" w:rsidR="00560EFE" w:rsidRPr="000869D0" w:rsidRDefault="00560EFE" w:rsidP="00560EFE">
      <w:pPr>
        <w:jc w:val="both"/>
        <w:rPr>
          <w:rFonts w:ascii="Verdana" w:eastAsia="Times New Roman" w:hAnsi="Verdana" w:cs="Times New Roman"/>
          <w:i/>
          <w:iCs/>
          <w:sz w:val="18"/>
          <w:szCs w:val="18"/>
        </w:rPr>
      </w:pPr>
      <w:r w:rsidRPr="000869D0">
        <w:rPr>
          <w:rFonts w:ascii="Verdana" w:eastAsia="Times New Roman" w:hAnsi="Verdana" w:cs="Times New Roman"/>
          <w:i/>
          <w:iCs/>
          <w:sz w:val="18"/>
          <w:szCs w:val="18"/>
        </w:rPr>
        <w:t>1. Przez określenie „</w:t>
      </w:r>
      <w:r w:rsidRPr="000869D0">
        <w:rPr>
          <w:rFonts w:ascii="Verdana" w:eastAsia="Times New Roman" w:hAnsi="Verdana" w:cs="Times New Roman"/>
          <w:b/>
          <w:i/>
          <w:iCs/>
          <w:sz w:val="18"/>
          <w:szCs w:val="18"/>
        </w:rPr>
        <w:t>ta sama grupa kapitałowa</w:t>
      </w:r>
      <w:r w:rsidRPr="000869D0">
        <w:rPr>
          <w:rFonts w:ascii="Verdana" w:eastAsia="Times New Roman" w:hAnsi="Verdana" w:cs="Times New Roman"/>
          <w:i/>
          <w:iCs/>
          <w:sz w:val="18"/>
          <w:szCs w:val="18"/>
        </w:rPr>
        <w:t xml:space="preserve">” rozumie się Wykonawców/podmioty będące uczestnikami przedmiotowego postępowania przetargowego. </w:t>
      </w:r>
    </w:p>
    <w:p w14:paraId="44B1E956" w14:textId="77777777" w:rsidR="00560EFE" w:rsidRPr="000869D0" w:rsidRDefault="00560EFE" w:rsidP="00560EFE">
      <w:pPr>
        <w:jc w:val="both"/>
        <w:rPr>
          <w:rFonts w:ascii="Verdana" w:hAnsi="Verdana"/>
          <w:i/>
          <w:iCs/>
          <w:sz w:val="18"/>
          <w:szCs w:val="18"/>
        </w:rPr>
      </w:pPr>
      <w:r w:rsidRPr="000869D0">
        <w:rPr>
          <w:rFonts w:ascii="Verdana" w:eastAsia="Times New Roman" w:hAnsi="Verdana" w:cs="Times New Roman"/>
          <w:i/>
          <w:iCs/>
          <w:sz w:val="18"/>
          <w:szCs w:val="18"/>
        </w:rPr>
        <w:t>2.</w:t>
      </w:r>
      <w:r w:rsidRPr="000869D0">
        <w:rPr>
          <w:rFonts w:ascii="Verdana" w:hAnsi="Verdana"/>
          <w:i/>
          <w:iCs/>
          <w:sz w:val="18"/>
          <w:szCs w:val="18"/>
        </w:rPr>
        <w:t xml:space="preserve"> Zamawiający uzna za aktualne złożone wraz z ofertą oświadczenie Wykonawcy o braku przynależności do jakiejkolwiek grupy kapitałowej, w sytuacji gdy Wykonawca nie należy do </w:t>
      </w:r>
      <w:r w:rsidRPr="000869D0">
        <w:rPr>
          <w:rFonts w:ascii="Verdana" w:hAnsi="Verdana"/>
          <w:bCs/>
          <w:i/>
          <w:iCs/>
          <w:sz w:val="18"/>
          <w:szCs w:val="18"/>
        </w:rPr>
        <w:t>żadnej grupy kapitałowej</w:t>
      </w:r>
      <w:r w:rsidRPr="000869D0">
        <w:rPr>
          <w:rFonts w:ascii="Verdana" w:hAnsi="Verdana"/>
          <w:i/>
          <w:iCs/>
          <w:sz w:val="18"/>
          <w:szCs w:val="18"/>
        </w:rPr>
        <w:t> lub gdy w postępowaniu zostanie złożona jedna oferta.</w:t>
      </w:r>
    </w:p>
    <w:p w14:paraId="78516CB8" w14:textId="77777777" w:rsidR="00560EFE" w:rsidRPr="000869D0" w:rsidRDefault="00560EFE" w:rsidP="00560EFE">
      <w:pPr>
        <w:spacing w:after="0"/>
        <w:jc w:val="both"/>
        <w:rPr>
          <w:rFonts w:ascii="Verdana" w:eastAsia="Times New Roman" w:hAnsi="Verdana" w:cs="Calibri"/>
          <w:i/>
          <w:iCs/>
          <w:sz w:val="18"/>
          <w:szCs w:val="18"/>
        </w:rPr>
      </w:pPr>
      <w:r w:rsidRPr="000869D0">
        <w:rPr>
          <w:rFonts w:ascii="Verdana" w:hAnsi="Verdana" w:cs="Calibri"/>
          <w:i/>
          <w:iCs/>
          <w:sz w:val="18"/>
          <w:szCs w:val="18"/>
        </w:rPr>
        <w:t xml:space="preserve">3. </w:t>
      </w:r>
      <w:r w:rsidRPr="000869D0">
        <w:rPr>
          <w:rFonts w:ascii="Verdana" w:eastAsia="Times New Roman" w:hAnsi="Verdana" w:cs="Calibri"/>
          <w:i/>
          <w:iCs/>
          <w:sz w:val="18"/>
          <w:szCs w:val="18"/>
        </w:rPr>
        <w:t xml:space="preserve">Zgodnie z art. 4 pkt 14 ustawy z dnia 16 lutego 2007 r. o ochronie konkurencji i konsumentów przez „grupę kapitałową” rozumie się wszystkich przedsiębiorców, który są kontrolowani w sposób bezpośredni lub pośredni przez jednego przedsiębiorcę, w tym również tego przedsiębiorcę. </w:t>
      </w:r>
    </w:p>
    <w:p w14:paraId="66C4BEEF" w14:textId="77777777" w:rsidR="00560EFE" w:rsidRPr="000869D0" w:rsidRDefault="00560EFE" w:rsidP="00560EFE">
      <w:pPr>
        <w:pStyle w:val="Bezodstpw"/>
        <w:ind w:left="4956"/>
        <w:jc w:val="both"/>
        <w:rPr>
          <w:rFonts w:ascii="Verdana" w:hAnsi="Verdana" w:cs="Arial"/>
          <w:i/>
          <w:sz w:val="18"/>
          <w:szCs w:val="18"/>
        </w:rPr>
      </w:pPr>
    </w:p>
    <w:p w14:paraId="24DDCCD7" w14:textId="77777777" w:rsidR="00560EFE" w:rsidRPr="000869D0" w:rsidRDefault="00560EFE" w:rsidP="00560EFE">
      <w:pPr>
        <w:jc w:val="both"/>
        <w:rPr>
          <w:rFonts w:ascii="Verdana" w:hAnsi="Verdana" w:cs="Arial"/>
          <w:i/>
          <w:sz w:val="18"/>
          <w:szCs w:val="18"/>
        </w:rPr>
      </w:pPr>
      <w:r w:rsidRPr="000869D0">
        <w:rPr>
          <w:rFonts w:ascii="Verdana" w:hAnsi="Verdana" w:cs="Arial"/>
          <w:i/>
          <w:sz w:val="18"/>
          <w:szCs w:val="18"/>
        </w:rPr>
        <w:t xml:space="preserve">4. Zgodnie z art. 24 ust. 11 ustawy </w:t>
      </w:r>
      <w:proofErr w:type="spellStart"/>
      <w:r w:rsidRPr="000869D0">
        <w:rPr>
          <w:rFonts w:ascii="Verdana" w:hAnsi="Verdana" w:cs="Arial"/>
          <w:i/>
          <w:sz w:val="18"/>
          <w:szCs w:val="18"/>
        </w:rPr>
        <w:t>Pzp</w:t>
      </w:r>
      <w:proofErr w:type="spellEnd"/>
      <w:r w:rsidRPr="000869D0">
        <w:rPr>
          <w:rFonts w:ascii="Verdana" w:hAnsi="Verdana" w:cs="Arial"/>
          <w:i/>
          <w:sz w:val="18"/>
          <w:szCs w:val="18"/>
        </w:rPr>
        <w:t>, Wykonawca, w terminie 3 dni od zamieszczenia na stronie internetowej informacji, o której mowa w art. 86 ust. 5, przekazuje zamawiającemu oświadczenie o przynależności lub braku przynależności do tej samej grupy kapitałowej, o której mowa w ust. 1 pkt 23.</w:t>
      </w:r>
    </w:p>
    <w:p w14:paraId="6C080ACD" w14:textId="77777777" w:rsidR="00560EFE" w:rsidRPr="000869D0" w:rsidRDefault="00560EFE" w:rsidP="00560EFE">
      <w:pPr>
        <w:jc w:val="both"/>
        <w:rPr>
          <w:rFonts w:ascii="Verdana" w:hAnsi="Verdana" w:cs="Arial"/>
          <w:sz w:val="18"/>
          <w:szCs w:val="18"/>
        </w:rPr>
      </w:pPr>
      <w:r w:rsidRPr="000869D0">
        <w:rPr>
          <w:rFonts w:ascii="Verdana" w:hAnsi="Verdana" w:cs="Arial"/>
          <w:i/>
          <w:sz w:val="18"/>
          <w:szCs w:val="18"/>
        </w:rPr>
        <w:t>5. Wraz ze złożeniem oświadczenia, wykonawca może przedstawić dowody, że powiązania z innym wykonawcą nie prowadzą do zakłócenia konkurencji w postępowaniu o udzielenie zamówienia.</w:t>
      </w:r>
    </w:p>
    <w:p w14:paraId="0B934B3E" w14:textId="77777777" w:rsidR="00560EFE" w:rsidRPr="000869D0" w:rsidRDefault="00560EFE" w:rsidP="00560EFE">
      <w:pPr>
        <w:pStyle w:val="Bezodstpw"/>
        <w:ind w:left="4956"/>
        <w:jc w:val="both"/>
        <w:rPr>
          <w:rFonts w:ascii="Verdana" w:hAnsi="Verdana" w:cs="Arial"/>
          <w:i/>
          <w:sz w:val="18"/>
          <w:szCs w:val="18"/>
        </w:rPr>
      </w:pPr>
    </w:p>
    <w:p w14:paraId="2CBA4B3D" w14:textId="77777777" w:rsidR="00560EFE" w:rsidRPr="000869D0" w:rsidRDefault="00560EFE" w:rsidP="00560EFE">
      <w:pPr>
        <w:pStyle w:val="Bezodstpw"/>
        <w:ind w:left="4956"/>
        <w:jc w:val="both"/>
        <w:rPr>
          <w:rFonts w:ascii="Verdana" w:hAnsi="Verdana" w:cs="Arial"/>
          <w:i/>
          <w:sz w:val="18"/>
          <w:szCs w:val="18"/>
        </w:rPr>
      </w:pPr>
    </w:p>
    <w:p w14:paraId="01E5221B" w14:textId="77777777" w:rsidR="00560EFE" w:rsidRPr="000869D0" w:rsidRDefault="00560EFE" w:rsidP="00560EFE">
      <w:pPr>
        <w:pStyle w:val="Bezodstpw"/>
        <w:ind w:left="4956"/>
        <w:rPr>
          <w:rFonts w:ascii="Verdana" w:hAnsi="Verdana" w:cs="Arial"/>
          <w:i/>
          <w:sz w:val="18"/>
          <w:szCs w:val="18"/>
        </w:rPr>
      </w:pPr>
    </w:p>
    <w:p w14:paraId="4E5A0919" w14:textId="77777777" w:rsidR="00560EFE" w:rsidRPr="000869D0" w:rsidRDefault="00560EFE" w:rsidP="00560EFE">
      <w:pPr>
        <w:pStyle w:val="Bezodstpw"/>
        <w:ind w:left="4956"/>
        <w:rPr>
          <w:rFonts w:ascii="Verdana" w:hAnsi="Verdana" w:cs="Arial"/>
          <w:i/>
          <w:sz w:val="18"/>
          <w:szCs w:val="18"/>
        </w:rPr>
      </w:pPr>
    </w:p>
    <w:p w14:paraId="6F1BF320" w14:textId="77777777" w:rsidR="00560EFE" w:rsidRPr="000869D0" w:rsidRDefault="00560EFE" w:rsidP="00560EFE">
      <w:pPr>
        <w:rPr>
          <w:rFonts w:ascii="Verdana" w:hAnsi="Verdana" w:cs="Arial"/>
          <w:i/>
          <w:iCs/>
          <w:sz w:val="18"/>
          <w:szCs w:val="18"/>
        </w:rPr>
      </w:pPr>
      <w:r w:rsidRPr="000869D0">
        <w:rPr>
          <w:rFonts w:ascii="Verdana" w:hAnsi="Verdana" w:cs="Arial"/>
          <w:i/>
          <w:iCs/>
          <w:sz w:val="18"/>
          <w:szCs w:val="18"/>
        </w:rPr>
        <w:t xml:space="preserve">* niepotrzebne skreślić </w:t>
      </w:r>
    </w:p>
    <w:p w14:paraId="758CC250" w14:textId="05BFE363" w:rsidR="004E01A6" w:rsidRPr="00FE7175" w:rsidRDefault="004E01A6" w:rsidP="004E01A6">
      <w:pPr>
        <w:spacing w:after="0" w:line="240" w:lineRule="auto"/>
        <w:rPr>
          <w:rFonts w:ascii="Verdana" w:eastAsia="Times New Roman" w:hAnsi="Verdana" w:cs="Times New Roman"/>
          <w:sz w:val="16"/>
          <w:szCs w:val="16"/>
          <w:highlight w:val="yellow"/>
        </w:rPr>
      </w:pPr>
      <w:r w:rsidRPr="00FE7175">
        <w:rPr>
          <w:rFonts w:ascii="Verdana" w:eastAsia="Times New Roman" w:hAnsi="Verdana" w:cs="Times New Roman"/>
          <w:sz w:val="16"/>
          <w:szCs w:val="16"/>
          <w:highlight w:val="yellow"/>
        </w:rPr>
        <w:t xml:space="preserve">   </w:t>
      </w:r>
    </w:p>
    <w:p w14:paraId="1D35205A" w14:textId="77777777" w:rsidR="004E01A6" w:rsidRPr="00FE7175" w:rsidRDefault="004E01A6" w:rsidP="004E01A6">
      <w:pPr>
        <w:spacing w:after="0" w:line="240" w:lineRule="auto"/>
        <w:rPr>
          <w:rFonts w:ascii="Verdana" w:eastAsia="Times New Roman" w:hAnsi="Verdana" w:cs="Times New Roman"/>
          <w:i/>
          <w:sz w:val="16"/>
          <w:szCs w:val="16"/>
          <w:highlight w:val="yellow"/>
        </w:rPr>
      </w:pPr>
    </w:p>
    <w:p w14:paraId="1A26E1C8" w14:textId="77777777" w:rsidR="00D87616" w:rsidRPr="00FE7175" w:rsidRDefault="00D87616" w:rsidP="004E01A6">
      <w:pPr>
        <w:spacing w:after="0" w:line="240" w:lineRule="auto"/>
        <w:rPr>
          <w:rFonts w:ascii="Verdana" w:eastAsia="Times New Roman" w:hAnsi="Verdana" w:cs="Times New Roman"/>
          <w:i/>
          <w:sz w:val="16"/>
          <w:szCs w:val="16"/>
          <w:highlight w:val="yellow"/>
        </w:rPr>
      </w:pPr>
    </w:p>
    <w:p w14:paraId="60B07B43" w14:textId="77777777" w:rsidR="00D87616" w:rsidRPr="00FE7175" w:rsidRDefault="00D87616" w:rsidP="004E01A6">
      <w:pPr>
        <w:spacing w:after="0" w:line="240" w:lineRule="auto"/>
        <w:rPr>
          <w:rFonts w:ascii="Verdana" w:eastAsia="Times New Roman" w:hAnsi="Verdana" w:cs="Times New Roman"/>
          <w:i/>
          <w:sz w:val="16"/>
          <w:szCs w:val="16"/>
          <w:highlight w:val="yellow"/>
        </w:rPr>
      </w:pPr>
    </w:p>
    <w:p w14:paraId="6D75AFB9" w14:textId="77777777" w:rsidR="00D87616" w:rsidRPr="00FE7175" w:rsidRDefault="00D87616" w:rsidP="004E01A6">
      <w:pPr>
        <w:spacing w:after="0" w:line="240" w:lineRule="auto"/>
        <w:rPr>
          <w:rFonts w:ascii="Verdana" w:eastAsia="Times New Roman" w:hAnsi="Verdana" w:cs="Times New Roman"/>
          <w:i/>
          <w:sz w:val="16"/>
          <w:szCs w:val="16"/>
          <w:highlight w:val="yellow"/>
        </w:rPr>
      </w:pPr>
    </w:p>
    <w:p w14:paraId="060CE227" w14:textId="77777777" w:rsidR="0026770A" w:rsidRPr="00FE7175" w:rsidRDefault="0026770A">
      <w:pPr>
        <w:rPr>
          <w:rFonts w:ascii="Verdana" w:eastAsia="Times New Roman" w:hAnsi="Verdana" w:cs="Times New Roman"/>
          <w:sz w:val="20"/>
          <w:szCs w:val="20"/>
          <w:highlight w:val="yellow"/>
        </w:rPr>
      </w:pPr>
      <w:r w:rsidRPr="00FE7175">
        <w:rPr>
          <w:rFonts w:ascii="Verdana" w:eastAsia="Times New Roman" w:hAnsi="Verdana" w:cs="Times New Roman"/>
          <w:sz w:val="20"/>
          <w:szCs w:val="20"/>
          <w:highlight w:val="yellow"/>
        </w:rPr>
        <w:br w:type="page"/>
      </w:r>
    </w:p>
    <w:p w14:paraId="374C99F5" w14:textId="66020C19" w:rsidR="00F15D2E" w:rsidRPr="00560EFE" w:rsidRDefault="004B772B" w:rsidP="00F15D2E">
      <w:pPr>
        <w:keepNext/>
        <w:spacing w:after="0" w:line="240" w:lineRule="auto"/>
        <w:rPr>
          <w:rFonts w:ascii="Verdana" w:eastAsia="Times New Roman" w:hAnsi="Verdana" w:cs="Times New Roman"/>
          <w:b/>
          <w:sz w:val="20"/>
          <w:szCs w:val="20"/>
        </w:rPr>
      </w:pPr>
      <w:r w:rsidRPr="00560EFE">
        <w:rPr>
          <w:rFonts w:ascii="Verdana" w:eastAsia="Times New Roman" w:hAnsi="Verdana" w:cs="Times New Roman"/>
          <w:sz w:val="20"/>
          <w:szCs w:val="20"/>
        </w:rPr>
        <w:lastRenderedPageBreak/>
        <w:t>ZP/PN/</w:t>
      </w:r>
      <w:r w:rsidR="00CD3D16">
        <w:rPr>
          <w:rFonts w:ascii="Verdana" w:eastAsia="Times New Roman" w:hAnsi="Verdana" w:cs="Times New Roman"/>
          <w:sz w:val="20"/>
          <w:szCs w:val="20"/>
        </w:rPr>
        <w:t>56</w:t>
      </w:r>
      <w:r w:rsidR="0095063E" w:rsidRPr="00560EFE">
        <w:rPr>
          <w:rFonts w:ascii="Verdana" w:eastAsia="Times New Roman" w:hAnsi="Verdana" w:cs="Times New Roman"/>
          <w:sz w:val="20"/>
          <w:szCs w:val="20"/>
        </w:rPr>
        <w:t>/20</w:t>
      </w:r>
      <w:r w:rsidR="00812AD2" w:rsidRPr="00560EFE">
        <w:rPr>
          <w:rFonts w:ascii="Verdana" w:eastAsia="Times New Roman" w:hAnsi="Verdana" w:cs="Times New Roman"/>
          <w:sz w:val="20"/>
          <w:szCs w:val="20"/>
        </w:rPr>
        <w:t>20</w:t>
      </w:r>
      <w:r w:rsidR="0095063E" w:rsidRPr="00560EFE">
        <w:rPr>
          <w:rFonts w:ascii="Verdana" w:eastAsia="Times New Roman" w:hAnsi="Verdana" w:cs="Times New Roman"/>
          <w:sz w:val="20"/>
          <w:szCs w:val="20"/>
        </w:rPr>
        <w:t>/D</w:t>
      </w:r>
      <w:r w:rsidR="005E68CB" w:rsidRPr="00560EFE">
        <w:rPr>
          <w:rFonts w:ascii="Verdana" w:eastAsia="Times New Roman" w:hAnsi="Verdana" w:cs="Times New Roman"/>
          <w:sz w:val="20"/>
          <w:szCs w:val="20"/>
        </w:rPr>
        <w:t xml:space="preserve">PIR </w:t>
      </w:r>
      <w:r w:rsidR="00F15D2E" w:rsidRPr="00560EFE">
        <w:rPr>
          <w:rFonts w:ascii="Verdana" w:eastAsia="Times New Roman" w:hAnsi="Verdana" w:cs="Times New Roman"/>
          <w:sz w:val="20"/>
          <w:szCs w:val="20"/>
        </w:rPr>
        <w:t xml:space="preserve">                                                    </w:t>
      </w:r>
      <w:r w:rsidR="00812AD2" w:rsidRPr="00560EFE">
        <w:rPr>
          <w:rFonts w:ascii="Verdana" w:eastAsia="Times New Roman" w:hAnsi="Verdana" w:cs="Times New Roman"/>
          <w:sz w:val="20"/>
          <w:szCs w:val="20"/>
        </w:rPr>
        <w:t xml:space="preserve">  </w:t>
      </w:r>
      <w:r w:rsidR="00F15D2E" w:rsidRPr="00560EFE">
        <w:rPr>
          <w:rFonts w:ascii="Verdana" w:eastAsia="Times New Roman" w:hAnsi="Verdana" w:cs="Times New Roman"/>
          <w:sz w:val="20"/>
          <w:szCs w:val="20"/>
        </w:rPr>
        <w:t xml:space="preserve">    </w:t>
      </w:r>
      <w:r w:rsidR="006F7CD1" w:rsidRPr="00560EFE">
        <w:rPr>
          <w:rFonts w:ascii="Verdana" w:eastAsia="Times New Roman" w:hAnsi="Verdana" w:cs="Times New Roman"/>
          <w:sz w:val="20"/>
          <w:szCs w:val="20"/>
        </w:rPr>
        <w:t xml:space="preserve"> </w:t>
      </w:r>
      <w:r w:rsidR="00F15D2E" w:rsidRPr="00560EFE">
        <w:rPr>
          <w:rFonts w:ascii="Verdana" w:eastAsia="Times New Roman" w:hAnsi="Verdana" w:cs="Times New Roman"/>
          <w:b/>
          <w:sz w:val="20"/>
          <w:szCs w:val="20"/>
        </w:rPr>
        <w:t>Załączni</w:t>
      </w:r>
      <w:r w:rsidR="006F7CD1" w:rsidRPr="00560EFE">
        <w:rPr>
          <w:rFonts w:ascii="Verdana" w:eastAsia="Times New Roman" w:hAnsi="Verdana" w:cs="Times New Roman"/>
          <w:b/>
          <w:sz w:val="20"/>
          <w:szCs w:val="20"/>
        </w:rPr>
        <w:t xml:space="preserve">k nr </w:t>
      </w:r>
      <w:r w:rsidR="00224AAF">
        <w:rPr>
          <w:rFonts w:ascii="Verdana" w:eastAsia="Times New Roman" w:hAnsi="Verdana" w:cs="Times New Roman"/>
          <w:b/>
          <w:sz w:val="20"/>
          <w:szCs w:val="20"/>
        </w:rPr>
        <w:t>8</w:t>
      </w:r>
      <w:r w:rsidR="00F15D2E" w:rsidRPr="00560EFE">
        <w:rPr>
          <w:rFonts w:ascii="Verdana" w:eastAsia="Times New Roman" w:hAnsi="Verdana" w:cs="Times New Roman"/>
          <w:b/>
          <w:sz w:val="20"/>
          <w:szCs w:val="20"/>
        </w:rPr>
        <w:t xml:space="preserve"> do SIWZ </w:t>
      </w:r>
    </w:p>
    <w:p w14:paraId="10BB10CB" w14:textId="77777777" w:rsidR="00F15D2E" w:rsidRPr="00560EFE" w:rsidRDefault="00F15D2E" w:rsidP="00F15D2E">
      <w:pPr>
        <w:keepNext/>
        <w:spacing w:after="0" w:line="240" w:lineRule="auto"/>
        <w:rPr>
          <w:rFonts w:ascii="Verdana" w:eastAsia="Times New Roman" w:hAnsi="Verdana" w:cs="Times New Roman"/>
          <w:sz w:val="20"/>
          <w:szCs w:val="20"/>
        </w:rPr>
      </w:pPr>
      <w:r w:rsidRPr="00560EFE">
        <w:rPr>
          <w:rFonts w:ascii="Verdana" w:eastAsia="Times New Roman" w:hAnsi="Verdana" w:cs="Times New Roman"/>
          <w:b/>
          <w:sz w:val="20"/>
          <w:szCs w:val="20"/>
        </w:rPr>
        <w:t xml:space="preserve">                                                                                        </w:t>
      </w:r>
      <w:r w:rsidR="000B020A" w:rsidRPr="00560EFE">
        <w:rPr>
          <w:rFonts w:ascii="Verdana" w:eastAsia="Times New Roman" w:hAnsi="Verdana" w:cs="Times New Roman"/>
          <w:b/>
          <w:sz w:val="20"/>
          <w:szCs w:val="20"/>
        </w:rPr>
        <w:t xml:space="preserve">  </w:t>
      </w:r>
      <w:r w:rsidR="000B020A" w:rsidRPr="00560EFE">
        <w:rPr>
          <w:rFonts w:ascii="Verdana" w:eastAsia="Times New Roman" w:hAnsi="Verdana" w:cs="Times New Roman"/>
          <w:sz w:val="20"/>
          <w:szCs w:val="20"/>
        </w:rPr>
        <w:t xml:space="preserve"> </w:t>
      </w:r>
      <w:r w:rsidR="005E68CB" w:rsidRPr="00560EFE">
        <w:rPr>
          <w:rFonts w:ascii="Verdana" w:eastAsia="Times New Roman" w:hAnsi="Verdana" w:cs="Times New Roman"/>
          <w:sz w:val="20"/>
          <w:szCs w:val="20"/>
        </w:rPr>
        <w:t xml:space="preserve">                            </w:t>
      </w:r>
      <w:r w:rsidRPr="00560EFE">
        <w:rPr>
          <w:rFonts w:ascii="Verdana" w:eastAsia="Times New Roman" w:hAnsi="Verdana" w:cs="Times New Roman"/>
          <w:sz w:val="20"/>
          <w:szCs w:val="20"/>
        </w:rPr>
        <w:t>(wzór)</w:t>
      </w:r>
    </w:p>
    <w:p w14:paraId="737FE57A" w14:textId="77777777" w:rsidR="00F15D2E" w:rsidRPr="00560EFE" w:rsidRDefault="00F15D2E" w:rsidP="00F15D2E">
      <w:pPr>
        <w:spacing w:after="0" w:line="240" w:lineRule="auto"/>
        <w:rPr>
          <w:rFonts w:ascii="Verdana" w:eastAsia="Times New Roman" w:hAnsi="Verdana" w:cs="Times New Roman"/>
          <w:sz w:val="20"/>
          <w:szCs w:val="20"/>
        </w:rPr>
      </w:pPr>
    </w:p>
    <w:p w14:paraId="0C938032" w14:textId="77777777" w:rsidR="005C396D" w:rsidRPr="00560EFE" w:rsidRDefault="005C396D" w:rsidP="005C396D">
      <w:pPr>
        <w:spacing w:after="0" w:line="240" w:lineRule="auto"/>
        <w:jc w:val="center"/>
        <w:rPr>
          <w:rFonts w:ascii="Verdana" w:eastAsia="Times New Roman" w:hAnsi="Verdana" w:cs="Arial"/>
          <w:b/>
          <w:sz w:val="20"/>
          <w:szCs w:val="20"/>
        </w:rPr>
      </w:pPr>
      <w:r w:rsidRPr="00560EFE">
        <w:rPr>
          <w:rFonts w:ascii="Verdana" w:eastAsia="Times New Roman" w:hAnsi="Verdana" w:cs="Arial"/>
          <w:b/>
          <w:sz w:val="20"/>
          <w:szCs w:val="20"/>
        </w:rPr>
        <w:t xml:space="preserve">ZOBOWIĄZANIE PODMIOTU TRZECIEGO </w:t>
      </w:r>
    </w:p>
    <w:p w14:paraId="11A9AFD8" w14:textId="77777777" w:rsidR="005C396D" w:rsidRPr="00560EFE" w:rsidRDefault="005C396D" w:rsidP="005C396D">
      <w:pPr>
        <w:spacing w:after="0" w:line="240" w:lineRule="auto"/>
        <w:jc w:val="center"/>
        <w:rPr>
          <w:rFonts w:ascii="Verdana" w:eastAsia="Times New Roman" w:hAnsi="Verdana" w:cs="Arial"/>
          <w:b/>
          <w:sz w:val="20"/>
          <w:szCs w:val="20"/>
        </w:rPr>
      </w:pPr>
      <w:r w:rsidRPr="00560EFE">
        <w:rPr>
          <w:rFonts w:ascii="Verdana" w:eastAsia="Times New Roman" w:hAnsi="Verdana" w:cs="Arial"/>
          <w:b/>
          <w:sz w:val="20"/>
          <w:szCs w:val="20"/>
        </w:rPr>
        <w:t>DO UDOSTĘPNIENIA ZASOBÓW WYKONAWCY</w:t>
      </w:r>
    </w:p>
    <w:p w14:paraId="35CBB55B" w14:textId="77777777" w:rsidR="008C52F7" w:rsidRPr="00560EFE" w:rsidRDefault="008C52F7" w:rsidP="00F15D2E">
      <w:pPr>
        <w:numPr>
          <w:ilvl w:val="12"/>
          <w:numId w:val="0"/>
        </w:numPr>
        <w:spacing w:after="0" w:line="240" w:lineRule="auto"/>
        <w:jc w:val="both"/>
        <w:rPr>
          <w:rFonts w:ascii="Verdana" w:eastAsia="Times New Roman" w:hAnsi="Verdana" w:cs="Times New Roman"/>
          <w:sz w:val="20"/>
          <w:szCs w:val="20"/>
        </w:rPr>
      </w:pPr>
    </w:p>
    <w:p w14:paraId="65E56F05" w14:textId="4C2046AE" w:rsidR="00FE7175" w:rsidRDefault="00FE7175" w:rsidP="00FE7175">
      <w:pPr>
        <w:spacing w:after="120" w:line="280" w:lineRule="exact"/>
        <w:jc w:val="both"/>
        <w:rPr>
          <w:rFonts w:ascii="Verdana" w:hAnsi="Verdana"/>
          <w:iCs/>
          <w:sz w:val="20"/>
          <w:szCs w:val="20"/>
        </w:rPr>
      </w:pPr>
      <w:r w:rsidRPr="00560EFE">
        <w:rPr>
          <w:rFonts w:ascii="Verdana" w:hAnsi="Verdana"/>
          <w:sz w:val="20"/>
          <w:szCs w:val="20"/>
        </w:rPr>
        <w:t>dla przetargu nieograniczonego na:</w:t>
      </w:r>
      <w:r w:rsidR="00F00675" w:rsidRPr="00F00675">
        <w:rPr>
          <w:rFonts w:ascii="Verdana" w:hAnsi="Verdana" w:cs="Tahoma"/>
          <w:b/>
          <w:sz w:val="20"/>
          <w:szCs w:val="20"/>
        </w:rPr>
        <w:t xml:space="preserve"> </w:t>
      </w:r>
      <w:r w:rsidR="000221CA" w:rsidRPr="0031776D">
        <w:rPr>
          <w:rFonts w:ascii="Verdana" w:eastAsia="Times New Roman" w:hAnsi="Verdana" w:cs="Times New Roman"/>
          <w:b/>
          <w:sz w:val="20"/>
          <w:szCs w:val="18"/>
        </w:rPr>
        <w:t xml:space="preserve">Park Grabiszyński – nowe ławki, tablice informacyjne, kosze na śmieci”, </w:t>
      </w:r>
      <w:r w:rsidR="000221CA" w:rsidRPr="0031776D">
        <w:rPr>
          <w:rFonts w:ascii="Verdana" w:eastAsia="Times New Roman" w:hAnsi="Verdana" w:cs="Times New Roman"/>
          <w:b/>
          <w:bCs/>
          <w:sz w:val="20"/>
          <w:szCs w:val="18"/>
        </w:rPr>
        <w:t>zadanie realizowanie w ramach WBO 2017 projek</w:t>
      </w:r>
      <w:r w:rsidR="000221CA">
        <w:rPr>
          <w:rFonts w:ascii="Verdana" w:eastAsia="Times New Roman" w:hAnsi="Verdana" w:cs="Times New Roman"/>
          <w:b/>
          <w:bCs/>
          <w:sz w:val="20"/>
          <w:szCs w:val="18"/>
        </w:rPr>
        <w:t>t</w:t>
      </w:r>
      <w:r w:rsidR="000221CA" w:rsidRPr="00603EA4">
        <w:rPr>
          <w:rFonts w:ascii="Verdana" w:hAnsi="Verdana"/>
          <w:b/>
          <w:bCs/>
          <w:sz w:val="20"/>
          <w:szCs w:val="18"/>
        </w:rPr>
        <w:t xml:space="preserve"> </w:t>
      </w:r>
      <w:r w:rsidR="000221CA" w:rsidRPr="00F21AE7">
        <w:rPr>
          <w:rFonts w:ascii="Verdana" w:hAnsi="Verdana"/>
          <w:b/>
          <w:bCs/>
          <w:sz w:val="20"/>
          <w:szCs w:val="18"/>
        </w:rPr>
        <w:t>nr 652</w:t>
      </w:r>
      <w:r w:rsidR="000221CA">
        <w:rPr>
          <w:rFonts w:ascii="Verdana" w:eastAsia="Times New Roman" w:hAnsi="Verdana" w:cs="Times New Roman"/>
          <w:b/>
          <w:bCs/>
          <w:sz w:val="20"/>
          <w:szCs w:val="18"/>
        </w:rPr>
        <w:t>,</w:t>
      </w:r>
      <w:r w:rsidR="000221CA" w:rsidRPr="00506795">
        <w:rPr>
          <w:rFonts w:ascii="Verdana" w:eastAsia="Times New Roman" w:hAnsi="Verdana" w:cs="Times New Roman"/>
          <w:b/>
          <w:sz w:val="20"/>
          <w:szCs w:val="20"/>
        </w:rPr>
        <w:t xml:space="preserve"> </w:t>
      </w:r>
      <w:r w:rsidRPr="00560EFE">
        <w:rPr>
          <w:rFonts w:ascii="Verdana" w:hAnsi="Verdana"/>
          <w:iCs/>
          <w:sz w:val="20"/>
          <w:szCs w:val="20"/>
        </w:rPr>
        <w:t>oświadczam co następuje:</w:t>
      </w:r>
    </w:p>
    <w:p w14:paraId="495D69E7" w14:textId="77777777" w:rsidR="00A0706F" w:rsidRPr="00560EFE" w:rsidRDefault="00A0706F" w:rsidP="00FE7175">
      <w:pPr>
        <w:spacing w:after="120" w:line="280" w:lineRule="exact"/>
        <w:jc w:val="both"/>
        <w:rPr>
          <w:rFonts w:ascii="Verdana" w:hAnsi="Verdana" w:cs="Tahoma"/>
          <w:b/>
          <w:sz w:val="20"/>
          <w:szCs w:val="20"/>
        </w:rPr>
      </w:pPr>
    </w:p>
    <w:p w14:paraId="0C4A4EF1" w14:textId="77777777" w:rsidR="00F15D2E" w:rsidRPr="00560EFE" w:rsidRDefault="00F15D2E" w:rsidP="000A78F9">
      <w:pPr>
        <w:numPr>
          <w:ilvl w:val="12"/>
          <w:numId w:val="0"/>
        </w:numPr>
        <w:spacing w:after="0" w:line="240" w:lineRule="auto"/>
        <w:jc w:val="both"/>
        <w:rPr>
          <w:rFonts w:ascii="Verdana" w:eastAsia="Times New Roman" w:hAnsi="Verdana" w:cs="Tahoma"/>
          <w:sz w:val="20"/>
          <w:szCs w:val="20"/>
        </w:rPr>
      </w:pPr>
      <w:r w:rsidRPr="00560EFE">
        <w:rPr>
          <w:rFonts w:ascii="Verdana" w:eastAsia="Times New Roman" w:hAnsi="Verdana" w:cs="Tahoma"/>
          <w:b/>
          <w:color w:val="000000"/>
          <w:sz w:val="20"/>
          <w:szCs w:val="20"/>
        </w:rPr>
        <w:t>PODMIOT/TY UDOSTĘPNIAJĄCY/CE SWOJE ZASOBY</w:t>
      </w:r>
      <w:r w:rsidRPr="00560EFE">
        <w:rPr>
          <w:rFonts w:ascii="Verdana" w:eastAsia="Times New Roman" w:hAnsi="Verdana" w:cs="Tahoma"/>
          <w:color w:val="000000"/>
          <w:sz w:val="20"/>
          <w:szCs w:val="20"/>
        </w:rPr>
        <w:t>:</w:t>
      </w:r>
      <w:r w:rsidRPr="00560EFE">
        <w:rPr>
          <w:rFonts w:ascii="Verdana" w:eastAsia="Times New Roman" w:hAnsi="Verdana" w:cs="Tahoma"/>
          <w:sz w:val="20"/>
          <w:szCs w:val="20"/>
        </w:rPr>
        <w:tab/>
      </w:r>
      <w:r w:rsidRPr="00560EFE">
        <w:rPr>
          <w:rFonts w:ascii="Verdana" w:eastAsia="Times New Roman" w:hAnsi="Verdana" w:cs="Tahoma"/>
          <w:sz w:val="20"/>
          <w:szCs w:val="20"/>
        </w:rPr>
        <w:tab/>
      </w:r>
      <w:r w:rsidRPr="00560EFE">
        <w:rPr>
          <w:rFonts w:ascii="Verdana" w:eastAsia="Times New Roman" w:hAnsi="Verdana" w:cs="Tahoma"/>
          <w:sz w:val="20"/>
          <w:szCs w:val="20"/>
        </w:rPr>
        <w:tab/>
      </w:r>
      <w:r w:rsidRPr="00560EFE">
        <w:rPr>
          <w:rFonts w:ascii="Verdana" w:eastAsia="Times New Roman" w:hAnsi="Verdana" w:cs="Tahoma"/>
          <w:sz w:val="20"/>
          <w:szCs w:val="20"/>
        </w:rPr>
        <w:tab/>
      </w:r>
    </w:p>
    <w:tbl>
      <w:tblPr>
        <w:tblW w:w="92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5399"/>
        <w:gridCol w:w="3200"/>
      </w:tblGrid>
      <w:tr w:rsidR="00F15D2E" w:rsidRPr="00560EFE" w14:paraId="373525C8" w14:textId="77777777" w:rsidTr="007470DF">
        <w:trPr>
          <w:jc w:val="center"/>
        </w:trPr>
        <w:tc>
          <w:tcPr>
            <w:tcW w:w="611" w:type="dxa"/>
            <w:tcBorders>
              <w:top w:val="single" w:sz="12" w:space="0" w:color="auto"/>
              <w:left w:val="single" w:sz="12" w:space="0" w:color="auto"/>
              <w:bottom w:val="double" w:sz="4" w:space="0" w:color="auto"/>
              <w:right w:val="single" w:sz="4" w:space="0" w:color="auto"/>
            </w:tcBorders>
            <w:shd w:val="clear" w:color="auto" w:fill="F3F3F3"/>
            <w:vAlign w:val="center"/>
            <w:hideMark/>
          </w:tcPr>
          <w:p w14:paraId="19C320BC" w14:textId="77777777" w:rsidR="00F15D2E" w:rsidRPr="00560EFE" w:rsidRDefault="00F15D2E" w:rsidP="00F15D2E">
            <w:pPr>
              <w:spacing w:after="0" w:line="240" w:lineRule="auto"/>
              <w:rPr>
                <w:rFonts w:ascii="Verdana" w:eastAsia="Calibri" w:hAnsi="Verdana" w:cs="Tahoma"/>
                <w:sz w:val="20"/>
                <w:szCs w:val="20"/>
              </w:rPr>
            </w:pPr>
            <w:r w:rsidRPr="00560EFE">
              <w:rPr>
                <w:rFonts w:ascii="Verdana" w:eastAsia="Times New Roman" w:hAnsi="Verdana" w:cs="Tahoma"/>
                <w:sz w:val="20"/>
                <w:szCs w:val="20"/>
              </w:rPr>
              <w:t>Lp.</w:t>
            </w:r>
          </w:p>
        </w:tc>
        <w:tc>
          <w:tcPr>
            <w:tcW w:w="5400" w:type="dxa"/>
            <w:tcBorders>
              <w:top w:val="single" w:sz="12" w:space="0" w:color="auto"/>
              <w:left w:val="single" w:sz="4" w:space="0" w:color="auto"/>
              <w:bottom w:val="double" w:sz="4" w:space="0" w:color="auto"/>
              <w:right w:val="single" w:sz="4" w:space="0" w:color="auto"/>
            </w:tcBorders>
            <w:shd w:val="clear" w:color="auto" w:fill="F3F3F3"/>
            <w:vAlign w:val="center"/>
            <w:hideMark/>
          </w:tcPr>
          <w:p w14:paraId="6DCB9413" w14:textId="77777777" w:rsidR="00F15D2E" w:rsidRPr="00560EFE" w:rsidRDefault="00F15D2E" w:rsidP="00F15D2E">
            <w:pPr>
              <w:spacing w:after="0" w:line="240" w:lineRule="auto"/>
              <w:jc w:val="center"/>
              <w:rPr>
                <w:rFonts w:ascii="Verdana" w:eastAsia="Calibri" w:hAnsi="Verdana" w:cs="Tahoma"/>
                <w:sz w:val="20"/>
                <w:szCs w:val="20"/>
              </w:rPr>
            </w:pPr>
            <w:r w:rsidRPr="00560EFE">
              <w:rPr>
                <w:rFonts w:ascii="Verdana" w:eastAsia="Times New Roman" w:hAnsi="Verdana" w:cs="Tahoma"/>
                <w:sz w:val="20"/>
                <w:szCs w:val="20"/>
              </w:rPr>
              <w:t>Nazwa Podmiotu</w:t>
            </w:r>
          </w:p>
        </w:tc>
        <w:tc>
          <w:tcPr>
            <w:tcW w:w="3201" w:type="dxa"/>
            <w:tcBorders>
              <w:top w:val="single" w:sz="12" w:space="0" w:color="auto"/>
              <w:left w:val="single" w:sz="4" w:space="0" w:color="auto"/>
              <w:bottom w:val="double" w:sz="4" w:space="0" w:color="auto"/>
              <w:right w:val="single" w:sz="12" w:space="0" w:color="auto"/>
            </w:tcBorders>
            <w:shd w:val="clear" w:color="auto" w:fill="F3F3F3"/>
            <w:vAlign w:val="center"/>
            <w:hideMark/>
          </w:tcPr>
          <w:p w14:paraId="35FC9D8E" w14:textId="77777777" w:rsidR="00F15D2E" w:rsidRPr="00560EFE" w:rsidRDefault="00F15D2E" w:rsidP="00F15D2E">
            <w:pPr>
              <w:spacing w:after="0" w:line="240" w:lineRule="auto"/>
              <w:jc w:val="center"/>
              <w:rPr>
                <w:rFonts w:ascii="Verdana" w:eastAsia="Calibri" w:hAnsi="Verdana" w:cs="Tahoma"/>
                <w:sz w:val="20"/>
                <w:szCs w:val="20"/>
              </w:rPr>
            </w:pPr>
            <w:r w:rsidRPr="00560EFE">
              <w:rPr>
                <w:rFonts w:ascii="Verdana" w:eastAsia="Times New Roman" w:hAnsi="Verdana" w:cs="Tahoma"/>
                <w:sz w:val="20"/>
                <w:szCs w:val="20"/>
              </w:rPr>
              <w:t>Adres(y) Podmiotu(ów)</w:t>
            </w:r>
          </w:p>
        </w:tc>
      </w:tr>
      <w:tr w:rsidR="00F15D2E" w:rsidRPr="00560EFE" w14:paraId="37F9A3D0" w14:textId="77777777" w:rsidTr="007470DF">
        <w:trPr>
          <w:jc w:val="center"/>
        </w:trPr>
        <w:tc>
          <w:tcPr>
            <w:tcW w:w="611" w:type="dxa"/>
            <w:tcBorders>
              <w:top w:val="double" w:sz="4" w:space="0" w:color="auto"/>
              <w:left w:val="single" w:sz="12" w:space="0" w:color="auto"/>
              <w:bottom w:val="double" w:sz="4" w:space="0" w:color="auto"/>
              <w:right w:val="single" w:sz="4" w:space="0" w:color="auto"/>
            </w:tcBorders>
          </w:tcPr>
          <w:p w14:paraId="0CF7314B" w14:textId="77777777" w:rsidR="00F15D2E" w:rsidRPr="00560EF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14:paraId="022AB03D" w14:textId="77777777" w:rsidR="00F15D2E" w:rsidRPr="00560EF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14:paraId="3AB7CB28" w14:textId="77777777" w:rsidR="00F15D2E" w:rsidRPr="00560EFE" w:rsidRDefault="00F15D2E" w:rsidP="00F15D2E">
            <w:pPr>
              <w:spacing w:after="0" w:line="240" w:lineRule="auto"/>
              <w:rPr>
                <w:rFonts w:ascii="Verdana" w:eastAsia="Calibri" w:hAnsi="Verdana" w:cs="Tahoma"/>
                <w:sz w:val="20"/>
                <w:szCs w:val="20"/>
              </w:rPr>
            </w:pPr>
          </w:p>
        </w:tc>
      </w:tr>
      <w:tr w:rsidR="00F15D2E" w:rsidRPr="00560EFE" w14:paraId="0335B181" w14:textId="77777777" w:rsidTr="007470DF">
        <w:trPr>
          <w:jc w:val="center"/>
        </w:trPr>
        <w:tc>
          <w:tcPr>
            <w:tcW w:w="611" w:type="dxa"/>
            <w:tcBorders>
              <w:top w:val="double" w:sz="4" w:space="0" w:color="auto"/>
              <w:left w:val="single" w:sz="12" w:space="0" w:color="auto"/>
              <w:bottom w:val="double" w:sz="4" w:space="0" w:color="auto"/>
              <w:right w:val="single" w:sz="4" w:space="0" w:color="auto"/>
            </w:tcBorders>
          </w:tcPr>
          <w:p w14:paraId="7F0E2AB7" w14:textId="77777777" w:rsidR="00F15D2E" w:rsidRPr="00560EF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14:paraId="5D89AB9C" w14:textId="77777777" w:rsidR="00F15D2E" w:rsidRPr="00560EF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14:paraId="058966B4" w14:textId="77777777" w:rsidR="00F15D2E" w:rsidRPr="00560EFE" w:rsidRDefault="00F15D2E" w:rsidP="00F15D2E">
            <w:pPr>
              <w:spacing w:after="0" w:line="240" w:lineRule="auto"/>
              <w:rPr>
                <w:rFonts w:ascii="Verdana" w:eastAsia="Calibri" w:hAnsi="Verdana" w:cs="Tahoma"/>
                <w:sz w:val="20"/>
                <w:szCs w:val="20"/>
              </w:rPr>
            </w:pPr>
          </w:p>
        </w:tc>
      </w:tr>
      <w:tr w:rsidR="00F15D2E" w:rsidRPr="00560EFE" w14:paraId="3F0A7F43" w14:textId="77777777" w:rsidTr="007470DF">
        <w:trPr>
          <w:jc w:val="center"/>
        </w:trPr>
        <w:tc>
          <w:tcPr>
            <w:tcW w:w="611" w:type="dxa"/>
            <w:tcBorders>
              <w:top w:val="double" w:sz="4" w:space="0" w:color="auto"/>
              <w:left w:val="single" w:sz="12" w:space="0" w:color="auto"/>
              <w:bottom w:val="single" w:sz="12" w:space="0" w:color="auto"/>
              <w:right w:val="single" w:sz="4" w:space="0" w:color="auto"/>
            </w:tcBorders>
          </w:tcPr>
          <w:p w14:paraId="3DE7587D" w14:textId="77777777" w:rsidR="00F15D2E" w:rsidRPr="00560EF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single" w:sz="12" w:space="0" w:color="auto"/>
              <w:right w:val="single" w:sz="4" w:space="0" w:color="auto"/>
            </w:tcBorders>
          </w:tcPr>
          <w:p w14:paraId="6F3A76D8" w14:textId="77777777" w:rsidR="00F15D2E" w:rsidRPr="00560EF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single" w:sz="12" w:space="0" w:color="auto"/>
              <w:right w:val="single" w:sz="12" w:space="0" w:color="auto"/>
            </w:tcBorders>
          </w:tcPr>
          <w:p w14:paraId="30EE3F98" w14:textId="77777777" w:rsidR="00F15D2E" w:rsidRPr="00560EFE" w:rsidRDefault="00F15D2E" w:rsidP="00F15D2E">
            <w:pPr>
              <w:spacing w:after="0" w:line="240" w:lineRule="auto"/>
              <w:rPr>
                <w:rFonts w:ascii="Verdana" w:eastAsia="Calibri" w:hAnsi="Verdana" w:cs="Tahoma"/>
                <w:sz w:val="20"/>
                <w:szCs w:val="20"/>
              </w:rPr>
            </w:pPr>
          </w:p>
        </w:tc>
      </w:tr>
    </w:tbl>
    <w:p w14:paraId="10C10D67" w14:textId="77777777" w:rsidR="00F15D2E" w:rsidRPr="00FE7175" w:rsidRDefault="00F15D2E" w:rsidP="00F15D2E">
      <w:pPr>
        <w:spacing w:after="0" w:line="240" w:lineRule="auto"/>
        <w:ind w:firstLine="708"/>
        <w:jc w:val="both"/>
        <w:rPr>
          <w:rFonts w:ascii="Verdana" w:eastAsia="Times New Roman" w:hAnsi="Verdana" w:cs="Tahoma"/>
          <w:b/>
          <w:sz w:val="20"/>
          <w:szCs w:val="20"/>
          <w:highlight w:val="yellow"/>
        </w:rPr>
      </w:pPr>
    </w:p>
    <w:p w14:paraId="69258F52" w14:textId="77777777" w:rsidR="00560EFE" w:rsidRPr="00F15D2E" w:rsidRDefault="00560EFE" w:rsidP="00560EFE">
      <w:pPr>
        <w:widowControl w:val="0"/>
        <w:suppressAutoHyphens/>
        <w:overflowPunct w:val="0"/>
        <w:autoSpaceDE w:val="0"/>
        <w:autoSpaceDN w:val="0"/>
        <w:adjustRightInd w:val="0"/>
        <w:spacing w:after="0" w:line="240" w:lineRule="auto"/>
        <w:jc w:val="both"/>
        <w:textAlignment w:val="baseline"/>
        <w:rPr>
          <w:rFonts w:ascii="Verdana" w:eastAsia="Times New Roman" w:hAnsi="Verdana" w:cs="Tahoma"/>
          <w:color w:val="000000"/>
          <w:sz w:val="20"/>
          <w:szCs w:val="20"/>
        </w:rPr>
      </w:pPr>
      <w:r w:rsidRPr="00F15D2E">
        <w:rPr>
          <w:rFonts w:ascii="Verdana" w:eastAsia="Times New Roman" w:hAnsi="Verdana" w:cs="Tahoma"/>
          <w:color w:val="000000"/>
          <w:sz w:val="20"/>
          <w:szCs w:val="20"/>
        </w:rPr>
        <w:t xml:space="preserve">Działając na podstawie art. 22 ust. 2 ustawy </w:t>
      </w:r>
      <w:proofErr w:type="spellStart"/>
      <w:r w:rsidRPr="00F15D2E">
        <w:rPr>
          <w:rFonts w:ascii="Verdana" w:eastAsia="Times New Roman" w:hAnsi="Verdana" w:cs="Tahoma"/>
          <w:color w:val="000000"/>
          <w:sz w:val="20"/>
          <w:szCs w:val="20"/>
        </w:rPr>
        <w:t>Pzp</w:t>
      </w:r>
      <w:proofErr w:type="spellEnd"/>
      <w:r w:rsidRPr="00F15D2E">
        <w:rPr>
          <w:rFonts w:ascii="Verdana" w:eastAsia="Times New Roman" w:hAnsi="Verdana" w:cs="Tahoma"/>
          <w:color w:val="000000"/>
          <w:sz w:val="20"/>
          <w:szCs w:val="20"/>
        </w:rPr>
        <w:t xml:space="preserve"> oraz </w:t>
      </w:r>
      <w:r w:rsidRPr="00F15D2E">
        <w:rPr>
          <w:rFonts w:ascii="Verdana" w:eastAsia="Calibri" w:hAnsi="Verdana" w:cs="Calibri"/>
          <w:color w:val="000000"/>
          <w:sz w:val="20"/>
          <w:szCs w:val="20"/>
        </w:rPr>
        <w:t xml:space="preserve">§ 9 ust. ust. 1 </w:t>
      </w:r>
      <w:r w:rsidRPr="00F15D2E">
        <w:rPr>
          <w:rFonts w:ascii="Verdana" w:eastAsia="Calibri" w:hAnsi="Verdana" w:cs="Calibri"/>
          <w:i/>
          <w:color w:val="000000"/>
          <w:sz w:val="20"/>
          <w:szCs w:val="20"/>
        </w:rPr>
        <w:t>Rozporządzenia Ministra Rozwoju w sprawie rodzajów dokumentów, jakich może żądać zamawiający od wykonawcy w postępowaniu o udzielenie zamówienia (Dz.U. z 2016r., poz. 1126</w:t>
      </w:r>
      <w:r>
        <w:rPr>
          <w:rFonts w:ascii="Verdana" w:eastAsia="Calibri" w:hAnsi="Verdana" w:cs="Calibri"/>
          <w:i/>
          <w:color w:val="000000"/>
          <w:sz w:val="20"/>
          <w:szCs w:val="20"/>
        </w:rPr>
        <w:t xml:space="preserve"> ze zm.</w:t>
      </w:r>
      <w:r w:rsidRPr="00F15D2E">
        <w:rPr>
          <w:rFonts w:ascii="Verdana" w:eastAsia="Calibri" w:hAnsi="Verdana" w:cs="Calibri"/>
          <w:i/>
          <w:color w:val="000000"/>
          <w:sz w:val="20"/>
          <w:szCs w:val="20"/>
        </w:rPr>
        <w:t xml:space="preserve">), </w:t>
      </w:r>
      <w:r w:rsidRPr="00F15D2E">
        <w:rPr>
          <w:rFonts w:ascii="Verdana" w:eastAsia="Times New Roman" w:hAnsi="Verdana" w:cs="Tahoma"/>
          <w:color w:val="000000"/>
          <w:sz w:val="20"/>
          <w:szCs w:val="20"/>
        </w:rPr>
        <w:t xml:space="preserve">oświadczam że: </w:t>
      </w:r>
    </w:p>
    <w:p w14:paraId="60F819B3" w14:textId="77777777" w:rsidR="00560EFE" w:rsidRPr="00F15D2E" w:rsidRDefault="00560EFE" w:rsidP="00560EFE">
      <w:pPr>
        <w:autoSpaceDE w:val="0"/>
        <w:autoSpaceDN w:val="0"/>
        <w:adjustRightInd w:val="0"/>
        <w:spacing w:after="0" w:line="240" w:lineRule="auto"/>
        <w:jc w:val="both"/>
        <w:rPr>
          <w:rFonts w:ascii="Verdana" w:eastAsia="Times New Roman" w:hAnsi="Verdana" w:cs="Tahoma"/>
          <w:color w:val="000000"/>
          <w:sz w:val="20"/>
          <w:szCs w:val="20"/>
        </w:rPr>
      </w:pPr>
    </w:p>
    <w:p w14:paraId="28FECADC" w14:textId="77777777" w:rsidR="00560EFE" w:rsidRPr="00F15D2E" w:rsidRDefault="00560EFE" w:rsidP="00560EFE">
      <w:pPr>
        <w:autoSpaceDE w:val="0"/>
        <w:autoSpaceDN w:val="0"/>
        <w:adjustRightInd w:val="0"/>
        <w:spacing w:after="0" w:line="240" w:lineRule="auto"/>
        <w:jc w:val="both"/>
        <w:rPr>
          <w:rFonts w:ascii="Verdana" w:eastAsia="Times New Roman" w:hAnsi="Verdana" w:cs="Tahoma"/>
          <w:color w:val="000000"/>
          <w:sz w:val="20"/>
          <w:szCs w:val="20"/>
        </w:rPr>
      </w:pPr>
      <w:r w:rsidRPr="00A1056E">
        <w:rPr>
          <w:rFonts w:ascii="Verdana" w:eastAsia="Times New Roman" w:hAnsi="Verdana" w:cs="Tahoma"/>
          <w:color w:val="000000"/>
          <w:sz w:val="20"/>
          <w:szCs w:val="20"/>
        </w:rPr>
        <w:t>1.</w:t>
      </w:r>
      <w:r w:rsidRPr="00F15D2E">
        <w:rPr>
          <w:rFonts w:ascii="Verdana" w:eastAsia="Times New Roman" w:hAnsi="Verdana" w:cs="Tahoma"/>
          <w:b/>
          <w:color w:val="000000"/>
          <w:sz w:val="20"/>
          <w:szCs w:val="20"/>
        </w:rPr>
        <w:t xml:space="preserve"> Zobowiązuję/zobowiązujemy się do udostępnienia Wykonawcy</w:t>
      </w:r>
      <w:r w:rsidRPr="00F15D2E">
        <w:rPr>
          <w:rFonts w:ascii="Verdana" w:eastAsia="Times New Roman" w:hAnsi="Verdana" w:cs="Tahoma"/>
          <w:color w:val="000000"/>
          <w:sz w:val="20"/>
          <w:szCs w:val="20"/>
        </w:rPr>
        <w:t xml:space="preserve"> (nazwa i adres Wykonawcy):</w:t>
      </w:r>
    </w:p>
    <w:p w14:paraId="51B923CD" w14:textId="77777777" w:rsidR="00560EFE" w:rsidRPr="00F15D2E" w:rsidRDefault="00560EFE" w:rsidP="00560EFE">
      <w:pPr>
        <w:autoSpaceDE w:val="0"/>
        <w:autoSpaceDN w:val="0"/>
        <w:adjustRightInd w:val="0"/>
        <w:spacing w:after="0" w:line="240" w:lineRule="auto"/>
        <w:jc w:val="both"/>
        <w:rPr>
          <w:rFonts w:ascii="Verdana" w:eastAsia="Times New Roman" w:hAnsi="Verdana" w:cs="Tahoma"/>
          <w:color w:val="000000"/>
          <w:sz w:val="20"/>
          <w:szCs w:val="20"/>
        </w:rPr>
      </w:pPr>
    </w:p>
    <w:p w14:paraId="469F4D0F" w14:textId="77777777" w:rsidR="00560EFE" w:rsidRPr="00F15D2E" w:rsidRDefault="00560EFE" w:rsidP="00560EF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685C0D44" w14:textId="77777777" w:rsidR="00560EFE" w:rsidRPr="00F15D2E" w:rsidRDefault="00560EFE" w:rsidP="00560EFE">
      <w:pPr>
        <w:autoSpaceDE w:val="0"/>
        <w:spacing w:after="0" w:line="240" w:lineRule="auto"/>
        <w:rPr>
          <w:rFonts w:ascii="Verdana" w:eastAsia="Times New Roman" w:hAnsi="Verdana" w:cs="Tahoma"/>
          <w:color w:val="000000"/>
          <w:sz w:val="20"/>
          <w:szCs w:val="20"/>
        </w:rPr>
      </w:pPr>
    </w:p>
    <w:p w14:paraId="2E75DB39" w14:textId="77777777" w:rsidR="00560EFE" w:rsidRPr="00F15D2E" w:rsidRDefault="00560EFE" w:rsidP="00560EF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A67D44C" w14:textId="77777777" w:rsidR="00560EFE" w:rsidRPr="00F15D2E" w:rsidRDefault="00560EFE" w:rsidP="00560EFE">
      <w:pPr>
        <w:autoSpaceDE w:val="0"/>
        <w:spacing w:after="0" w:line="240" w:lineRule="auto"/>
        <w:rPr>
          <w:rFonts w:ascii="Verdana" w:eastAsia="Times New Roman" w:hAnsi="Verdana" w:cs="Tahoma"/>
          <w:color w:val="000000"/>
          <w:sz w:val="20"/>
          <w:szCs w:val="20"/>
        </w:rPr>
      </w:pPr>
    </w:p>
    <w:p w14:paraId="7C486975" w14:textId="77777777" w:rsidR="00560EFE" w:rsidRPr="00F15D2E" w:rsidRDefault="00560EFE" w:rsidP="00560EFE">
      <w:pPr>
        <w:autoSpaceDE w:val="0"/>
        <w:autoSpaceDN w:val="0"/>
        <w:adjustRightInd w:val="0"/>
        <w:spacing w:after="0" w:line="240" w:lineRule="auto"/>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 xml:space="preserve">następujących zasobów: </w:t>
      </w:r>
    </w:p>
    <w:p w14:paraId="0102A578" w14:textId="77777777" w:rsidR="00560EFE" w:rsidRPr="00F15D2E" w:rsidRDefault="00560EFE" w:rsidP="00560EFE">
      <w:pPr>
        <w:autoSpaceDE w:val="0"/>
        <w:autoSpaceDN w:val="0"/>
        <w:adjustRightInd w:val="0"/>
        <w:spacing w:after="0" w:line="240" w:lineRule="auto"/>
        <w:rPr>
          <w:rFonts w:ascii="Verdana" w:eastAsia="Times New Roman" w:hAnsi="Verdana" w:cs="Tahoma"/>
          <w:b/>
          <w:color w:val="000000"/>
          <w:sz w:val="20"/>
          <w:szCs w:val="20"/>
        </w:rPr>
      </w:pPr>
    </w:p>
    <w:p w14:paraId="5D9298BA" w14:textId="77777777" w:rsidR="00560EFE" w:rsidRPr="00F15D2E" w:rsidRDefault="00560EFE" w:rsidP="00560EF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5BF9F0E2" w14:textId="77777777" w:rsidR="00560EFE" w:rsidRPr="00F15D2E" w:rsidRDefault="00560EFE" w:rsidP="00560EFE">
      <w:pPr>
        <w:autoSpaceDE w:val="0"/>
        <w:autoSpaceDN w:val="0"/>
        <w:adjustRightInd w:val="0"/>
        <w:spacing w:after="0" w:line="240" w:lineRule="auto"/>
        <w:rPr>
          <w:rFonts w:ascii="Verdana" w:eastAsia="Times New Roman" w:hAnsi="Verdana" w:cs="Tahoma"/>
          <w:color w:val="000000"/>
          <w:sz w:val="20"/>
          <w:szCs w:val="20"/>
        </w:rPr>
      </w:pPr>
    </w:p>
    <w:p w14:paraId="1E9B0730" w14:textId="77777777" w:rsidR="00560EFE" w:rsidRPr="00F15D2E" w:rsidRDefault="00560EFE" w:rsidP="00560EF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C6F844B" w14:textId="77777777" w:rsidR="00560EFE" w:rsidRPr="001024EE" w:rsidRDefault="00560EFE" w:rsidP="00560EFE">
      <w:pPr>
        <w:autoSpaceDE w:val="0"/>
        <w:autoSpaceDN w:val="0"/>
        <w:adjustRightInd w:val="0"/>
        <w:spacing w:after="0" w:line="240" w:lineRule="auto"/>
        <w:jc w:val="center"/>
        <w:rPr>
          <w:rFonts w:ascii="Verdana" w:eastAsia="Times New Roman" w:hAnsi="Verdana" w:cs="Tahoma"/>
          <w:i/>
          <w:sz w:val="16"/>
          <w:szCs w:val="16"/>
        </w:rPr>
      </w:pPr>
      <w:r w:rsidRPr="001024EE">
        <w:rPr>
          <w:rFonts w:ascii="Verdana" w:eastAsia="Times New Roman" w:hAnsi="Verdana" w:cs="Tahoma"/>
          <w:i/>
          <w:sz w:val="16"/>
          <w:szCs w:val="16"/>
        </w:rPr>
        <w:t xml:space="preserve">(wskazać dokładnie odpowiedni zakres udostępnianych Wykonawcy zasobów Podmiotu trzeciego w zakresie następujących warunków: sytuacja ekonomiczna i finansowa, zdolność techniczna lub zawodowa. Należy rozpisać dokładnie czy chodzi np. o: </w:t>
      </w:r>
    </w:p>
    <w:p w14:paraId="1D331281" w14:textId="77777777" w:rsidR="00560EFE" w:rsidRPr="001024EE" w:rsidRDefault="00560EFE" w:rsidP="00560EFE">
      <w:pPr>
        <w:autoSpaceDE w:val="0"/>
        <w:autoSpaceDN w:val="0"/>
        <w:adjustRightInd w:val="0"/>
        <w:spacing w:after="0" w:line="240" w:lineRule="auto"/>
        <w:jc w:val="center"/>
        <w:rPr>
          <w:rFonts w:ascii="Verdana" w:eastAsia="Times New Roman" w:hAnsi="Verdana" w:cs="Tahoma"/>
          <w:i/>
          <w:sz w:val="16"/>
          <w:szCs w:val="16"/>
        </w:rPr>
      </w:pPr>
      <w:r w:rsidRPr="001024EE">
        <w:rPr>
          <w:rFonts w:ascii="Verdana" w:eastAsia="Times New Roman" w:hAnsi="Verdana" w:cs="Tahoma"/>
          <w:i/>
          <w:sz w:val="16"/>
          <w:szCs w:val="16"/>
        </w:rPr>
        <w:t xml:space="preserve">a) doświadczenie w wykonaniu robót budowlanych/dostaw/usług, </w:t>
      </w:r>
    </w:p>
    <w:p w14:paraId="4B59AFDC" w14:textId="77777777" w:rsidR="00560EFE" w:rsidRPr="001024EE" w:rsidRDefault="00560EFE" w:rsidP="00560EFE">
      <w:pPr>
        <w:autoSpaceDE w:val="0"/>
        <w:autoSpaceDN w:val="0"/>
        <w:adjustRightInd w:val="0"/>
        <w:spacing w:after="0" w:line="240" w:lineRule="auto"/>
        <w:jc w:val="center"/>
        <w:rPr>
          <w:rFonts w:ascii="Verdana" w:eastAsia="Times New Roman" w:hAnsi="Verdana" w:cs="Tahoma"/>
          <w:i/>
          <w:sz w:val="16"/>
          <w:szCs w:val="16"/>
        </w:rPr>
      </w:pPr>
      <w:r w:rsidRPr="001024EE">
        <w:rPr>
          <w:rFonts w:ascii="Verdana" w:eastAsia="Times New Roman" w:hAnsi="Verdana" w:cs="Tahoma"/>
          <w:i/>
          <w:sz w:val="16"/>
          <w:szCs w:val="16"/>
        </w:rPr>
        <w:t>b) posiadane określonych narzędzi, określone wyposażenie zakładu, posiadanie określonych urządzeń technicznych,</w:t>
      </w:r>
    </w:p>
    <w:p w14:paraId="4ABC7253" w14:textId="77777777" w:rsidR="00560EFE" w:rsidRPr="001024EE" w:rsidRDefault="00560EFE" w:rsidP="00560EFE">
      <w:pPr>
        <w:autoSpaceDE w:val="0"/>
        <w:autoSpaceDN w:val="0"/>
        <w:adjustRightInd w:val="0"/>
        <w:spacing w:after="0" w:line="240" w:lineRule="auto"/>
        <w:jc w:val="center"/>
        <w:rPr>
          <w:rFonts w:ascii="Verdana" w:eastAsia="Times New Roman" w:hAnsi="Verdana" w:cs="Tahoma"/>
          <w:i/>
          <w:sz w:val="16"/>
          <w:szCs w:val="16"/>
        </w:rPr>
      </w:pPr>
      <w:r w:rsidRPr="001024EE">
        <w:rPr>
          <w:rFonts w:ascii="Verdana" w:eastAsia="Times New Roman" w:hAnsi="Verdana" w:cs="Tahoma"/>
          <w:i/>
          <w:sz w:val="16"/>
          <w:szCs w:val="16"/>
        </w:rPr>
        <w:t xml:space="preserve">c) średnie roczne zatrudnienie, liczebność kadry kierowniczej, wykształcenie, kwalifikacje zawodowe, uprawnienia i doświadczenie osób przeznaczonych do realizacji zamówienia w określonym zakresie </w:t>
      </w:r>
    </w:p>
    <w:p w14:paraId="3A7AA71B" w14:textId="77777777" w:rsidR="00560EFE" w:rsidRPr="001024EE" w:rsidRDefault="00560EFE" w:rsidP="00560EFE">
      <w:pPr>
        <w:autoSpaceDE w:val="0"/>
        <w:autoSpaceDN w:val="0"/>
        <w:adjustRightInd w:val="0"/>
        <w:spacing w:after="0" w:line="240" w:lineRule="auto"/>
        <w:jc w:val="center"/>
        <w:rPr>
          <w:rFonts w:ascii="Verdana" w:eastAsia="Times New Roman" w:hAnsi="Verdana" w:cs="Tahoma"/>
          <w:i/>
          <w:sz w:val="16"/>
          <w:szCs w:val="16"/>
        </w:rPr>
      </w:pPr>
      <w:r w:rsidRPr="001024EE">
        <w:rPr>
          <w:rFonts w:ascii="Verdana" w:eastAsia="Times New Roman" w:hAnsi="Verdana" w:cs="Tahoma"/>
          <w:i/>
          <w:sz w:val="16"/>
          <w:szCs w:val="16"/>
        </w:rPr>
        <w:t>– w zależności od postawionych warunków udziału w postępowaniu)</w:t>
      </w:r>
    </w:p>
    <w:p w14:paraId="0E697F31" w14:textId="77777777" w:rsidR="00560EFE" w:rsidRPr="00F15D2E" w:rsidRDefault="00560EFE" w:rsidP="00560EFE">
      <w:pPr>
        <w:autoSpaceDE w:val="0"/>
        <w:autoSpaceDN w:val="0"/>
        <w:adjustRightInd w:val="0"/>
        <w:spacing w:after="0" w:line="240" w:lineRule="auto"/>
        <w:jc w:val="both"/>
        <w:rPr>
          <w:rFonts w:ascii="Verdana" w:eastAsia="Times New Roman" w:hAnsi="Verdana" w:cs="Tahoma"/>
          <w:i/>
          <w:color w:val="000000"/>
          <w:sz w:val="20"/>
          <w:szCs w:val="20"/>
        </w:rPr>
      </w:pPr>
    </w:p>
    <w:p w14:paraId="0041401D" w14:textId="77777777" w:rsidR="00560EFE" w:rsidRPr="00F15D2E" w:rsidRDefault="00560EFE" w:rsidP="00560EFE">
      <w:pPr>
        <w:autoSpaceDE w:val="0"/>
        <w:autoSpaceDN w:val="0"/>
        <w:adjustRightInd w:val="0"/>
        <w:spacing w:after="0" w:line="240" w:lineRule="auto"/>
        <w:jc w:val="both"/>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na potrzeby realizacji zamówienia:</w:t>
      </w:r>
    </w:p>
    <w:p w14:paraId="62454CAF" w14:textId="77777777" w:rsidR="00560EFE" w:rsidRPr="00F15D2E" w:rsidRDefault="00560EFE" w:rsidP="00560EFE">
      <w:pPr>
        <w:autoSpaceDE w:val="0"/>
        <w:autoSpaceDN w:val="0"/>
        <w:adjustRightInd w:val="0"/>
        <w:spacing w:after="0" w:line="240" w:lineRule="auto"/>
        <w:jc w:val="both"/>
        <w:rPr>
          <w:rFonts w:ascii="Verdana" w:eastAsia="Times New Roman" w:hAnsi="Verdana" w:cs="Tahoma"/>
          <w:b/>
          <w:color w:val="000000"/>
          <w:sz w:val="20"/>
          <w:szCs w:val="20"/>
        </w:rPr>
      </w:pPr>
    </w:p>
    <w:p w14:paraId="179BBF9A" w14:textId="77777777" w:rsidR="00560EFE" w:rsidRPr="00F15D2E" w:rsidRDefault="00560EFE" w:rsidP="00560EF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4D1239A2" w14:textId="77777777" w:rsidR="00560EFE" w:rsidRPr="00F15D2E" w:rsidRDefault="00560EFE" w:rsidP="00560EFE">
      <w:pPr>
        <w:autoSpaceDE w:val="0"/>
        <w:autoSpaceDN w:val="0"/>
        <w:adjustRightInd w:val="0"/>
        <w:spacing w:after="0" w:line="240" w:lineRule="auto"/>
        <w:rPr>
          <w:rFonts w:ascii="Verdana" w:eastAsia="Times New Roman" w:hAnsi="Verdana" w:cs="Tahoma"/>
          <w:color w:val="000000"/>
          <w:sz w:val="20"/>
          <w:szCs w:val="20"/>
        </w:rPr>
      </w:pPr>
    </w:p>
    <w:p w14:paraId="4F39C8A7" w14:textId="77777777" w:rsidR="00560EFE" w:rsidRPr="00F15D2E" w:rsidRDefault="00560EFE" w:rsidP="00560EF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2D3408DF" w14:textId="77777777" w:rsidR="00560EFE" w:rsidRDefault="00560EFE" w:rsidP="00560EF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dokładnie nazwę postępowania o udzielenie zamówienia publicznego)</w:t>
      </w:r>
    </w:p>
    <w:p w14:paraId="40452CDA" w14:textId="77777777" w:rsidR="00560EFE" w:rsidRPr="00F15D2E" w:rsidRDefault="00560EFE" w:rsidP="00560EFE">
      <w:pPr>
        <w:autoSpaceDE w:val="0"/>
        <w:autoSpaceDN w:val="0"/>
        <w:adjustRightInd w:val="0"/>
        <w:spacing w:after="0" w:line="240" w:lineRule="auto"/>
        <w:jc w:val="center"/>
        <w:rPr>
          <w:rFonts w:ascii="Verdana" w:eastAsia="Times New Roman" w:hAnsi="Verdana" w:cs="Tahoma"/>
          <w:b/>
          <w:color w:val="000000"/>
          <w:sz w:val="16"/>
          <w:szCs w:val="16"/>
        </w:rPr>
      </w:pPr>
    </w:p>
    <w:p w14:paraId="38D678DE" w14:textId="77777777" w:rsidR="00560EFE" w:rsidRPr="00F15D2E" w:rsidRDefault="00560EFE" w:rsidP="00560EFE">
      <w:pPr>
        <w:keepNext/>
        <w:spacing w:after="0" w:line="240" w:lineRule="auto"/>
        <w:jc w:val="both"/>
        <w:rPr>
          <w:rFonts w:ascii="Verdana" w:eastAsia="Times New Roman" w:hAnsi="Verdana" w:cs="Tahoma"/>
          <w:b/>
          <w:sz w:val="20"/>
          <w:szCs w:val="20"/>
        </w:rPr>
      </w:pPr>
      <w:r w:rsidRPr="00A1056E">
        <w:rPr>
          <w:rFonts w:ascii="Verdana" w:eastAsia="Times New Roman" w:hAnsi="Verdana" w:cs="Tahoma"/>
          <w:sz w:val="20"/>
          <w:szCs w:val="20"/>
        </w:rPr>
        <w:t>2.</w:t>
      </w:r>
      <w:r w:rsidRPr="00F15D2E">
        <w:rPr>
          <w:rFonts w:ascii="Verdana" w:eastAsia="Times New Roman" w:hAnsi="Verdana" w:cs="Tahoma"/>
          <w:b/>
          <w:sz w:val="20"/>
          <w:szCs w:val="20"/>
        </w:rPr>
        <w:t xml:space="preserve"> Oddanie do dyspozycji zasobów wskazanych w pkt 1 powyżej polegało będzie na:</w:t>
      </w:r>
    </w:p>
    <w:p w14:paraId="16E7B60A" w14:textId="77777777" w:rsidR="00560EFE" w:rsidRPr="00F15D2E" w:rsidRDefault="00560EFE" w:rsidP="00560EF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523F6BDB" w14:textId="77777777" w:rsidR="00560EFE" w:rsidRPr="00F15D2E" w:rsidRDefault="00560EFE" w:rsidP="00560EFE">
      <w:pPr>
        <w:autoSpaceDE w:val="0"/>
        <w:spacing w:after="0" w:line="240" w:lineRule="auto"/>
        <w:rPr>
          <w:rFonts w:ascii="Verdana" w:eastAsia="Times New Roman" w:hAnsi="Verdana" w:cs="Tahoma"/>
          <w:color w:val="000000"/>
          <w:sz w:val="20"/>
          <w:szCs w:val="20"/>
        </w:rPr>
      </w:pPr>
    </w:p>
    <w:p w14:paraId="6619A2AC" w14:textId="77777777" w:rsidR="00560EFE" w:rsidRPr="00F15D2E" w:rsidRDefault="00560EFE" w:rsidP="00560EF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008292D4" w14:textId="77777777" w:rsidR="00560EFE" w:rsidRPr="00F15D2E" w:rsidRDefault="00560EFE" w:rsidP="00560EF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sz w:val="16"/>
          <w:szCs w:val="16"/>
        </w:rPr>
        <w:t>(wskazać dokładnie sposób wykorzystania zasobów Podmiotu trzeciego przez Wykonawcę przy wykonywaniu zamówienia objętego postępowaniem o udzielenie zamówienia publicznego wskazanego w pkt 1 powyżej)</w:t>
      </w:r>
    </w:p>
    <w:p w14:paraId="2C478989" w14:textId="77777777" w:rsidR="00560EFE" w:rsidRDefault="00560EFE" w:rsidP="00560EFE">
      <w:pPr>
        <w:autoSpaceDE w:val="0"/>
        <w:autoSpaceDN w:val="0"/>
        <w:adjustRightInd w:val="0"/>
        <w:spacing w:after="0" w:line="240" w:lineRule="auto"/>
        <w:rPr>
          <w:rFonts w:ascii="Verdana" w:eastAsia="Times New Roman" w:hAnsi="Verdana" w:cs="Tahoma"/>
          <w:bCs/>
          <w:color w:val="000000"/>
          <w:sz w:val="16"/>
          <w:szCs w:val="16"/>
        </w:rPr>
      </w:pPr>
    </w:p>
    <w:p w14:paraId="4F74214A" w14:textId="77777777" w:rsidR="00560EFE" w:rsidRPr="00F15D2E" w:rsidRDefault="00560EFE" w:rsidP="00560EFE">
      <w:pPr>
        <w:autoSpaceDE w:val="0"/>
        <w:autoSpaceDN w:val="0"/>
        <w:adjustRightInd w:val="0"/>
        <w:spacing w:after="0" w:line="240" w:lineRule="auto"/>
        <w:rPr>
          <w:rFonts w:ascii="Verdana" w:eastAsia="Times New Roman" w:hAnsi="Verdana" w:cs="Tahoma"/>
          <w:bCs/>
          <w:color w:val="000000"/>
          <w:sz w:val="16"/>
          <w:szCs w:val="16"/>
        </w:rPr>
      </w:pPr>
    </w:p>
    <w:p w14:paraId="352DF507" w14:textId="77777777" w:rsidR="00560EFE" w:rsidRPr="00F15D2E" w:rsidRDefault="00560EFE" w:rsidP="00560EFE">
      <w:pPr>
        <w:autoSpaceDE w:val="0"/>
        <w:autoSpaceDN w:val="0"/>
        <w:adjustRightInd w:val="0"/>
        <w:spacing w:after="0" w:line="240" w:lineRule="auto"/>
        <w:rPr>
          <w:rFonts w:ascii="Verdana" w:eastAsia="Times New Roman" w:hAnsi="Verdana" w:cs="Tahoma"/>
          <w:b/>
          <w:color w:val="000000"/>
          <w:sz w:val="20"/>
          <w:szCs w:val="20"/>
        </w:rPr>
      </w:pPr>
      <w:r w:rsidRPr="00A1056E">
        <w:rPr>
          <w:rFonts w:ascii="Verdana" w:eastAsia="Times New Roman" w:hAnsi="Verdana" w:cs="Tahoma"/>
          <w:bCs/>
          <w:color w:val="000000"/>
          <w:sz w:val="20"/>
          <w:szCs w:val="20"/>
        </w:rPr>
        <w:t>3.</w:t>
      </w:r>
      <w:r w:rsidRPr="00F15D2E">
        <w:rPr>
          <w:rFonts w:ascii="Verdana" w:eastAsia="Times New Roman" w:hAnsi="Verdana" w:cs="Tahoma"/>
          <w:b/>
          <w:color w:val="000000"/>
          <w:sz w:val="20"/>
          <w:szCs w:val="20"/>
        </w:rPr>
        <w:t xml:space="preserve"> Charakter stosunku, jaki będzie mnie/nas łączył z Wykonawcą to:  </w:t>
      </w:r>
    </w:p>
    <w:p w14:paraId="3F1DE74F" w14:textId="77777777" w:rsidR="00560EFE" w:rsidRPr="00F15D2E" w:rsidRDefault="00560EFE" w:rsidP="00560EFE">
      <w:pPr>
        <w:autoSpaceDE w:val="0"/>
        <w:autoSpaceDN w:val="0"/>
        <w:adjustRightInd w:val="0"/>
        <w:spacing w:after="0" w:line="240" w:lineRule="auto"/>
        <w:rPr>
          <w:rFonts w:ascii="Verdana" w:eastAsia="Times New Roman" w:hAnsi="Verdana" w:cs="Tahoma"/>
          <w:color w:val="000000"/>
          <w:sz w:val="20"/>
          <w:szCs w:val="20"/>
        </w:rPr>
      </w:pPr>
    </w:p>
    <w:p w14:paraId="793F8C66" w14:textId="77777777" w:rsidR="00560EFE" w:rsidRPr="00F15D2E" w:rsidRDefault="00560EFE" w:rsidP="00560EF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15FA28EE" w14:textId="77777777" w:rsidR="00560EFE" w:rsidRPr="00F15D2E" w:rsidRDefault="00560EFE" w:rsidP="00560EFE">
      <w:pPr>
        <w:autoSpaceDE w:val="0"/>
        <w:autoSpaceDN w:val="0"/>
        <w:adjustRightInd w:val="0"/>
        <w:spacing w:after="0" w:line="240" w:lineRule="auto"/>
        <w:rPr>
          <w:rFonts w:ascii="Verdana" w:eastAsia="Times New Roman" w:hAnsi="Verdana" w:cs="Tahoma"/>
          <w:color w:val="000000"/>
          <w:sz w:val="20"/>
          <w:szCs w:val="20"/>
        </w:rPr>
      </w:pPr>
    </w:p>
    <w:p w14:paraId="39010050" w14:textId="77777777" w:rsidR="00560EFE" w:rsidRPr="00F15D2E" w:rsidRDefault="00560EFE" w:rsidP="00560EF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675CC55" w14:textId="77777777" w:rsidR="00560EFE" w:rsidRPr="00F15D2E" w:rsidRDefault="00560EFE" w:rsidP="00560EF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 opisać charakter stosunku, jaki będzie łączył Wykonawcę z Podmiotem trzecim np.: rodzaj łączącej strony umowy w przedmiotowym zakresie)</w:t>
      </w:r>
    </w:p>
    <w:p w14:paraId="202CDFD4" w14:textId="77777777" w:rsidR="00560EFE" w:rsidRPr="00F15D2E" w:rsidRDefault="00560EFE" w:rsidP="00560EFE">
      <w:pPr>
        <w:autoSpaceDE w:val="0"/>
        <w:autoSpaceDN w:val="0"/>
        <w:adjustRightInd w:val="0"/>
        <w:spacing w:after="0" w:line="240" w:lineRule="auto"/>
        <w:jc w:val="center"/>
        <w:rPr>
          <w:rFonts w:ascii="Verdana" w:eastAsia="Times New Roman" w:hAnsi="Verdana" w:cs="Tahoma"/>
          <w:i/>
          <w:color w:val="000000"/>
          <w:sz w:val="16"/>
          <w:szCs w:val="16"/>
        </w:rPr>
      </w:pPr>
    </w:p>
    <w:p w14:paraId="749380BC" w14:textId="77777777" w:rsidR="00560EFE" w:rsidRPr="001024EE" w:rsidRDefault="00560EFE" w:rsidP="00560EFE">
      <w:pPr>
        <w:autoSpaceDE w:val="0"/>
        <w:spacing w:before="120"/>
        <w:jc w:val="both"/>
        <w:rPr>
          <w:rFonts w:ascii="Verdana" w:hAnsi="Verdana" w:cs="Tahoma"/>
          <w:sz w:val="20"/>
        </w:rPr>
      </w:pPr>
      <w:r w:rsidRPr="001024EE">
        <w:rPr>
          <w:rFonts w:ascii="Verdana" w:hAnsi="Verdana" w:cs="Tahoma"/>
          <w:sz w:val="20"/>
        </w:rPr>
        <w:t>4.</w:t>
      </w:r>
      <w:r w:rsidRPr="001024EE">
        <w:rPr>
          <w:rFonts w:ascii="Verdana" w:hAnsi="Verdana" w:cs="Tahoma"/>
          <w:b/>
          <w:sz w:val="20"/>
        </w:rPr>
        <w:t xml:space="preserve"> Zakres mojego/naszego udziału przy wykonywaniu zamówienia będzie następujący:</w:t>
      </w:r>
    </w:p>
    <w:p w14:paraId="59BE9964" w14:textId="77777777" w:rsidR="00560EFE" w:rsidRPr="001024EE" w:rsidRDefault="00560EFE" w:rsidP="00560EFE">
      <w:pPr>
        <w:autoSpaceDE w:val="0"/>
        <w:rPr>
          <w:rFonts w:ascii="Verdana" w:hAnsi="Verdana" w:cs="Tahoma"/>
          <w:sz w:val="20"/>
        </w:rPr>
      </w:pPr>
      <w:r w:rsidRPr="001024EE">
        <w:rPr>
          <w:rFonts w:ascii="Verdana" w:hAnsi="Verdana" w:cs="Tahoma"/>
          <w:sz w:val="20"/>
        </w:rPr>
        <w:t>…………………………………………………………………………………………………………………………………………………</w:t>
      </w:r>
    </w:p>
    <w:p w14:paraId="000F7D27" w14:textId="77777777" w:rsidR="00560EFE" w:rsidRPr="001024EE" w:rsidRDefault="00560EFE" w:rsidP="00560EFE">
      <w:pPr>
        <w:autoSpaceDE w:val="0"/>
        <w:spacing w:after="0"/>
        <w:rPr>
          <w:rFonts w:ascii="Verdana" w:hAnsi="Verdana" w:cs="Tahoma"/>
          <w:sz w:val="20"/>
        </w:rPr>
      </w:pPr>
      <w:r w:rsidRPr="001024EE">
        <w:rPr>
          <w:rFonts w:ascii="Verdana" w:hAnsi="Verdana" w:cs="Tahoma"/>
          <w:sz w:val="20"/>
        </w:rPr>
        <w:t>………………………………………………………………………………………………………………………………………………..</w:t>
      </w:r>
    </w:p>
    <w:p w14:paraId="7226B665" w14:textId="19AF1B4C" w:rsidR="00560EFE" w:rsidRPr="00560EFE" w:rsidRDefault="00560EFE" w:rsidP="00560EFE">
      <w:pPr>
        <w:autoSpaceDE w:val="0"/>
        <w:autoSpaceDN w:val="0"/>
        <w:adjustRightInd w:val="0"/>
        <w:spacing w:after="0" w:line="240" w:lineRule="auto"/>
        <w:jc w:val="center"/>
        <w:rPr>
          <w:rFonts w:ascii="Verdana" w:eastAsia="Times New Roman" w:hAnsi="Verdana" w:cs="Tahoma"/>
          <w:i/>
          <w:color w:val="000000"/>
          <w:sz w:val="16"/>
          <w:szCs w:val="16"/>
        </w:rPr>
      </w:pPr>
      <w:r w:rsidRPr="00560EFE">
        <w:rPr>
          <w:rFonts w:ascii="Verdana" w:eastAsia="Times New Roman" w:hAnsi="Verdana" w:cs="Tahoma"/>
          <w:i/>
          <w:color w:val="000000"/>
          <w:sz w:val="16"/>
          <w:szCs w:val="16"/>
        </w:rPr>
        <w:t>(wskazać dokładnie zakres udziału Podmiotu trzeciego przy wykonywaniu zamówienia)</w:t>
      </w:r>
    </w:p>
    <w:p w14:paraId="523029D1" w14:textId="77777777" w:rsidR="00560EFE" w:rsidRPr="001024EE" w:rsidRDefault="00560EFE" w:rsidP="00560EFE">
      <w:pPr>
        <w:autoSpaceDE w:val="0"/>
        <w:spacing w:before="120"/>
        <w:jc w:val="both"/>
        <w:rPr>
          <w:rFonts w:ascii="Verdana" w:hAnsi="Verdana" w:cs="Tahoma"/>
          <w:sz w:val="20"/>
        </w:rPr>
      </w:pPr>
      <w:r w:rsidRPr="001024EE">
        <w:rPr>
          <w:rFonts w:ascii="Verdana" w:hAnsi="Verdana" w:cs="Tahoma"/>
          <w:sz w:val="20"/>
        </w:rPr>
        <w:t>5.</w:t>
      </w:r>
      <w:r w:rsidRPr="001024EE">
        <w:rPr>
          <w:rFonts w:ascii="Verdana" w:hAnsi="Verdana" w:cs="Tahoma"/>
          <w:b/>
          <w:sz w:val="20"/>
        </w:rPr>
        <w:t xml:space="preserve"> Okres mojego/naszego udziału przy wykonywaniu zamówienia będzie następujący:</w:t>
      </w:r>
    </w:p>
    <w:p w14:paraId="1CC10AC6" w14:textId="77777777" w:rsidR="00560EFE" w:rsidRPr="001024EE" w:rsidRDefault="00560EFE" w:rsidP="00560EFE">
      <w:pPr>
        <w:autoSpaceDE w:val="0"/>
        <w:rPr>
          <w:rFonts w:ascii="Verdana" w:hAnsi="Verdana" w:cs="Tahoma"/>
          <w:sz w:val="20"/>
        </w:rPr>
      </w:pPr>
      <w:r w:rsidRPr="001024EE">
        <w:rPr>
          <w:rFonts w:ascii="Verdana" w:hAnsi="Verdana" w:cs="Tahoma"/>
          <w:sz w:val="20"/>
        </w:rPr>
        <w:t>…………………………………………………………………………………………………………………………………………………</w:t>
      </w:r>
    </w:p>
    <w:p w14:paraId="34C70B39" w14:textId="77777777" w:rsidR="00560EFE" w:rsidRPr="001024EE" w:rsidRDefault="00560EFE" w:rsidP="00560EFE">
      <w:pPr>
        <w:autoSpaceDE w:val="0"/>
        <w:spacing w:after="0"/>
        <w:rPr>
          <w:rFonts w:ascii="Verdana" w:hAnsi="Verdana" w:cs="Tahoma"/>
          <w:sz w:val="20"/>
        </w:rPr>
      </w:pPr>
      <w:r w:rsidRPr="001024EE">
        <w:rPr>
          <w:rFonts w:ascii="Verdana" w:hAnsi="Verdana" w:cs="Tahoma"/>
          <w:sz w:val="20"/>
        </w:rPr>
        <w:t>………………………………………………………………………………………………………………………………………………..</w:t>
      </w:r>
    </w:p>
    <w:p w14:paraId="34BE9F35" w14:textId="214036A5" w:rsidR="00560EFE" w:rsidRDefault="00560EFE" w:rsidP="00560EFE">
      <w:pPr>
        <w:autoSpaceDE w:val="0"/>
        <w:autoSpaceDN w:val="0"/>
        <w:adjustRightInd w:val="0"/>
        <w:spacing w:after="0" w:line="240" w:lineRule="auto"/>
        <w:jc w:val="center"/>
        <w:rPr>
          <w:rFonts w:ascii="Verdana" w:eastAsia="Times New Roman" w:hAnsi="Verdana" w:cs="Tahoma"/>
          <w:i/>
          <w:color w:val="000000"/>
          <w:sz w:val="16"/>
          <w:szCs w:val="16"/>
        </w:rPr>
      </w:pPr>
      <w:r w:rsidRPr="00560EFE">
        <w:rPr>
          <w:rFonts w:ascii="Verdana" w:eastAsia="Times New Roman" w:hAnsi="Verdana" w:cs="Tahoma"/>
          <w:i/>
          <w:color w:val="000000"/>
          <w:sz w:val="16"/>
          <w:szCs w:val="16"/>
        </w:rPr>
        <w:t>(wskazać dokładnie okres udziału Podmiotu trzeciego przy wykonywaniu zamówienia)</w:t>
      </w:r>
    </w:p>
    <w:p w14:paraId="377D0952" w14:textId="77777777" w:rsidR="00560EFE" w:rsidRPr="00560EFE" w:rsidRDefault="00560EFE" w:rsidP="00560EFE">
      <w:pPr>
        <w:autoSpaceDE w:val="0"/>
        <w:autoSpaceDN w:val="0"/>
        <w:adjustRightInd w:val="0"/>
        <w:spacing w:after="0" w:line="240" w:lineRule="auto"/>
        <w:jc w:val="center"/>
        <w:rPr>
          <w:rFonts w:ascii="Verdana" w:eastAsia="Times New Roman" w:hAnsi="Verdana" w:cs="Tahoma"/>
          <w:i/>
          <w:color w:val="000000"/>
          <w:sz w:val="16"/>
          <w:szCs w:val="16"/>
        </w:rPr>
      </w:pPr>
    </w:p>
    <w:p w14:paraId="0FEE8D32" w14:textId="77777777" w:rsidR="00560EFE" w:rsidRPr="001024EE" w:rsidRDefault="00560EFE" w:rsidP="00560EFE">
      <w:pPr>
        <w:contextualSpacing/>
        <w:jc w:val="both"/>
        <w:rPr>
          <w:rFonts w:ascii="Verdana" w:hAnsi="Verdana" w:cs="Arial"/>
          <w:b/>
          <w:bCs/>
          <w:sz w:val="20"/>
        </w:rPr>
      </w:pPr>
      <w:r w:rsidRPr="001024EE">
        <w:rPr>
          <w:rFonts w:ascii="Verdana" w:hAnsi="Verdana" w:cs="Tahoma"/>
          <w:bCs/>
          <w:sz w:val="20"/>
        </w:rPr>
        <w:t>6.</w:t>
      </w:r>
      <w:r w:rsidRPr="001024EE">
        <w:rPr>
          <w:rFonts w:ascii="Verdana" w:hAnsi="Verdana" w:cs="Tahoma"/>
          <w:b/>
          <w:sz w:val="20"/>
        </w:rPr>
        <w:t xml:space="preserve"> </w:t>
      </w:r>
      <w:r w:rsidRPr="001024EE">
        <w:rPr>
          <w:rFonts w:ascii="Verdana" w:hAnsi="Verdana" w:cs="Tahoma"/>
          <w:b/>
          <w:bCs/>
          <w:sz w:val="20"/>
        </w:rPr>
        <w:t>Oświadczam, iż</w:t>
      </w:r>
      <w:r w:rsidRPr="001024EE">
        <w:rPr>
          <w:rFonts w:ascii="Verdana" w:hAnsi="Verdana" w:cs="Arial"/>
          <w:b/>
          <w:bCs/>
          <w:sz w:val="20"/>
        </w:rPr>
        <w:t xml:space="preserve"> zrealizuję usługi i/lub roboty budowalne, których wskazane w niniejszym zobowiązaniu  zdolności dotyczą. </w:t>
      </w:r>
    </w:p>
    <w:p w14:paraId="4DAB81F1" w14:textId="77777777" w:rsidR="00560EFE" w:rsidRPr="00003394" w:rsidRDefault="00560EFE" w:rsidP="00560EFE">
      <w:pPr>
        <w:rPr>
          <w:rFonts w:ascii="Verdana" w:hAnsi="Verdana" w:cs="Arial"/>
          <w:sz w:val="20"/>
        </w:rPr>
      </w:pPr>
    </w:p>
    <w:p w14:paraId="47A4DF08" w14:textId="77777777" w:rsidR="00560EFE" w:rsidRPr="00003394" w:rsidRDefault="00560EFE" w:rsidP="00560EFE">
      <w:pPr>
        <w:tabs>
          <w:tab w:val="left" w:pos="709"/>
        </w:tabs>
        <w:ind w:right="-57"/>
        <w:jc w:val="both"/>
        <w:rPr>
          <w:rFonts w:ascii="Verdana" w:hAnsi="Verdana" w:cs="Tahoma"/>
          <w:b/>
          <w:color w:val="000000"/>
          <w:sz w:val="20"/>
        </w:rPr>
      </w:pPr>
      <w:r w:rsidRPr="002E35AD">
        <w:rPr>
          <w:rFonts w:ascii="Verdana" w:hAnsi="Verdana" w:cs="Tahoma"/>
          <w:bCs/>
          <w:sz w:val="20"/>
        </w:rPr>
        <w:t>7.</w:t>
      </w:r>
      <w:r w:rsidRPr="002E35AD">
        <w:rPr>
          <w:rFonts w:ascii="Verdana" w:hAnsi="Verdana" w:cs="Tahoma"/>
          <w:b/>
          <w:sz w:val="20"/>
        </w:rPr>
        <w:t xml:space="preserve"> </w:t>
      </w:r>
      <w:r w:rsidRPr="002E35AD">
        <w:rPr>
          <w:rFonts w:ascii="Verdana" w:hAnsi="Verdana" w:cs="Tahoma"/>
          <w:b/>
          <w:bCs/>
          <w:sz w:val="20"/>
        </w:rPr>
        <w:t xml:space="preserve">Oświadczam, iż przyjmuję do wiadomości, że zgodnie z ustawą </w:t>
      </w:r>
      <w:proofErr w:type="spellStart"/>
      <w:r w:rsidRPr="002E35AD">
        <w:rPr>
          <w:rFonts w:ascii="Verdana" w:hAnsi="Verdana" w:cs="Tahoma"/>
          <w:b/>
          <w:bCs/>
          <w:sz w:val="20"/>
        </w:rPr>
        <w:t>Pzp</w:t>
      </w:r>
      <w:proofErr w:type="spellEnd"/>
      <w:r w:rsidRPr="002E35AD">
        <w:rPr>
          <w:rFonts w:ascii="Verdana" w:hAnsi="Verdana" w:cs="Tahoma"/>
          <w:b/>
          <w:bCs/>
          <w:sz w:val="20"/>
        </w:rPr>
        <w:t xml:space="preserve"> </w:t>
      </w:r>
      <w:r w:rsidRPr="00287CE7">
        <w:rPr>
          <w:rFonts w:ascii="Verdana" w:hAnsi="Verdana" w:cs="Tahoma"/>
          <w:b/>
          <w:bCs/>
          <w:color w:val="000000"/>
          <w:sz w:val="20"/>
        </w:rPr>
        <w:t>odpowiadam solidarnie z Wykonawcą za szkodę Zamawiającego</w:t>
      </w:r>
      <w:r w:rsidRPr="00003394">
        <w:rPr>
          <w:rFonts w:ascii="Verdana" w:hAnsi="Verdana" w:cs="Tahoma"/>
          <w:color w:val="000000"/>
          <w:sz w:val="20"/>
        </w:rPr>
        <w:t xml:space="preserve"> powstałą wskutek nieudostępnienia ww. zasobów, chyba że za nieudostępnienie zasobów nie ponoszę winy.</w:t>
      </w:r>
    </w:p>
    <w:p w14:paraId="1B0CFFA3" w14:textId="77777777" w:rsidR="00560EFE" w:rsidRPr="00F15D2E" w:rsidRDefault="00560EFE" w:rsidP="00560EFE">
      <w:pPr>
        <w:spacing w:after="0" w:line="240" w:lineRule="auto"/>
        <w:rPr>
          <w:rFonts w:ascii="Verdana" w:eastAsia="Times New Roman" w:hAnsi="Verdana" w:cs="Tahoma"/>
          <w:sz w:val="20"/>
          <w:szCs w:val="20"/>
        </w:rPr>
      </w:pPr>
    </w:p>
    <w:p w14:paraId="5CB7DFDD" w14:textId="77777777" w:rsidR="00560EFE" w:rsidRPr="00F15D2E" w:rsidRDefault="00560EFE" w:rsidP="00560EFE">
      <w:pPr>
        <w:spacing w:after="0" w:line="240" w:lineRule="auto"/>
        <w:rPr>
          <w:rFonts w:ascii="Times New Roman" w:eastAsia="Times New Roman" w:hAnsi="Times New Roman" w:cs="Times New Roman"/>
          <w:color w:val="808284"/>
          <w:sz w:val="24"/>
          <w:szCs w:val="24"/>
        </w:rPr>
      </w:pPr>
    </w:p>
    <w:p w14:paraId="1513FE59" w14:textId="77777777" w:rsidR="00560EFE" w:rsidRPr="00F15D2E" w:rsidRDefault="00560EFE" w:rsidP="00560EFE">
      <w:pPr>
        <w:spacing w:after="0" w:line="240" w:lineRule="auto"/>
        <w:jc w:val="both"/>
        <w:rPr>
          <w:rFonts w:ascii="Verdana" w:eastAsia="Times New Roman" w:hAnsi="Verdana" w:cs="Calibri"/>
          <w:i/>
          <w:sz w:val="16"/>
          <w:szCs w:val="16"/>
        </w:rPr>
      </w:pPr>
      <w:r w:rsidRPr="00F15D2E">
        <w:rPr>
          <w:rFonts w:ascii="Verdana" w:eastAsia="Verdana" w:hAnsi="Verdana" w:cs="Times New Roman"/>
          <w:sz w:val="16"/>
          <w:szCs w:val="16"/>
        </w:rPr>
        <w:t xml:space="preserve">      </w:t>
      </w:r>
      <w:r w:rsidRPr="00F15D2E">
        <w:rPr>
          <w:rFonts w:ascii="Verdana" w:eastAsia="Calibri" w:hAnsi="Verdana" w:cs="Calibri"/>
          <w:sz w:val="16"/>
          <w:szCs w:val="16"/>
        </w:rPr>
        <w:t xml:space="preserve">…………………. </w:t>
      </w:r>
      <w:r w:rsidRPr="00F15D2E">
        <w:rPr>
          <w:rFonts w:ascii="Verdana" w:eastAsia="Calibri" w:hAnsi="Verdana" w:cs="Calibri"/>
          <w:i/>
          <w:sz w:val="16"/>
          <w:szCs w:val="16"/>
        </w:rPr>
        <w:t xml:space="preserve">(miejscowość), </w:t>
      </w:r>
      <w:r w:rsidRPr="00F15D2E">
        <w:rPr>
          <w:rFonts w:ascii="Verdana" w:eastAsia="Calibri" w:hAnsi="Verdana" w:cs="Calibri"/>
          <w:sz w:val="16"/>
          <w:szCs w:val="16"/>
        </w:rPr>
        <w:t>dnia ……………… r.                                                  ….……………………………………</w:t>
      </w:r>
    </w:p>
    <w:p w14:paraId="3B1166BD" w14:textId="77777777" w:rsidR="00560EFE" w:rsidRPr="00F15D2E" w:rsidRDefault="00560EFE" w:rsidP="00560EFE">
      <w:pPr>
        <w:spacing w:after="0" w:line="240" w:lineRule="auto"/>
        <w:ind w:left="4956" w:firstLine="708"/>
        <w:jc w:val="right"/>
        <w:rPr>
          <w:rFonts w:ascii="Verdana" w:eastAsia="Times New Roman" w:hAnsi="Verdana" w:cs="Calibri"/>
          <w:i/>
          <w:sz w:val="16"/>
          <w:szCs w:val="16"/>
        </w:rPr>
      </w:pPr>
      <w:r w:rsidRPr="00F15D2E">
        <w:rPr>
          <w:rFonts w:ascii="Verdana" w:eastAsia="Times New Roman" w:hAnsi="Verdana" w:cs="Calibri"/>
          <w:i/>
          <w:sz w:val="16"/>
          <w:szCs w:val="16"/>
        </w:rPr>
        <w:t xml:space="preserve">Podpis czytelny lub nieczytelny </w:t>
      </w:r>
      <w:r w:rsidRPr="00F15D2E">
        <w:rPr>
          <w:rFonts w:ascii="Verdana" w:eastAsia="Times New Roman" w:hAnsi="Verdana" w:cs="Calibri"/>
          <w:i/>
          <w:sz w:val="16"/>
          <w:szCs w:val="16"/>
        </w:rPr>
        <w:br/>
        <w:t>z pieczątką imienną osoby lub osób upoważnionych do podpisu</w:t>
      </w:r>
      <w:r w:rsidRPr="00F15D2E">
        <w:rPr>
          <w:rFonts w:ascii="Verdana" w:eastAsia="Verdana" w:hAnsi="Verdana" w:cs="Times New Roman"/>
          <w:sz w:val="16"/>
          <w:szCs w:val="16"/>
        </w:rPr>
        <w:t xml:space="preserve">      </w:t>
      </w:r>
    </w:p>
    <w:p w14:paraId="259F224D" w14:textId="77777777" w:rsidR="00560EFE" w:rsidRPr="00F15D2E" w:rsidRDefault="00560EFE" w:rsidP="00560EFE">
      <w:pPr>
        <w:spacing w:after="0" w:line="240" w:lineRule="auto"/>
        <w:ind w:left="5671" w:hanging="5671"/>
        <w:rPr>
          <w:rFonts w:ascii="Verdana" w:eastAsia="Times New Roman" w:hAnsi="Verdana" w:cs="Times New Roman"/>
          <w:sz w:val="16"/>
          <w:szCs w:val="16"/>
        </w:rPr>
      </w:pPr>
      <w:r w:rsidRPr="00F15D2E">
        <w:rPr>
          <w:rFonts w:ascii="Verdana" w:eastAsia="Verdana" w:hAnsi="Verdana" w:cs="Times New Roman"/>
          <w:sz w:val="16"/>
          <w:szCs w:val="16"/>
        </w:rPr>
        <w:t xml:space="preserve">   </w:t>
      </w:r>
    </w:p>
    <w:p w14:paraId="5503C58D" w14:textId="77777777" w:rsidR="00F15D2E" w:rsidRPr="00F15D2E" w:rsidRDefault="00F15D2E" w:rsidP="00F15D2E">
      <w:pPr>
        <w:spacing w:after="0" w:line="240" w:lineRule="auto"/>
        <w:rPr>
          <w:rFonts w:ascii="Times New Roman" w:eastAsia="Times New Roman" w:hAnsi="Times New Roman" w:cs="Times New Roman"/>
          <w:sz w:val="24"/>
          <w:szCs w:val="24"/>
        </w:rPr>
      </w:pPr>
    </w:p>
    <w:p w14:paraId="0CBE9CA0" w14:textId="77777777" w:rsidR="00F15D2E" w:rsidRPr="00F15D2E" w:rsidRDefault="00F15D2E" w:rsidP="00F15D2E">
      <w:pPr>
        <w:spacing w:after="0" w:line="240" w:lineRule="auto"/>
        <w:rPr>
          <w:rFonts w:ascii="Verdana" w:eastAsia="Times New Roman" w:hAnsi="Verdana" w:cs="Times New Roman"/>
          <w:sz w:val="20"/>
          <w:szCs w:val="20"/>
        </w:rPr>
      </w:pPr>
    </w:p>
    <w:p w14:paraId="078B56E8" w14:textId="77777777" w:rsidR="00F15D2E" w:rsidRPr="00F15D2E" w:rsidRDefault="00F15D2E" w:rsidP="00F15D2E">
      <w:pPr>
        <w:spacing w:after="0" w:line="240" w:lineRule="auto"/>
        <w:rPr>
          <w:rFonts w:ascii="Verdana" w:eastAsia="Times New Roman" w:hAnsi="Verdana" w:cs="Times New Roman"/>
          <w:sz w:val="20"/>
          <w:szCs w:val="20"/>
        </w:rPr>
      </w:pPr>
    </w:p>
    <w:p w14:paraId="0791BF47" w14:textId="77777777" w:rsidR="00F15D2E" w:rsidRPr="00F15D2E" w:rsidRDefault="00F15D2E" w:rsidP="00F15D2E">
      <w:pPr>
        <w:spacing w:after="0" w:line="240" w:lineRule="auto"/>
        <w:rPr>
          <w:rFonts w:ascii="Verdana" w:eastAsia="Times New Roman" w:hAnsi="Verdana" w:cs="Times New Roman"/>
          <w:sz w:val="20"/>
          <w:szCs w:val="20"/>
        </w:rPr>
      </w:pPr>
    </w:p>
    <w:p w14:paraId="7D63B4B8" w14:textId="77777777" w:rsidR="00F15D2E" w:rsidRPr="00F15D2E" w:rsidRDefault="00F15D2E" w:rsidP="00F15D2E">
      <w:pPr>
        <w:spacing w:after="0" w:line="240" w:lineRule="auto"/>
        <w:rPr>
          <w:rFonts w:ascii="Verdana" w:eastAsia="Times New Roman" w:hAnsi="Verdana" w:cs="Times New Roman"/>
          <w:sz w:val="20"/>
          <w:szCs w:val="20"/>
        </w:rPr>
      </w:pPr>
    </w:p>
    <w:p w14:paraId="7519044E" w14:textId="77777777" w:rsidR="00F15D2E" w:rsidRPr="00F15D2E" w:rsidRDefault="00F15D2E" w:rsidP="00F15D2E">
      <w:pPr>
        <w:spacing w:after="0" w:line="240" w:lineRule="auto"/>
        <w:rPr>
          <w:rFonts w:ascii="Verdana" w:eastAsia="Times New Roman" w:hAnsi="Verdana" w:cs="Times New Roman"/>
          <w:sz w:val="20"/>
          <w:szCs w:val="20"/>
        </w:rPr>
      </w:pPr>
    </w:p>
    <w:p w14:paraId="5BC72224" w14:textId="77777777" w:rsidR="00F15D2E" w:rsidRPr="00F15D2E" w:rsidRDefault="00F15D2E" w:rsidP="00F15D2E">
      <w:pPr>
        <w:spacing w:after="0" w:line="240" w:lineRule="auto"/>
        <w:rPr>
          <w:rFonts w:ascii="Verdana" w:eastAsia="Times New Roman" w:hAnsi="Verdana" w:cs="Times New Roman"/>
          <w:sz w:val="20"/>
          <w:szCs w:val="20"/>
        </w:rPr>
      </w:pPr>
    </w:p>
    <w:p w14:paraId="01759806" w14:textId="77777777" w:rsidR="00F15D2E" w:rsidRPr="00F15D2E" w:rsidRDefault="00F15D2E" w:rsidP="00F15D2E">
      <w:pPr>
        <w:spacing w:after="0" w:line="240" w:lineRule="auto"/>
        <w:rPr>
          <w:rFonts w:ascii="Verdana" w:eastAsia="Times New Roman" w:hAnsi="Verdana" w:cs="Times New Roman"/>
          <w:sz w:val="20"/>
          <w:szCs w:val="20"/>
        </w:rPr>
      </w:pPr>
    </w:p>
    <w:p w14:paraId="1755C299" w14:textId="77777777" w:rsidR="00F15D2E" w:rsidRPr="00F15D2E" w:rsidRDefault="00F15D2E" w:rsidP="00F15D2E">
      <w:pPr>
        <w:spacing w:after="0" w:line="240" w:lineRule="auto"/>
        <w:rPr>
          <w:rFonts w:ascii="Verdana" w:eastAsia="Times New Roman" w:hAnsi="Verdana" w:cs="Times New Roman"/>
          <w:sz w:val="20"/>
          <w:szCs w:val="20"/>
        </w:rPr>
      </w:pPr>
    </w:p>
    <w:p w14:paraId="501725B3" w14:textId="77777777" w:rsidR="00F15D2E" w:rsidRPr="00F15D2E" w:rsidRDefault="00F15D2E" w:rsidP="00F15D2E">
      <w:pPr>
        <w:spacing w:after="0" w:line="240" w:lineRule="auto"/>
        <w:rPr>
          <w:rFonts w:ascii="Verdana" w:eastAsia="Times New Roman" w:hAnsi="Verdana" w:cs="Times New Roman"/>
          <w:sz w:val="20"/>
          <w:szCs w:val="20"/>
        </w:rPr>
      </w:pPr>
    </w:p>
    <w:p w14:paraId="230E1943" w14:textId="77777777" w:rsidR="00F15D2E" w:rsidRDefault="00F15D2E" w:rsidP="00F15D2E">
      <w:pPr>
        <w:spacing w:after="0" w:line="240" w:lineRule="auto"/>
        <w:rPr>
          <w:rFonts w:ascii="Verdana" w:eastAsia="Times New Roman" w:hAnsi="Verdana" w:cs="Times New Roman"/>
          <w:sz w:val="20"/>
          <w:szCs w:val="20"/>
        </w:rPr>
      </w:pPr>
    </w:p>
    <w:p w14:paraId="6EEBD73C" w14:textId="77777777" w:rsidR="00EC35A4" w:rsidRDefault="00EC35A4" w:rsidP="00F15D2E">
      <w:pPr>
        <w:spacing w:after="0" w:line="240" w:lineRule="auto"/>
        <w:rPr>
          <w:rFonts w:ascii="Verdana" w:eastAsia="Times New Roman" w:hAnsi="Verdana" w:cs="Times New Roman"/>
          <w:sz w:val="20"/>
          <w:szCs w:val="20"/>
        </w:rPr>
      </w:pPr>
    </w:p>
    <w:p w14:paraId="68AD05F7" w14:textId="77777777" w:rsidR="00EC35A4" w:rsidRDefault="00EC35A4" w:rsidP="00F15D2E">
      <w:pPr>
        <w:spacing w:after="0" w:line="240" w:lineRule="auto"/>
        <w:rPr>
          <w:rFonts w:ascii="Verdana" w:eastAsia="Times New Roman" w:hAnsi="Verdana" w:cs="Times New Roman"/>
          <w:sz w:val="20"/>
          <w:szCs w:val="20"/>
        </w:rPr>
      </w:pPr>
    </w:p>
    <w:p w14:paraId="50CAC798" w14:textId="77777777" w:rsidR="00EC35A4" w:rsidRDefault="00EC35A4" w:rsidP="00F15D2E">
      <w:pPr>
        <w:spacing w:after="0" w:line="240" w:lineRule="auto"/>
        <w:rPr>
          <w:rFonts w:ascii="Verdana" w:eastAsia="Times New Roman" w:hAnsi="Verdana" w:cs="Times New Roman"/>
          <w:sz w:val="20"/>
          <w:szCs w:val="20"/>
        </w:rPr>
      </w:pPr>
    </w:p>
    <w:p w14:paraId="0E57FD85" w14:textId="77777777" w:rsidR="00EC35A4" w:rsidRDefault="00EC35A4" w:rsidP="00F15D2E">
      <w:pPr>
        <w:spacing w:after="0" w:line="240" w:lineRule="auto"/>
        <w:rPr>
          <w:rFonts w:ascii="Verdana" w:eastAsia="Times New Roman" w:hAnsi="Verdana" w:cs="Times New Roman"/>
          <w:sz w:val="20"/>
          <w:szCs w:val="20"/>
        </w:rPr>
      </w:pPr>
    </w:p>
    <w:p w14:paraId="60A58EFD" w14:textId="77777777" w:rsidR="00EC35A4" w:rsidRDefault="00EC35A4" w:rsidP="00F15D2E">
      <w:pPr>
        <w:spacing w:after="0" w:line="240" w:lineRule="auto"/>
        <w:rPr>
          <w:rFonts w:ascii="Verdana" w:eastAsia="Times New Roman" w:hAnsi="Verdana" w:cs="Times New Roman"/>
          <w:sz w:val="20"/>
          <w:szCs w:val="20"/>
        </w:rPr>
      </w:pPr>
    </w:p>
    <w:p w14:paraId="4A6B582D" w14:textId="77777777" w:rsidR="00EC35A4" w:rsidRDefault="00EC35A4" w:rsidP="00F15D2E">
      <w:pPr>
        <w:spacing w:after="0" w:line="240" w:lineRule="auto"/>
        <w:rPr>
          <w:rFonts w:ascii="Verdana" w:eastAsia="Times New Roman" w:hAnsi="Verdana" w:cs="Times New Roman"/>
          <w:sz w:val="20"/>
          <w:szCs w:val="20"/>
        </w:rPr>
      </w:pPr>
    </w:p>
    <w:p w14:paraId="13228F24" w14:textId="77777777" w:rsidR="00EC35A4" w:rsidRDefault="00EC35A4" w:rsidP="00F15D2E">
      <w:pPr>
        <w:spacing w:after="0" w:line="240" w:lineRule="auto"/>
        <w:rPr>
          <w:rFonts w:ascii="Verdana" w:eastAsia="Times New Roman" w:hAnsi="Verdana" w:cs="Times New Roman"/>
          <w:sz w:val="20"/>
          <w:szCs w:val="20"/>
        </w:rPr>
      </w:pPr>
    </w:p>
    <w:p w14:paraId="2B32D22F" w14:textId="21A4A666" w:rsidR="00E67CEC" w:rsidRPr="00D66F30" w:rsidRDefault="00E67CEC" w:rsidP="00E67CEC">
      <w:pPr>
        <w:keepNext/>
        <w:spacing w:after="0" w:line="240" w:lineRule="auto"/>
        <w:rPr>
          <w:rFonts w:ascii="Verdana" w:eastAsia="Times New Roman" w:hAnsi="Verdana" w:cs="Times New Roman"/>
          <w:b/>
          <w:sz w:val="20"/>
          <w:szCs w:val="20"/>
        </w:rPr>
      </w:pPr>
      <w:r w:rsidRPr="00592E4A">
        <w:rPr>
          <w:rFonts w:ascii="Verdana" w:eastAsia="Times New Roman" w:hAnsi="Verdana" w:cs="Times New Roman"/>
          <w:sz w:val="20"/>
          <w:szCs w:val="20"/>
        </w:rPr>
        <w:lastRenderedPageBreak/>
        <w:t>ZP/PN/</w:t>
      </w:r>
      <w:r w:rsidR="00224AAF">
        <w:rPr>
          <w:rFonts w:ascii="Verdana" w:eastAsia="Times New Roman" w:hAnsi="Verdana" w:cs="Times New Roman"/>
          <w:sz w:val="20"/>
          <w:szCs w:val="20"/>
        </w:rPr>
        <w:t>56</w:t>
      </w:r>
      <w:r w:rsidR="00812AD2">
        <w:rPr>
          <w:rFonts w:ascii="Verdana" w:eastAsia="Times New Roman" w:hAnsi="Verdana" w:cs="Times New Roman"/>
          <w:sz w:val="20"/>
          <w:szCs w:val="20"/>
        </w:rPr>
        <w:t>/2020</w:t>
      </w:r>
      <w:r w:rsidRPr="00592E4A">
        <w:rPr>
          <w:rFonts w:ascii="Verdana" w:eastAsia="Times New Roman" w:hAnsi="Verdana" w:cs="Times New Roman"/>
          <w:sz w:val="20"/>
          <w:szCs w:val="20"/>
        </w:rPr>
        <w:t>/D</w:t>
      </w:r>
      <w:r w:rsidR="005E68CB" w:rsidRPr="00592E4A">
        <w:rPr>
          <w:rFonts w:ascii="Verdana" w:eastAsia="Times New Roman" w:hAnsi="Verdana" w:cs="Times New Roman"/>
          <w:sz w:val="20"/>
          <w:szCs w:val="20"/>
        </w:rPr>
        <w:t>PIR</w:t>
      </w:r>
      <w:r w:rsidRPr="00D66F30">
        <w:rPr>
          <w:rFonts w:ascii="Verdana" w:eastAsia="Times New Roman" w:hAnsi="Verdana" w:cs="Times New Roman"/>
          <w:sz w:val="20"/>
          <w:szCs w:val="20"/>
        </w:rPr>
        <w:t xml:space="preserve">                                  </w:t>
      </w:r>
      <w:r w:rsidR="00812AD2">
        <w:rPr>
          <w:rFonts w:ascii="Verdana" w:eastAsia="Times New Roman" w:hAnsi="Verdana" w:cs="Times New Roman"/>
          <w:sz w:val="20"/>
          <w:szCs w:val="20"/>
        </w:rPr>
        <w:t xml:space="preserve"> </w:t>
      </w:r>
      <w:r w:rsidRPr="00D66F30">
        <w:rPr>
          <w:rFonts w:ascii="Verdana" w:eastAsia="Times New Roman" w:hAnsi="Verdana" w:cs="Times New Roman"/>
          <w:sz w:val="20"/>
          <w:szCs w:val="20"/>
        </w:rPr>
        <w:t xml:space="preserve">                     </w:t>
      </w:r>
      <w:r w:rsidR="00511348">
        <w:rPr>
          <w:rFonts w:ascii="Verdana" w:eastAsia="Times New Roman" w:hAnsi="Verdana" w:cs="Times New Roman"/>
          <w:sz w:val="20"/>
          <w:szCs w:val="20"/>
        </w:rPr>
        <w:t xml:space="preserve">  </w:t>
      </w:r>
      <w:r w:rsidRPr="00D66F30">
        <w:rPr>
          <w:rFonts w:ascii="Verdana" w:eastAsia="Times New Roman" w:hAnsi="Verdana" w:cs="Times New Roman"/>
          <w:sz w:val="20"/>
          <w:szCs w:val="20"/>
        </w:rPr>
        <w:t xml:space="preserve">  </w:t>
      </w:r>
      <w:r w:rsidR="00C275EE">
        <w:rPr>
          <w:rFonts w:ascii="Verdana" w:eastAsia="Times New Roman" w:hAnsi="Verdana" w:cs="Times New Roman"/>
          <w:sz w:val="20"/>
          <w:szCs w:val="20"/>
        </w:rPr>
        <w:t xml:space="preserve"> </w:t>
      </w:r>
      <w:r w:rsidR="00C00E46">
        <w:rPr>
          <w:rFonts w:ascii="Verdana" w:eastAsia="Times New Roman" w:hAnsi="Verdana" w:cs="Times New Roman"/>
          <w:b/>
          <w:sz w:val="20"/>
          <w:szCs w:val="20"/>
        </w:rPr>
        <w:t xml:space="preserve">Załącznik nr </w:t>
      </w:r>
      <w:r w:rsidR="00224AAF">
        <w:rPr>
          <w:rFonts w:ascii="Verdana" w:eastAsia="Times New Roman" w:hAnsi="Verdana" w:cs="Times New Roman"/>
          <w:b/>
          <w:sz w:val="20"/>
          <w:szCs w:val="20"/>
        </w:rPr>
        <w:t>9</w:t>
      </w:r>
      <w:r w:rsidRPr="00D66F30">
        <w:rPr>
          <w:rFonts w:ascii="Verdana" w:eastAsia="Times New Roman" w:hAnsi="Verdana" w:cs="Times New Roman"/>
          <w:b/>
          <w:sz w:val="20"/>
          <w:szCs w:val="20"/>
        </w:rPr>
        <w:t xml:space="preserve"> do SIWZ </w:t>
      </w:r>
    </w:p>
    <w:p w14:paraId="57B61E94" w14:textId="5256D7A1" w:rsidR="00E67CEC" w:rsidRPr="00D66F30" w:rsidRDefault="00E67CEC" w:rsidP="00E67CEC">
      <w:pPr>
        <w:spacing w:after="0" w:line="240" w:lineRule="auto"/>
        <w:jc w:val="right"/>
        <w:rPr>
          <w:rFonts w:ascii="Verdana" w:eastAsia="Times New Roman" w:hAnsi="Verdana" w:cs="Times New Roman"/>
          <w:bCs/>
          <w:sz w:val="20"/>
          <w:szCs w:val="20"/>
        </w:rPr>
      </w:pPr>
      <w:r w:rsidRPr="00D66F30">
        <w:rPr>
          <w:rFonts w:ascii="Verdana" w:eastAsia="Times New Roman" w:hAnsi="Verdana" w:cs="Times New Roman"/>
          <w:bCs/>
          <w:sz w:val="20"/>
          <w:szCs w:val="20"/>
        </w:rPr>
        <w:t>(wzór)</w:t>
      </w:r>
    </w:p>
    <w:p w14:paraId="5F21F86F" w14:textId="77777777" w:rsidR="00E67CEC" w:rsidRPr="00D66F30" w:rsidRDefault="00E67CEC" w:rsidP="00E67CEC">
      <w:pPr>
        <w:keepNext/>
        <w:spacing w:after="0" w:line="240" w:lineRule="auto"/>
        <w:rPr>
          <w:rFonts w:ascii="Verdana" w:eastAsia="Times New Roman" w:hAnsi="Verdana" w:cs="Times New Roman"/>
          <w:b/>
          <w:sz w:val="20"/>
          <w:szCs w:val="20"/>
        </w:rPr>
      </w:pPr>
    </w:p>
    <w:p w14:paraId="3544A9F8" w14:textId="77777777" w:rsidR="00E67CEC" w:rsidRPr="00D66F30" w:rsidRDefault="00E67CEC" w:rsidP="00E67CEC">
      <w:pPr>
        <w:spacing w:after="0" w:line="240" w:lineRule="auto"/>
        <w:jc w:val="center"/>
        <w:rPr>
          <w:rFonts w:ascii="Verdana" w:eastAsia="Times New Roman" w:hAnsi="Verdana" w:cs="Calibri"/>
          <w:b/>
          <w:color w:val="000000"/>
          <w:sz w:val="20"/>
          <w:szCs w:val="20"/>
        </w:rPr>
      </w:pPr>
      <w:r w:rsidRPr="00872F30">
        <w:rPr>
          <w:rFonts w:ascii="Verdana" w:eastAsia="Times New Roman" w:hAnsi="Verdana" w:cs="Calibri"/>
          <w:b/>
          <w:sz w:val="20"/>
          <w:szCs w:val="20"/>
        </w:rPr>
        <w:t>O</w:t>
      </w:r>
      <w:r w:rsidRPr="00872F30">
        <w:rPr>
          <w:rFonts w:ascii="Verdana" w:eastAsia="Times New Roman" w:hAnsi="Verdana" w:cs="Calibri"/>
          <w:b/>
          <w:color w:val="000000"/>
          <w:sz w:val="20"/>
          <w:szCs w:val="20"/>
        </w:rPr>
        <w:t>świadczenia Wykonawcy</w:t>
      </w:r>
    </w:p>
    <w:p w14:paraId="263966C3" w14:textId="77777777" w:rsidR="00D343D4" w:rsidRDefault="00E67CEC" w:rsidP="0023306B">
      <w:pPr>
        <w:spacing w:after="0" w:line="240" w:lineRule="auto"/>
        <w:jc w:val="center"/>
        <w:rPr>
          <w:rFonts w:ascii="Verdana" w:eastAsia="Times New Roman" w:hAnsi="Verdana" w:cs="Calibri"/>
          <w:b/>
          <w:color w:val="000000"/>
          <w:sz w:val="20"/>
          <w:szCs w:val="20"/>
        </w:rPr>
      </w:pPr>
      <w:r w:rsidRPr="0023306B">
        <w:rPr>
          <w:rFonts w:ascii="Verdana" w:eastAsia="Times New Roman" w:hAnsi="Verdana" w:cs="Calibri"/>
          <w:b/>
          <w:color w:val="000000"/>
          <w:sz w:val="20"/>
          <w:szCs w:val="20"/>
        </w:rPr>
        <w:t xml:space="preserve">w zakresie braku </w:t>
      </w:r>
      <w:proofErr w:type="spellStart"/>
      <w:r w:rsidRPr="0023306B">
        <w:rPr>
          <w:rFonts w:ascii="Verdana" w:eastAsia="Times New Roman" w:hAnsi="Verdana" w:cs="Calibri"/>
          <w:b/>
          <w:color w:val="000000"/>
          <w:sz w:val="20"/>
          <w:szCs w:val="20"/>
        </w:rPr>
        <w:t>wykluczeń</w:t>
      </w:r>
      <w:proofErr w:type="spellEnd"/>
      <w:r w:rsidRPr="0023306B">
        <w:rPr>
          <w:rFonts w:ascii="Verdana" w:eastAsia="Times New Roman" w:hAnsi="Verdana" w:cs="Calibri"/>
          <w:b/>
          <w:color w:val="000000"/>
          <w:sz w:val="20"/>
          <w:szCs w:val="20"/>
        </w:rPr>
        <w:t xml:space="preserve"> z postępowania </w:t>
      </w:r>
    </w:p>
    <w:p w14:paraId="03280E40" w14:textId="77777777" w:rsidR="0023306B" w:rsidRDefault="00E67CEC" w:rsidP="0023306B">
      <w:pPr>
        <w:spacing w:after="0" w:line="240" w:lineRule="auto"/>
        <w:jc w:val="center"/>
        <w:rPr>
          <w:rFonts w:ascii="Verdana" w:hAnsi="Verdana"/>
          <w:sz w:val="20"/>
          <w:szCs w:val="20"/>
        </w:rPr>
      </w:pPr>
      <w:r w:rsidRPr="0023306B">
        <w:rPr>
          <w:rFonts w:ascii="Verdana" w:eastAsia="Times New Roman" w:hAnsi="Verdana" w:cs="Calibri"/>
          <w:b/>
          <w:color w:val="000000"/>
          <w:sz w:val="20"/>
          <w:szCs w:val="20"/>
        </w:rPr>
        <w:t>o udzielenie zamówienia publicznego</w:t>
      </w:r>
    </w:p>
    <w:p w14:paraId="66128082" w14:textId="77777777" w:rsidR="00625B48" w:rsidRDefault="00625B48" w:rsidP="00625B48">
      <w:pPr>
        <w:spacing w:after="0" w:line="240" w:lineRule="auto"/>
        <w:jc w:val="center"/>
        <w:rPr>
          <w:rFonts w:ascii="Verdana" w:eastAsia="Times New Roman" w:hAnsi="Verdana" w:cs="Calibri"/>
          <w:b/>
          <w:sz w:val="20"/>
          <w:szCs w:val="20"/>
        </w:rPr>
      </w:pPr>
    </w:p>
    <w:p w14:paraId="77E9321D" w14:textId="77777777" w:rsidR="00625B48" w:rsidRDefault="00625B48" w:rsidP="00625B48">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dotyczące:</w:t>
      </w:r>
    </w:p>
    <w:p w14:paraId="48348C8E" w14:textId="77777777" w:rsidR="00625B48" w:rsidRDefault="00625B48" w:rsidP="00625B48">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 xml:space="preserve"> …………………………………..</w:t>
      </w:r>
    </w:p>
    <w:p w14:paraId="2300ED8B" w14:textId="77777777" w:rsidR="00625B48" w:rsidRDefault="00625B48" w:rsidP="00625B48">
      <w:pPr>
        <w:spacing w:after="0" w:line="240" w:lineRule="auto"/>
        <w:jc w:val="center"/>
        <w:rPr>
          <w:rFonts w:ascii="Verdana" w:eastAsia="Times New Roman" w:hAnsi="Verdana" w:cs="Calibri"/>
          <w:b/>
          <w:sz w:val="20"/>
          <w:szCs w:val="20"/>
        </w:rPr>
      </w:pPr>
    </w:p>
    <w:p w14:paraId="75A5ABAF" w14:textId="77777777" w:rsidR="00625B48" w:rsidRDefault="00625B48" w:rsidP="00625B48">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w:t>
      </w:r>
    </w:p>
    <w:p w14:paraId="6FB84FA2" w14:textId="77777777" w:rsidR="00625B48" w:rsidRPr="00625B48" w:rsidRDefault="00625B48" w:rsidP="00625B48">
      <w:pPr>
        <w:spacing w:after="0" w:line="240" w:lineRule="auto"/>
        <w:jc w:val="center"/>
        <w:rPr>
          <w:rFonts w:ascii="Verdana" w:eastAsia="Calibri" w:hAnsi="Verdana" w:cs="Times New Roman"/>
          <w:i/>
          <w:sz w:val="16"/>
          <w:szCs w:val="16"/>
        </w:rPr>
      </w:pPr>
      <w:r w:rsidRPr="00625B48">
        <w:rPr>
          <w:rFonts w:ascii="Verdana" w:eastAsia="Calibri" w:hAnsi="Verdana" w:cs="Times New Roman"/>
          <w:i/>
          <w:sz w:val="16"/>
          <w:szCs w:val="16"/>
        </w:rPr>
        <w:t xml:space="preserve">( należy wpisać dane: Wykonawcy / </w:t>
      </w:r>
    </w:p>
    <w:p w14:paraId="0CD3EBD2" w14:textId="77777777" w:rsidR="00625B48" w:rsidRPr="00625B48" w:rsidRDefault="00625B48" w:rsidP="00625B48">
      <w:pPr>
        <w:spacing w:after="0" w:line="240" w:lineRule="auto"/>
        <w:jc w:val="center"/>
        <w:rPr>
          <w:rFonts w:ascii="Verdana" w:eastAsia="Calibri" w:hAnsi="Verdana" w:cs="Times New Roman"/>
          <w:i/>
          <w:sz w:val="16"/>
          <w:szCs w:val="16"/>
        </w:rPr>
      </w:pPr>
      <w:r w:rsidRPr="00625B48">
        <w:rPr>
          <w:rFonts w:ascii="Verdana" w:eastAsia="Calibri" w:hAnsi="Verdana" w:cs="Times New Roman"/>
          <w:i/>
          <w:sz w:val="16"/>
          <w:szCs w:val="16"/>
        </w:rPr>
        <w:t xml:space="preserve">każdego Wykonawcy wspólnie ubiegającego się o udzielenie zamówienia / </w:t>
      </w:r>
    </w:p>
    <w:p w14:paraId="390A9568" w14:textId="77777777" w:rsidR="00625B48" w:rsidRPr="00625B48" w:rsidRDefault="00625B48" w:rsidP="00625B48">
      <w:pPr>
        <w:spacing w:after="0" w:line="240" w:lineRule="auto"/>
        <w:jc w:val="center"/>
        <w:rPr>
          <w:rFonts w:ascii="Verdana" w:hAnsi="Verdana"/>
          <w:sz w:val="16"/>
          <w:szCs w:val="16"/>
        </w:rPr>
      </w:pPr>
      <w:r w:rsidRPr="00625B48">
        <w:rPr>
          <w:rFonts w:ascii="Verdana" w:eastAsia="Calibri" w:hAnsi="Verdana" w:cs="Times New Roman"/>
          <w:i/>
          <w:sz w:val="16"/>
          <w:szCs w:val="16"/>
        </w:rPr>
        <w:t>podmiotu trzeciego)</w:t>
      </w:r>
    </w:p>
    <w:p w14:paraId="32B764B3" w14:textId="77777777" w:rsidR="0023306B" w:rsidRDefault="0023306B" w:rsidP="0023306B">
      <w:pPr>
        <w:spacing w:after="0" w:line="240" w:lineRule="auto"/>
        <w:jc w:val="center"/>
        <w:rPr>
          <w:rFonts w:ascii="Verdana" w:hAnsi="Verdana"/>
          <w:sz w:val="20"/>
          <w:szCs w:val="20"/>
        </w:rPr>
      </w:pPr>
    </w:p>
    <w:p w14:paraId="34808BE0" w14:textId="6DD380F5" w:rsidR="00D15497" w:rsidRPr="00F13180" w:rsidRDefault="00D15497" w:rsidP="00D15497">
      <w:pPr>
        <w:spacing w:after="120" w:line="280" w:lineRule="exact"/>
        <w:jc w:val="both"/>
        <w:rPr>
          <w:rFonts w:ascii="Verdana" w:hAnsi="Verdana" w:cs="Tahoma"/>
          <w:b/>
          <w:sz w:val="20"/>
          <w:szCs w:val="20"/>
        </w:rPr>
      </w:pPr>
      <w:r w:rsidRPr="00F13180">
        <w:rPr>
          <w:rFonts w:ascii="Verdana" w:hAnsi="Verdana"/>
          <w:sz w:val="20"/>
          <w:szCs w:val="20"/>
        </w:rPr>
        <w:t xml:space="preserve">dla przetargu nieograniczonego na: </w:t>
      </w:r>
      <w:r w:rsidR="00984EDE" w:rsidRPr="0031776D">
        <w:rPr>
          <w:rFonts w:ascii="Verdana" w:eastAsia="Times New Roman" w:hAnsi="Verdana" w:cs="Times New Roman"/>
          <w:b/>
          <w:sz w:val="20"/>
          <w:szCs w:val="18"/>
        </w:rPr>
        <w:t xml:space="preserve">Park Grabiszyński – nowe ławki, tablice informacyjne, kosze na śmieci”, </w:t>
      </w:r>
      <w:r w:rsidR="00984EDE" w:rsidRPr="0031776D">
        <w:rPr>
          <w:rFonts w:ascii="Verdana" w:eastAsia="Times New Roman" w:hAnsi="Verdana" w:cs="Times New Roman"/>
          <w:b/>
          <w:bCs/>
          <w:sz w:val="20"/>
          <w:szCs w:val="18"/>
        </w:rPr>
        <w:t>zadanie realizowanie w ramach WBO 2017 projek</w:t>
      </w:r>
      <w:r w:rsidR="00984EDE">
        <w:rPr>
          <w:rFonts w:ascii="Verdana" w:eastAsia="Times New Roman" w:hAnsi="Verdana" w:cs="Times New Roman"/>
          <w:b/>
          <w:bCs/>
          <w:sz w:val="20"/>
          <w:szCs w:val="18"/>
        </w:rPr>
        <w:t>t</w:t>
      </w:r>
      <w:r w:rsidR="00984EDE" w:rsidRPr="00603EA4">
        <w:rPr>
          <w:rFonts w:ascii="Verdana" w:hAnsi="Verdana"/>
          <w:b/>
          <w:bCs/>
          <w:sz w:val="20"/>
          <w:szCs w:val="18"/>
        </w:rPr>
        <w:t xml:space="preserve"> </w:t>
      </w:r>
      <w:r w:rsidR="00984EDE" w:rsidRPr="00F21AE7">
        <w:rPr>
          <w:rFonts w:ascii="Verdana" w:hAnsi="Verdana"/>
          <w:b/>
          <w:bCs/>
          <w:sz w:val="20"/>
          <w:szCs w:val="18"/>
        </w:rPr>
        <w:t>nr 652</w:t>
      </w:r>
      <w:r w:rsidR="00984EDE">
        <w:rPr>
          <w:rFonts w:ascii="Verdana" w:eastAsia="Times New Roman" w:hAnsi="Verdana" w:cs="Times New Roman"/>
          <w:b/>
          <w:bCs/>
          <w:sz w:val="20"/>
          <w:szCs w:val="18"/>
        </w:rPr>
        <w:t>,</w:t>
      </w:r>
      <w:r w:rsidR="00984EDE" w:rsidRPr="00506795">
        <w:rPr>
          <w:rFonts w:ascii="Verdana" w:eastAsia="Times New Roman" w:hAnsi="Verdana" w:cs="Times New Roman"/>
          <w:b/>
          <w:sz w:val="20"/>
          <w:szCs w:val="20"/>
        </w:rPr>
        <w:t xml:space="preserve"> </w:t>
      </w:r>
      <w:r w:rsidRPr="00F13180">
        <w:rPr>
          <w:rFonts w:ascii="Verdana" w:hAnsi="Verdana"/>
          <w:iCs/>
          <w:sz w:val="20"/>
          <w:szCs w:val="20"/>
        </w:rPr>
        <w:t>oświadczam co następuje:</w:t>
      </w:r>
    </w:p>
    <w:p w14:paraId="5CAB546E" w14:textId="77777777" w:rsidR="001354D5" w:rsidRDefault="001354D5" w:rsidP="00E67CEC">
      <w:pPr>
        <w:spacing w:after="0" w:line="240" w:lineRule="auto"/>
        <w:jc w:val="both"/>
        <w:rPr>
          <w:rFonts w:ascii="Verdana" w:eastAsia="Times New Roman" w:hAnsi="Verdana" w:cs="Calibri"/>
          <w:b/>
          <w:color w:val="000000"/>
          <w:sz w:val="20"/>
          <w:szCs w:val="20"/>
        </w:rPr>
      </w:pPr>
    </w:p>
    <w:p w14:paraId="3AE08247" w14:textId="77777777" w:rsidR="00310A43" w:rsidRDefault="00225E53" w:rsidP="00E67CEC">
      <w:pPr>
        <w:spacing w:after="0" w:line="240" w:lineRule="auto"/>
        <w:jc w:val="both"/>
        <w:rPr>
          <w:rFonts w:ascii="Verdana" w:eastAsia="Times New Roman" w:hAnsi="Verdana" w:cs="Calibri"/>
          <w:b/>
          <w:color w:val="000000"/>
          <w:sz w:val="20"/>
          <w:szCs w:val="20"/>
        </w:rPr>
      </w:pPr>
      <w:r w:rsidRPr="00D66F30">
        <w:rPr>
          <w:rFonts w:ascii="Verdana" w:eastAsia="Times New Roman" w:hAnsi="Verdana" w:cs="Calibri"/>
          <w:b/>
          <w:color w:val="000000"/>
          <w:sz w:val="20"/>
          <w:szCs w:val="20"/>
        </w:rPr>
        <w:t>Niniejszym oświadczam o</w:t>
      </w:r>
      <w:r>
        <w:rPr>
          <w:rFonts w:ascii="Verdana" w:eastAsia="Times New Roman" w:hAnsi="Verdana" w:cs="Calibri"/>
          <w:b/>
          <w:color w:val="000000"/>
          <w:sz w:val="20"/>
          <w:szCs w:val="20"/>
        </w:rPr>
        <w:t>:</w:t>
      </w:r>
    </w:p>
    <w:p w14:paraId="51F2AF8A" w14:textId="77777777" w:rsidR="00225E53" w:rsidRPr="00D66F30" w:rsidRDefault="00225E53" w:rsidP="00E67CEC">
      <w:pPr>
        <w:spacing w:after="0" w:line="240" w:lineRule="auto"/>
        <w:jc w:val="both"/>
        <w:rPr>
          <w:rFonts w:ascii="Verdana" w:eastAsia="Times New Roman" w:hAnsi="Verdana" w:cs="Times New Roman"/>
          <w:b/>
          <w:sz w:val="20"/>
          <w:szCs w:val="24"/>
        </w:rPr>
      </w:pPr>
    </w:p>
    <w:p w14:paraId="6645217D" w14:textId="77777777" w:rsidR="00225E53" w:rsidRPr="00EC3344" w:rsidRDefault="00225E53" w:rsidP="00225E53">
      <w:pPr>
        <w:widowControl w:val="0"/>
        <w:tabs>
          <w:tab w:val="left" w:pos="426"/>
        </w:tabs>
        <w:suppressAutoHyphens/>
        <w:overflowPunct w:val="0"/>
        <w:autoSpaceDE w:val="0"/>
        <w:autoSpaceDN w:val="0"/>
        <w:adjustRightInd w:val="0"/>
        <w:jc w:val="both"/>
        <w:textAlignment w:val="baseline"/>
        <w:rPr>
          <w:rFonts w:ascii="Verdana" w:eastAsia="Times New Roman" w:hAnsi="Verdana" w:cs="Calibri"/>
          <w:color w:val="000000"/>
          <w:sz w:val="20"/>
          <w:szCs w:val="20"/>
        </w:rPr>
      </w:pPr>
      <w:r w:rsidRPr="00225E53">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prawomocnego wyroku sądu lub ostatecznej decyzji administracyjnej </w:t>
      </w:r>
      <w:r w:rsidRPr="00EC3344">
        <w:rPr>
          <w:rFonts w:ascii="Verdana" w:eastAsia="Times New Roman" w:hAnsi="Verdana" w:cs="Calibri"/>
          <w:color w:val="000000"/>
          <w:sz w:val="20"/>
          <w:szCs w:val="20"/>
        </w:rPr>
        <w:t xml:space="preserve">o zaleganiu z uiszczaniem podatków, opłat lub składek na ubezpieczenia społeczne lub zdrowotne albo w przypadku wydania takiego wyroku lub decyzji – </w:t>
      </w:r>
      <w:r w:rsidRPr="00EC3344">
        <w:rPr>
          <w:rFonts w:ascii="Verdana" w:eastAsia="Times New Roman" w:hAnsi="Verdana" w:cs="Calibri"/>
          <w:b/>
          <w:color w:val="000000"/>
          <w:sz w:val="20"/>
          <w:szCs w:val="20"/>
        </w:rPr>
        <w:t xml:space="preserve">dokumentów potwierdzających dokonanie płatności tych należności wraz z </w:t>
      </w:r>
      <w:r w:rsidRPr="00EC3344">
        <w:rPr>
          <w:rFonts w:ascii="Verdana" w:eastAsia="Times New Roman" w:hAnsi="Verdana" w:cs="Calibri"/>
          <w:color w:val="000000"/>
          <w:sz w:val="20"/>
          <w:szCs w:val="20"/>
        </w:rPr>
        <w:t xml:space="preserve">ewentualnymi odsetkami lub grzywnami lub zawarcie wiążącego porozumienia w sprawie spłat tych należności; </w:t>
      </w:r>
    </w:p>
    <w:p w14:paraId="0522A8E2"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braku wydania wobec mnie</w:t>
      </w:r>
      <w:r w:rsidRPr="00EC3344">
        <w:rPr>
          <w:rFonts w:ascii="Verdana" w:eastAsia="Times New Roman" w:hAnsi="Verdana" w:cs="Arial"/>
          <w:bCs/>
          <w:sz w:val="20"/>
          <w:szCs w:val="20"/>
        </w:rPr>
        <w:t xml:space="preserve"> </w:t>
      </w:r>
      <w:r w:rsidRPr="00EC3344">
        <w:rPr>
          <w:rFonts w:ascii="Verdana" w:eastAsia="Times New Roman" w:hAnsi="Verdana" w:cs="Calibri"/>
          <w:b/>
          <w:color w:val="000000"/>
          <w:sz w:val="20"/>
          <w:szCs w:val="20"/>
        </w:rPr>
        <w:t xml:space="preserve">tytułem środka zapobiegawczego </w:t>
      </w:r>
      <w:r w:rsidRPr="00EC3344">
        <w:rPr>
          <w:rFonts w:ascii="Verdana" w:eastAsia="Times New Roman" w:hAnsi="Verdana" w:cs="Calibri"/>
          <w:color w:val="000000"/>
          <w:sz w:val="20"/>
          <w:szCs w:val="20"/>
        </w:rPr>
        <w:t>zakazu ubiegania się o zamówienia publiczne;</w:t>
      </w:r>
    </w:p>
    <w:p w14:paraId="1DB58BDE"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58C38C1A"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w:t>
      </w:r>
      <w:r w:rsidRPr="00EC3344">
        <w:rPr>
          <w:rFonts w:ascii="Verdana" w:eastAsia="Times New Roman" w:hAnsi="Verdana" w:cs="Times New Roman"/>
          <w:b/>
          <w:sz w:val="20"/>
          <w:szCs w:val="20"/>
        </w:rPr>
        <w:t>prawomocnego wyroku sądu skazującego za wykroczenie na karę ograniczenia wolności lub grzywny</w:t>
      </w:r>
      <w:r w:rsidR="0078442A" w:rsidRPr="00EC3344">
        <w:rPr>
          <w:rFonts w:ascii="Verdana" w:eastAsia="Times New Roman" w:hAnsi="Verdana" w:cs="Times New Roman"/>
          <w:sz w:val="20"/>
          <w:szCs w:val="20"/>
        </w:rPr>
        <w:t xml:space="preserve"> w zakresie określonym  przez  Z</w:t>
      </w:r>
      <w:r w:rsidRPr="00EC3344">
        <w:rPr>
          <w:rFonts w:ascii="Verdana" w:eastAsia="Times New Roman" w:hAnsi="Verdana" w:cs="Times New Roman"/>
          <w:sz w:val="20"/>
          <w:szCs w:val="20"/>
        </w:rPr>
        <w:t xml:space="preserve">amawiającego  na  podstawie  art. </w:t>
      </w:r>
      <w:r w:rsidRPr="00EC3344">
        <w:rPr>
          <w:rFonts w:ascii="Verdana" w:eastAsia="Times New Roman" w:hAnsi="Verdana" w:cs="Times New Roman"/>
          <w:sz w:val="20"/>
          <w:szCs w:val="20"/>
          <w:u w:val="single"/>
        </w:rPr>
        <w:t xml:space="preserve">24  ust. 5  pkt 5  i 6 ustawy </w:t>
      </w:r>
      <w:proofErr w:type="spellStart"/>
      <w:r w:rsidRPr="00EC3344">
        <w:rPr>
          <w:rFonts w:ascii="Verdana" w:eastAsia="Times New Roman" w:hAnsi="Verdana" w:cs="Times New Roman"/>
          <w:sz w:val="20"/>
          <w:szCs w:val="20"/>
          <w:u w:val="single"/>
        </w:rPr>
        <w:t>Pzp</w:t>
      </w:r>
      <w:proofErr w:type="spellEnd"/>
      <w:r w:rsidRPr="00EC3344">
        <w:rPr>
          <w:rFonts w:ascii="Verdana" w:eastAsia="Times New Roman" w:hAnsi="Verdana" w:cs="Times New Roman"/>
          <w:sz w:val="20"/>
          <w:szCs w:val="20"/>
        </w:rPr>
        <w:t>;</w:t>
      </w:r>
    </w:p>
    <w:p w14:paraId="60E2B415"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p>
    <w:p w14:paraId="74238662"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w:t>
      </w:r>
      <w:r w:rsidRPr="00EC3344">
        <w:rPr>
          <w:rFonts w:ascii="Verdana" w:eastAsia="Times New Roman" w:hAnsi="Verdana" w:cs="Times New Roman"/>
          <w:b/>
          <w:sz w:val="20"/>
          <w:szCs w:val="20"/>
        </w:rPr>
        <w:t>ostatecznej decyzji administracyjnej o naruszeniu obowiązków wynikających z przepisów prawa pracy, prawa ochrony środowiska lub przepisów o zabezpieczeniu społecznym</w:t>
      </w:r>
      <w:r w:rsidR="001D4993" w:rsidRPr="00EC3344">
        <w:rPr>
          <w:rFonts w:ascii="Verdana" w:eastAsia="Times New Roman" w:hAnsi="Verdana" w:cs="Times New Roman"/>
          <w:sz w:val="20"/>
          <w:szCs w:val="20"/>
        </w:rPr>
        <w:t xml:space="preserve"> w zakresie określonym przez Z</w:t>
      </w:r>
      <w:r w:rsidRPr="00EC3344">
        <w:rPr>
          <w:rFonts w:ascii="Verdana" w:eastAsia="Times New Roman" w:hAnsi="Verdana" w:cs="Times New Roman"/>
          <w:sz w:val="20"/>
          <w:szCs w:val="20"/>
        </w:rPr>
        <w:t xml:space="preserve">amawiającego na podstawie </w:t>
      </w:r>
      <w:r w:rsidRPr="00EC3344">
        <w:rPr>
          <w:rFonts w:ascii="Verdana" w:eastAsia="Times New Roman" w:hAnsi="Verdana" w:cs="Times New Roman"/>
          <w:sz w:val="20"/>
          <w:szCs w:val="20"/>
          <w:u w:val="single"/>
        </w:rPr>
        <w:t xml:space="preserve">art. 24 ust. 5 pkt 7 ustawy </w:t>
      </w:r>
      <w:proofErr w:type="spellStart"/>
      <w:r w:rsidRPr="00EC3344">
        <w:rPr>
          <w:rFonts w:ascii="Verdana" w:eastAsia="Times New Roman" w:hAnsi="Verdana" w:cs="Times New Roman"/>
          <w:sz w:val="20"/>
          <w:szCs w:val="20"/>
          <w:u w:val="single"/>
        </w:rPr>
        <w:t>Pzp</w:t>
      </w:r>
      <w:proofErr w:type="spellEnd"/>
      <w:r w:rsidRPr="00EC3344">
        <w:rPr>
          <w:rFonts w:ascii="Verdana" w:eastAsia="Times New Roman" w:hAnsi="Verdana" w:cs="Times New Roman"/>
          <w:sz w:val="20"/>
          <w:szCs w:val="20"/>
          <w:u w:val="single"/>
        </w:rPr>
        <w:t>;</w:t>
      </w:r>
    </w:p>
    <w:p w14:paraId="11E74801"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p>
    <w:p w14:paraId="70C1FF24" w14:textId="77777777" w:rsidR="00225E53" w:rsidRP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b/>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Times New Roman"/>
          <w:b/>
          <w:sz w:val="20"/>
          <w:szCs w:val="20"/>
        </w:rPr>
        <w:t>niezaleganiu z opłacaniem podatków i opłat lokalnych</w:t>
      </w:r>
      <w:r w:rsidRPr="00EC3344">
        <w:rPr>
          <w:rFonts w:ascii="Verdana" w:eastAsia="Times New Roman" w:hAnsi="Verdana" w:cs="Times New Roman"/>
          <w:sz w:val="20"/>
          <w:szCs w:val="20"/>
        </w:rPr>
        <w:t>, o których mowa w ustawie z dnia 12 stycznia 1991 r. o podatkach i opłatach lokalnych.</w:t>
      </w:r>
    </w:p>
    <w:p w14:paraId="5D65EB6E" w14:textId="77777777"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3FBB3AB7" w14:textId="77777777" w:rsidR="00F13180" w:rsidRPr="00F13180" w:rsidRDefault="00F13180" w:rsidP="00F13180">
      <w:pPr>
        <w:pStyle w:val="Tekstpodstawowy"/>
        <w:widowControl w:val="0"/>
        <w:tabs>
          <w:tab w:val="left" w:pos="360"/>
        </w:tabs>
        <w:suppressAutoHyphens/>
        <w:overflowPunct w:val="0"/>
        <w:spacing w:line="276" w:lineRule="auto"/>
        <w:jc w:val="both"/>
        <w:textAlignment w:val="baseline"/>
        <w:rPr>
          <w:rFonts w:ascii="Verdana" w:hAnsi="Verdana" w:cs="Tahoma"/>
          <w:b w:val="0"/>
          <w:bCs/>
          <w:sz w:val="20"/>
        </w:rPr>
      </w:pPr>
      <w:r w:rsidRPr="00F13180">
        <w:rPr>
          <w:rFonts w:ascii="Verdana" w:hAnsi="Verdana" w:cs="Tahoma"/>
          <w:b w:val="0"/>
          <w:bCs/>
          <w:sz w:val="20"/>
        </w:rPr>
        <w:t>Oświadczam ponadto, iż jestem  świadom odpowiedzialności karnej, wynikającej z art. 297 Kodeksu Karnego, który stanowi co następuje:</w:t>
      </w:r>
    </w:p>
    <w:p w14:paraId="0CC84C09" w14:textId="77777777" w:rsidR="00F13180" w:rsidRPr="00F13180" w:rsidRDefault="00F13180" w:rsidP="00F13180">
      <w:pPr>
        <w:pStyle w:val="Tekstpodstawowy"/>
        <w:tabs>
          <w:tab w:val="left" w:pos="360"/>
        </w:tabs>
        <w:spacing w:line="276" w:lineRule="auto"/>
        <w:jc w:val="both"/>
        <w:rPr>
          <w:rFonts w:ascii="Verdana" w:hAnsi="Verdana" w:cs="Tahoma"/>
          <w:b w:val="0"/>
          <w:bCs/>
          <w:sz w:val="18"/>
          <w:szCs w:val="18"/>
        </w:rPr>
      </w:pPr>
      <w:r w:rsidRPr="00F13180">
        <w:rPr>
          <w:rFonts w:ascii="Verdana" w:hAnsi="Verdana" w:cs="Tahoma"/>
          <w:b w:val="0"/>
          <w:bCs/>
          <w:sz w:val="18"/>
          <w:szCs w:val="18"/>
        </w:rPr>
        <w:t>Art. 297 Kodeksu karnego (ustawa z dnia 06.06.1997r. Kodeks karny [</w:t>
      </w:r>
      <w:proofErr w:type="spellStart"/>
      <w:r w:rsidRPr="00F13180">
        <w:rPr>
          <w:rFonts w:ascii="Verdana" w:hAnsi="Verdana" w:cs="Tahoma"/>
          <w:b w:val="0"/>
          <w:bCs/>
          <w:sz w:val="18"/>
          <w:szCs w:val="18"/>
        </w:rPr>
        <w:t>t.j</w:t>
      </w:r>
      <w:proofErr w:type="spellEnd"/>
      <w:r w:rsidRPr="00F13180">
        <w:rPr>
          <w:rFonts w:ascii="Verdana" w:hAnsi="Verdana" w:cs="Tahoma"/>
          <w:b w:val="0"/>
          <w:bCs/>
          <w:sz w:val="18"/>
          <w:szCs w:val="18"/>
        </w:rPr>
        <w:t>. Dz.U.2018.1600 ze zm.])</w:t>
      </w:r>
    </w:p>
    <w:p w14:paraId="7B19A8AB" w14:textId="77777777" w:rsidR="00F13180" w:rsidRPr="00F13180" w:rsidRDefault="00F13180" w:rsidP="00F13180">
      <w:pPr>
        <w:pStyle w:val="Tekstpodstawowy"/>
        <w:tabs>
          <w:tab w:val="left" w:pos="360"/>
        </w:tabs>
        <w:spacing w:line="276" w:lineRule="auto"/>
        <w:jc w:val="both"/>
        <w:rPr>
          <w:rFonts w:ascii="Verdana" w:hAnsi="Verdana" w:cs="Tahoma"/>
          <w:b w:val="0"/>
          <w:bCs/>
          <w:sz w:val="18"/>
          <w:szCs w:val="18"/>
        </w:rPr>
      </w:pPr>
      <w:r w:rsidRPr="00F13180">
        <w:rPr>
          <w:rFonts w:ascii="Verdana" w:hAnsi="Verdana" w:cs="Tahoma"/>
          <w:b w:val="0"/>
          <w:bCs/>
          <w:sz w:val="18"/>
          <w:szCs w:val="18"/>
        </w:rPr>
        <w:t xml:space="preserve">§ 1.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w:t>
      </w:r>
      <w:r w:rsidRPr="00F13180">
        <w:rPr>
          <w:rFonts w:ascii="Verdana" w:hAnsi="Verdana" w:cs="Tahoma"/>
          <w:sz w:val="18"/>
          <w:szCs w:val="18"/>
        </w:rPr>
        <w:t>zamówienia publicznego</w:t>
      </w:r>
      <w:r w:rsidRPr="00F13180">
        <w:rPr>
          <w:rFonts w:ascii="Verdana" w:hAnsi="Verdana" w:cs="Tahoma"/>
          <w:b w:val="0"/>
          <w:bCs/>
          <w:sz w:val="18"/>
          <w:szCs w:val="18"/>
        </w:rPr>
        <w:t xml:space="preserve">, przedkłada podrobiony, przerobiony, poświadczający nieprawdę albo nierzetelny dokument albo nierzetelne, pisemne oświadczenie dotyczące okoliczności </w:t>
      </w:r>
      <w:r w:rsidRPr="00F13180">
        <w:rPr>
          <w:rFonts w:ascii="Verdana" w:hAnsi="Verdana" w:cs="Tahoma"/>
          <w:b w:val="0"/>
          <w:bCs/>
          <w:sz w:val="18"/>
          <w:szCs w:val="18"/>
        </w:rPr>
        <w:lastRenderedPageBreak/>
        <w:t>o istotnym znaczeniu dla uzyskania wymienionego wsparcia finansowego, instrumentu płatniczego lub zamówienia, podlega karze pozbawienia wolności od 3 miesięcy do lat 5.</w:t>
      </w:r>
    </w:p>
    <w:p w14:paraId="22689931" w14:textId="77777777" w:rsidR="00F13180" w:rsidRPr="00F13180" w:rsidRDefault="00F13180" w:rsidP="00F13180">
      <w:pPr>
        <w:pStyle w:val="Tekstpodstawowy"/>
        <w:tabs>
          <w:tab w:val="left" w:pos="360"/>
        </w:tabs>
        <w:spacing w:line="276" w:lineRule="auto"/>
        <w:jc w:val="both"/>
        <w:rPr>
          <w:rFonts w:ascii="Verdana" w:hAnsi="Verdana" w:cs="Tahoma"/>
          <w:b w:val="0"/>
          <w:bCs/>
          <w:sz w:val="18"/>
          <w:szCs w:val="18"/>
        </w:rPr>
      </w:pPr>
      <w:r w:rsidRPr="00F13180">
        <w:rPr>
          <w:rFonts w:ascii="Verdana" w:hAnsi="Verdana" w:cs="Tahoma"/>
          <w:b w:val="0"/>
          <w:bCs/>
          <w:sz w:val="18"/>
          <w:szCs w:val="18"/>
        </w:rPr>
        <w:t xml:space="preserve">§ 2. Tej samej karze podlega, kto wbrew ciążącemu obowiązkowi, nie powiadamia właściwego podmiotu o powstaniu sytuacji mogącej mieć wpływ na wstrzymanie albo ograniczenie wysokości udzielonego wsparcia finansowego, określonego w § 1, lub </w:t>
      </w:r>
      <w:r w:rsidRPr="00F13180">
        <w:rPr>
          <w:rFonts w:ascii="Verdana" w:hAnsi="Verdana" w:cs="Tahoma"/>
          <w:sz w:val="18"/>
          <w:szCs w:val="18"/>
        </w:rPr>
        <w:t>zamówienia publicznego</w:t>
      </w:r>
      <w:r w:rsidRPr="00F13180">
        <w:rPr>
          <w:rFonts w:ascii="Verdana" w:hAnsi="Verdana" w:cs="Tahoma"/>
          <w:b w:val="0"/>
          <w:bCs/>
          <w:sz w:val="18"/>
          <w:szCs w:val="18"/>
        </w:rPr>
        <w:t xml:space="preserve"> albo na możliwość dalszego korzystania z instrumentu płatniczego.</w:t>
      </w:r>
    </w:p>
    <w:p w14:paraId="21C9A406" w14:textId="77777777" w:rsidR="00F13180" w:rsidRPr="00F13180" w:rsidRDefault="00F13180" w:rsidP="00F13180">
      <w:pPr>
        <w:pStyle w:val="Tekstpodstawowy"/>
        <w:tabs>
          <w:tab w:val="left" w:pos="360"/>
        </w:tabs>
        <w:spacing w:line="276" w:lineRule="auto"/>
        <w:jc w:val="both"/>
        <w:rPr>
          <w:rFonts w:ascii="Verdana" w:hAnsi="Verdana" w:cs="Tahoma"/>
          <w:b w:val="0"/>
          <w:bCs/>
          <w:sz w:val="18"/>
          <w:szCs w:val="18"/>
        </w:rPr>
      </w:pPr>
      <w:r w:rsidRPr="00F13180">
        <w:rPr>
          <w:rFonts w:ascii="Verdana" w:hAnsi="Verdana" w:cs="Tahoma"/>
          <w:b w:val="0"/>
          <w:bCs/>
          <w:sz w:val="18"/>
          <w:szCs w:val="18"/>
        </w:rPr>
        <w:t xml:space="preserve">§ 3. Nie podlega karze, kto przed wszczęciem postępowania karnego dobrowolnie zapobiegł wykorzystaniu wsparcia finansowego lub instrumentu płatniczego, określonych w § 1, zrezygnował z dotacji lub </w:t>
      </w:r>
      <w:r w:rsidRPr="00F13180">
        <w:rPr>
          <w:rFonts w:ascii="Verdana" w:hAnsi="Verdana" w:cs="Tahoma"/>
          <w:sz w:val="18"/>
          <w:szCs w:val="18"/>
        </w:rPr>
        <w:t>zamówienia publicznego</w:t>
      </w:r>
      <w:r w:rsidRPr="00F13180">
        <w:rPr>
          <w:rFonts w:ascii="Verdana" w:hAnsi="Verdana" w:cs="Tahoma"/>
          <w:b w:val="0"/>
          <w:bCs/>
          <w:sz w:val="18"/>
          <w:szCs w:val="18"/>
        </w:rPr>
        <w:t xml:space="preserve"> albo zaspokoił roszczenia pokrzywdzonego.</w:t>
      </w:r>
    </w:p>
    <w:p w14:paraId="2A05D5C5" w14:textId="77777777"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3CE6B53E" w14:textId="77777777" w:rsidR="00E67CEC" w:rsidRPr="00D66F30" w:rsidRDefault="00E67CEC" w:rsidP="00E67CEC">
      <w:pPr>
        <w:spacing w:after="0" w:line="240" w:lineRule="auto"/>
        <w:rPr>
          <w:rFonts w:ascii="Verdana" w:eastAsia="Times New Roman" w:hAnsi="Verdana" w:cs="Times New Roman"/>
          <w:sz w:val="20"/>
          <w:szCs w:val="20"/>
        </w:rPr>
      </w:pPr>
    </w:p>
    <w:p w14:paraId="79C3DAB8" w14:textId="77777777" w:rsidR="00E67CEC" w:rsidRPr="00D66F30" w:rsidRDefault="00E67CEC" w:rsidP="00E67CEC">
      <w:pPr>
        <w:spacing w:after="0"/>
        <w:jc w:val="both"/>
        <w:rPr>
          <w:rFonts w:ascii="Verdana" w:eastAsia="Calibri" w:hAnsi="Verdana" w:cs="Calibri"/>
          <w:sz w:val="16"/>
          <w:szCs w:val="16"/>
        </w:rPr>
      </w:pPr>
    </w:p>
    <w:p w14:paraId="69AAC4D2" w14:textId="77777777" w:rsidR="00E67CEC" w:rsidRPr="00D66F30" w:rsidRDefault="00E67CEC" w:rsidP="00E67CEC">
      <w:pPr>
        <w:spacing w:after="0"/>
        <w:jc w:val="both"/>
        <w:rPr>
          <w:rFonts w:ascii="Verdana" w:eastAsia="Times New Roman"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14:paraId="574D8F6B" w14:textId="387D3F1A" w:rsidR="00625B48" w:rsidRPr="0057230C" w:rsidRDefault="00E67CEC" w:rsidP="00625B48">
      <w:pPr>
        <w:spacing w:after="0"/>
        <w:ind w:left="4956" w:firstLine="708"/>
        <w:jc w:val="center"/>
        <w:rPr>
          <w:rFonts w:ascii="Verdana" w:eastAsia="Calibri" w:hAnsi="Verdana" w:cs="Times New Roman"/>
          <w:sz w:val="18"/>
          <w:szCs w:val="18"/>
        </w:rPr>
      </w:pPr>
      <w:r w:rsidRPr="00D66F30">
        <w:rPr>
          <w:rFonts w:ascii="Verdana" w:eastAsia="Times New Roman" w:hAnsi="Verdana" w:cs="Calibri"/>
          <w:i/>
          <w:sz w:val="16"/>
          <w:szCs w:val="16"/>
        </w:rPr>
        <w:t xml:space="preserve">Podpis </w:t>
      </w:r>
    </w:p>
    <w:p w14:paraId="4DA47B63" w14:textId="377BEB43" w:rsidR="00E67CEC" w:rsidRPr="0057230C" w:rsidRDefault="00E67CEC" w:rsidP="00E3055A">
      <w:pPr>
        <w:spacing w:after="0" w:line="240" w:lineRule="auto"/>
        <w:jc w:val="both"/>
        <w:rPr>
          <w:rFonts w:ascii="Verdana" w:eastAsia="Calibri" w:hAnsi="Verdana" w:cs="Times New Roman"/>
          <w:sz w:val="18"/>
          <w:szCs w:val="18"/>
        </w:rPr>
      </w:pPr>
    </w:p>
    <w:sectPr w:rsidR="00E67CEC" w:rsidRPr="0057230C" w:rsidSect="008B0F17">
      <w:footerReference w:type="default" r:id="rId8"/>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D8D32" w14:textId="77777777" w:rsidR="002057A6" w:rsidRDefault="002057A6" w:rsidP="00F15D2E">
      <w:pPr>
        <w:spacing w:after="0" w:line="240" w:lineRule="auto"/>
      </w:pPr>
      <w:r>
        <w:separator/>
      </w:r>
    </w:p>
  </w:endnote>
  <w:endnote w:type="continuationSeparator" w:id="0">
    <w:p w14:paraId="3A132036" w14:textId="77777777" w:rsidR="002057A6" w:rsidRDefault="002057A6" w:rsidP="00F1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ttawa">
    <w:altName w:val="Times New Roman"/>
    <w:charset w:val="EE"/>
    <w:family w:val="roman"/>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0" w:usb1="08070000" w:usb2="00000010" w:usb3="00000000" w:csb0="00020002" w:csb1="00000000"/>
  </w:font>
  <w:font w:name="ArialMT">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6000992"/>
      <w:docPartObj>
        <w:docPartGallery w:val="Page Numbers (Bottom of Page)"/>
        <w:docPartUnique/>
      </w:docPartObj>
    </w:sdtPr>
    <w:sdtEndPr>
      <w:rPr>
        <w:rFonts w:ascii="Verdana" w:hAnsi="Verdana"/>
        <w:sz w:val="16"/>
        <w:szCs w:val="16"/>
      </w:rPr>
    </w:sdtEndPr>
    <w:sdtContent>
      <w:p w14:paraId="648A6742" w14:textId="15A7F6D0" w:rsidR="00DB6396" w:rsidRPr="00141638" w:rsidRDefault="00DB6396" w:rsidP="00141638">
        <w:pPr>
          <w:pStyle w:val="Stopka"/>
          <w:jc w:val="center"/>
          <w:rPr>
            <w:rFonts w:ascii="Verdana" w:hAnsi="Verdana"/>
            <w:sz w:val="16"/>
            <w:szCs w:val="16"/>
          </w:rPr>
        </w:pPr>
        <w:r w:rsidRPr="00141638">
          <w:rPr>
            <w:rFonts w:ascii="Verdana" w:hAnsi="Verdana"/>
            <w:sz w:val="16"/>
            <w:szCs w:val="16"/>
          </w:rPr>
          <w:fldChar w:fldCharType="begin"/>
        </w:r>
        <w:r w:rsidRPr="00141638">
          <w:rPr>
            <w:rFonts w:ascii="Verdana" w:hAnsi="Verdana"/>
            <w:sz w:val="16"/>
            <w:szCs w:val="16"/>
          </w:rPr>
          <w:instrText>PAGE   \* MERGEFORMAT</w:instrText>
        </w:r>
        <w:r w:rsidRPr="00141638">
          <w:rPr>
            <w:rFonts w:ascii="Verdana" w:hAnsi="Verdana"/>
            <w:sz w:val="16"/>
            <w:szCs w:val="16"/>
          </w:rPr>
          <w:fldChar w:fldCharType="separate"/>
        </w:r>
        <w:r>
          <w:rPr>
            <w:rFonts w:ascii="Verdana" w:hAnsi="Verdana"/>
            <w:noProof/>
            <w:sz w:val="16"/>
            <w:szCs w:val="16"/>
          </w:rPr>
          <w:t>22</w:t>
        </w:r>
        <w:r w:rsidRPr="00141638">
          <w:rPr>
            <w:rFonts w:ascii="Verdana" w:hAnsi="Verdana"/>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0C6D9" w14:textId="77777777" w:rsidR="002057A6" w:rsidRDefault="002057A6" w:rsidP="00F15D2E">
      <w:pPr>
        <w:spacing w:after="0" w:line="240" w:lineRule="auto"/>
      </w:pPr>
      <w:r>
        <w:separator/>
      </w:r>
    </w:p>
  </w:footnote>
  <w:footnote w:type="continuationSeparator" w:id="0">
    <w:p w14:paraId="126ED2BD" w14:textId="77777777" w:rsidR="002057A6" w:rsidRDefault="002057A6" w:rsidP="00F15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68A85C4A"/>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15:restartNumberingAfterBreak="0">
    <w:nsid w:val="00000003"/>
    <w:multiLevelType w:val="multilevel"/>
    <w:tmpl w:val="848C781C"/>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15:restartNumberingAfterBreak="0">
    <w:nsid w:val="00000007"/>
    <w:multiLevelType w:val="multilevel"/>
    <w:tmpl w:val="753857B0"/>
    <w:name w:val="WW8Num7"/>
    <w:styleLink w:val="Listanumerowana12"/>
    <w:lvl w:ilvl="0">
      <w:start w:val="1"/>
      <w:numFmt w:val="decimal"/>
      <w:lvlText w:val="%1."/>
      <w:lvlJc w:val="left"/>
      <w:pPr>
        <w:tabs>
          <w:tab w:val="num" w:pos="0"/>
        </w:tabs>
        <w:ind w:left="1070" w:hanging="360"/>
      </w:pPr>
      <w:rPr>
        <w:rFonts w:ascii="Verdana" w:eastAsia="Times New Roman" w:hAnsi="Verdana" w:cs="Verdana"/>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7" w15:restartNumberingAfterBreak="0">
    <w:nsid w:val="0000000C"/>
    <w:multiLevelType w:val="multilevel"/>
    <w:tmpl w:val="74D0AC40"/>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9" w15:restartNumberingAfterBreak="0">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2"/>
    <w:multiLevelType w:val="multilevel"/>
    <w:tmpl w:val="5CEEADE6"/>
    <w:name w:val="WW8Num263"/>
    <w:lvl w:ilvl="0">
      <w:start w:val="1"/>
      <w:numFmt w:val="decimal"/>
      <w:lvlText w:val="%1."/>
      <w:lvlJc w:val="left"/>
      <w:pPr>
        <w:tabs>
          <w:tab w:val="num" w:pos="1068"/>
        </w:tabs>
        <w:ind w:left="1068" w:hanging="360"/>
      </w:pPr>
      <w:rPr>
        <w:rFonts w:ascii="Verdana" w:eastAsia="Times New Roman" w:hAnsi="Verdana" w:cs="Calibri"/>
        <w:b w:val="0"/>
      </w:rPr>
    </w:lvl>
    <w:lvl w:ilvl="1">
      <w:start w:val="1"/>
      <w:numFmt w:val="lowerLetter"/>
      <w:lvlText w:val="%2)"/>
      <w:lvlJc w:val="left"/>
      <w:pPr>
        <w:ind w:left="1636" w:hanging="360"/>
      </w:pPr>
      <w:rPr>
        <w:rFonts w:hint="default"/>
        <w:u w:val="none"/>
      </w:rPr>
    </w:lvl>
    <w:lvl w:ilvl="2">
      <w:start w:val="1"/>
      <w:numFmt w:val="lowerRoman"/>
      <w:lvlText w:val="%3."/>
      <w:lvlJc w:val="right"/>
      <w:pPr>
        <w:ind w:left="2367" w:hanging="180"/>
      </w:pPr>
    </w:lvl>
    <w:lvl w:ilvl="3">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1" w15:restartNumberingAfterBreak="0">
    <w:nsid w:val="00000013"/>
    <w:multiLevelType w:val="singleLevel"/>
    <w:tmpl w:val="8514AF90"/>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2" w15:restartNumberingAfterBreak="0">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13" w15:restartNumberingAfterBreak="0">
    <w:nsid w:val="007E0F47"/>
    <w:multiLevelType w:val="hybridMultilevel"/>
    <w:tmpl w:val="81A07D6A"/>
    <w:lvl w:ilvl="0" w:tplc="D69A7320">
      <w:start w:val="1"/>
      <w:numFmt w:val="lowerLetter"/>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0B36EA3"/>
    <w:multiLevelType w:val="hybridMultilevel"/>
    <w:tmpl w:val="5F4415E0"/>
    <w:lvl w:ilvl="0" w:tplc="DE6211A4">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6650F69"/>
    <w:multiLevelType w:val="hybridMultilevel"/>
    <w:tmpl w:val="CF64C116"/>
    <w:lvl w:ilvl="0" w:tplc="DE6211A4">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6936359"/>
    <w:multiLevelType w:val="hybridMultilevel"/>
    <w:tmpl w:val="3EEEC528"/>
    <w:lvl w:ilvl="0" w:tplc="CCBE404E">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 w15:restartNumberingAfterBreak="0">
    <w:nsid w:val="06BD3365"/>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0CB95641"/>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0E7C4DCE"/>
    <w:multiLevelType w:val="hybridMultilevel"/>
    <w:tmpl w:val="522011AA"/>
    <w:lvl w:ilvl="0" w:tplc="DE6211A4">
      <w:start w:val="1"/>
      <w:numFmt w:val="bullet"/>
      <w:lvlText w:val="-"/>
      <w:lvlJc w:val="left"/>
      <w:pPr>
        <w:ind w:left="862" w:hanging="360"/>
      </w:pPr>
      <w:rPr>
        <w:rFonts w:ascii="Verdana" w:hAnsi="Verdana"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1" w15:restartNumberingAfterBreak="0">
    <w:nsid w:val="0EDE134F"/>
    <w:multiLevelType w:val="hybridMultilevel"/>
    <w:tmpl w:val="60A4C8DE"/>
    <w:lvl w:ilvl="0" w:tplc="6A1E906C">
      <w:start w:val="1"/>
      <w:numFmt w:val="decimal"/>
      <w:lvlText w:val="%1."/>
      <w:lvlJc w:val="left"/>
      <w:pPr>
        <w:tabs>
          <w:tab w:val="num" w:pos="737"/>
        </w:tabs>
        <w:ind w:left="737" w:hanging="397"/>
      </w:pPr>
      <w:rPr>
        <w:rFonts w:ascii="Times New Roman" w:hAnsi="Times New Roman" w:hint="default"/>
        <w:b w:val="0"/>
        <w:i w:val="0"/>
        <w:sz w:val="24"/>
      </w:rPr>
    </w:lvl>
    <w:lvl w:ilvl="1" w:tplc="4C862530">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85064CD"/>
    <w:multiLevelType w:val="hybridMultilevel"/>
    <w:tmpl w:val="7382E756"/>
    <w:lvl w:ilvl="0" w:tplc="83B09B46">
      <w:start w:val="3"/>
      <w:numFmt w:val="bullet"/>
      <w:lvlText w:val="-"/>
      <w:lvlJc w:val="left"/>
      <w:pPr>
        <w:ind w:left="1364" w:hanging="360"/>
      </w:pPr>
      <w:rPr>
        <w:rFont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3" w15:restartNumberingAfterBreak="0">
    <w:nsid w:val="1A3D4137"/>
    <w:multiLevelType w:val="hybridMultilevel"/>
    <w:tmpl w:val="106C805C"/>
    <w:lvl w:ilvl="0" w:tplc="04150001">
      <w:start w:val="1"/>
      <w:numFmt w:val="bullet"/>
      <w:lvlText w:val=""/>
      <w:lvlJc w:val="left"/>
      <w:pPr>
        <w:ind w:left="1644" w:hanging="360"/>
      </w:pPr>
      <w:rPr>
        <w:rFonts w:ascii="Symbol" w:hAnsi="Symbol" w:hint="default"/>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24" w15:restartNumberingAfterBreak="0">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29" w15:restartNumberingAfterBreak="0">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AC756C4"/>
    <w:multiLevelType w:val="hybridMultilevel"/>
    <w:tmpl w:val="C8F4E212"/>
    <w:lvl w:ilvl="0" w:tplc="83B09B46">
      <w:start w:val="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33" w15:restartNumberingAfterBreak="0">
    <w:nsid w:val="2D902E44"/>
    <w:multiLevelType w:val="multilevel"/>
    <w:tmpl w:val="32C64D90"/>
    <w:lvl w:ilvl="0">
      <w:start w:val="2"/>
      <w:numFmt w:val="decimal"/>
      <w:lvlText w:val="%1."/>
      <w:lvlJc w:val="left"/>
      <w:pPr>
        <w:tabs>
          <w:tab w:val="num" w:pos="66"/>
        </w:tabs>
        <w:ind w:left="1495" w:hanging="360"/>
      </w:pPr>
      <w:rPr>
        <w:b w:val="0"/>
        <w:bCs w:val="0"/>
        <w:color w:val="auto"/>
      </w:rPr>
    </w:lvl>
    <w:lvl w:ilvl="1">
      <w:start w:val="1"/>
      <w:numFmt w:val="decimal"/>
      <w:lvlText w:val="%2)"/>
      <w:lvlJc w:val="left"/>
      <w:pPr>
        <w:tabs>
          <w:tab w:val="num" w:pos="66"/>
        </w:tabs>
        <w:ind w:left="2215" w:hanging="360"/>
      </w:pPr>
      <w:rPr>
        <w:rFonts w:ascii="Verdana" w:eastAsia="Times New Roman" w:hAnsi="Verdana" w:cs="Verdana"/>
        <w:b w:val="0"/>
        <w:sz w:val="20"/>
      </w:rPr>
    </w:lvl>
    <w:lvl w:ilvl="2">
      <w:start w:val="1"/>
      <w:numFmt w:val="lowerRoman"/>
      <w:lvlText w:val="%3."/>
      <w:lvlJc w:val="right"/>
      <w:pPr>
        <w:tabs>
          <w:tab w:val="num" w:pos="66"/>
        </w:tabs>
        <w:ind w:left="2935" w:hanging="180"/>
      </w:pPr>
    </w:lvl>
    <w:lvl w:ilvl="3">
      <w:start w:val="1"/>
      <w:numFmt w:val="decimal"/>
      <w:lvlText w:val="%4."/>
      <w:lvlJc w:val="left"/>
      <w:pPr>
        <w:tabs>
          <w:tab w:val="num" w:pos="66"/>
        </w:tabs>
        <w:ind w:left="3655" w:hanging="360"/>
      </w:pPr>
      <w:rPr>
        <w:b w:val="0"/>
        <w:color w:val="auto"/>
        <w:sz w:val="20"/>
        <w:szCs w:val="20"/>
      </w:rPr>
    </w:lvl>
    <w:lvl w:ilvl="4">
      <w:start w:val="1"/>
      <w:numFmt w:val="lowerLetter"/>
      <w:lvlText w:val="%5."/>
      <w:lvlJc w:val="left"/>
      <w:pPr>
        <w:tabs>
          <w:tab w:val="num" w:pos="66"/>
        </w:tabs>
        <w:ind w:left="4375" w:hanging="360"/>
      </w:pPr>
    </w:lvl>
    <w:lvl w:ilvl="5">
      <w:start w:val="1"/>
      <w:numFmt w:val="lowerRoman"/>
      <w:lvlText w:val="%6."/>
      <w:lvlJc w:val="right"/>
      <w:pPr>
        <w:tabs>
          <w:tab w:val="num" w:pos="66"/>
        </w:tabs>
        <w:ind w:left="5095" w:hanging="180"/>
      </w:pPr>
    </w:lvl>
    <w:lvl w:ilvl="6">
      <w:start w:val="1"/>
      <w:numFmt w:val="decimal"/>
      <w:lvlText w:val="%7."/>
      <w:lvlJc w:val="left"/>
      <w:pPr>
        <w:tabs>
          <w:tab w:val="num" w:pos="66"/>
        </w:tabs>
        <w:ind w:left="5815" w:hanging="360"/>
      </w:pPr>
    </w:lvl>
    <w:lvl w:ilvl="7">
      <w:start w:val="1"/>
      <w:numFmt w:val="lowerLetter"/>
      <w:lvlText w:val="%8."/>
      <w:lvlJc w:val="left"/>
      <w:pPr>
        <w:tabs>
          <w:tab w:val="num" w:pos="66"/>
        </w:tabs>
        <w:ind w:left="6535" w:hanging="360"/>
      </w:pPr>
    </w:lvl>
    <w:lvl w:ilvl="8">
      <w:start w:val="1"/>
      <w:numFmt w:val="lowerRoman"/>
      <w:lvlText w:val="%9."/>
      <w:lvlJc w:val="right"/>
      <w:pPr>
        <w:tabs>
          <w:tab w:val="num" w:pos="66"/>
        </w:tabs>
        <w:ind w:left="7255" w:hanging="180"/>
      </w:pPr>
    </w:lvl>
  </w:abstractNum>
  <w:abstractNum w:abstractNumId="34" w15:restartNumberingAfterBreak="0">
    <w:nsid w:val="30765984"/>
    <w:multiLevelType w:val="hybridMultilevel"/>
    <w:tmpl w:val="D5BC4984"/>
    <w:lvl w:ilvl="0" w:tplc="DE6211A4">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2B33F67"/>
    <w:multiLevelType w:val="hybridMultilevel"/>
    <w:tmpl w:val="0D98F01E"/>
    <w:lvl w:ilvl="0" w:tplc="DE6211A4">
      <w:start w:val="1"/>
      <w:numFmt w:val="bullet"/>
      <w:lvlText w:val="-"/>
      <w:lvlJc w:val="left"/>
      <w:pPr>
        <w:ind w:left="930" w:hanging="360"/>
      </w:pPr>
      <w:rPr>
        <w:rFonts w:ascii="Verdana" w:hAnsi="Verdana"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36" w15:restartNumberingAfterBreak="0">
    <w:nsid w:val="3577585B"/>
    <w:multiLevelType w:val="hybridMultilevel"/>
    <w:tmpl w:val="4EF69386"/>
    <w:lvl w:ilvl="0" w:tplc="83B09B46">
      <w:start w:val="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D022B80"/>
    <w:multiLevelType w:val="multilevel"/>
    <w:tmpl w:val="DD9A1A60"/>
    <w:lvl w:ilvl="0">
      <w:start w:val="1"/>
      <w:numFmt w:val="decimal"/>
      <w:lvlText w:val="%1."/>
      <w:lvlJc w:val="left"/>
      <w:pPr>
        <w:tabs>
          <w:tab w:val="num" w:pos="360"/>
        </w:tabs>
        <w:ind w:left="360" w:hanging="360"/>
      </w:pPr>
      <w:rPr>
        <w:rFonts w:ascii="Verdana" w:hAnsi="Verdana" w:cs="Verdana" w:hint="default"/>
        <w:b w:val="0"/>
        <w:bCs w:val="0"/>
        <w:sz w:val="20"/>
        <w:szCs w:val="20"/>
      </w:rPr>
    </w:lvl>
    <w:lvl w:ilvl="1">
      <w:start w:val="2"/>
      <w:numFmt w:val="decimal"/>
      <w:lvlText w:val="%2."/>
      <w:lvlJc w:val="left"/>
      <w:pPr>
        <w:tabs>
          <w:tab w:val="num" w:pos="567"/>
        </w:tabs>
        <w:ind w:left="567" w:hanging="397"/>
      </w:pPr>
      <w:rPr>
        <w:rFonts w:ascii="Verdana" w:hAnsi="Verdana" w:cs="Times New Roman" w:hint="default"/>
      </w:rPr>
    </w:lvl>
    <w:lvl w:ilvl="2">
      <w:start w:val="1"/>
      <w:numFmt w:val="decimal"/>
      <w:lvlText w:val="%3)"/>
      <w:lvlJc w:val="left"/>
      <w:pPr>
        <w:tabs>
          <w:tab w:val="num" w:pos="644"/>
        </w:tabs>
        <w:ind w:left="624" w:hanging="340"/>
      </w:pPr>
      <w:rPr>
        <w:rFonts w:ascii="Verdana" w:eastAsia="Times New Roman" w:hAnsi="Verdana" w:hint="default"/>
        <w:b w:val="0"/>
        <w:bCs w:val="0"/>
        <w:sz w:val="18"/>
        <w:szCs w:val="18"/>
      </w:rPr>
    </w:lvl>
    <w:lvl w:ilvl="3">
      <w:start w:val="1"/>
      <w:numFmt w:val="lowerLetter"/>
      <w:lvlText w:val="%4)"/>
      <w:lvlJc w:val="left"/>
      <w:pPr>
        <w:tabs>
          <w:tab w:val="num" w:pos="1247"/>
        </w:tabs>
        <w:ind w:left="1247" w:hanging="396"/>
      </w:pPr>
      <w:rPr>
        <w:rFonts w:ascii="Verdana" w:hAnsi="Verdana" w:cs="Times New Roman" w:hint="default"/>
        <w:sz w:val="20"/>
        <w:szCs w:val="20"/>
      </w:rPr>
    </w:lvl>
    <w:lvl w:ilvl="4">
      <w:start w:val="1"/>
      <w:numFmt w:val="lowerLetter"/>
      <w:lvlText w:val="(%5)"/>
      <w:lvlJc w:val="left"/>
      <w:pPr>
        <w:tabs>
          <w:tab w:val="num" w:pos="2452"/>
        </w:tabs>
        <w:ind w:left="2452" w:hanging="360"/>
      </w:pPr>
      <w:rPr>
        <w:rFonts w:ascii="Times New Roman" w:hAnsi="Times New Roman" w:cs="Times New Roman" w:hint="default"/>
      </w:rPr>
    </w:lvl>
    <w:lvl w:ilvl="5">
      <w:start w:val="1"/>
      <w:numFmt w:val="lowerRoman"/>
      <w:lvlText w:val="(%6)"/>
      <w:lvlJc w:val="left"/>
      <w:pPr>
        <w:tabs>
          <w:tab w:val="num" w:pos="2812"/>
        </w:tabs>
        <w:ind w:left="2812" w:hanging="360"/>
      </w:pPr>
      <w:rPr>
        <w:rFonts w:ascii="Times New Roman" w:hAnsi="Times New Roman" w:cs="Times New Roman" w:hint="default"/>
      </w:rPr>
    </w:lvl>
    <w:lvl w:ilvl="6">
      <w:start w:val="1"/>
      <w:numFmt w:val="decimal"/>
      <w:lvlText w:val="%7."/>
      <w:lvlJc w:val="left"/>
      <w:pPr>
        <w:tabs>
          <w:tab w:val="num" w:pos="3172"/>
        </w:tabs>
        <w:ind w:left="3172" w:hanging="360"/>
      </w:pPr>
      <w:rPr>
        <w:rFonts w:ascii="Times New Roman" w:hAnsi="Times New Roman" w:cs="Times New Roman" w:hint="default"/>
        <w:b w:val="0"/>
        <w:bCs w:val="0"/>
      </w:rPr>
    </w:lvl>
    <w:lvl w:ilvl="7">
      <w:start w:val="1"/>
      <w:numFmt w:val="lowerLetter"/>
      <w:lvlText w:val="%8."/>
      <w:lvlJc w:val="left"/>
      <w:pPr>
        <w:tabs>
          <w:tab w:val="num" w:pos="3532"/>
        </w:tabs>
        <w:ind w:left="3532" w:hanging="360"/>
      </w:pPr>
      <w:rPr>
        <w:rFonts w:ascii="Times New Roman" w:hAnsi="Times New Roman" w:cs="Times New Roman" w:hint="default"/>
      </w:rPr>
    </w:lvl>
    <w:lvl w:ilvl="8">
      <w:start w:val="1"/>
      <w:numFmt w:val="lowerRoman"/>
      <w:lvlText w:val="%9."/>
      <w:lvlJc w:val="left"/>
      <w:pPr>
        <w:tabs>
          <w:tab w:val="num" w:pos="3892"/>
        </w:tabs>
        <w:ind w:left="3892" w:hanging="360"/>
      </w:pPr>
      <w:rPr>
        <w:rFonts w:ascii="Times New Roman" w:hAnsi="Times New Roman" w:cs="Times New Roman" w:hint="default"/>
      </w:rPr>
    </w:lvl>
  </w:abstractNum>
  <w:abstractNum w:abstractNumId="38" w15:restartNumberingAfterBreak="0">
    <w:nsid w:val="3F4C0E29"/>
    <w:multiLevelType w:val="hybridMultilevel"/>
    <w:tmpl w:val="E1342D1C"/>
    <w:lvl w:ilvl="0" w:tplc="DE6211A4">
      <w:start w:val="1"/>
      <w:numFmt w:val="bullet"/>
      <w:lvlText w:val="-"/>
      <w:lvlJc w:val="left"/>
      <w:pPr>
        <w:ind w:left="1854" w:hanging="360"/>
      </w:pPr>
      <w:rPr>
        <w:rFonts w:ascii="Verdana" w:hAnsi="Verdana"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4891151"/>
    <w:multiLevelType w:val="hybridMultilevel"/>
    <w:tmpl w:val="EB1E8FD8"/>
    <w:name w:val="WW8Num50222"/>
    <w:lvl w:ilvl="0" w:tplc="FE163C44">
      <w:start w:val="1"/>
      <w:numFmt w:val="decimal"/>
      <w:lvlText w:val="%1)"/>
      <w:lvlJc w:val="left"/>
      <w:pPr>
        <w:ind w:left="720" w:hanging="360"/>
      </w:pPr>
      <w:rPr>
        <w:rFonts w:ascii="Verdana" w:eastAsia="Times New Roman" w:hAnsi="Verdana" w:cs="Verdan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57C5BD1"/>
    <w:multiLevelType w:val="hybridMultilevel"/>
    <w:tmpl w:val="6B4490B4"/>
    <w:lvl w:ilvl="0" w:tplc="83B09B46">
      <w:start w:val="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3" w15:restartNumberingAfterBreak="0">
    <w:nsid w:val="4D5C771E"/>
    <w:multiLevelType w:val="hybridMultilevel"/>
    <w:tmpl w:val="F3885532"/>
    <w:lvl w:ilvl="0" w:tplc="DE6211A4">
      <w:start w:val="1"/>
      <w:numFmt w:val="bullet"/>
      <w:lvlText w:val="-"/>
      <w:lvlJc w:val="left"/>
      <w:pPr>
        <w:ind w:left="1077" w:hanging="360"/>
      </w:pPr>
      <w:rPr>
        <w:rFonts w:ascii="Verdana" w:hAnsi="Verdana"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4" w15:restartNumberingAfterBreak="0">
    <w:nsid w:val="4E8A4F99"/>
    <w:multiLevelType w:val="hybridMultilevel"/>
    <w:tmpl w:val="BD1ECBBC"/>
    <w:name w:val="WW8Num72"/>
    <w:lvl w:ilvl="0" w:tplc="D00A959A">
      <w:start w:val="2"/>
      <w:numFmt w:val="decimal"/>
      <w:lvlText w:val="%1."/>
      <w:lvlJc w:val="left"/>
      <w:pPr>
        <w:tabs>
          <w:tab w:val="num" w:pos="360"/>
        </w:tabs>
        <w:ind w:left="360" w:hanging="360"/>
      </w:pPr>
      <w:rPr>
        <w:rFonts w:ascii="Verdana" w:hAnsi="Verdana" w:cs="Verdana" w:hint="default"/>
        <w:b w:val="0"/>
        <w:color w:val="000000"/>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3977BE"/>
    <w:multiLevelType w:val="hybridMultilevel"/>
    <w:tmpl w:val="2174C8F2"/>
    <w:lvl w:ilvl="0" w:tplc="83B09B46">
      <w:start w:val="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8" w15:restartNumberingAfterBreak="0">
    <w:nsid w:val="5D41423C"/>
    <w:multiLevelType w:val="hybridMultilevel"/>
    <w:tmpl w:val="564E7E38"/>
    <w:lvl w:ilvl="0" w:tplc="DE6211A4">
      <w:start w:val="1"/>
      <w:numFmt w:val="bullet"/>
      <w:lvlText w:val="-"/>
      <w:lvlJc w:val="left"/>
      <w:pPr>
        <w:ind w:left="862" w:hanging="360"/>
      </w:pPr>
      <w:rPr>
        <w:rFonts w:ascii="Verdana" w:hAnsi="Verdana"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9" w15:restartNumberingAfterBreak="0">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28C58DF"/>
    <w:multiLevelType w:val="hybridMultilevel"/>
    <w:tmpl w:val="71FA05E6"/>
    <w:lvl w:ilvl="0" w:tplc="6D92D12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F3F1BF9"/>
    <w:multiLevelType w:val="hybridMultilevel"/>
    <w:tmpl w:val="AB682190"/>
    <w:lvl w:ilvl="0" w:tplc="DE6211A4">
      <w:start w:val="1"/>
      <w:numFmt w:val="bullet"/>
      <w:lvlText w:val="-"/>
      <w:lvlJc w:val="left"/>
      <w:pPr>
        <w:ind w:left="786" w:hanging="360"/>
      </w:pPr>
      <w:rPr>
        <w:rFonts w:ascii="Verdana" w:hAnsi="Verdana"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3" w15:restartNumberingAfterBreak="0">
    <w:nsid w:val="7B705BBF"/>
    <w:multiLevelType w:val="hybridMultilevel"/>
    <w:tmpl w:val="BA9A1C8A"/>
    <w:lvl w:ilvl="0" w:tplc="44C6CCD8">
      <w:start w:val="1"/>
      <w:numFmt w:val="decimal"/>
      <w:lvlText w:val="%1."/>
      <w:lvlJc w:val="left"/>
      <w:pPr>
        <w:ind w:left="720" w:hanging="360"/>
      </w:pPr>
      <w:rPr>
        <w:rFonts w:ascii="Verdana" w:eastAsia="Calibri" w:hAnsi="Verdana" w:cs="Arial"/>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D0C0C79"/>
    <w:multiLevelType w:val="hybridMultilevel"/>
    <w:tmpl w:val="584AA2CA"/>
    <w:lvl w:ilvl="0" w:tplc="83B09B46">
      <w:start w:val="3"/>
      <w:numFmt w:val="bullet"/>
      <w:lvlText w:val="-"/>
      <w:lvlJc w:val="left"/>
      <w:pPr>
        <w:ind w:left="862" w:hanging="360"/>
      </w:pPr>
      <w:rPr>
        <w:rFont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num w:numId="1">
    <w:abstractNumId w:val="24"/>
  </w:num>
  <w:num w:numId="2">
    <w:abstractNumId w:val="15"/>
  </w:num>
  <w:num w:numId="3">
    <w:abstractNumId w:val="32"/>
  </w:num>
  <w:num w:numId="4">
    <w:abstractNumId w:val="0"/>
  </w:num>
  <w:num w:numId="5">
    <w:abstractNumId w:val="51"/>
  </w:num>
  <w:num w:numId="6">
    <w:abstractNumId w:val="28"/>
  </w:num>
  <w:num w:numId="7">
    <w:abstractNumId w:val="30"/>
  </w:num>
  <w:num w:numId="8">
    <w:abstractNumId w:val="47"/>
    <w:lvlOverride w:ilvl="0">
      <w:startOverride w:val="1"/>
    </w:lvlOverride>
  </w:num>
  <w:num w:numId="9">
    <w:abstractNumId w:val="39"/>
    <w:lvlOverride w:ilvl="0">
      <w:startOverride w:val="1"/>
    </w:lvlOverride>
  </w:num>
  <w:num w:numId="10">
    <w:abstractNumId w:val="27"/>
  </w:num>
  <w:num w:numId="11">
    <w:abstractNumId w:val="26"/>
  </w:num>
  <w:num w:numId="12">
    <w:abstractNumId w:val="49"/>
  </w:num>
  <w:num w:numId="13">
    <w:abstractNumId w:val="29"/>
  </w:num>
  <w:num w:numId="14">
    <w:abstractNumId w:val="42"/>
  </w:num>
  <w:num w:numId="15">
    <w:abstractNumId w:val="1"/>
  </w:num>
  <w:num w:numId="16">
    <w:abstractNumId w:val="2"/>
  </w:num>
  <w:num w:numId="17">
    <w:abstractNumId w:val="21"/>
  </w:num>
  <w:num w:numId="18">
    <w:abstractNumId w:val="25"/>
  </w:num>
  <w:num w:numId="19">
    <w:abstractNumId w:val="6"/>
  </w:num>
  <w:num w:numId="20">
    <w:abstractNumId w:val="50"/>
  </w:num>
  <w:num w:numId="21">
    <w:abstractNumId w:val="23"/>
  </w:num>
  <w:num w:numId="22">
    <w:abstractNumId w:val="19"/>
  </w:num>
  <w:num w:numId="23">
    <w:abstractNumId w:val="18"/>
  </w:num>
  <w:num w:numId="24">
    <w:abstractNumId w:val="52"/>
  </w:num>
  <w:num w:numId="25">
    <w:abstractNumId w:val="14"/>
  </w:num>
  <w:num w:numId="26">
    <w:abstractNumId w:val="38"/>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20"/>
  </w:num>
  <w:num w:numId="30">
    <w:abstractNumId w:val="35"/>
  </w:num>
  <w:num w:numId="31">
    <w:abstractNumId w:val="48"/>
  </w:num>
  <w:num w:numId="32">
    <w:abstractNumId w:val="13"/>
  </w:num>
  <w:num w:numId="33">
    <w:abstractNumId w:val="17"/>
  </w:num>
  <w:num w:numId="34">
    <w:abstractNumId w:val="43"/>
  </w:num>
  <w:num w:numId="35">
    <w:abstractNumId w:val="41"/>
  </w:num>
  <w:num w:numId="36">
    <w:abstractNumId w:val="36"/>
  </w:num>
  <w:num w:numId="37">
    <w:abstractNumId w:val="22"/>
  </w:num>
  <w:num w:numId="38">
    <w:abstractNumId w:val="31"/>
  </w:num>
  <w:num w:numId="39">
    <w:abstractNumId w:val="54"/>
  </w:num>
  <w:num w:numId="40">
    <w:abstractNumId w:val="46"/>
  </w:num>
  <w:num w:numId="41">
    <w:abstractNumId w:val="33"/>
  </w:num>
  <w:num w:numId="42">
    <w:abstractNumId w:val="16"/>
  </w:num>
  <w:num w:numId="43">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2E"/>
    <w:rsid w:val="000020D5"/>
    <w:rsid w:val="00004067"/>
    <w:rsid w:val="00005125"/>
    <w:rsid w:val="00005F4E"/>
    <w:rsid w:val="00007D01"/>
    <w:rsid w:val="000110E5"/>
    <w:rsid w:val="00012874"/>
    <w:rsid w:val="00012C2A"/>
    <w:rsid w:val="00013F2A"/>
    <w:rsid w:val="00015651"/>
    <w:rsid w:val="000161DE"/>
    <w:rsid w:val="00017201"/>
    <w:rsid w:val="00017DED"/>
    <w:rsid w:val="00020573"/>
    <w:rsid w:val="000207AB"/>
    <w:rsid w:val="000221CA"/>
    <w:rsid w:val="00022639"/>
    <w:rsid w:val="00025BE4"/>
    <w:rsid w:val="0003087B"/>
    <w:rsid w:val="00032E1E"/>
    <w:rsid w:val="00034667"/>
    <w:rsid w:val="000350A9"/>
    <w:rsid w:val="0003540B"/>
    <w:rsid w:val="00035F37"/>
    <w:rsid w:val="00037F47"/>
    <w:rsid w:val="000400C5"/>
    <w:rsid w:val="0004046E"/>
    <w:rsid w:val="00043484"/>
    <w:rsid w:val="00046BCD"/>
    <w:rsid w:val="00050DCC"/>
    <w:rsid w:val="0005159F"/>
    <w:rsid w:val="00053726"/>
    <w:rsid w:val="000569D9"/>
    <w:rsid w:val="000603C2"/>
    <w:rsid w:val="00062A6A"/>
    <w:rsid w:val="00064AB7"/>
    <w:rsid w:val="00064AFB"/>
    <w:rsid w:val="00064DB4"/>
    <w:rsid w:val="00070FD9"/>
    <w:rsid w:val="0007118A"/>
    <w:rsid w:val="0007138B"/>
    <w:rsid w:val="00071BBA"/>
    <w:rsid w:val="00073E2C"/>
    <w:rsid w:val="0007430C"/>
    <w:rsid w:val="0007606C"/>
    <w:rsid w:val="00077A2C"/>
    <w:rsid w:val="0008305D"/>
    <w:rsid w:val="00084861"/>
    <w:rsid w:val="00084FC0"/>
    <w:rsid w:val="00086151"/>
    <w:rsid w:val="000904AC"/>
    <w:rsid w:val="00093F36"/>
    <w:rsid w:val="00095723"/>
    <w:rsid w:val="00095A38"/>
    <w:rsid w:val="00096242"/>
    <w:rsid w:val="000971EB"/>
    <w:rsid w:val="000A156D"/>
    <w:rsid w:val="000A1E1B"/>
    <w:rsid w:val="000A4966"/>
    <w:rsid w:val="000A605A"/>
    <w:rsid w:val="000A78F9"/>
    <w:rsid w:val="000B020A"/>
    <w:rsid w:val="000B3B9A"/>
    <w:rsid w:val="000B71FA"/>
    <w:rsid w:val="000C1166"/>
    <w:rsid w:val="000C3F86"/>
    <w:rsid w:val="000C7270"/>
    <w:rsid w:val="000D15AB"/>
    <w:rsid w:val="000D2476"/>
    <w:rsid w:val="000D2999"/>
    <w:rsid w:val="000D34ED"/>
    <w:rsid w:val="000D3AB1"/>
    <w:rsid w:val="000D6DB3"/>
    <w:rsid w:val="000D6F86"/>
    <w:rsid w:val="000E34F7"/>
    <w:rsid w:val="000E4CE0"/>
    <w:rsid w:val="000E65DB"/>
    <w:rsid w:val="000E6A41"/>
    <w:rsid w:val="000F26BD"/>
    <w:rsid w:val="000F4F80"/>
    <w:rsid w:val="000F5BF0"/>
    <w:rsid w:val="000F6E15"/>
    <w:rsid w:val="001027CF"/>
    <w:rsid w:val="0010360A"/>
    <w:rsid w:val="00106070"/>
    <w:rsid w:val="00112A69"/>
    <w:rsid w:val="00115D8C"/>
    <w:rsid w:val="00116040"/>
    <w:rsid w:val="00120282"/>
    <w:rsid w:val="001238A5"/>
    <w:rsid w:val="00126684"/>
    <w:rsid w:val="00126D06"/>
    <w:rsid w:val="0012751C"/>
    <w:rsid w:val="001354D5"/>
    <w:rsid w:val="00141638"/>
    <w:rsid w:val="00141BA1"/>
    <w:rsid w:val="001423B9"/>
    <w:rsid w:val="001441D9"/>
    <w:rsid w:val="00146622"/>
    <w:rsid w:val="00146824"/>
    <w:rsid w:val="001507F9"/>
    <w:rsid w:val="001518B8"/>
    <w:rsid w:val="00153A96"/>
    <w:rsid w:val="00155111"/>
    <w:rsid w:val="00161245"/>
    <w:rsid w:val="001616BF"/>
    <w:rsid w:val="00162F06"/>
    <w:rsid w:val="00163C77"/>
    <w:rsid w:val="00164153"/>
    <w:rsid w:val="0016591E"/>
    <w:rsid w:val="001668AF"/>
    <w:rsid w:val="00166995"/>
    <w:rsid w:val="00170A7E"/>
    <w:rsid w:val="00175AEC"/>
    <w:rsid w:val="00175E10"/>
    <w:rsid w:val="00175F3B"/>
    <w:rsid w:val="00177337"/>
    <w:rsid w:val="00180068"/>
    <w:rsid w:val="00180E0B"/>
    <w:rsid w:val="00181975"/>
    <w:rsid w:val="00183284"/>
    <w:rsid w:val="0018349A"/>
    <w:rsid w:val="00183A93"/>
    <w:rsid w:val="00185FE2"/>
    <w:rsid w:val="001868E8"/>
    <w:rsid w:val="001935ED"/>
    <w:rsid w:val="00194C7A"/>
    <w:rsid w:val="00195547"/>
    <w:rsid w:val="00195F2E"/>
    <w:rsid w:val="0019621B"/>
    <w:rsid w:val="00197E07"/>
    <w:rsid w:val="001A0FF4"/>
    <w:rsid w:val="001A79F1"/>
    <w:rsid w:val="001B1059"/>
    <w:rsid w:val="001B2A19"/>
    <w:rsid w:val="001B5F7C"/>
    <w:rsid w:val="001B707E"/>
    <w:rsid w:val="001B735B"/>
    <w:rsid w:val="001C1CBF"/>
    <w:rsid w:val="001C4161"/>
    <w:rsid w:val="001C684B"/>
    <w:rsid w:val="001C7512"/>
    <w:rsid w:val="001D0AB8"/>
    <w:rsid w:val="001D0F78"/>
    <w:rsid w:val="001D0FC9"/>
    <w:rsid w:val="001D4993"/>
    <w:rsid w:val="001D56EC"/>
    <w:rsid w:val="001D7AA3"/>
    <w:rsid w:val="001E06B3"/>
    <w:rsid w:val="001E2223"/>
    <w:rsid w:val="001E28CA"/>
    <w:rsid w:val="001E3A69"/>
    <w:rsid w:val="001E42FA"/>
    <w:rsid w:val="001E4566"/>
    <w:rsid w:val="001E4F7C"/>
    <w:rsid w:val="001E74D9"/>
    <w:rsid w:val="001E76FD"/>
    <w:rsid w:val="001E7F71"/>
    <w:rsid w:val="001F1884"/>
    <w:rsid w:val="001F2888"/>
    <w:rsid w:val="001F677B"/>
    <w:rsid w:val="001F76A3"/>
    <w:rsid w:val="002022DA"/>
    <w:rsid w:val="0020354D"/>
    <w:rsid w:val="002057A6"/>
    <w:rsid w:val="00206C8A"/>
    <w:rsid w:val="00207875"/>
    <w:rsid w:val="002109B2"/>
    <w:rsid w:val="00210F8B"/>
    <w:rsid w:val="0021473F"/>
    <w:rsid w:val="00216062"/>
    <w:rsid w:val="00217915"/>
    <w:rsid w:val="00220EBD"/>
    <w:rsid w:val="00221307"/>
    <w:rsid w:val="00224AAF"/>
    <w:rsid w:val="00225E53"/>
    <w:rsid w:val="00226038"/>
    <w:rsid w:val="002263B6"/>
    <w:rsid w:val="00231219"/>
    <w:rsid w:val="00231B54"/>
    <w:rsid w:val="0023306B"/>
    <w:rsid w:val="0023586F"/>
    <w:rsid w:val="00237D79"/>
    <w:rsid w:val="002409A0"/>
    <w:rsid w:val="002502B8"/>
    <w:rsid w:val="002504D3"/>
    <w:rsid w:val="00250EB0"/>
    <w:rsid w:val="00251B5B"/>
    <w:rsid w:val="00251D29"/>
    <w:rsid w:val="002523A4"/>
    <w:rsid w:val="002530E5"/>
    <w:rsid w:val="00256150"/>
    <w:rsid w:val="00260EAD"/>
    <w:rsid w:val="00261681"/>
    <w:rsid w:val="002620BE"/>
    <w:rsid w:val="002649E3"/>
    <w:rsid w:val="00264CCF"/>
    <w:rsid w:val="00264E22"/>
    <w:rsid w:val="00266778"/>
    <w:rsid w:val="0026770A"/>
    <w:rsid w:val="00270115"/>
    <w:rsid w:val="00276DD3"/>
    <w:rsid w:val="00277051"/>
    <w:rsid w:val="0028281B"/>
    <w:rsid w:val="00283597"/>
    <w:rsid w:val="00283700"/>
    <w:rsid w:val="00285903"/>
    <w:rsid w:val="00287A1D"/>
    <w:rsid w:val="00290678"/>
    <w:rsid w:val="00291A5A"/>
    <w:rsid w:val="002948FC"/>
    <w:rsid w:val="002A118F"/>
    <w:rsid w:val="002A1ECA"/>
    <w:rsid w:val="002A483F"/>
    <w:rsid w:val="002A5D28"/>
    <w:rsid w:val="002A5EE8"/>
    <w:rsid w:val="002A64DE"/>
    <w:rsid w:val="002B5923"/>
    <w:rsid w:val="002B5F03"/>
    <w:rsid w:val="002B72B6"/>
    <w:rsid w:val="002B7301"/>
    <w:rsid w:val="002B747F"/>
    <w:rsid w:val="002C0EF1"/>
    <w:rsid w:val="002C154A"/>
    <w:rsid w:val="002C214E"/>
    <w:rsid w:val="002C4B6B"/>
    <w:rsid w:val="002D0CCD"/>
    <w:rsid w:val="002D0D0F"/>
    <w:rsid w:val="002D0DDF"/>
    <w:rsid w:val="002D6DD5"/>
    <w:rsid w:val="002D7713"/>
    <w:rsid w:val="002E0198"/>
    <w:rsid w:val="002E052A"/>
    <w:rsid w:val="002E1E57"/>
    <w:rsid w:val="002E253A"/>
    <w:rsid w:val="002E398B"/>
    <w:rsid w:val="002E6E22"/>
    <w:rsid w:val="002F131A"/>
    <w:rsid w:val="002F2694"/>
    <w:rsid w:val="002F32BB"/>
    <w:rsid w:val="002F5E71"/>
    <w:rsid w:val="002F77D7"/>
    <w:rsid w:val="003002A7"/>
    <w:rsid w:val="003031AA"/>
    <w:rsid w:val="00303FE5"/>
    <w:rsid w:val="003074AE"/>
    <w:rsid w:val="003108DC"/>
    <w:rsid w:val="00310A43"/>
    <w:rsid w:val="00310D10"/>
    <w:rsid w:val="003152FF"/>
    <w:rsid w:val="00315B00"/>
    <w:rsid w:val="0031601A"/>
    <w:rsid w:val="0031776D"/>
    <w:rsid w:val="003249FE"/>
    <w:rsid w:val="0032601B"/>
    <w:rsid w:val="00326CBF"/>
    <w:rsid w:val="003312A5"/>
    <w:rsid w:val="003312A8"/>
    <w:rsid w:val="0033386E"/>
    <w:rsid w:val="00335323"/>
    <w:rsid w:val="003417F6"/>
    <w:rsid w:val="0034274F"/>
    <w:rsid w:val="00343FAB"/>
    <w:rsid w:val="0034615B"/>
    <w:rsid w:val="00347762"/>
    <w:rsid w:val="00350887"/>
    <w:rsid w:val="0035246E"/>
    <w:rsid w:val="00354C34"/>
    <w:rsid w:val="00355641"/>
    <w:rsid w:val="00355B55"/>
    <w:rsid w:val="003562DA"/>
    <w:rsid w:val="003565F4"/>
    <w:rsid w:val="00364B02"/>
    <w:rsid w:val="0036763A"/>
    <w:rsid w:val="0037128F"/>
    <w:rsid w:val="0037227B"/>
    <w:rsid w:val="00372900"/>
    <w:rsid w:val="0037374A"/>
    <w:rsid w:val="0038077C"/>
    <w:rsid w:val="00381F4A"/>
    <w:rsid w:val="00383FD3"/>
    <w:rsid w:val="0038653C"/>
    <w:rsid w:val="00391282"/>
    <w:rsid w:val="003926E8"/>
    <w:rsid w:val="00394C30"/>
    <w:rsid w:val="00395EA4"/>
    <w:rsid w:val="0039612E"/>
    <w:rsid w:val="00396C77"/>
    <w:rsid w:val="003A2C42"/>
    <w:rsid w:val="003A7BF7"/>
    <w:rsid w:val="003A7C02"/>
    <w:rsid w:val="003B3681"/>
    <w:rsid w:val="003B5490"/>
    <w:rsid w:val="003B574E"/>
    <w:rsid w:val="003C213D"/>
    <w:rsid w:val="003C4859"/>
    <w:rsid w:val="003C4FA6"/>
    <w:rsid w:val="003C658A"/>
    <w:rsid w:val="003D0B0C"/>
    <w:rsid w:val="003D1227"/>
    <w:rsid w:val="003D27B0"/>
    <w:rsid w:val="003D2A8C"/>
    <w:rsid w:val="003D5D30"/>
    <w:rsid w:val="003E337E"/>
    <w:rsid w:val="003E51AA"/>
    <w:rsid w:val="003E6050"/>
    <w:rsid w:val="003F0E22"/>
    <w:rsid w:val="003F1204"/>
    <w:rsid w:val="003F71EE"/>
    <w:rsid w:val="004002B8"/>
    <w:rsid w:val="00402138"/>
    <w:rsid w:val="00404040"/>
    <w:rsid w:val="004040E8"/>
    <w:rsid w:val="004047EC"/>
    <w:rsid w:val="00404E89"/>
    <w:rsid w:val="004053B0"/>
    <w:rsid w:val="0040721E"/>
    <w:rsid w:val="00410A2E"/>
    <w:rsid w:val="0041252E"/>
    <w:rsid w:val="0041509F"/>
    <w:rsid w:val="004152EA"/>
    <w:rsid w:val="00415FD3"/>
    <w:rsid w:val="0041750B"/>
    <w:rsid w:val="00420567"/>
    <w:rsid w:val="00420F38"/>
    <w:rsid w:val="004237A6"/>
    <w:rsid w:val="00424596"/>
    <w:rsid w:val="00430931"/>
    <w:rsid w:val="00432070"/>
    <w:rsid w:val="004337BE"/>
    <w:rsid w:val="00436416"/>
    <w:rsid w:val="0043642C"/>
    <w:rsid w:val="00436536"/>
    <w:rsid w:val="004365A1"/>
    <w:rsid w:val="00436D5C"/>
    <w:rsid w:val="0044132A"/>
    <w:rsid w:val="00441778"/>
    <w:rsid w:val="00441CBE"/>
    <w:rsid w:val="00443217"/>
    <w:rsid w:val="004453C8"/>
    <w:rsid w:val="00453D68"/>
    <w:rsid w:val="004555DD"/>
    <w:rsid w:val="0045706A"/>
    <w:rsid w:val="004608A6"/>
    <w:rsid w:val="00464707"/>
    <w:rsid w:val="00464E6C"/>
    <w:rsid w:val="004655D7"/>
    <w:rsid w:val="00466F09"/>
    <w:rsid w:val="00467EEC"/>
    <w:rsid w:val="00470053"/>
    <w:rsid w:val="0047042C"/>
    <w:rsid w:val="00471996"/>
    <w:rsid w:val="004729D3"/>
    <w:rsid w:val="004770F8"/>
    <w:rsid w:val="00481482"/>
    <w:rsid w:val="00481737"/>
    <w:rsid w:val="004835FB"/>
    <w:rsid w:val="004837E6"/>
    <w:rsid w:val="0049054C"/>
    <w:rsid w:val="004912CD"/>
    <w:rsid w:val="00497438"/>
    <w:rsid w:val="004A05F1"/>
    <w:rsid w:val="004A0636"/>
    <w:rsid w:val="004A0A5B"/>
    <w:rsid w:val="004A103E"/>
    <w:rsid w:val="004A1119"/>
    <w:rsid w:val="004A2FD3"/>
    <w:rsid w:val="004A548F"/>
    <w:rsid w:val="004A5754"/>
    <w:rsid w:val="004B0C3C"/>
    <w:rsid w:val="004B11F8"/>
    <w:rsid w:val="004B3EED"/>
    <w:rsid w:val="004B59F9"/>
    <w:rsid w:val="004B63EA"/>
    <w:rsid w:val="004B70AF"/>
    <w:rsid w:val="004B772B"/>
    <w:rsid w:val="004C3FB5"/>
    <w:rsid w:val="004C7D3D"/>
    <w:rsid w:val="004D2F9B"/>
    <w:rsid w:val="004D368B"/>
    <w:rsid w:val="004D3993"/>
    <w:rsid w:val="004D42F1"/>
    <w:rsid w:val="004D54A2"/>
    <w:rsid w:val="004D632A"/>
    <w:rsid w:val="004D6FB5"/>
    <w:rsid w:val="004E01A6"/>
    <w:rsid w:val="004E1267"/>
    <w:rsid w:val="004E1709"/>
    <w:rsid w:val="004E2F11"/>
    <w:rsid w:val="004E4039"/>
    <w:rsid w:val="004E4DFC"/>
    <w:rsid w:val="004E7751"/>
    <w:rsid w:val="004F1615"/>
    <w:rsid w:val="004F1C67"/>
    <w:rsid w:val="004F23ED"/>
    <w:rsid w:val="004F2911"/>
    <w:rsid w:val="004F2E30"/>
    <w:rsid w:val="004F3D41"/>
    <w:rsid w:val="004F5C4A"/>
    <w:rsid w:val="005005B7"/>
    <w:rsid w:val="00500D41"/>
    <w:rsid w:val="00502982"/>
    <w:rsid w:val="00505F90"/>
    <w:rsid w:val="00506889"/>
    <w:rsid w:val="00506D5F"/>
    <w:rsid w:val="0050733C"/>
    <w:rsid w:val="00511348"/>
    <w:rsid w:val="00512168"/>
    <w:rsid w:val="00512D93"/>
    <w:rsid w:val="00513134"/>
    <w:rsid w:val="00513BC7"/>
    <w:rsid w:val="00514B52"/>
    <w:rsid w:val="00516487"/>
    <w:rsid w:val="00517EF8"/>
    <w:rsid w:val="00527C8B"/>
    <w:rsid w:val="0053018B"/>
    <w:rsid w:val="005320DA"/>
    <w:rsid w:val="00533270"/>
    <w:rsid w:val="005340EA"/>
    <w:rsid w:val="00535B10"/>
    <w:rsid w:val="00535D93"/>
    <w:rsid w:val="0054030A"/>
    <w:rsid w:val="005415BF"/>
    <w:rsid w:val="005435C2"/>
    <w:rsid w:val="00544463"/>
    <w:rsid w:val="005468B2"/>
    <w:rsid w:val="005474B5"/>
    <w:rsid w:val="00551F16"/>
    <w:rsid w:val="00551F7D"/>
    <w:rsid w:val="00554559"/>
    <w:rsid w:val="00554936"/>
    <w:rsid w:val="005555E3"/>
    <w:rsid w:val="00555643"/>
    <w:rsid w:val="0055592F"/>
    <w:rsid w:val="0055629F"/>
    <w:rsid w:val="00560988"/>
    <w:rsid w:val="00560EFE"/>
    <w:rsid w:val="005613E2"/>
    <w:rsid w:val="00561AF2"/>
    <w:rsid w:val="00561CFF"/>
    <w:rsid w:val="00562143"/>
    <w:rsid w:val="0056487B"/>
    <w:rsid w:val="005648E3"/>
    <w:rsid w:val="0056492B"/>
    <w:rsid w:val="00564A90"/>
    <w:rsid w:val="00565486"/>
    <w:rsid w:val="00566BCB"/>
    <w:rsid w:val="005675EC"/>
    <w:rsid w:val="005678C8"/>
    <w:rsid w:val="0057230C"/>
    <w:rsid w:val="0057664A"/>
    <w:rsid w:val="00577327"/>
    <w:rsid w:val="005823CA"/>
    <w:rsid w:val="00585876"/>
    <w:rsid w:val="0058738B"/>
    <w:rsid w:val="00590931"/>
    <w:rsid w:val="00592111"/>
    <w:rsid w:val="0059279A"/>
    <w:rsid w:val="00592B8A"/>
    <w:rsid w:val="00592E4A"/>
    <w:rsid w:val="00593F4C"/>
    <w:rsid w:val="0059562C"/>
    <w:rsid w:val="005958C7"/>
    <w:rsid w:val="005A2C5C"/>
    <w:rsid w:val="005A2E03"/>
    <w:rsid w:val="005A5766"/>
    <w:rsid w:val="005A6EB6"/>
    <w:rsid w:val="005A720C"/>
    <w:rsid w:val="005B00F5"/>
    <w:rsid w:val="005B15D9"/>
    <w:rsid w:val="005B2B1D"/>
    <w:rsid w:val="005B4A72"/>
    <w:rsid w:val="005B5E51"/>
    <w:rsid w:val="005B6612"/>
    <w:rsid w:val="005C13ED"/>
    <w:rsid w:val="005C1BD2"/>
    <w:rsid w:val="005C390B"/>
    <w:rsid w:val="005C396D"/>
    <w:rsid w:val="005C3ADC"/>
    <w:rsid w:val="005C6A75"/>
    <w:rsid w:val="005C6F51"/>
    <w:rsid w:val="005D0554"/>
    <w:rsid w:val="005D217E"/>
    <w:rsid w:val="005D303E"/>
    <w:rsid w:val="005D411B"/>
    <w:rsid w:val="005D53C9"/>
    <w:rsid w:val="005D588F"/>
    <w:rsid w:val="005E2C5D"/>
    <w:rsid w:val="005E3442"/>
    <w:rsid w:val="005E4691"/>
    <w:rsid w:val="005E57C2"/>
    <w:rsid w:val="005E6115"/>
    <w:rsid w:val="005E6683"/>
    <w:rsid w:val="005E68CB"/>
    <w:rsid w:val="005E6F45"/>
    <w:rsid w:val="005E7FDE"/>
    <w:rsid w:val="005F3738"/>
    <w:rsid w:val="005F4A3A"/>
    <w:rsid w:val="005F61EC"/>
    <w:rsid w:val="00601270"/>
    <w:rsid w:val="00603318"/>
    <w:rsid w:val="00603EA4"/>
    <w:rsid w:val="006050ED"/>
    <w:rsid w:val="00607007"/>
    <w:rsid w:val="00607814"/>
    <w:rsid w:val="00610292"/>
    <w:rsid w:val="0061086F"/>
    <w:rsid w:val="00610AAD"/>
    <w:rsid w:val="00613819"/>
    <w:rsid w:val="00615043"/>
    <w:rsid w:val="006154FD"/>
    <w:rsid w:val="00617C37"/>
    <w:rsid w:val="0062308F"/>
    <w:rsid w:val="00625276"/>
    <w:rsid w:val="00625B48"/>
    <w:rsid w:val="006322CF"/>
    <w:rsid w:val="00632CFD"/>
    <w:rsid w:val="006332D0"/>
    <w:rsid w:val="006344E9"/>
    <w:rsid w:val="00634A7C"/>
    <w:rsid w:val="00636E5C"/>
    <w:rsid w:val="00637599"/>
    <w:rsid w:val="0064027E"/>
    <w:rsid w:val="0064585F"/>
    <w:rsid w:val="00645F3D"/>
    <w:rsid w:val="00646FF5"/>
    <w:rsid w:val="0065046B"/>
    <w:rsid w:val="00651C2E"/>
    <w:rsid w:val="00651FCE"/>
    <w:rsid w:val="006540A0"/>
    <w:rsid w:val="006548A8"/>
    <w:rsid w:val="00656A13"/>
    <w:rsid w:val="00657526"/>
    <w:rsid w:val="00657895"/>
    <w:rsid w:val="00657972"/>
    <w:rsid w:val="00660803"/>
    <w:rsid w:val="006625E2"/>
    <w:rsid w:val="00667E69"/>
    <w:rsid w:val="006702A4"/>
    <w:rsid w:val="00672B14"/>
    <w:rsid w:val="00672EFA"/>
    <w:rsid w:val="0067691E"/>
    <w:rsid w:val="00677958"/>
    <w:rsid w:val="0067797B"/>
    <w:rsid w:val="00677BED"/>
    <w:rsid w:val="00682C5D"/>
    <w:rsid w:val="006843E2"/>
    <w:rsid w:val="006861FD"/>
    <w:rsid w:val="00686BB1"/>
    <w:rsid w:val="00690699"/>
    <w:rsid w:val="006909AC"/>
    <w:rsid w:val="0069343F"/>
    <w:rsid w:val="00693DC1"/>
    <w:rsid w:val="00695F09"/>
    <w:rsid w:val="00697ACA"/>
    <w:rsid w:val="006A06C4"/>
    <w:rsid w:val="006A09CD"/>
    <w:rsid w:val="006A0EE2"/>
    <w:rsid w:val="006A1311"/>
    <w:rsid w:val="006A15F5"/>
    <w:rsid w:val="006A4282"/>
    <w:rsid w:val="006B2008"/>
    <w:rsid w:val="006B464A"/>
    <w:rsid w:val="006B5467"/>
    <w:rsid w:val="006C1951"/>
    <w:rsid w:val="006C3426"/>
    <w:rsid w:val="006C664E"/>
    <w:rsid w:val="006C7873"/>
    <w:rsid w:val="006C79C8"/>
    <w:rsid w:val="006D1053"/>
    <w:rsid w:val="006D3D83"/>
    <w:rsid w:val="006D5904"/>
    <w:rsid w:val="006D7541"/>
    <w:rsid w:val="006E064F"/>
    <w:rsid w:val="006E2921"/>
    <w:rsid w:val="006E66DA"/>
    <w:rsid w:val="006F0D93"/>
    <w:rsid w:val="006F1613"/>
    <w:rsid w:val="006F59DB"/>
    <w:rsid w:val="006F7372"/>
    <w:rsid w:val="006F7CD1"/>
    <w:rsid w:val="0070081A"/>
    <w:rsid w:val="007014C9"/>
    <w:rsid w:val="007032F7"/>
    <w:rsid w:val="0070399B"/>
    <w:rsid w:val="00703D0B"/>
    <w:rsid w:val="00704E4C"/>
    <w:rsid w:val="00710C10"/>
    <w:rsid w:val="0071392E"/>
    <w:rsid w:val="00715BA8"/>
    <w:rsid w:val="007164F9"/>
    <w:rsid w:val="00716D44"/>
    <w:rsid w:val="007260CC"/>
    <w:rsid w:val="00727660"/>
    <w:rsid w:val="00727AEE"/>
    <w:rsid w:val="00730305"/>
    <w:rsid w:val="007310AB"/>
    <w:rsid w:val="00735662"/>
    <w:rsid w:val="00735EC9"/>
    <w:rsid w:val="0073661E"/>
    <w:rsid w:val="007412C0"/>
    <w:rsid w:val="00742D14"/>
    <w:rsid w:val="00743D53"/>
    <w:rsid w:val="0074527C"/>
    <w:rsid w:val="007470DF"/>
    <w:rsid w:val="00747EAE"/>
    <w:rsid w:val="0075003B"/>
    <w:rsid w:val="007519DA"/>
    <w:rsid w:val="00751B3C"/>
    <w:rsid w:val="0075319A"/>
    <w:rsid w:val="007553FE"/>
    <w:rsid w:val="00756DF3"/>
    <w:rsid w:val="00760C69"/>
    <w:rsid w:val="0076395A"/>
    <w:rsid w:val="00763D45"/>
    <w:rsid w:val="0076476E"/>
    <w:rsid w:val="0076546A"/>
    <w:rsid w:val="00766B68"/>
    <w:rsid w:val="007672FC"/>
    <w:rsid w:val="00767E9C"/>
    <w:rsid w:val="0077075C"/>
    <w:rsid w:val="007736FD"/>
    <w:rsid w:val="00773F53"/>
    <w:rsid w:val="0077460D"/>
    <w:rsid w:val="00774748"/>
    <w:rsid w:val="007766C7"/>
    <w:rsid w:val="00780730"/>
    <w:rsid w:val="00780E13"/>
    <w:rsid w:val="00781E70"/>
    <w:rsid w:val="00783928"/>
    <w:rsid w:val="0078442A"/>
    <w:rsid w:val="00786E07"/>
    <w:rsid w:val="00790D5B"/>
    <w:rsid w:val="007913AF"/>
    <w:rsid w:val="007928F7"/>
    <w:rsid w:val="00793AC9"/>
    <w:rsid w:val="0079717D"/>
    <w:rsid w:val="007A04B2"/>
    <w:rsid w:val="007A154D"/>
    <w:rsid w:val="007A22F0"/>
    <w:rsid w:val="007A278C"/>
    <w:rsid w:val="007A3F1D"/>
    <w:rsid w:val="007A509A"/>
    <w:rsid w:val="007A5C01"/>
    <w:rsid w:val="007A5FBE"/>
    <w:rsid w:val="007A61CC"/>
    <w:rsid w:val="007A78E2"/>
    <w:rsid w:val="007B23A9"/>
    <w:rsid w:val="007B5584"/>
    <w:rsid w:val="007B5831"/>
    <w:rsid w:val="007B5D90"/>
    <w:rsid w:val="007B69C2"/>
    <w:rsid w:val="007C0161"/>
    <w:rsid w:val="007C0A4F"/>
    <w:rsid w:val="007C4E9D"/>
    <w:rsid w:val="007D0777"/>
    <w:rsid w:val="007D111F"/>
    <w:rsid w:val="007D4BB1"/>
    <w:rsid w:val="007D4C76"/>
    <w:rsid w:val="007D60F5"/>
    <w:rsid w:val="007D7164"/>
    <w:rsid w:val="007E222D"/>
    <w:rsid w:val="007E255B"/>
    <w:rsid w:val="007E5203"/>
    <w:rsid w:val="007E5594"/>
    <w:rsid w:val="007E6ADA"/>
    <w:rsid w:val="007F0418"/>
    <w:rsid w:val="007F071A"/>
    <w:rsid w:val="007F0BC0"/>
    <w:rsid w:val="007F154C"/>
    <w:rsid w:val="007F2DDF"/>
    <w:rsid w:val="007F5E27"/>
    <w:rsid w:val="007F6498"/>
    <w:rsid w:val="007F685B"/>
    <w:rsid w:val="007F6927"/>
    <w:rsid w:val="007F73DB"/>
    <w:rsid w:val="00800804"/>
    <w:rsid w:val="00800CD1"/>
    <w:rsid w:val="00801ECB"/>
    <w:rsid w:val="008039AF"/>
    <w:rsid w:val="00804959"/>
    <w:rsid w:val="00811EB4"/>
    <w:rsid w:val="008127D9"/>
    <w:rsid w:val="00812AD2"/>
    <w:rsid w:val="008139AF"/>
    <w:rsid w:val="00814D43"/>
    <w:rsid w:val="0081755A"/>
    <w:rsid w:val="00820B43"/>
    <w:rsid w:val="00821156"/>
    <w:rsid w:val="00821CEA"/>
    <w:rsid w:val="00823869"/>
    <w:rsid w:val="00831778"/>
    <w:rsid w:val="00832846"/>
    <w:rsid w:val="0083294D"/>
    <w:rsid w:val="00832BA9"/>
    <w:rsid w:val="00833FF8"/>
    <w:rsid w:val="0083473D"/>
    <w:rsid w:val="00836539"/>
    <w:rsid w:val="0083741F"/>
    <w:rsid w:val="00840CA2"/>
    <w:rsid w:val="008421E3"/>
    <w:rsid w:val="00845A24"/>
    <w:rsid w:val="00850F46"/>
    <w:rsid w:val="008516AE"/>
    <w:rsid w:val="00851907"/>
    <w:rsid w:val="00851AAA"/>
    <w:rsid w:val="00851EF0"/>
    <w:rsid w:val="00853D42"/>
    <w:rsid w:val="0085454E"/>
    <w:rsid w:val="00856052"/>
    <w:rsid w:val="008563C4"/>
    <w:rsid w:val="00856989"/>
    <w:rsid w:val="00856ACA"/>
    <w:rsid w:val="00862D89"/>
    <w:rsid w:val="008638E5"/>
    <w:rsid w:val="008641DC"/>
    <w:rsid w:val="0086601C"/>
    <w:rsid w:val="0086693D"/>
    <w:rsid w:val="00872F30"/>
    <w:rsid w:val="00875FB5"/>
    <w:rsid w:val="008769ED"/>
    <w:rsid w:val="008824DE"/>
    <w:rsid w:val="00884493"/>
    <w:rsid w:val="0088531F"/>
    <w:rsid w:val="00885993"/>
    <w:rsid w:val="00886E9C"/>
    <w:rsid w:val="008875BF"/>
    <w:rsid w:val="0089153F"/>
    <w:rsid w:val="008A3587"/>
    <w:rsid w:val="008A5199"/>
    <w:rsid w:val="008A7626"/>
    <w:rsid w:val="008B0997"/>
    <w:rsid w:val="008B0F17"/>
    <w:rsid w:val="008B13F1"/>
    <w:rsid w:val="008B1577"/>
    <w:rsid w:val="008B286B"/>
    <w:rsid w:val="008B2DF1"/>
    <w:rsid w:val="008B3962"/>
    <w:rsid w:val="008B5A4E"/>
    <w:rsid w:val="008B78D2"/>
    <w:rsid w:val="008C1B83"/>
    <w:rsid w:val="008C27D8"/>
    <w:rsid w:val="008C2851"/>
    <w:rsid w:val="008C30CE"/>
    <w:rsid w:val="008C5268"/>
    <w:rsid w:val="008C52F7"/>
    <w:rsid w:val="008D0A82"/>
    <w:rsid w:val="008D5E65"/>
    <w:rsid w:val="008D7610"/>
    <w:rsid w:val="008E0655"/>
    <w:rsid w:val="008E37BF"/>
    <w:rsid w:val="008E38E1"/>
    <w:rsid w:val="008E3CE3"/>
    <w:rsid w:val="008E4347"/>
    <w:rsid w:val="008E52D1"/>
    <w:rsid w:val="008E61A7"/>
    <w:rsid w:val="008F01BE"/>
    <w:rsid w:val="008F3C54"/>
    <w:rsid w:val="008F524A"/>
    <w:rsid w:val="00902D6C"/>
    <w:rsid w:val="00903A9D"/>
    <w:rsid w:val="00904182"/>
    <w:rsid w:val="009044BC"/>
    <w:rsid w:val="0090538E"/>
    <w:rsid w:val="00906BAF"/>
    <w:rsid w:val="0090741C"/>
    <w:rsid w:val="009108E1"/>
    <w:rsid w:val="00912FC8"/>
    <w:rsid w:val="009241E7"/>
    <w:rsid w:val="00924EEF"/>
    <w:rsid w:val="00932338"/>
    <w:rsid w:val="00933BBB"/>
    <w:rsid w:val="00935B63"/>
    <w:rsid w:val="00935E6E"/>
    <w:rsid w:val="00935F4E"/>
    <w:rsid w:val="0093770F"/>
    <w:rsid w:val="009404BB"/>
    <w:rsid w:val="0094109D"/>
    <w:rsid w:val="0094147A"/>
    <w:rsid w:val="0094239E"/>
    <w:rsid w:val="009467EE"/>
    <w:rsid w:val="00946AAF"/>
    <w:rsid w:val="0094758B"/>
    <w:rsid w:val="0095063E"/>
    <w:rsid w:val="0095575D"/>
    <w:rsid w:val="00957392"/>
    <w:rsid w:val="0096124B"/>
    <w:rsid w:val="0096181D"/>
    <w:rsid w:val="00961D13"/>
    <w:rsid w:val="009637E8"/>
    <w:rsid w:val="009706B0"/>
    <w:rsid w:val="009715D2"/>
    <w:rsid w:val="00972FB3"/>
    <w:rsid w:val="00973FFB"/>
    <w:rsid w:val="009745B9"/>
    <w:rsid w:val="009750BB"/>
    <w:rsid w:val="00975571"/>
    <w:rsid w:val="009809BA"/>
    <w:rsid w:val="00982A1C"/>
    <w:rsid w:val="00983191"/>
    <w:rsid w:val="009834FD"/>
    <w:rsid w:val="0098471F"/>
    <w:rsid w:val="00984972"/>
    <w:rsid w:val="00984DB8"/>
    <w:rsid w:val="00984EDE"/>
    <w:rsid w:val="00990451"/>
    <w:rsid w:val="009922C6"/>
    <w:rsid w:val="00996391"/>
    <w:rsid w:val="009972A7"/>
    <w:rsid w:val="009A145C"/>
    <w:rsid w:val="009A34A0"/>
    <w:rsid w:val="009A3BCC"/>
    <w:rsid w:val="009A4A1E"/>
    <w:rsid w:val="009A58C9"/>
    <w:rsid w:val="009B4491"/>
    <w:rsid w:val="009B50F0"/>
    <w:rsid w:val="009B6B59"/>
    <w:rsid w:val="009C092C"/>
    <w:rsid w:val="009C1A20"/>
    <w:rsid w:val="009C37A7"/>
    <w:rsid w:val="009C4A29"/>
    <w:rsid w:val="009C6351"/>
    <w:rsid w:val="009D2DF6"/>
    <w:rsid w:val="009D5733"/>
    <w:rsid w:val="009D63E9"/>
    <w:rsid w:val="009D6BB1"/>
    <w:rsid w:val="009D6F9C"/>
    <w:rsid w:val="009E046C"/>
    <w:rsid w:val="009E155E"/>
    <w:rsid w:val="009E2B42"/>
    <w:rsid w:val="009F0F6E"/>
    <w:rsid w:val="009F3697"/>
    <w:rsid w:val="009F36D3"/>
    <w:rsid w:val="009F46B9"/>
    <w:rsid w:val="009F4CF1"/>
    <w:rsid w:val="009F557E"/>
    <w:rsid w:val="00A00AC6"/>
    <w:rsid w:val="00A03495"/>
    <w:rsid w:val="00A04EC3"/>
    <w:rsid w:val="00A0706F"/>
    <w:rsid w:val="00A1056E"/>
    <w:rsid w:val="00A11022"/>
    <w:rsid w:val="00A13067"/>
    <w:rsid w:val="00A13A3C"/>
    <w:rsid w:val="00A14B31"/>
    <w:rsid w:val="00A15FAF"/>
    <w:rsid w:val="00A16386"/>
    <w:rsid w:val="00A214F0"/>
    <w:rsid w:val="00A21ECB"/>
    <w:rsid w:val="00A22496"/>
    <w:rsid w:val="00A25B60"/>
    <w:rsid w:val="00A25C7A"/>
    <w:rsid w:val="00A32D06"/>
    <w:rsid w:val="00A37B38"/>
    <w:rsid w:val="00A406DC"/>
    <w:rsid w:val="00A418FA"/>
    <w:rsid w:val="00A5035B"/>
    <w:rsid w:val="00A512D6"/>
    <w:rsid w:val="00A5177C"/>
    <w:rsid w:val="00A54A7F"/>
    <w:rsid w:val="00A5515B"/>
    <w:rsid w:val="00A560BF"/>
    <w:rsid w:val="00A56EB8"/>
    <w:rsid w:val="00A5781A"/>
    <w:rsid w:val="00A60B70"/>
    <w:rsid w:val="00A63461"/>
    <w:rsid w:val="00A63A2C"/>
    <w:rsid w:val="00A65B15"/>
    <w:rsid w:val="00A660DB"/>
    <w:rsid w:val="00A666E7"/>
    <w:rsid w:val="00A736B5"/>
    <w:rsid w:val="00A749E9"/>
    <w:rsid w:val="00A779D5"/>
    <w:rsid w:val="00A77BD6"/>
    <w:rsid w:val="00A8001A"/>
    <w:rsid w:val="00A8014E"/>
    <w:rsid w:val="00A80D28"/>
    <w:rsid w:val="00A81752"/>
    <w:rsid w:val="00A84031"/>
    <w:rsid w:val="00A86039"/>
    <w:rsid w:val="00A90C35"/>
    <w:rsid w:val="00A93D43"/>
    <w:rsid w:val="00A94699"/>
    <w:rsid w:val="00A94B8A"/>
    <w:rsid w:val="00A95506"/>
    <w:rsid w:val="00AA03DF"/>
    <w:rsid w:val="00AA54C0"/>
    <w:rsid w:val="00AA668C"/>
    <w:rsid w:val="00AB061B"/>
    <w:rsid w:val="00AB1A4D"/>
    <w:rsid w:val="00AB2FCD"/>
    <w:rsid w:val="00AC2D41"/>
    <w:rsid w:val="00AC2F6C"/>
    <w:rsid w:val="00AC63E9"/>
    <w:rsid w:val="00AD3310"/>
    <w:rsid w:val="00AD4391"/>
    <w:rsid w:val="00AD4901"/>
    <w:rsid w:val="00AE1422"/>
    <w:rsid w:val="00AE34E7"/>
    <w:rsid w:val="00AE5959"/>
    <w:rsid w:val="00AE74C9"/>
    <w:rsid w:val="00AF07AE"/>
    <w:rsid w:val="00AF0DD8"/>
    <w:rsid w:val="00AF2121"/>
    <w:rsid w:val="00AF41E8"/>
    <w:rsid w:val="00B01BEE"/>
    <w:rsid w:val="00B04780"/>
    <w:rsid w:val="00B04B37"/>
    <w:rsid w:val="00B055C5"/>
    <w:rsid w:val="00B05889"/>
    <w:rsid w:val="00B066D8"/>
    <w:rsid w:val="00B06F0B"/>
    <w:rsid w:val="00B06FC2"/>
    <w:rsid w:val="00B10C02"/>
    <w:rsid w:val="00B11F06"/>
    <w:rsid w:val="00B12F8E"/>
    <w:rsid w:val="00B17D12"/>
    <w:rsid w:val="00B2146B"/>
    <w:rsid w:val="00B22262"/>
    <w:rsid w:val="00B222E9"/>
    <w:rsid w:val="00B238D2"/>
    <w:rsid w:val="00B23D9C"/>
    <w:rsid w:val="00B246B8"/>
    <w:rsid w:val="00B24940"/>
    <w:rsid w:val="00B270EC"/>
    <w:rsid w:val="00B32847"/>
    <w:rsid w:val="00B328D3"/>
    <w:rsid w:val="00B35DD6"/>
    <w:rsid w:val="00B404CA"/>
    <w:rsid w:val="00B40DE8"/>
    <w:rsid w:val="00B4106C"/>
    <w:rsid w:val="00B4121D"/>
    <w:rsid w:val="00B42C7C"/>
    <w:rsid w:val="00B44237"/>
    <w:rsid w:val="00B4441B"/>
    <w:rsid w:val="00B572FD"/>
    <w:rsid w:val="00B57B87"/>
    <w:rsid w:val="00B60F85"/>
    <w:rsid w:val="00B61AED"/>
    <w:rsid w:val="00B6279F"/>
    <w:rsid w:val="00B636B7"/>
    <w:rsid w:val="00B65D66"/>
    <w:rsid w:val="00B769A8"/>
    <w:rsid w:val="00B76DB3"/>
    <w:rsid w:val="00B803DE"/>
    <w:rsid w:val="00B81F92"/>
    <w:rsid w:val="00B83B9E"/>
    <w:rsid w:val="00B85722"/>
    <w:rsid w:val="00B87672"/>
    <w:rsid w:val="00B87A1F"/>
    <w:rsid w:val="00B912C4"/>
    <w:rsid w:val="00B91376"/>
    <w:rsid w:val="00B9150E"/>
    <w:rsid w:val="00B939D3"/>
    <w:rsid w:val="00B93FC7"/>
    <w:rsid w:val="00BA0562"/>
    <w:rsid w:val="00BA0595"/>
    <w:rsid w:val="00BA05E7"/>
    <w:rsid w:val="00BA0946"/>
    <w:rsid w:val="00BA0D29"/>
    <w:rsid w:val="00BA4842"/>
    <w:rsid w:val="00BA4E37"/>
    <w:rsid w:val="00BA73FD"/>
    <w:rsid w:val="00BB042E"/>
    <w:rsid w:val="00BB1198"/>
    <w:rsid w:val="00BB1BFD"/>
    <w:rsid w:val="00BB3B91"/>
    <w:rsid w:val="00BB4626"/>
    <w:rsid w:val="00BB5594"/>
    <w:rsid w:val="00BB698E"/>
    <w:rsid w:val="00BC08C5"/>
    <w:rsid w:val="00BC69C1"/>
    <w:rsid w:val="00BD0EF1"/>
    <w:rsid w:val="00BD1247"/>
    <w:rsid w:val="00BD24EE"/>
    <w:rsid w:val="00BD2B43"/>
    <w:rsid w:val="00BD3F44"/>
    <w:rsid w:val="00BD4C77"/>
    <w:rsid w:val="00BE0F4B"/>
    <w:rsid w:val="00BF2E37"/>
    <w:rsid w:val="00BF3C96"/>
    <w:rsid w:val="00C006F0"/>
    <w:rsid w:val="00C00E46"/>
    <w:rsid w:val="00C01D67"/>
    <w:rsid w:val="00C0229F"/>
    <w:rsid w:val="00C070F8"/>
    <w:rsid w:val="00C11072"/>
    <w:rsid w:val="00C127EA"/>
    <w:rsid w:val="00C12BA9"/>
    <w:rsid w:val="00C13818"/>
    <w:rsid w:val="00C149DC"/>
    <w:rsid w:val="00C16FD3"/>
    <w:rsid w:val="00C20341"/>
    <w:rsid w:val="00C20A97"/>
    <w:rsid w:val="00C20DDC"/>
    <w:rsid w:val="00C2118B"/>
    <w:rsid w:val="00C24117"/>
    <w:rsid w:val="00C250E4"/>
    <w:rsid w:val="00C26D48"/>
    <w:rsid w:val="00C275EE"/>
    <w:rsid w:val="00C27645"/>
    <w:rsid w:val="00C30BB7"/>
    <w:rsid w:val="00C33163"/>
    <w:rsid w:val="00C3379C"/>
    <w:rsid w:val="00C342F7"/>
    <w:rsid w:val="00C36D4C"/>
    <w:rsid w:val="00C41121"/>
    <w:rsid w:val="00C42ED7"/>
    <w:rsid w:val="00C432A3"/>
    <w:rsid w:val="00C5145C"/>
    <w:rsid w:val="00C524A9"/>
    <w:rsid w:val="00C54369"/>
    <w:rsid w:val="00C54790"/>
    <w:rsid w:val="00C54C7B"/>
    <w:rsid w:val="00C55DA9"/>
    <w:rsid w:val="00C57FB4"/>
    <w:rsid w:val="00C626CF"/>
    <w:rsid w:val="00C6492C"/>
    <w:rsid w:val="00C66236"/>
    <w:rsid w:val="00C669FB"/>
    <w:rsid w:val="00C70366"/>
    <w:rsid w:val="00C709DC"/>
    <w:rsid w:val="00C70CD7"/>
    <w:rsid w:val="00C743D4"/>
    <w:rsid w:val="00C749E0"/>
    <w:rsid w:val="00C7696A"/>
    <w:rsid w:val="00C81619"/>
    <w:rsid w:val="00C82521"/>
    <w:rsid w:val="00C82902"/>
    <w:rsid w:val="00C83822"/>
    <w:rsid w:val="00C839E4"/>
    <w:rsid w:val="00C84A80"/>
    <w:rsid w:val="00C86EBA"/>
    <w:rsid w:val="00C87954"/>
    <w:rsid w:val="00C87AF4"/>
    <w:rsid w:val="00C90278"/>
    <w:rsid w:val="00C91E0E"/>
    <w:rsid w:val="00C94837"/>
    <w:rsid w:val="00C96003"/>
    <w:rsid w:val="00CA2598"/>
    <w:rsid w:val="00CA4BC8"/>
    <w:rsid w:val="00CA6100"/>
    <w:rsid w:val="00CB4DC8"/>
    <w:rsid w:val="00CC3538"/>
    <w:rsid w:val="00CC4828"/>
    <w:rsid w:val="00CC543F"/>
    <w:rsid w:val="00CC5D8E"/>
    <w:rsid w:val="00CC7F99"/>
    <w:rsid w:val="00CD14BC"/>
    <w:rsid w:val="00CD3D16"/>
    <w:rsid w:val="00CD49CE"/>
    <w:rsid w:val="00CD4C9A"/>
    <w:rsid w:val="00CD61AB"/>
    <w:rsid w:val="00CD640B"/>
    <w:rsid w:val="00CD73C0"/>
    <w:rsid w:val="00CD7DE9"/>
    <w:rsid w:val="00CE1C57"/>
    <w:rsid w:val="00CE357E"/>
    <w:rsid w:val="00CE4F4D"/>
    <w:rsid w:val="00CE6462"/>
    <w:rsid w:val="00CF0B89"/>
    <w:rsid w:val="00CF55FD"/>
    <w:rsid w:val="00CF5981"/>
    <w:rsid w:val="00CF59D6"/>
    <w:rsid w:val="00CF5D90"/>
    <w:rsid w:val="00CF6D9C"/>
    <w:rsid w:val="00CF7C28"/>
    <w:rsid w:val="00CF7E2E"/>
    <w:rsid w:val="00D00788"/>
    <w:rsid w:val="00D02FDA"/>
    <w:rsid w:val="00D04FC7"/>
    <w:rsid w:val="00D05A31"/>
    <w:rsid w:val="00D10908"/>
    <w:rsid w:val="00D10A31"/>
    <w:rsid w:val="00D10F58"/>
    <w:rsid w:val="00D119D5"/>
    <w:rsid w:val="00D15497"/>
    <w:rsid w:val="00D20059"/>
    <w:rsid w:val="00D22550"/>
    <w:rsid w:val="00D225C6"/>
    <w:rsid w:val="00D228AC"/>
    <w:rsid w:val="00D22EAB"/>
    <w:rsid w:val="00D25498"/>
    <w:rsid w:val="00D30C48"/>
    <w:rsid w:val="00D31973"/>
    <w:rsid w:val="00D343D4"/>
    <w:rsid w:val="00D346AD"/>
    <w:rsid w:val="00D354E9"/>
    <w:rsid w:val="00D3769E"/>
    <w:rsid w:val="00D40095"/>
    <w:rsid w:val="00D4542A"/>
    <w:rsid w:val="00D506F0"/>
    <w:rsid w:val="00D50737"/>
    <w:rsid w:val="00D5130A"/>
    <w:rsid w:val="00D51932"/>
    <w:rsid w:val="00D5362E"/>
    <w:rsid w:val="00D56B20"/>
    <w:rsid w:val="00D576EF"/>
    <w:rsid w:val="00D57F15"/>
    <w:rsid w:val="00D61C7C"/>
    <w:rsid w:val="00D62D80"/>
    <w:rsid w:val="00D62E4E"/>
    <w:rsid w:val="00D633AA"/>
    <w:rsid w:val="00D6387E"/>
    <w:rsid w:val="00D644D2"/>
    <w:rsid w:val="00D65DDE"/>
    <w:rsid w:val="00D67AF3"/>
    <w:rsid w:val="00D67E3E"/>
    <w:rsid w:val="00D71252"/>
    <w:rsid w:val="00D72DB1"/>
    <w:rsid w:val="00D73C8D"/>
    <w:rsid w:val="00D742FF"/>
    <w:rsid w:val="00D75951"/>
    <w:rsid w:val="00D75DD8"/>
    <w:rsid w:val="00D77EC7"/>
    <w:rsid w:val="00D80771"/>
    <w:rsid w:val="00D8097F"/>
    <w:rsid w:val="00D81191"/>
    <w:rsid w:val="00D82C53"/>
    <w:rsid w:val="00D82D61"/>
    <w:rsid w:val="00D85B5E"/>
    <w:rsid w:val="00D8608D"/>
    <w:rsid w:val="00D87616"/>
    <w:rsid w:val="00D94542"/>
    <w:rsid w:val="00D966AF"/>
    <w:rsid w:val="00DA0B34"/>
    <w:rsid w:val="00DA11A1"/>
    <w:rsid w:val="00DA18E7"/>
    <w:rsid w:val="00DA2E76"/>
    <w:rsid w:val="00DA4B18"/>
    <w:rsid w:val="00DA6C9D"/>
    <w:rsid w:val="00DB39CA"/>
    <w:rsid w:val="00DB4D1E"/>
    <w:rsid w:val="00DB5C2D"/>
    <w:rsid w:val="00DB6396"/>
    <w:rsid w:val="00DB6BD8"/>
    <w:rsid w:val="00DB7B05"/>
    <w:rsid w:val="00DC7800"/>
    <w:rsid w:val="00DD29E5"/>
    <w:rsid w:val="00DD3528"/>
    <w:rsid w:val="00DD735B"/>
    <w:rsid w:val="00DE3C07"/>
    <w:rsid w:val="00DE4558"/>
    <w:rsid w:val="00DF00AE"/>
    <w:rsid w:val="00DF36CD"/>
    <w:rsid w:val="00DF43C8"/>
    <w:rsid w:val="00DF4AA5"/>
    <w:rsid w:val="00DF5E24"/>
    <w:rsid w:val="00E01237"/>
    <w:rsid w:val="00E016A9"/>
    <w:rsid w:val="00E05C77"/>
    <w:rsid w:val="00E12A7C"/>
    <w:rsid w:val="00E13EE9"/>
    <w:rsid w:val="00E16462"/>
    <w:rsid w:val="00E20928"/>
    <w:rsid w:val="00E21302"/>
    <w:rsid w:val="00E272FC"/>
    <w:rsid w:val="00E27503"/>
    <w:rsid w:val="00E3055A"/>
    <w:rsid w:val="00E34FC6"/>
    <w:rsid w:val="00E35EE4"/>
    <w:rsid w:val="00E36509"/>
    <w:rsid w:val="00E42390"/>
    <w:rsid w:val="00E42420"/>
    <w:rsid w:val="00E427C1"/>
    <w:rsid w:val="00E43285"/>
    <w:rsid w:val="00E43A15"/>
    <w:rsid w:val="00E44FB1"/>
    <w:rsid w:val="00E465F7"/>
    <w:rsid w:val="00E47181"/>
    <w:rsid w:val="00E5162C"/>
    <w:rsid w:val="00E54AAB"/>
    <w:rsid w:val="00E54C0A"/>
    <w:rsid w:val="00E57867"/>
    <w:rsid w:val="00E60EE7"/>
    <w:rsid w:val="00E6485B"/>
    <w:rsid w:val="00E64E78"/>
    <w:rsid w:val="00E65758"/>
    <w:rsid w:val="00E668F0"/>
    <w:rsid w:val="00E67CEC"/>
    <w:rsid w:val="00E726DA"/>
    <w:rsid w:val="00E74DF7"/>
    <w:rsid w:val="00E75182"/>
    <w:rsid w:val="00E75756"/>
    <w:rsid w:val="00E75E13"/>
    <w:rsid w:val="00E7659A"/>
    <w:rsid w:val="00E76655"/>
    <w:rsid w:val="00E773CA"/>
    <w:rsid w:val="00E83F8C"/>
    <w:rsid w:val="00E8496A"/>
    <w:rsid w:val="00E849FA"/>
    <w:rsid w:val="00E85495"/>
    <w:rsid w:val="00E85B99"/>
    <w:rsid w:val="00E90306"/>
    <w:rsid w:val="00E91BA7"/>
    <w:rsid w:val="00E9245A"/>
    <w:rsid w:val="00E951F3"/>
    <w:rsid w:val="00E96501"/>
    <w:rsid w:val="00E978AE"/>
    <w:rsid w:val="00EA1884"/>
    <w:rsid w:val="00EA702F"/>
    <w:rsid w:val="00EB02EB"/>
    <w:rsid w:val="00EB1154"/>
    <w:rsid w:val="00EB2DAC"/>
    <w:rsid w:val="00EB487F"/>
    <w:rsid w:val="00EB64F6"/>
    <w:rsid w:val="00EC2154"/>
    <w:rsid w:val="00EC2C35"/>
    <w:rsid w:val="00EC3344"/>
    <w:rsid w:val="00EC35A4"/>
    <w:rsid w:val="00EC4E7F"/>
    <w:rsid w:val="00EC663F"/>
    <w:rsid w:val="00EC6B52"/>
    <w:rsid w:val="00EC77AA"/>
    <w:rsid w:val="00ED0B0B"/>
    <w:rsid w:val="00ED0E54"/>
    <w:rsid w:val="00ED24C4"/>
    <w:rsid w:val="00ED2A81"/>
    <w:rsid w:val="00ED5A3F"/>
    <w:rsid w:val="00ED718A"/>
    <w:rsid w:val="00EE0B50"/>
    <w:rsid w:val="00EE5661"/>
    <w:rsid w:val="00EE7486"/>
    <w:rsid w:val="00EF10AE"/>
    <w:rsid w:val="00EF3702"/>
    <w:rsid w:val="00EF468B"/>
    <w:rsid w:val="00EF6198"/>
    <w:rsid w:val="00EF6250"/>
    <w:rsid w:val="00EF64D5"/>
    <w:rsid w:val="00EF69A5"/>
    <w:rsid w:val="00EF7EFC"/>
    <w:rsid w:val="00F001DA"/>
    <w:rsid w:val="00F00675"/>
    <w:rsid w:val="00F0170F"/>
    <w:rsid w:val="00F0220E"/>
    <w:rsid w:val="00F0420B"/>
    <w:rsid w:val="00F04232"/>
    <w:rsid w:val="00F04C3D"/>
    <w:rsid w:val="00F05F51"/>
    <w:rsid w:val="00F06A32"/>
    <w:rsid w:val="00F06DF7"/>
    <w:rsid w:val="00F10552"/>
    <w:rsid w:val="00F11746"/>
    <w:rsid w:val="00F13180"/>
    <w:rsid w:val="00F1435B"/>
    <w:rsid w:val="00F15D2E"/>
    <w:rsid w:val="00F2044C"/>
    <w:rsid w:val="00F21B17"/>
    <w:rsid w:val="00F23911"/>
    <w:rsid w:val="00F23BF5"/>
    <w:rsid w:val="00F24C55"/>
    <w:rsid w:val="00F25DC1"/>
    <w:rsid w:val="00F300EE"/>
    <w:rsid w:val="00F31588"/>
    <w:rsid w:val="00F343C0"/>
    <w:rsid w:val="00F3596B"/>
    <w:rsid w:val="00F36A07"/>
    <w:rsid w:val="00F37D7C"/>
    <w:rsid w:val="00F4218E"/>
    <w:rsid w:val="00F429B8"/>
    <w:rsid w:val="00F4704D"/>
    <w:rsid w:val="00F5313C"/>
    <w:rsid w:val="00F55C49"/>
    <w:rsid w:val="00F56996"/>
    <w:rsid w:val="00F61A22"/>
    <w:rsid w:val="00F61F64"/>
    <w:rsid w:val="00F62BF7"/>
    <w:rsid w:val="00F6680A"/>
    <w:rsid w:val="00F668B2"/>
    <w:rsid w:val="00F66E2B"/>
    <w:rsid w:val="00F704E0"/>
    <w:rsid w:val="00F70ECB"/>
    <w:rsid w:val="00F71C57"/>
    <w:rsid w:val="00F733D5"/>
    <w:rsid w:val="00F7510A"/>
    <w:rsid w:val="00F802EA"/>
    <w:rsid w:val="00F80B36"/>
    <w:rsid w:val="00F8129B"/>
    <w:rsid w:val="00F8157D"/>
    <w:rsid w:val="00F82322"/>
    <w:rsid w:val="00F82868"/>
    <w:rsid w:val="00F84BE3"/>
    <w:rsid w:val="00F90B52"/>
    <w:rsid w:val="00F93360"/>
    <w:rsid w:val="00F94156"/>
    <w:rsid w:val="00F95EFC"/>
    <w:rsid w:val="00F9626C"/>
    <w:rsid w:val="00F96FD4"/>
    <w:rsid w:val="00FA20C7"/>
    <w:rsid w:val="00FA3A36"/>
    <w:rsid w:val="00FB1ED7"/>
    <w:rsid w:val="00FB4EE7"/>
    <w:rsid w:val="00FB5DED"/>
    <w:rsid w:val="00FB7014"/>
    <w:rsid w:val="00FC0FF7"/>
    <w:rsid w:val="00FD2017"/>
    <w:rsid w:val="00FD3947"/>
    <w:rsid w:val="00FD445D"/>
    <w:rsid w:val="00FD4B8E"/>
    <w:rsid w:val="00FD51FF"/>
    <w:rsid w:val="00FD6F54"/>
    <w:rsid w:val="00FE0BA5"/>
    <w:rsid w:val="00FE2326"/>
    <w:rsid w:val="00FE3CA8"/>
    <w:rsid w:val="00FE3E35"/>
    <w:rsid w:val="00FE5962"/>
    <w:rsid w:val="00FE5FFD"/>
    <w:rsid w:val="00FE6168"/>
    <w:rsid w:val="00FE7175"/>
    <w:rsid w:val="00FE78BB"/>
    <w:rsid w:val="00FF125F"/>
    <w:rsid w:val="00FF3E1A"/>
    <w:rsid w:val="00FF5518"/>
    <w:rsid w:val="00FF7E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8DC9"/>
  <w15:docId w15:val="{5E66291C-E853-4DAA-897E-56D6DD1D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qFormat/>
    <w:rsid w:val="00F15D2E"/>
    <w:rPr>
      <w:sz w:val="16"/>
      <w:szCs w:val="16"/>
    </w:rPr>
  </w:style>
  <w:style w:type="paragraph" w:styleId="Tekstkomentarza">
    <w:name w:val="annotation text"/>
    <w:basedOn w:val="Normalny"/>
    <w:link w:val="TekstkomentarzaZnak"/>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qFormat/>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aliases w:val="Bullet Number,List Paragraph1,lp1,List Paragraph2,ISCG Numerowanie,lp11,List Paragraph11,Bullet 1,Use Case List Paragraph,Body MS Bullet,Podsis rysunku,Kolorowa lista — akcent 11,Średnia siatka 1 — akcent 21,Medium Grid 1 - Accent 21,L1"/>
    <w:basedOn w:val="Normalny"/>
    <w:link w:val="AkapitzlistZnak"/>
    <w:uiPriority w:val="99"/>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19"/>
      </w:numPr>
    </w:p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
    <w:link w:val="Akapitzlist"/>
    <w:uiPriority w:val="99"/>
    <w:qFormat/>
    <w:locked/>
    <w:rsid w:val="00957392"/>
    <w:rPr>
      <w:rFonts w:ascii="Times New Roman" w:eastAsia="Times New Roman" w:hAnsi="Times New Roman" w:cs="Times New Roman"/>
      <w:sz w:val="24"/>
      <w:szCs w:val="24"/>
    </w:rPr>
  </w:style>
  <w:style w:type="character" w:customStyle="1" w:styleId="e24kjd">
    <w:name w:val="e24kjd"/>
    <w:rsid w:val="007F0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327365">
      <w:bodyDiv w:val="1"/>
      <w:marLeft w:val="0"/>
      <w:marRight w:val="0"/>
      <w:marTop w:val="0"/>
      <w:marBottom w:val="0"/>
      <w:divBdr>
        <w:top w:val="none" w:sz="0" w:space="0" w:color="auto"/>
        <w:left w:val="none" w:sz="0" w:space="0" w:color="auto"/>
        <w:bottom w:val="none" w:sz="0" w:space="0" w:color="auto"/>
        <w:right w:val="none" w:sz="0" w:space="0" w:color="auto"/>
      </w:divBdr>
    </w:div>
    <w:div w:id="851843928">
      <w:bodyDiv w:val="1"/>
      <w:marLeft w:val="0"/>
      <w:marRight w:val="0"/>
      <w:marTop w:val="0"/>
      <w:marBottom w:val="0"/>
      <w:divBdr>
        <w:top w:val="none" w:sz="0" w:space="0" w:color="auto"/>
        <w:left w:val="none" w:sz="0" w:space="0" w:color="auto"/>
        <w:bottom w:val="none" w:sz="0" w:space="0" w:color="auto"/>
        <w:right w:val="none" w:sz="0" w:space="0" w:color="auto"/>
      </w:divBdr>
    </w:div>
    <w:div w:id="111170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2CA0A-628B-4C23-AA8C-ECFE85E6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25</Pages>
  <Words>7671</Words>
  <Characters>46030</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Jurgielaniec Agnieszka</cp:lastModifiedBy>
  <cp:revision>132</cp:revision>
  <cp:lastPrinted>2019-11-25T11:26:00Z</cp:lastPrinted>
  <dcterms:created xsi:type="dcterms:W3CDTF">2020-09-23T06:31:00Z</dcterms:created>
  <dcterms:modified xsi:type="dcterms:W3CDTF">2020-09-23T10:27:00Z</dcterms:modified>
</cp:coreProperties>
</file>