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39C4BD97" w:rsidR="00F15D2E" w:rsidRPr="006629CD" w:rsidRDefault="00F2044C" w:rsidP="00F15D2E">
      <w:pPr>
        <w:spacing w:after="0" w:line="240" w:lineRule="auto"/>
        <w:rPr>
          <w:rFonts w:ascii="Verdana" w:eastAsia="Times New Roman" w:hAnsi="Verdana" w:cs="Times New Roman"/>
          <w:b/>
          <w:color w:val="0070C0"/>
          <w:sz w:val="18"/>
          <w:szCs w:val="18"/>
        </w:rPr>
      </w:pPr>
      <w:r w:rsidRPr="004F2911">
        <w:rPr>
          <w:rFonts w:ascii="Verdana" w:eastAsia="Times New Roman" w:hAnsi="Verdana" w:cs="Times New Roman"/>
          <w:sz w:val="20"/>
          <w:szCs w:val="20"/>
        </w:rPr>
        <w:t>ZP/PN/</w:t>
      </w:r>
      <w:r w:rsidR="0042651A">
        <w:rPr>
          <w:rFonts w:ascii="Verdana" w:eastAsia="Times New Roman" w:hAnsi="Verdana" w:cs="Times New Roman"/>
          <w:sz w:val="20"/>
          <w:szCs w:val="20"/>
        </w:rPr>
        <w:t>39</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bookmarkStart w:id="0" w:name="_GoBack"/>
      <w:r w:rsidR="006629CD" w:rsidRPr="006629CD">
        <w:rPr>
          <w:rFonts w:ascii="Verdana" w:eastAsia="Times New Roman" w:hAnsi="Verdana" w:cs="Times New Roman"/>
          <w:b/>
          <w:color w:val="0070C0"/>
          <w:sz w:val="18"/>
          <w:szCs w:val="18"/>
        </w:rPr>
        <w:t>– po modyfikacji z dn. 31.05.2019r.</w:t>
      </w:r>
    </w:p>
    <w:bookmarkEnd w:id="0"/>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68142113" w14:textId="6CD2171D" w:rsidR="0042651A" w:rsidRPr="0042651A" w:rsidRDefault="00742D14" w:rsidP="0042651A">
      <w:pPr>
        <w:spacing w:after="120" w:line="240" w:lineRule="auto"/>
        <w:ind w:left="-284"/>
        <w:jc w:val="both"/>
        <w:rPr>
          <w:rFonts w:ascii="Verdana" w:hAnsi="Verdana"/>
          <w:b/>
          <w:sz w:val="20"/>
          <w:szCs w:val="20"/>
        </w:rPr>
      </w:pPr>
      <w:r w:rsidRPr="00FA20C7">
        <w:rPr>
          <w:rFonts w:ascii="Verdana" w:hAnsi="Verdana"/>
          <w:sz w:val="20"/>
          <w:szCs w:val="20"/>
        </w:rPr>
        <w:t xml:space="preserve">dla przetargu nieograniczonego na: </w:t>
      </w:r>
      <w:r w:rsidR="0042651A" w:rsidRPr="0042651A">
        <w:rPr>
          <w:rFonts w:ascii="Verdana" w:hAnsi="Verdana" w:cs="Arial"/>
          <w:b/>
          <w:sz w:val="20"/>
          <w:szCs w:val="20"/>
        </w:rPr>
        <w:t>„Zagospodarowanie części Parku 1000-lecia we Wrocławiu małą architekturą”</w:t>
      </w:r>
      <w:r w:rsidR="0042651A">
        <w:rPr>
          <w:rFonts w:ascii="Verdana" w:hAnsi="Verdana" w:cs="Arial"/>
          <w:b/>
          <w:sz w:val="20"/>
          <w:szCs w:val="20"/>
        </w:rPr>
        <w:t xml:space="preserve">, </w:t>
      </w:r>
      <w:r w:rsidR="0042651A" w:rsidRPr="00F1435B">
        <w:rPr>
          <w:rFonts w:ascii="Verdana" w:hAnsi="Verdana"/>
          <w:iCs/>
          <w:sz w:val="20"/>
          <w:szCs w:val="20"/>
        </w:rPr>
        <w:t>oświadczam co następuje:</w:t>
      </w:r>
    </w:p>
    <w:p w14:paraId="35905E55" w14:textId="77777777" w:rsidR="00A214F0" w:rsidRPr="00A214F0" w:rsidRDefault="00A214F0" w:rsidP="00A214F0">
      <w:pPr>
        <w:spacing w:after="0" w:line="240" w:lineRule="auto"/>
        <w:ind w:left="-284"/>
        <w:jc w:val="both"/>
        <w:rPr>
          <w:rFonts w:ascii="Verdana" w:hAnsi="Verdana"/>
          <w:iCs/>
          <w:sz w:val="20"/>
          <w:szCs w:val="20"/>
        </w:rPr>
      </w:pPr>
    </w:p>
    <w:p w14:paraId="5243B220" w14:textId="68E004B0" w:rsidR="002530E5" w:rsidRPr="00F8129B" w:rsidRDefault="002530E5" w:rsidP="003031AA">
      <w:pPr>
        <w:pStyle w:val="Akapitzlist"/>
        <w:keepNext/>
        <w:numPr>
          <w:ilvl w:val="0"/>
          <w:numId w:val="21"/>
        </w:numPr>
        <w:ind w:left="426"/>
        <w:jc w:val="both"/>
        <w:rPr>
          <w:rFonts w:ascii="Verdana" w:hAnsi="Verdana"/>
          <w:sz w:val="20"/>
          <w:szCs w:val="20"/>
        </w:rPr>
      </w:pPr>
      <w:r w:rsidRPr="001E4566">
        <w:rPr>
          <w:rFonts w:ascii="Verdana" w:hAnsi="Verdana"/>
          <w:color w:val="000000"/>
          <w:sz w:val="20"/>
          <w:szCs w:val="20"/>
        </w:rPr>
        <w:t xml:space="preserve">Oferuję wykonanie przedmiotu zamówienia na </w:t>
      </w:r>
      <w:r w:rsidRPr="001E4566">
        <w:rPr>
          <w:rFonts w:ascii="Verdana" w:hAnsi="Verdana"/>
          <w:sz w:val="20"/>
          <w:szCs w:val="20"/>
        </w:rPr>
        <w:t xml:space="preserve">warunkach określonych w specyfikacji istotnych warunków </w:t>
      </w:r>
      <w:r w:rsidRPr="00F8129B">
        <w:rPr>
          <w:rFonts w:ascii="Verdana" w:hAnsi="Verdana"/>
          <w:sz w:val="20"/>
          <w:szCs w:val="20"/>
        </w:rPr>
        <w:t>zamówienia</w:t>
      </w:r>
      <w:r w:rsidR="001E4566" w:rsidRPr="00F8129B">
        <w:rPr>
          <w:rFonts w:ascii="Verdana" w:hAnsi="Verdana"/>
          <w:sz w:val="20"/>
          <w:szCs w:val="20"/>
        </w:rPr>
        <w:t xml:space="preserve">, </w:t>
      </w:r>
      <w:r w:rsidRPr="00F8129B">
        <w:rPr>
          <w:rFonts w:ascii="Verdana" w:hAnsi="Verdana"/>
          <w:sz w:val="20"/>
          <w:szCs w:val="20"/>
        </w:rPr>
        <w:t>za wynagrodzeniem ryczałtowym:</w:t>
      </w:r>
    </w:p>
    <w:p w14:paraId="0A155F34" w14:textId="77777777" w:rsidR="00A37B38" w:rsidRPr="00A37B38" w:rsidRDefault="00A37B38" w:rsidP="00A37B38">
      <w:pPr>
        <w:pStyle w:val="Akapitzlist"/>
        <w:keepNext/>
        <w:ind w:left="426"/>
        <w:jc w:val="both"/>
        <w:rPr>
          <w:rFonts w:ascii="Verdana" w:hAnsi="Verdana"/>
          <w:sz w:val="20"/>
          <w:szCs w:val="20"/>
        </w:rPr>
      </w:pPr>
    </w:p>
    <w:p w14:paraId="70F1FEBE" w14:textId="77777777" w:rsidR="00ED0E54" w:rsidRPr="00183A93" w:rsidRDefault="00ED0E54" w:rsidP="00ED0E54">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0EC6A95A" w14:textId="17667962" w:rsidR="00ED0E54" w:rsidRPr="00C36D4C" w:rsidRDefault="00ED0E54" w:rsidP="00ED0E5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765B8B94"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31069B36"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657D3690" w14:textId="40E0BAD3" w:rsidR="00ED0E54" w:rsidRPr="00183A93"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p>
    <w:p w14:paraId="0FA32B40"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01BEF02C"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15108B20" w14:textId="333A5CB0" w:rsidR="00ED0E54"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 xml:space="preserve">:..………………………………………………………………………………….), </w:t>
      </w:r>
    </w:p>
    <w:p w14:paraId="492DDDBD" w14:textId="77777777" w:rsidR="00FC0FF7" w:rsidRDefault="00FC0FF7" w:rsidP="00ED0E54">
      <w:pPr>
        <w:autoSpaceDE w:val="0"/>
        <w:autoSpaceDN w:val="0"/>
        <w:adjustRightInd w:val="0"/>
        <w:spacing w:after="0" w:line="240" w:lineRule="auto"/>
        <w:rPr>
          <w:rFonts w:ascii="Verdana" w:hAnsi="Verdana"/>
          <w:b/>
          <w:sz w:val="20"/>
          <w:szCs w:val="20"/>
        </w:rPr>
      </w:pPr>
    </w:p>
    <w:p w14:paraId="36B5F483" w14:textId="77777777" w:rsidR="00ED0E54" w:rsidRDefault="00ED0E54" w:rsidP="00ED0E54">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D7224AC" w14:textId="77777777" w:rsidR="00ED0E54" w:rsidRPr="00C36D4C" w:rsidRDefault="00ED0E54" w:rsidP="00ED0E54">
      <w:pPr>
        <w:autoSpaceDE w:val="0"/>
        <w:autoSpaceDN w:val="0"/>
        <w:adjustRightInd w:val="0"/>
        <w:spacing w:after="0" w:line="240" w:lineRule="auto"/>
        <w:rPr>
          <w:rFonts w:ascii="Verdana" w:hAnsi="Verdana"/>
          <w:b/>
          <w:sz w:val="20"/>
          <w:szCs w:val="20"/>
        </w:rPr>
      </w:pPr>
    </w:p>
    <w:p w14:paraId="2DFEF993" w14:textId="78BBA3FC" w:rsidR="00A214F0" w:rsidRPr="00A214F0" w:rsidRDefault="00A214F0" w:rsidP="00A214F0">
      <w:pPr>
        <w:pStyle w:val="Akapitzlist"/>
        <w:numPr>
          <w:ilvl w:val="0"/>
          <w:numId w:val="25"/>
        </w:numPr>
        <w:tabs>
          <w:tab w:val="left" w:pos="567"/>
        </w:tabs>
        <w:spacing w:line="276" w:lineRule="auto"/>
        <w:rPr>
          <w:rFonts w:ascii="Verdana" w:hAnsi="Verdana"/>
          <w:bCs/>
          <w:sz w:val="20"/>
          <w:szCs w:val="20"/>
        </w:rPr>
      </w:pPr>
      <w:r w:rsidRPr="00A214F0">
        <w:rPr>
          <w:rFonts w:ascii="Verdana" w:hAnsi="Verdana"/>
          <w:sz w:val="20"/>
          <w:szCs w:val="20"/>
        </w:rPr>
        <w:t xml:space="preserve">wynagrodzenie za </w:t>
      </w:r>
      <w:r w:rsidRPr="00A214F0">
        <w:rPr>
          <w:rFonts w:ascii="Verdana" w:hAnsi="Verdana"/>
          <w:b/>
          <w:sz w:val="20"/>
          <w:szCs w:val="20"/>
        </w:rPr>
        <w:t>Etap 1,</w:t>
      </w:r>
      <w:r w:rsidRPr="00A214F0">
        <w:rPr>
          <w:rFonts w:ascii="Verdana" w:hAnsi="Verdana"/>
          <w:sz w:val="20"/>
          <w:szCs w:val="20"/>
        </w:rPr>
        <w:t xml:space="preserve"> tj. za </w:t>
      </w:r>
      <w:r w:rsidRPr="00A214F0">
        <w:rPr>
          <w:rFonts w:ascii="Verdana" w:hAnsi="Verdana"/>
          <w:snapToGrid w:val="0"/>
          <w:sz w:val="20"/>
          <w:szCs w:val="20"/>
          <w:lang w:eastAsia="en-US"/>
        </w:rPr>
        <w:t>prace projektowe</w:t>
      </w:r>
      <w:r w:rsidRPr="00A214F0">
        <w:rPr>
          <w:rFonts w:ascii="Verdana" w:hAnsi="Verdana"/>
          <w:sz w:val="20"/>
          <w:szCs w:val="20"/>
        </w:rPr>
        <w:t>:</w:t>
      </w:r>
    </w:p>
    <w:p w14:paraId="29B93CFE"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4265A5C7" w14:textId="3DA454B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lastRenderedPageBreak/>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5095A466"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17D0C67B" w14:textId="4A5B90E4"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F5B25F7" w14:textId="512C08F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26CC40EF" w14:textId="77777777"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04E3E041" w14:textId="639C180C"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51EBF68"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w:t>
      </w:r>
    </w:p>
    <w:p w14:paraId="77A1CF8C"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b) wynagrodzenie za </w:t>
      </w:r>
      <w:r w:rsidRPr="00A214F0">
        <w:rPr>
          <w:rFonts w:ascii="Verdana" w:hAnsi="Verdana"/>
          <w:b/>
          <w:sz w:val="20"/>
          <w:szCs w:val="20"/>
        </w:rPr>
        <w:t xml:space="preserve">Etap 2, </w:t>
      </w:r>
      <w:r w:rsidRPr="00A214F0">
        <w:rPr>
          <w:rFonts w:ascii="Verdana" w:hAnsi="Verdana"/>
          <w:sz w:val="20"/>
          <w:szCs w:val="20"/>
        </w:rPr>
        <w:t>tj. za roboty budowlane:</w:t>
      </w:r>
    </w:p>
    <w:p w14:paraId="15A414BD"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52BC5945" w14:textId="78EF8993"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1EB99844"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51132744" w14:textId="2A61C79D"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66D64F3E" w14:textId="0B56BBAC" w:rsidR="00A214F0" w:rsidRPr="00A214F0" w:rsidRDefault="00A214F0" w:rsidP="00A214F0">
      <w:pPr>
        <w:tabs>
          <w:tab w:val="left" w:pos="851"/>
        </w:tabs>
        <w:autoSpaceDE w:val="0"/>
        <w:autoSpaceDN w:val="0"/>
        <w:adjustRightInd w:val="0"/>
        <w:spacing w:after="0"/>
        <w:ind w:left="567" w:firstLine="1"/>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46AADACF"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23991683" w14:textId="49C64B0B"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r w:rsidR="0042651A">
        <w:rPr>
          <w:rFonts w:ascii="Verdana" w:hAnsi="Verdana"/>
          <w:sz w:val="20"/>
          <w:szCs w:val="20"/>
        </w:rPr>
        <w:t>.</w:t>
      </w:r>
    </w:p>
    <w:p w14:paraId="430154DD"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p>
    <w:p w14:paraId="04BDC72D" w14:textId="037D9382" w:rsidR="00F15D2E" w:rsidRPr="003249FE" w:rsidRDefault="00F15D2E" w:rsidP="003031AA">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3249FE">
        <w:rPr>
          <w:rFonts w:ascii="Verdana" w:hAnsi="Verdana"/>
          <w:sz w:val="20"/>
          <w:szCs w:val="20"/>
        </w:rPr>
        <w:t xml:space="preserve">Zobowiązuję się do udzielenia Zamawiającemu </w:t>
      </w:r>
      <w:r w:rsidRPr="003249FE">
        <w:rPr>
          <w:rFonts w:ascii="Verdana" w:hAnsi="Verdana"/>
          <w:b/>
          <w:sz w:val="20"/>
          <w:szCs w:val="20"/>
        </w:rPr>
        <w:t>gwarancji</w:t>
      </w:r>
      <w:r w:rsidRPr="003249FE">
        <w:rPr>
          <w:rFonts w:ascii="Verdana" w:hAnsi="Verdana"/>
          <w:sz w:val="20"/>
          <w:szCs w:val="20"/>
        </w:rPr>
        <w:t xml:space="preserve"> </w:t>
      </w:r>
      <w:r w:rsidRPr="003249FE">
        <w:rPr>
          <w:rFonts w:ascii="Verdana" w:eastAsia="Calibri" w:hAnsi="Verdana"/>
          <w:sz w:val="20"/>
          <w:szCs w:val="20"/>
        </w:rPr>
        <w:t xml:space="preserve">na wykonany przedmiot zamówienia </w:t>
      </w:r>
      <w:r w:rsidRPr="003249FE">
        <w:rPr>
          <w:rFonts w:ascii="Verdana" w:hAnsi="Verdana"/>
          <w:sz w:val="20"/>
          <w:szCs w:val="20"/>
        </w:rPr>
        <w:t>na</w:t>
      </w:r>
      <w:r w:rsidRPr="003249FE">
        <w:rPr>
          <w:rFonts w:ascii="Verdana" w:hAnsi="Verdana"/>
          <w:b/>
          <w:sz w:val="20"/>
          <w:szCs w:val="20"/>
        </w:rPr>
        <w:t xml:space="preserve"> okres: </w:t>
      </w:r>
      <w:r w:rsidRPr="006E1DFB">
        <w:rPr>
          <w:rFonts w:ascii="Verdana" w:hAnsi="Verdana"/>
          <w:b/>
          <w:sz w:val="20"/>
          <w:szCs w:val="20"/>
          <w:highlight w:val="lightGray"/>
        </w:rPr>
        <w:t>……….</w:t>
      </w:r>
      <w:r w:rsidRPr="003249FE">
        <w:rPr>
          <w:rFonts w:ascii="Verdana" w:hAnsi="Verdana"/>
          <w:b/>
          <w:sz w:val="20"/>
          <w:szCs w:val="20"/>
        </w:rPr>
        <w:t xml:space="preserve"> </w:t>
      </w:r>
      <w:r w:rsidR="00C57FB4" w:rsidRPr="003249FE">
        <w:rPr>
          <w:rFonts w:ascii="Verdana" w:hAnsi="Verdana"/>
          <w:b/>
          <w:sz w:val="20"/>
          <w:szCs w:val="20"/>
          <w:vertAlign w:val="superscript"/>
        </w:rPr>
        <w:t xml:space="preserve">2 </w:t>
      </w:r>
      <w:r w:rsidRPr="003249FE">
        <w:rPr>
          <w:rFonts w:ascii="Verdana" w:hAnsi="Verdana"/>
          <w:b/>
          <w:sz w:val="20"/>
          <w:szCs w:val="20"/>
        </w:rPr>
        <w:t>miesięcy</w:t>
      </w:r>
      <w:r w:rsidRPr="003249FE">
        <w:rPr>
          <w:rFonts w:ascii="Verdana" w:hAnsi="Verdana"/>
          <w:sz w:val="20"/>
          <w:szCs w:val="20"/>
        </w:rPr>
        <w:t xml:space="preserve">, licząc od dnia </w:t>
      </w:r>
      <w:r w:rsidR="00585876" w:rsidRPr="003249FE">
        <w:rPr>
          <w:rFonts w:ascii="Verdana" w:hAnsi="Verdana"/>
          <w:sz w:val="20"/>
          <w:szCs w:val="20"/>
        </w:rPr>
        <w:t>odbioru końcowego robót</w:t>
      </w:r>
      <w:r w:rsidR="003249FE" w:rsidRPr="003249FE">
        <w:rPr>
          <w:rFonts w:ascii="Verdana" w:hAnsi="Verdana"/>
          <w:sz w:val="20"/>
          <w:szCs w:val="20"/>
        </w:rPr>
        <w:t xml:space="preserve"> budowalnych</w:t>
      </w:r>
      <w:r w:rsidRPr="003249FE">
        <w:rPr>
          <w:rFonts w:ascii="Verdana" w:hAnsi="Verdana"/>
          <w:sz w:val="20"/>
          <w:szCs w:val="20"/>
        </w:rPr>
        <w:t>.</w:t>
      </w:r>
      <w:r w:rsidR="007A5FBE" w:rsidRPr="003249FE">
        <w:rPr>
          <w:rFonts w:ascii="Verdana" w:hAnsi="Verdana"/>
          <w:sz w:val="20"/>
          <w:szCs w:val="20"/>
        </w:rPr>
        <w:t xml:space="preserve"> </w:t>
      </w:r>
    </w:p>
    <w:p w14:paraId="2A66C844" w14:textId="77777777" w:rsidR="006E1DFB" w:rsidRPr="006E1DFB" w:rsidRDefault="006E1DFB" w:rsidP="006E1DFB">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6E1DFB">
        <w:rPr>
          <w:rFonts w:ascii="Verdana" w:hAnsi="Verdana"/>
          <w:sz w:val="20"/>
          <w:szCs w:val="20"/>
        </w:rPr>
        <w:t xml:space="preserve">Oświadczam, że </w:t>
      </w:r>
      <w:r w:rsidRPr="006E1DFB">
        <w:rPr>
          <w:rFonts w:ascii="Verdana" w:hAnsi="Verdana"/>
          <w:b/>
          <w:i/>
          <w:sz w:val="16"/>
          <w:szCs w:val="16"/>
        </w:rPr>
        <w:t xml:space="preserve"> </w:t>
      </w:r>
      <w:r w:rsidRPr="00DC270E">
        <w:rPr>
          <w:rFonts w:ascii="Verdana" w:hAnsi="Verdana"/>
          <w:b/>
          <w:i/>
          <w:sz w:val="16"/>
          <w:szCs w:val="16"/>
          <w:highlight w:val="lightGray"/>
        </w:rPr>
        <w:t>(</w:t>
      </w:r>
      <w:r w:rsidRPr="006E1DFB">
        <w:rPr>
          <w:rFonts w:ascii="Verdana" w:hAnsi="Verdana"/>
          <w:b/>
          <w:i/>
          <w:sz w:val="16"/>
          <w:szCs w:val="16"/>
          <w:highlight w:val="lightGray"/>
        </w:rPr>
        <w:t>Wykonawca wypełnia jedno z nw. Kryterium):</w:t>
      </w:r>
    </w:p>
    <w:p w14:paraId="441D90AD" w14:textId="5BBBBBD5" w:rsidR="006E1DFB" w:rsidRPr="006629CD" w:rsidRDefault="006E1DFB" w:rsidP="006E1DFB">
      <w:pPr>
        <w:pStyle w:val="Akapitzlist"/>
        <w:tabs>
          <w:tab w:val="left" w:pos="0"/>
        </w:tabs>
        <w:ind w:left="284"/>
        <w:jc w:val="both"/>
        <w:rPr>
          <w:rFonts w:ascii="Verdana" w:hAnsi="Verdana"/>
          <w:b/>
          <w:sz w:val="20"/>
          <w:szCs w:val="20"/>
        </w:rPr>
      </w:pPr>
      <w:r w:rsidRPr="006629CD">
        <w:rPr>
          <w:rFonts w:ascii="Verdana" w:hAnsi="Verdana"/>
          <w:b/>
          <w:sz w:val="20"/>
          <w:szCs w:val="20"/>
          <w:u w:val="single"/>
        </w:rPr>
        <w:t>Zatrudnię na umowę o pracę</w:t>
      </w:r>
      <w:r w:rsidRPr="006629CD">
        <w:rPr>
          <w:rFonts w:ascii="Verdana" w:hAnsi="Verdana"/>
          <w:b/>
          <w:sz w:val="20"/>
          <w:szCs w:val="20"/>
        </w:rPr>
        <w:t xml:space="preserve"> </w:t>
      </w:r>
      <w:r w:rsidRPr="006629CD">
        <w:rPr>
          <w:rFonts w:ascii="Verdana" w:hAnsi="Verdana"/>
          <w:sz w:val="20"/>
          <w:szCs w:val="20"/>
        </w:rPr>
        <w:t xml:space="preserve">do realizacji przedmiotu umowy w zakresie </w:t>
      </w:r>
      <w:r w:rsidR="006629CD" w:rsidRPr="006629CD">
        <w:rPr>
          <w:rFonts w:ascii="Verdana" w:hAnsi="Verdana"/>
          <w:b/>
          <w:color w:val="0070C0"/>
          <w:sz w:val="20"/>
          <w:szCs w:val="20"/>
        </w:rPr>
        <w:t>prac ogólnobudowlanych (Etap 2)</w:t>
      </w:r>
      <w:r w:rsidR="00DC270E" w:rsidRPr="006629CD">
        <w:rPr>
          <w:rFonts w:ascii="Verdana" w:hAnsi="Verdana"/>
          <w:sz w:val="20"/>
          <w:szCs w:val="20"/>
        </w:rPr>
        <w:t xml:space="preserve"> </w:t>
      </w:r>
      <w:r w:rsidRPr="006629CD">
        <w:rPr>
          <w:rFonts w:ascii="Verdana" w:hAnsi="Verdana" w:cs="Verdana"/>
          <w:sz w:val="20"/>
          <w:szCs w:val="20"/>
          <w:lang w:eastAsia="zh-CN"/>
        </w:rPr>
        <w:t xml:space="preserve">– </w:t>
      </w:r>
      <w:r w:rsidRPr="006629CD">
        <w:rPr>
          <w:rFonts w:ascii="Verdana" w:hAnsi="Verdana"/>
          <w:b/>
          <w:sz w:val="20"/>
          <w:szCs w:val="20"/>
        </w:rPr>
        <w:t xml:space="preserve">jedną osobę z orzeczonym stopniem niepełnosprawności w połowie wymiaru czasu pracy, </w:t>
      </w:r>
      <w:r w:rsidRPr="006629CD">
        <w:rPr>
          <w:rFonts w:ascii="Verdana" w:hAnsi="Verdana"/>
          <w:sz w:val="20"/>
          <w:szCs w:val="20"/>
        </w:rPr>
        <w:t>określonego w ustawie z dnia 27 sierpnia 1997 r. o rehabilitacji zawodowej i społecznej oraz zatrudnianiu osób niepełnosprawnych</w:t>
      </w:r>
      <w:r w:rsidRPr="006629CD">
        <w:rPr>
          <w:rFonts w:ascii="Verdana" w:hAnsi="Verdana"/>
          <w:b/>
          <w:sz w:val="20"/>
          <w:szCs w:val="20"/>
        </w:rPr>
        <w:t>:</w:t>
      </w:r>
      <w:r w:rsidRPr="006629CD">
        <w:rPr>
          <w:rFonts w:ascii="Verdana" w:hAnsi="Verdana"/>
          <w:sz w:val="20"/>
          <w:szCs w:val="20"/>
        </w:rPr>
        <w:t xml:space="preserve"> </w:t>
      </w:r>
      <w:r w:rsidRPr="006629CD">
        <w:rPr>
          <w:rFonts w:ascii="Verdana" w:eastAsia="Verdana" w:hAnsi="Verdana"/>
          <w:sz w:val="20"/>
          <w:szCs w:val="20"/>
        </w:rPr>
        <w:t>……..</w:t>
      </w:r>
      <w:r w:rsidRPr="006629CD">
        <w:rPr>
          <w:rFonts w:ascii="Verdana" w:eastAsia="Verdana" w:hAnsi="Verdana"/>
          <w:b/>
          <w:sz w:val="20"/>
          <w:szCs w:val="20"/>
        </w:rPr>
        <w:t xml:space="preserve"> </w:t>
      </w:r>
      <w:r w:rsidRPr="006629CD">
        <w:rPr>
          <w:rFonts w:ascii="Verdana" w:hAnsi="Verdana" w:cs="Calibri"/>
          <w:b/>
          <w:sz w:val="20"/>
          <w:szCs w:val="20"/>
          <w:lang w:eastAsia="ar-SA"/>
        </w:rPr>
        <w:t>(tak/nie).</w:t>
      </w:r>
      <w:r w:rsidRPr="006629CD">
        <w:rPr>
          <w:rFonts w:ascii="Verdana" w:hAnsi="Verdana"/>
          <w:b/>
          <w:sz w:val="20"/>
          <w:szCs w:val="20"/>
          <w:vertAlign w:val="superscript"/>
        </w:rPr>
        <w:t xml:space="preserve"> 3</w:t>
      </w:r>
      <w:r w:rsidRPr="006629CD">
        <w:rPr>
          <w:rFonts w:ascii="Verdana" w:hAnsi="Verdana"/>
          <w:sz w:val="20"/>
          <w:szCs w:val="20"/>
        </w:rPr>
        <w:t xml:space="preserve">            </w:t>
      </w:r>
    </w:p>
    <w:p w14:paraId="3D440AA0" w14:textId="77777777" w:rsidR="006E1DFB" w:rsidRPr="006629CD"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7658646E" w14:textId="77777777" w:rsidR="006E1DFB" w:rsidRPr="006629CD"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6629CD">
        <w:rPr>
          <w:rFonts w:ascii="Verdana" w:hAnsi="Verdana"/>
          <w:b/>
          <w:sz w:val="20"/>
          <w:szCs w:val="20"/>
          <w:u w:val="single"/>
        </w:rPr>
        <w:t xml:space="preserve"> LUB</w:t>
      </w:r>
    </w:p>
    <w:p w14:paraId="3811B4AA" w14:textId="412E0A10" w:rsidR="006E1DFB" w:rsidRPr="006629CD" w:rsidRDefault="006E1DFB" w:rsidP="006E1DFB">
      <w:pPr>
        <w:pStyle w:val="Akapitzlist"/>
        <w:tabs>
          <w:tab w:val="left" w:pos="0"/>
        </w:tabs>
        <w:ind w:left="284"/>
        <w:jc w:val="both"/>
        <w:rPr>
          <w:rFonts w:ascii="Verdana" w:hAnsi="Verdana"/>
          <w:sz w:val="20"/>
          <w:szCs w:val="20"/>
        </w:rPr>
      </w:pPr>
      <w:r w:rsidRPr="006629CD">
        <w:rPr>
          <w:rFonts w:ascii="Verdana" w:hAnsi="Verdana"/>
          <w:b/>
          <w:sz w:val="20"/>
          <w:szCs w:val="20"/>
          <w:u w:val="single"/>
          <w:lang w:eastAsia="zh-CN"/>
        </w:rPr>
        <w:t>Z</w:t>
      </w:r>
      <w:r w:rsidRPr="006629CD">
        <w:rPr>
          <w:rFonts w:ascii="Verdana" w:hAnsi="Verdana" w:cs="Verdana"/>
          <w:b/>
          <w:bCs/>
          <w:sz w:val="20"/>
          <w:szCs w:val="20"/>
          <w:u w:val="single"/>
        </w:rPr>
        <w:t>atrudnię na umowę o pracę</w:t>
      </w:r>
      <w:r w:rsidRPr="006629CD">
        <w:rPr>
          <w:rFonts w:ascii="Verdana" w:hAnsi="Verdana" w:cs="Verdana"/>
          <w:b/>
          <w:bCs/>
          <w:sz w:val="20"/>
          <w:szCs w:val="20"/>
        </w:rPr>
        <w:t xml:space="preserve"> </w:t>
      </w:r>
      <w:r w:rsidRPr="006629CD">
        <w:rPr>
          <w:rFonts w:ascii="Verdana" w:hAnsi="Verdana" w:cs="Verdana"/>
          <w:bCs/>
          <w:sz w:val="20"/>
          <w:szCs w:val="20"/>
        </w:rPr>
        <w:t>do realizacji przedmiotu umowy</w:t>
      </w:r>
      <w:r w:rsidRPr="006629CD">
        <w:t xml:space="preserve"> </w:t>
      </w:r>
      <w:r w:rsidRPr="006629CD">
        <w:rPr>
          <w:rFonts w:ascii="Verdana" w:hAnsi="Verdana"/>
          <w:sz w:val="20"/>
          <w:szCs w:val="20"/>
        </w:rPr>
        <w:t xml:space="preserve">w zakresie </w:t>
      </w:r>
      <w:r w:rsidR="006629CD" w:rsidRPr="006629CD">
        <w:rPr>
          <w:rFonts w:ascii="Verdana" w:hAnsi="Verdana"/>
          <w:b/>
          <w:color w:val="0070C0"/>
          <w:sz w:val="20"/>
          <w:szCs w:val="20"/>
        </w:rPr>
        <w:t>prac ogólnobudowlanych (Etap 2)</w:t>
      </w:r>
      <w:r w:rsidR="006629CD" w:rsidRPr="006629CD">
        <w:rPr>
          <w:rFonts w:ascii="Verdana" w:hAnsi="Verdana"/>
          <w:b/>
          <w:i/>
          <w:color w:val="0070C0"/>
          <w:sz w:val="20"/>
          <w:szCs w:val="20"/>
        </w:rPr>
        <w:t xml:space="preserve"> -</w:t>
      </w:r>
      <w:r w:rsidRPr="006629CD">
        <w:rPr>
          <w:rFonts w:ascii="Verdana" w:hAnsi="Verdana" w:cs="Verdana"/>
          <w:b/>
          <w:bCs/>
          <w:sz w:val="20"/>
          <w:szCs w:val="20"/>
        </w:rPr>
        <w:t xml:space="preserve"> jedną osobę bezrobotną </w:t>
      </w:r>
      <w:r w:rsidRPr="006629CD">
        <w:rPr>
          <w:rFonts w:ascii="Verdana" w:hAnsi="Verdana"/>
          <w:b/>
          <w:sz w:val="20"/>
          <w:szCs w:val="20"/>
        </w:rPr>
        <w:t>w połowie wymiaru czasu pracy</w:t>
      </w:r>
      <w:r w:rsidRPr="006629CD">
        <w:rPr>
          <w:rFonts w:ascii="Verdana" w:hAnsi="Verdana" w:cs="Verdana"/>
          <w:b/>
          <w:bCs/>
          <w:sz w:val="20"/>
          <w:szCs w:val="20"/>
        </w:rPr>
        <w:t xml:space="preserve"> </w:t>
      </w:r>
      <w:r w:rsidRPr="006629CD">
        <w:rPr>
          <w:rFonts w:ascii="Verdana" w:hAnsi="Verdana" w:cs="Verdana"/>
          <w:sz w:val="20"/>
          <w:szCs w:val="20"/>
        </w:rPr>
        <w:t xml:space="preserve">tj. </w:t>
      </w:r>
      <w:r w:rsidRPr="006629CD">
        <w:rPr>
          <w:rFonts w:ascii="Verdana" w:hAnsi="Verdana"/>
          <w:sz w:val="20"/>
          <w:szCs w:val="20"/>
          <w:u w:val="single"/>
        </w:rPr>
        <w:t>uczestnika zajęć</w:t>
      </w:r>
      <w:r w:rsidRPr="006629CD">
        <w:rPr>
          <w:rFonts w:ascii="Verdana" w:hAnsi="Verdana"/>
          <w:sz w:val="20"/>
          <w:szCs w:val="20"/>
        </w:rPr>
        <w:t xml:space="preserve"> w </w:t>
      </w:r>
      <w:r w:rsidRPr="006629CD">
        <w:rPr>
          <w:rFonts w:ascii="Verdana" w:hAnsi="Verdana"/>
          <w:b/>
          <w:sz w:val="20"/>
          <w:szCs w:val="20"/>
        </w:rPr>
        <w:t>centrum integracji społecznej</w:t>
      </w:r>
      <w:r w:rsidRPr="006629CD">
        <w:rPr>
          <w:rFonts w:ascii="Verdana" w:hAnsi="Verdana"/>
          <w:sz w:val="20"/>
          <w:szCs w:val="20"/>
        </w:rPr>
        <w:t xml:space="preserve"> w ramach indywidualnego programu zatrudnienia socjalnego </w:t>
      </w:r>
      <w:r w:rsidRPr="006629CD">
        <w:rPr>
          <w:rFonts w:ascii="Verdana" w:hAnsi="Verdana"/>
          <w:b/>
          <w:sz w:val="20"/>
          <w:szCs w:val="20"/>
        </w:rPr>
        <w:t>bądź</w:t>
      </w:r>
      <w:r w:rsidRPr="006629CD">
        <w:rPr>
          <w:rFonts w:ascii="Verdana" w:hAnsi="Verdana"/>
          <w:sz w:val="20"/>
          <w:szCs w:val="20"/>
        </w:rPr>
        <w:t xml:space="preserve"> </w:t>
      </w:r>
      <w:r w:rsidRPr="006629CD">
        <w:rPr>
          <w:rFonts w:ascii="Verdana" w:hAnsi="Verdana"/>
          <w:sz w:val="20"/>
          <w:szCs w:val="20"/>
          <w:u w:val="single"/>
        </w:rPr>
        <w:t>absolwenta</w:t>
      </w:r>
      <w:r w:rsidRPr="006629CD">
        <w:rPr>
          <w:rFonts w:ascii="Verdana" w:hAnsi="Verdana"/>
          <w:sz w:val="20"/>
          <w:szCs w:val="20"/>
        </w:rPr>
        <w:t xml:space="preserve"> </w:t>
      </w:r>
      <w:r w:rsidRPr="006629CD">
        <w:rPr>
          <w:rFonts w:ascii="Verdana" w:hAnsi="Verdana"/>
          <w:b/>
          <w:sz w:val="20"/>
          <w:szCs w:val="20"/>
        </w:rPr>
        <w:t>centrum integracji społecznej</w:t>
      </w:r>
      <w:r w:rsidRPr="006629CD">
        <w:rPr>
          <w:rFonts w:ascii="Verdana" w:hAnsi="Verdana"/>
          <w:sz w:val="20"/>
          <w:szCs w:val="20"/>
        </w:rPr>
        <w:t xml:space="preserve"> w myśl ustawy z dnia 13 czerwca 2003 r. o zatrudnieniu socjalnym: </w:t>
      </w:r>
      <w:r w:rsidRPr="006629CD">
        <w:rPr>
          <w:rFonts w:ascii="Verdana" w:eastAsia="Verdana" w:hAnsi="Verdana"/>
          <w:sz w:val="20"/>
          <w:szCs w:val="20"/>
        </w:rPr>
        <w:t>……..</w:t>
      </w:r>
      <w:r w:rsidRPr="006629CD">
        <w:rPr>
          <w:rFonts w:ascii="Verdana" w:eastAsia="Verdana" w:hAnsi="Verdana"/>
          <w:b/>
          <w:sz w:val="20"/>
          <w:szCs w:val="20"/>
        </w:rPr>
        <w:t xml:space="preserve"> </w:t>
      </w:r>
      <w:r w:rsidRPr="006629CD">
        <w:rPr>
          <w:rFonts w:ascii="Verdana" w:hAnsi="Verdana" w:cs="Calibri"/>
          <w:b/>
          <w:sz w:val="20"/>
          <w:szCs w:val="20"/>
          <w:lang w:eastAsia="ar-SA"/>
        </w:rPr>
        <w:t>(tak/nie).</w:t>
      </w:r>
      <w:r w:rsidRPr="006629CD">
        <w:rPr>
          <w:rFonts w:ascii="Verdana" w:hAnsi="Verdana"/>
          <w:b/>
          <w:sz w:val="20"/>
          <w:szCs w:val="20"/>
          <w:vertAlign w:val="superscript"/>
        </w:rPr>
        <w:t xml:space="preserve"> 3</w:t>
      </w:r>
    </w:p>
    <w:p w14:paraId="1A4CBC65" w14:textId="77777777" w:rsidR="006E1DFB" w:rsidRPr="006629CD" w:rsidRDefault="006E1DFB" w:rsidP="006E1DFB">
      <w:pPr>
        <w:pStyle w:val="Akapitzlist"/>
        <w:tabs>
          <w:tab w:val="left" w:pos="567"/>
        </w:tabs>
        <w:kinsoku w:val="0"/>
        <w:overflowPunct w:val="0"/>
        <w:spacing w:before="106" w:after="120"/>
        <w:ind w:left="284"/>
        <w:jc w:val="both"/>
        <w:textAlignment w:val="baseline"/>
        <w:rPr>
          <w:rFonts w:ascii="Verdana" w:hAnsi="Verdana"/>
          <w:b/>
          <w:sz w:val="20"/>
          <w:szCs w:val="20"/>
          <w:u w:val="single"/>
        </w:rPr>
      </w:pPr>
    </w:p>
    <w:p w14:paraId="0CE431FB" w14:textId="77777777" w:rsidR="006E1DFB" w:rsidRPr="006629CD"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6629CD">
        <w:rPr>
          <w:rFonts w:ascii="Verdana" w:hAnsi="Verdana"/>
          <w:b/>
          <w:sz w:val="20"/>
          <w:szCs w:val="20"/>
          <w:u w:val="single"/>
        </w:rPr>
        <w:t>LUB</w:t>
      </w:r>
    </w:p>
    <w:p w14:paraId="295E2202" w14:textId="411D1F3B" w:rsidR="006E1DFB" w:rsidRPr="00BB042E" w:rsidRDefault="006E1DFB" w:rsidP="006E1DFB">
      <w:pPr>
        <w:pStyle w:val="Akapitzlist"/>
        <w:tabs>
          <w:tab w:val="left" w:pos="0"/>
        </w:tabs>
        <w:spacing w:after="120"/>
        <w:ind w:left="284"/>
        <w:jc w:val="both"/>
        <w:rPr>
          <w:rFonts w:ascii="Verdana" w:hAnsi="Verdana"/>
          <w:sz w:val="20"/>
          <w:szCs w:val="20"/>
        </w:rPr>
      </w:pPr>
      <w:r w:rsidRPr="006629CD">
        <w:rPr>
          <w:rFonts w:ascii="Verdana" w:hAnsi="Verdana" w:cs="Verdana"/>
          <w:b/>
          <w:bCs/>
          <w:sz w:val="20"/>
          <w:szCs w:val="20"/>
          <w:u w:val="single"/>
        </w:rPr>
        <w:t>Zatrudnię na umowę o pracę</w:t>
      </w:r>
      <w:r w:rsidRPr="006629CD">
        <w:rPr>
          <w:rFonts w:ascii="Verdana" w:hAnsi="Verdana" w:cs="Verdana"/>
          <w:b/>
          <w:bCs/>
          <w:sz w:val="20"/>
          <w:szCs w:val="20"/>
        </w:rPr>
        <w:t xml:space="preserve"> </w:t>
      </w:r>
      <w:r w:rsidRPr="006629CD">
        <w:rPr>
          <w:rFonts w:ascii="Verdana" w:hAnsi="Verdana" w:cs="Verdana"/>
          <w:bCs/>
          <w:sz w:val="20"/>
          <w:szCs w:val="20"/>
        </w:rPr>
        <w:t>do realizacji przedmiotu umowy</w:t>
      </w:r>
      <w:r w:rsidRPr="006629CD">
        <w:t xml:space="preserve"> </w:t>
      </w:r>
      <w:r w:rsidRPr="006629CD">
        <w:rPr>
          <w:rFonts w:ascii="Verdana" w:hAnsi="Verdana"/>
          <w:sz w:val="20"/>
          <w:szCs w:val="20"/>
        </w:rPr>
        <w:t xml:space="preserve">w zakresie </w:t>
      </w:r>
      <w:r w:rsidR="006629CD" w:rsidRPr="006629CD">
        <w:rPr>
          <w:rFonts w:ascii="Verdana" w:hAnsi="Verdana"/>
          <w:b/>
          <w:color w:val="0070C0"/>
          <w:sz w:val="20"/>
          <w:szCs w:val="20"/>
        </w:rPr>
        <w:t>prac ogólnobudowlanych (Etap 2)</w:t>
      </w:r>
      <w:r w:rsidR="006629CD" w:rsidRPr="006629CD">
        <w:rPr>
          <w:rFonts w:ascii="Verdana" w:hAnsi="Verdana"/>
          <w:b/>
          <w:color w:val="0070C0"/>
          <w:sz w:val="20"/>
          <w:szCs w:val="20"/>
        </w:rPr>
        <w:t xml:space="preserve"> -</w:t>
      </w:r>
      <w:r w:rsidRPr="006629CD">
        <w:rPr>
          <w:rFonts w:ascii="Verdana" w:hAnsi="Verdana" w:cs="Verdana"/>
          <w:b/>
          <w:bCs/>
          <w:sz w:val="20"/>
          <w:szCs w:val="20"/>
        </w:rPr>
        <w:t xml:space="preserve"> jedną osobę bezrobotną </w:t>
      </w:r>
      <w:r w:rsidRPr="006629CD">
        <w:rPr>
          <w:rFonts w:ascii="Verdana" w:hAnsi="Verdana"/>
          <w:b/>
          <w:sz w:val="20"/>
          <w:szCs w:val="20"/>
        </w:rPr>
        <w:t xml:space="preserve">w połowie wymiaru czasu pracy: </w:t>
      </w:r>
      <w:r w:rsidRPr="006629CD">
        <w:rPr>
          <w:rFonts w:ascii="Verdana" w:eastAsia="Verdana" w:hAnsi="Verdana"/>
          <w:sz w:val="20"/>
          <w:szCs w:val="20"/>
        </w:rPr>
        <w:t>……..</w:t>
      </w:r>
      <w:r w:rsidRPr="006629CD">
        <w:rPr>
          <w:rFonts w:ascii="Verdana" w:eastAsia="Verdana" w:hAnsi="Verdana"/>
          <w:b/>
          <w:sz w:val="20"/>
          <w:szCs w:val="20"/>
        </w:rPr>
        <w:t xml:space="preserve"> </w:t>
      </w:r>
      <w:r w:rsidRPr="006629CD">
        <w:rPr>
          <w:rFonts w:ascii="Verdana" w:hAnsi="Verdana" w:cs="Calibri"/>
          <w:b/>
          <w:sz w:val="20"/>
          <w:szCs w:val="20"/>
          <w:lang w:eastAsia="ar-SA"/>
        </w:rPr>
        <w:t>(tak/nie).</w:t>
      </w:r>
      <w:r w:rsidRPr="006629CD">
        <w:rPr>
          <w:rFonts w:ascii="Verdana" w:hAnsi="Verdana"/>
          <w:b/>
          <w:sz w:val="20"/>
          <w:szCs w:val="20"/>
          <w:vertAlign w:val="superscript"/>
        </w:rPr>
        <w:t xml:space="preserve"> 3</w:t>
      </w:r>
    </w:p>
    <w:p w14:paraId="351748B4" w14:textId="77777777" w:rsidR="00656A13" w:rsidRPr="001C684B" w:rsidRDefault="00656A13" w:rsidP="00656A13">
      <w:pPr>
        <w:pStyle w:val="Akapitzlist"/>
        <w:ind w:left="284"/>
        <w:jc w:val="both"/>
        <w:rPr>
          <w:rFonts w:ascii="Verdana" w:hAnsi="Verdana"/>
          <w:sz w:val="20"/>
          <w:szCs w:val="20"/>
        </w:rPr>
      </w:pPr>
    </w:p>
    <w:p w14:paraId="594D02F2" w14:textId="5319D25A" w:rsidR="005D217E" w:rsidRPr="00C36D4C" w:rsidRDefault="00DC270E"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4</w:t>
      </w:r>
      <w:r w:rsidR="005D217E" w:rsidRPr="001C684B">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229B95C3" w14:textId="63AEBC20" w:rsidR="00585876" w:rsidRPr="00C36D4C" w:rsidRDefault="00585876" w:rsidP="000C1166">
      <w:pPr>
        <w:tabs>
          <w:tab w:val="left" w:pos="567"/>
        </w:tab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lastRenderedPageBreak/>
        <w:t>6) udzielę</w:t>
      </w:r>
      <w:r w:rsidRPr="00F41D60">
        <w:rPr>
          <w:rFonts w:ascii="Verdana" w:hAnsi="Verdana"/>
          <w:sz w:val="20"/>
          <w:szCs w:val="20"/>
        </w:rPr>
        <w:t xml:space="preserve"> Zamawiającemu gwarancji na wykonaną dokumentację projektową, na okres 36 miesięcy, licząc od daty przekazania dokumentacji projektowej protokołem odbioru</w:t>
      </w:r>
    </w:p>
    <w:p w14:paraId="7F77D0EA" w14:textId="5AD5A5CB" w:rsidR="005D217E" w:rsidRPr="00823869" w:rsidRDefault="00585876"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 xml:space="preserve">) zapoznałem się z SIWZ, jej załącznikami w tym wzorem umowy oraz wszelkimi dot. ich modyfikacjami (o ile dotyczy), w pełni je akceptuję i nie wnoszę do nich zastrzeżeń oraz </w:t>
      </w:r>
      <w:r w:rsidR="005D217E" w:rsidRPr="00823869">
        <w:rPr>
          <w:rFonts w:ascii="Verdana" w:eastAsia="Times New Roman" w:hAnsi="Verdana" w:cs="Calibri"/>
          <w:sz w:val="20"/>
          <w:szCs w:val="20"/>
          <w:lang w:eastAsia="ar-SA"/>
        </w:rPr>
        <w:t xml:space="preserve">przyjmuję warunki w nich zawarte, </w:t>
      </w:r>
    </w:p>
    <w:p w14:paraId="32969154" w14:textId="1043CC2A" w:rsidR="005D217E" w:rsidRDefault="00585876"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Pr>
          <w:rFonts w:ascii="Verdana" w:eastAsia="Times New Roman" w:hAnsi="Verdana" w:cs="Calibri"/>
          <w:sz w:val="20"/>
          <w:szCs w:val="20"/>
          <w:lang w:eastAsia="ar-SA"/>
        </w:rPr>
        <w:t>8</w:t>
      </w:r>
      <w:r w:rsidR="005D217E" w:rsidRPr="0082386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823869">
        <w:rPr>
          <w:rFonts w:ascii="Verdana" w:hAnsi="Verdana"/>
          <w:color w:val="000000" w:themeColor="text1"/>
          <w:sz w:val="20"/>
          <w:szCs w:val="20"/>
        </w:rPr>
        <w:t xml:space="preserve">przepisami dotyczącymi ochrony środowiska naturalnego, w tym m.in. </w:t>
      </w:r>
      <w:r w:rsidR="005D217E" w:rsidRPr="00823869">
        <w:rPr>
          <w:rFonts w:ascii="Verdana" w:eastAsia="Times New Roman" w:hAnsi="Verdana" w:cs="Calibri"/>
          <w:sz w:val="20"/>
          <w:szCs w:val="20"/>
          <w:lang w:eastAsia="ar-SA"/>
        </w:rPr>
        <w:t xml:space="preserve">przepisami prawa </w:t>
      </w:r>
      <w:r w:rsidR="005D217E" w:rsidRPr="00823869">
        <w:rPr>
          <w:rFonts w:ascii="Verdana" w:hAnsi="Verdana" w:cs="Verdana"/>
          <w:bCs/>
          <w:color w:val="00000A"/>
          <w:sz w:val="20"/>
          <w:szCs w:val="20"/>
          <w:lang w:eastAsia="zh-CN"/>
        </w:rPr>
        <w:t xml:space="preserve">z zakresu ochrony przyrody, ochrony środowiska, gospodarowania odpadami oraz transportu odpadów, </w:t>
      </w:r>
    </w:p>
    <w:p w14:paraId="6C09753B" w14:textId="41BD72C5" w:rsidR="00CC3538" w:rsidRPr="00CC3538" w:rsidRDefault="00CC3538" w:rsidP="009D3C83">
      <w:pPr>
        <w:pStyle w:val="Akapitzlist"/>
        <w:spacing w:after="120"/>
        <w:ind w:left="284"/>
        <w:jc w:val="both"/>
        <w:rPr>
          <w:rFonts w:ascii="Verdana" w:hAnsi="Verdana" w:cs="Calibri"/>
          <w:color w:val="FF0000"/>
          <w:sz w:val="20"/>
          <w:szCs w:val="20"/>
          <w:lang w:eastAsia="ar-SA"/>
        </w:rPr>
      </w:pPr>
      <w:r>
        <w:rPr>
          <w:rFonts w:ascii="Verdana" w:hAnsi="Verdana" w:cs="Verdana"/>
          <w:bCs/>
          <w:color w:val="00000A"/>
          <w:sz w:val="20"/>
          <w:szCs w:val="20"/>
          <w:lang w:eastAsia="zh-CN"/>
        </w:rPr>
        <w:t xml:space="preserve">9) </w:t>
      </w:r>
      <w:r w:rsidRPr="009637E8">
        <w:rPr>
          <w:rFonts w:ascii="Verdana" w:hAnsi="Verdana" w:cs="Calibri"/>
          <w:sz w:val="20"/>
          <w:szCs w:val="20"/>
          <w:lang w:eastAsia="ar-SA"/>
        </w:rPr>
        <w:t xml:space="preserve">zobowiązuję się do </w:t>
      </w:r>
      <w:r w:rsidR="009637E8" w:rsidRPr="009637E8">
        <w:rPr>
          <w:rFonts w:ascii="Verdana" w:hAnsi="Verdana" w:cs="Calibri"/>
          <w:sz w:val="20"/>
          <w:szCs w:val="20"/>
          <w:lang w:eastAsia="ar-SA"/>
        </w:rPr>
        <w:t xml:space="preserve">wykonania dokumentacji w części opisowej na papierze ekologicznym, </w:t>
      </w:r>
      <w:r w:rsidR="009637E8" w:rsidRPr="009637E8">
        <w:rPr>
          <w:rFonts w:ascii="Verdana" w:eastAsiaTheme="minorEastAsia" w:hAnsi="Verdana" w:cstheme="minorBidi"/>
          <w:sz w:val="20"/>
          <w:szCs w:val="20"/>
        </w:rPr>
        <w:t xml:space="preserve">spełniającym </w:t>
      </w:r>
      <w:r w:rsidR="009637E8" w:rsidRPr="000047FD">
        <w:rPr>
          <w:rFonts w:ascii="Verdana" w:eastAsiaTheme="minorEastAsia" w:hAnsi="Verdana" w:cstheme="minorBidi"/>
          <w:sz w:val="20"/>
          <w:szCs w:val="20"/>
        </w:rPr>
        <w:t xml:space="preserve">warunki certyfikatu </w:t>
      </w:r>
      <w:r w:rsidR="009637E8" w:rsidRPr="001C684B">
        <w:rPr>
          <w:rFonts w:ascii="Verdana" w:eastAsia="Verdana" w:hAnsi="Verdana"/>
          <w:b/>
          <w:i/>
          <w:sz w:val="18"/>
          <w:szCs w:val="18"/>
        </w:rPr>
        <w:t>…………………………………………………..</w:t>
      </w:r>
      <w:r w:rsidR="009637E8">
        <w:rPr>
          <w:rFonts w:ascii="Verdana" w:eastAsia="Verdana" w:hAnsi="Verdana"/>
          <w:b/>
          <w:i/>
          <w:sz w:val="18"/>
          <w:szCs w:val="18"/>
        </w:rPr>
        <w:t xml:space="preserve"> </w:t>
      </w:r>
      <w:r w:rsidR="009637E8" w:rsidRPr="001C684B">
        <w:rPr>
          <w:rFonts w:ascii="Verdana" w:eastAsia="Verdana" w:hAnsi="Verdana"/>
          <w:b/>
          <w:i/>
          <w:sz w:val="18"/>
          <w:szCs w:val="18"/>
        </w:rPr>
        <w:t xml:space="preserve">(należy wskazać </w:t>
      </w:r>
      <w:r w:rsidR="009637E8">
        <w:rPr>
          <w:rFonts w:ascii="Verdana" w:eastAsia="Verdana" w:hAnsi="Verdana"/>
          <w:b/>
          <w:i/>
          <w:sz w:val="18"/>
          <w:szCs w:val="18"/>
        </w:rPr>
        <w:t>certyfikat zgodnie z Rozdziałem III pkt. 1</w:t>
      </w:r>
      <w:r w:rsidR="00DC270E">
        <w:rPr>
          <w:rFonts w:ascii="Verdana" w:eastAsia="Verdana" w:hAnsi="Verdana"/>
          <w:b/>
          <w:i/>
          <w:sz w:val="18"/>
          <w:szCs w:val="18"/>
        </w:rPr>
        <w:t>0</w:t>
      </w:r>
      <w:r w:rsidR="009637E8">
        <w:rPr>
          <w:rFonts w:ascii="Verdana" w:eastAsia="Verdana" w:hAnsi="Verdana"/>
          <w:b/>
          <w:i/>
          <w:sz w:val="18"/>
          <w:szCs w:val="18"/>
        </w:rPr>
        <w:t xml:space="preserve"> SIWZ)</w:t>
      </w:r>
    </w:p>
    <w:p w14:paraId="1C047CFD" w14:textId="77777777" w:rsidR="009D3C83" w:rsidRPr="00C81619" w:rsidRDefault="00CC3538" w:rsidP="009D3C83">
      <w:pPr>
        <w:tabs>
          <w:tab w:val="left" w:pos="567"/>
        </w:tabs>
        <w:suppressAutoHyphens/>
        <w:spacing w:after="64" w:line="240" w:lineRule="auto"/>
        <w:ind w:left="284" w:right="37"/>
        <w:jc w:val="both"/>
        <w:rPr>
          <w:rFonts w:ascii="Verdana" w:hAnsi="Verdana"/>
          <w:sz w:val="20"/>
          <w:szCs w:val="20"/>
        </w:rPr>
      </w:pPr>
      <w:r>
        <w:rPr>
          <w:rFonts w:ascii="Verdana" w:eastAsia="Times New Roman" w:hAnsi="Verdana" w:cs="Times New Roman"/>
          <w:sz w:val="20"/>
          <w:szCs w:val="20"/>
        </w:rPr>
        <w:t>10</w:t>
      </w:r>
      <w:r w:rsidR="005D217E" w:rsidRPr="00823869">
        <w:rPr>
          <w:rFonts w:ascii="Verdana" w:eastAsia="Times New Roman" w:hAnsi="Verdana" w:cs="Times New Roman"/>
          <w:sz w:val="20"/>
          <w:szCs w:val="20"/>
        </w:rPr>
        <w:t xml:space="preserve">) </w:t>
      </w:r>
      <w:r w:rsidR="009D3C83" w:rsidRPr="00C81619">
        <w:rPr>
          <w:rFonts w:ascii="Verdana" w:hAnsi="Verdana"/>
          <w:sz w:val="20"/>
          <w:szCs w:val="20"/>
        </w:rPr>
        <w:t>w państwie, w którym mam siedzibę ……………</w:t>
      </w:r>
      <w:r w:rsidR="009D3C83" w:rsidRPr="00C81619">
        <w:rPr>
          <w:rFonts w:ascii="Verdana" w:hAnsi="Verdana"/>
          <w:i/>
          <w:sz w:val="20"/>
          <w:szCs w:val="20"/>
        </w:rPr>
        <w:t>(podać państwo</w:t>
      </w:r>
      <w:r w:rsidR="009D3C83"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działalności zawodowej, </w:t>
      </w:r>
    </w:p>
    <w:p w14:paraId="555201C8" w14:textId="16ADA38D" w:rsidR="005D217E" w:rsidRPr="00C36D4C" w:rsidRDefault="009D3C83" w:rsidP="000C1166">
      <w:pPr>
        <w:tabs>
          <w:tab w:val="left" w:pos="567"/>
        </w:tabs>
        <w:suppressAutoHyphens/>
        <w:spacing w:after="64" w:line="240" w:lineRule="auto"/>
        <w:ind w:left="284" w:right="37"/>
        <w:jc w:val="both"/>
        <w:rPr>
          <w:rFonts w:ascii="Verdana" w:eastAsia="Times New Roman" w:hAnsi="Verdana" w:cs="Times New Roman"/>
          <w:sz w:val="20"/>
          <w:szCs w:val="20"/>
        </w:rPr>
      </w:pPr>
      <w:r>
        <w:rPr>
          <w:rFonts w:ascii="Verdana" w:eastAsia="Times New Roman" w:hAnsi="Verdana" w:cs="Times New Roman"/>
          <w:sz w:val="20"/>
          <w:szCs w:val="20"/>
        </w:rPr>
        <w:t xml:space="preserve">11) </w:t>
      </w:r>
      <w:r w:rsidR="005D217E" w:rsidRPr="00823869">
        <w:rPr>
          <w:rFonts w:ascii="Verdana" w:eastAsia="Times New Roman" w:hAnsi="Verdana" w:cs="Times New Roman"/>
          <w:sz w:val="20"/>
          <w:szCs w:val="20"/>
        </w:rPr>
        <w:t>w przypadku wybrania mojej oferty – zobowiązuję</w:t>
      </w:r>
      <w:r w:rsidR="005D217E" w:rsidRPr="00C36D4C">
        <w:rPr>
          <w:rFonts w:ascii="Verdana" w:eastAsia="Times New Roman" w:hAnsi="Verdana" w:cs="Times New Roman"/>
          <w:sz w:val="20"/>
          <w:szCs w:val="20"/>
        </w:rPr>
        <w:t xml:space="preserve"> się do zawarcia umowy w wyznaczonym terminie,</w:t>
      </w:r>
    </w:p>
    <w:p w14:paraId="461B2D53" w14:textId="52C9ED8B" w:rsidR="005D217E" w:rsidRPr="00C36D4C" w:rsidRDefault="00585876" w:rsidP="000C1166">
      <w:pPr>
        <w:tabs>
          <w:tab w:val="left" w:pos="720"/>
          <w:tab w:val="left" w:pos="1980"/>
        </w:tabs>
        <w:spacing w:after="0" w:line="240" w:lineRule="auto"/>
        <w:ind w:left="284"/>
        <w:jc w:val="both"/>
        <w:rPr>
          <w:rFonts w:ascii="Verdana" w:eastAsia="Times New Roman" w:hAnsi="Verdana" w:cs="Times New Roman"/>
          <w:sz w:val="20"/>
          <w:szCs w:val="20"/>
        </w:rPr>
      </w:pPr>
      <w:r>
        <w:rPr>
          <w:rFonts w:ascii="Verdana" w:eastAsia="Times New Roman" w:hAnsi="Verdana" w:cs="Times New Roman"/>
          <w:sz w:val="20"/>
          <w:szCs w:val="20"/>
        </w:rPr>
        <w:t>1</w:t>
      </w:r>
      <w:r w:rsidR="009D3C83">
        <w:rPr>
          <w:rFonts w:ascii="Verdana" w:eastAsia="Times New Roman" w:hAnsi="Verdana" w:cs="Times New Roman"/>
          <w:sz w:val="20"/>
          <w:szCs w:val="20"/>
        </w:rPr>
        <w:t>2</w:t>
      </w:r>
      <w:r w:rsidR="005D217E" w:rsidRPr="00C36D4C">
        <w:rPr>
          <w:rFonts w:ascii="Verdana" w:eastAsia="Times New Roman" w:hAnsi="Verdana" w:cs="Times New Roman"/>
          <w:sz w:val="20"/>
          <w:szCs w:val="20"/>
        </w:rPr>
        <w:t xml:space="preserve">) zobowiązuję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5C3290FC"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3</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28C6F584"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4</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7E9327F8"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5</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0B66A76E"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9D3C83">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DC270E">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58312BAD" w:rsidR="005D217E" w:rsidRPr="00C36D4C" w:rsidRDefault="00DC270E"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5</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lastRenderedPageBreak/>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5AC139AF" w:rsidR="005D217E" w:rsidRPr="00C36D4C" w:rsidRDefault="00DC270E"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383E35E6" w:rsidR="005D217E" w:rsidRPr="00C36D4C" w:rsidRDefault="00DC270E"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2364B1B1" w:rsidR="005D217E" w:rsidRPr="00C36D4C" w:rsidRDefault="00DC270E"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8</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220FD85A" w14:textId="29B0B848" w:rsidR="005D217E" w:rsidRPr="00C36D4C" w:rsidRDefault="00DC270E" w:rsidP="009141B3">
      <w:pPr>
        <w:pStyle w:val="NormalnyWeb"/>
        <w:tabs>
          <w:tab w:val="left" w:pos="0"/>
        </w:tabs>
        <w:spacing w:before="0" w:after="67"/>
        <w:ind w:right="397"/>
        <w:jc w:val="both"/>
        <w:rPr>
          <w:rFonts w:ascii="Verdana" w:hAnsi="Verdana" w:cs="Calibri"/>
          <w:sz w:val="20"/>
          <w:szCs w:val="20"/>
        </w:rPr>
      </w:pPr>
      <w:r>
        <w:rPr>
          <w:rFonts w:ascii="Verdana" w:hAnsi="Verdana"/>
          <w:sz w:val="20"/>
          <w:szCs w:val="20"/>
        </w:rPr>
        <w:t>9</w:t>
      </w:r>
      <w:r w:rsidR="005D217E" w:rsidRPr="00C36D4C">
        <w:rPr>
          <w:rFonts w:ascii="Verdana" w:hAnsi="Verdana"/>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3DD171D8" w14:textId="0041B274" w:rsidR="009411F5" w:rsidRPr="0057230C" w:rsidRDefault="0014534F" w:rsidP="0014534F">
      <w:pPr>
        <w:rPr>
          <w:rFonts w:ascii="Verdana" w:eastAsia="Calibri" w:hAnsi="Verdana" w:cs="Times New Roman"/>
          <w:sz w:val="18"/>
          <w:szCs w:val="18"/>
        </w:rPr>
      </w:pPr>
      <w:r w:rsidRPr="0057230C">
        <w:rPr>
          <w:rFonts w:ascii="Verdana" w:eastAsia="Calibri" w:hAnsi="Verdana" w:cs="Times New Roman"/>
          <w:sz w:val="18"/>
          <w:szCs w:val="18"/>
        </w:rPr>
        <w:t xml:space="preserve"> </w:t>
      </w:r>
    </w:p>
    <w:p w14:paraId="4DA47B63" w14:textId="46F5EC8E" w:rsidR="00E67CEC" w:rsidRPr="00E3055A" w:rsidRDefault="00E67CEC" w:rsidP="009411F5">
      <w:pPr>
        <w:spacing w:after="0"/>
        <w:jc w:val="both"/>
        <w:rPr>
          <w:rFonts w:ascii="Verdana" w:eastAsia="Calibri" w:hAnsi="Verdana" w:cs="Times New Roman"/>
          <w:sz w:val="20"/>
          <w:szCs w:val="20"/>
        </w:rPr>
      </w:pPr>
    </w:p>
    <w:sectPr w:rsidR="00E67CEC" w:rsidRPr="00E3055A" w:rsidSect="0035246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B6E2" w14:textId="77777777" w:rsidR="00C44DA8" w:rsidRDefault="00C44DA8" w:rsidP="00F15D2E">
      <w:pPr>
        <w:spacing w:after="0" w:line="240" w:lineRule="auto"/>
      </w:pPr>
      <w:r>
        <w:separator/>
      </w:r>
    </w:p>
  </w:endnote>
  <w:endnote w:type="continuationSeparator" w:id="0">
    <w:p w14:paraId="3A29524B" w14:textId="77777777" w:rsidR="00C44DA8" w:rsidRDefault="00C44DA8"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sdtContent>
      <w:p w14:paraId="082A945D" w14:textId="77777777" w:rsidR="006E1DFB" w:rsidRDefault="006E1DFB">
        <w:pPr>
          <w:pStyle w:val="Stopka"/>
          <w:jc w:val="center"/>
        </w:pPr>
        <w:r>
          <w:fldChar w:fldCharType="begin"/>
        </w:r>
        <w:r>
          <w:instrText>PAGE   \* MERGEFORMAT</w:instrText>
        </w:r>
        <w:r>
          <w:fldChar w:fldCharType="separate"/>
        </w:r>
        <w:r w:rsidR="006629CD">
          <w:rPr>
            <w:noProof/>
          </w:rPr>
          <w:t>4</w:t>
        </w:r>
        <w:r>
          <w:rPr>
            <w:noProof/>
          </w:rPr>
          <w:fldChar w:fldCharType="end"/>
        </w:r>
      </w:p>
    </w:sdtContent>
  </w:sdt>
  <w:p w14:paraId="648A6742" w14:textId="77777777" w:rsidR="006E1DFB" w:rsidRDefault="006E1D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E6A2" w14:textId="77777777" w:rsidR="00C44DA8" w:rsidRDefault="00C44DA8" w:rsidP="00F15D2E">
      <w:pPr>
        <w:spacing w:after="0" w:line="240" w:lineRule="auto"/>
      </w:pPr>
      <w:r>
        <w:separator/>
      </w:r>
    </w:p>
  </w:footnote>
  <w:footnote w:type="continuationSeparator" w:id="0">
    <w:p w14:paraId="37DEF4AF" w14:textId="77777777" w:rsidR="00C44DA8" w:rsidRDefault="00C44DA8"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25F16C9"/>
    <w:multiLevelType w:val="hybridMultilevel"/>
    <w:tmpl w:val="943898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FA0AFA86">
      <w:start w:val="3"/>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6"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5"/>
  </w:num>
  <w:num w:numId="4">
    <w:abstractNumId w:val="0"/>
  </w:num>
  <w:num w:numId="5">
    <w:abstractNumId w:val="41"/>
  </w:num>
  <w:num w:numId="6">
    <w:abstractNumId w:val="22"/>
  </w:num>
  <w:num w:numId="7">
    <w:abstractNumId w:val="24"/>
  </w:num>
  <w:num w:numId="8">
    <w:abstractNumId w:val="37"/>
    <w:lvlOverride w:ilvl="0">
      <w:startOverride w:val="1"/>
    </w:lvlOverride>
  </w:num>
  <w:num w:numId="9">
    <w:abstractNumId w:val="28"/>
    <w:lvlOverride w:ilvl="0">
      <w:startOverride w:val="1"/>
    </w:lvlOverride>
  </w:num>
  <w:num w:numId="10">
    <w:abstractNumId w:val="21"/>
  </w:num>
  <w:num w:numId="11">
    <w:abstractNumId w:val="20"/>
  </w:num>
  <w:num w:numId="12">
    <w:abstractNumId w:val="38"/>
  </w:num>
  <w:num w:numId="13">
    <w:abstractNumId w:val="23"/>
  </w:num>
  <w:num w:numId="14">
    <w:abstractNumId w:val="31"/>
  </w:num>
  <w:num w:numId="15">
    <w:abstractNumId w:val="1"/>
  </w:num>
  <w:num w:numId="16">
    <w:abstractNumId w:val="2"/>
  </w:num>
  <w:num w:numId="17">
    <w:abstractNumId w:val="17"/>
  </w:num>
  <w:num w:numId="18">
    <w:abstractNumId w:val="19"/>
  </w:num>
  <w:num w:numId="19">
    <w:abstractNumId w:val="6"/>
  </w:num>
  <w:num w:numId="20">
    <w:abstractNumId w:val="14"/>
  </w:num>
  <w:num w:numId="21">
    <w:abstractNumId w:val="39"/>
  </w:num>
  <w:num w:numId="22">
    <w:abstractNumId w:val="27"/>
  </w:num>
  <w:num w:numId="23">
    <w:abstractNumId w:val="26"/>
  </w:num>
  <w:num w:numId="24">
    <w:abstractNumId w:val="13"/>
  </w:num>
  <w:num w:numId="25">
    <w:abstractNumId w:val="34"/>
  </w:num>
  <w:num w:numId="26">
    <w:abstractNumId w:val="35"/>
  </w:num>
  <w:num w:numId="27">
    <w:abstractNumId w:val="36"/>
  </w:num>
  <w:num w:numId="28">
    <w:abstractNumId w:val="30"/>
  </w:num>
  <w:num w:numId="29">
    <w:abstractNumId w:val="15"/>
  </w:num>
  <w:num w:numId="3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69D9"/>
    <w:rsid w:val="0006111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534F"/>
    <w:rsid w:val="00146824"/>
    <w:rsid w:val="001507F9"/>
    <w:rsid w:val="00153A96"/>
    <w:rsid w:val="00155111"/>
    <w:rsid w:val="00160228"/>
    <w:rsid w:val="001616BF"/>
    <w:rsid w:val="00162907"/>
    <w:rsid w:val="00162F06"/>
    <w:rsid w:val="00164153"/>
    <w:rsid w:val="001668AF"/>
    <w:rsid w:val="00166995"/>
    <w:rsid w:val="001706DE"/>
    <w:rsid w:val="00175AEC"/>
    <w:rsid w:val="00175E10"/>
    <w:rsid w:val="00175F3B"/>
    <w:rsid w:val="00177337"/>
    <w:rsid w:val="00180E0B"/>
    <w:rsid w:val="00181975"/>
    <w:rsid w:val="00183284"/>
    <w:rsid w:val="0018349A"/>
    <w:rsid w:val="00183A93"/>
    <w:rsid w:val="00185FE2"/>
    <w:rsid w:val="001868E8"/>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1C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3A37"/>
    <w:rsid w:val="00354C34"/>
    <w:rsid w:val="00355641"/>
    <w:rsid w:val="00355B55"/>
    <w:rsid w:val="00364B02"/>
    <w:rsid w:val="0036763A"/>
    <w:rsid w:val="0037128F"/>
    <w:rsid w:val="0037227B"/>
    <w:rsid w:val="0037374A"/>
    <w:rsid w:val="00383FD3"/>
    <w:rsid w:val="00391282"/>
    <w:rsid w:val="00394C30"/>
    <w:rsid w:val="0039612E"/>
    <w:rsid w:val="00396C77"/>
    <w:rsid w:val="003A2C42"/>
    <w:rsid w:val="003B3681"/>
    <w:rsid w:val="003B574E"/>
    <w:rsid w:val="003C658A"/>
    <w:rsid w:val="003D0B0C"/>
    <w:rsid w:val="003D1227"/>
    <w:rsid w:val="003D27B0"/>
    <w:rsid w:val="003D2A8C"/>
    <w:rsid w:val="003E337E"/>
    <w:rsid w:val="003E51AA"/>
    <w:rsid w:val="003F0E22"/>
    <w:rsid w:val="003F1204"/>
    <w:rsid w:val="00404040"/>
    <w:rsid w:val="004040E8"/>
    <w:rsid w:val="004047EC"/>
    <w:rsid w:val="00404E89"/>
    <w:rsid w:val="004053B0"/>
    <w:rsid w:val="00410A2E"/>
    <w:rsid w:val="0041252E"/>
    <w:rsid w:val="004152EA"/>
    <w:rsid w:val="00415FD3"/>
    <w:rsid w:val="00420567"/>
    <w:rsid w:val="00420F38"/>
    <w:rsid w:val="004237A6"/>
    <w:rsid w:val="00424596"/>
    <w:rsid w:val="0042651A"/>
    <w:rsid w:val="00430931"/>
    <w:rsid w:val="004337BE"/>
    <w:rsid w:val="00436416"/>
    <w:rsid w:val="0043642C"/>
    <w:rsid w:val="00436536"/>
    <w:rsid w:val="00436D5C"/>
    <w:rsid w:val="0044132A"/>
    <w:rsid w:val="00441778"/>
    <w:rsid w:val="00441CBE"/>
    <w:rsid w:val="00443217"/>
    <w:rsid w:val="00453D68"/>
    <w:rsid w:val="004555DD"/>
    <w:rsid w:val="004608A6"/>
    <w:rsid w:val="00464707"/>
    <w:rsid w:val="00464E6C"/>
    <w:rsid w:val="00467EEC"/>
    <w:rsid w:val="00470053"/>
    <w:rsid w:val="004770F8"/>
    <w:rsid w:val="00481482"/>
    <w:rsid w:val="00481737"/>
    <w:rsid w:val="004835FB"/>
    <w:rsid w:val="00497438"/>
    <w:rsid w:val="004A05F1"/>
    <w:rsid w:val="004A0636"/>
    <w:rsid w:val="004A1119"/>
    <w:rsid w:val="004A2FD3"/>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664A"/>
    <w:rsid w:val="00577327"/>
    <w:rsid w:val="005823CA"/>
    <w:rsid w:val="00585876"/>
    <w:rsid w:val="0058738B"/>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29CD"/>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A4EA9"/>
    <w:rsid w:val="006B5467"/>
    <w:rsid w:val="006C1951"/>
    <w:rsid w:val="006C3426"/>
    <w:rsid w:val="006C79C8"/>
    <w:rsid w:val="006D3D83"/>
    <w:rsid w:val="006D5904"/>
    <w:rsid w:val="006E1DFB"/>
    <w:rsid w:val="006E66DA"/>
    <w:rsid w:val="006F1613"/>
    <w:rsid w:val="006F7CD1"/>
    <w:rsid w:val="0070081A"/>
    <w:rsid w:val="0070399B"/>
    <w:rsid w:val="00703D0B"/>
    <w:rsid w:val="00710C10"/>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74FB6"/>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41B3"/>
    <w:rsid w:val="00932338"/>
    <w:rsid w:val="00933BBB"/>
    <w:rsid w:val="00935B63"/>
    <w:rsid w:val="00935F4E"/>
    <w:rsid w:val="0093770F"/>
    <w:rsid w:val="0094109D"/>
    <w:rsid w:val="009411F5"/>
    <w:rsid w:val="00946AAF"/>
    <w:rsid w:val="0094758B"/>
    <w:rsid w:val="0095063E"/>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3C83"/>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0B5"/>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72FD"/>
    <w:rsid w:val="00B76DB3"/>
    <w:rsid w:val="00B803DE"/>
    <w:rsid w:val="00B81F92"/>
    <w:rsid w:val="00B85722"/>
    <w:rsid w:val="00B87A1F"/>
    <w:rsid w:val="00B91376"/>
    <w:rsid w:val="00B9150E"/>
    <w:rsid w:val="00B9291E"/>
    <w:rsid w:val="00B93FC7"/>
    <w:rsid w:val="00BA0946"/>
    <w:rsid w:val="00BA0D29"/>
    <w:rsid w:val="00BA4842"/>
    <w:rsid w:val="00BA4E37"/>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44DA8"/>
    <w:rsid w:val="00C5145C"/>
    <w:rsid w:val="00C54369"/>
    <w:rsid w:val="00C54790"/>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27DBC"/>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A4B18"/>
    <w:rsid w:val="00DA6C9D"/>
    <w:rsid w:val="00DB39CA"/>
    <w:rsid w:val="00DB4D1E"/>
    <w:rsid w:val="00DB5C2D"/>
    <w:rsid w:val="00DB6BD8"/>
    <w:rsid w:val="00DB7B05"/>
    <w:rsid w:val="00DC270E"/>
    <w:rsid w:val="00DC7800"/>
    <w:rsid w:val="00DD29E5"/>
    <w:rsid w:val="00DD735B"/>
    <w:rsid w:val="00DE3C07"/>
    <w:rsid w:val="00DE6750"/>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4DF7"/>
    <w:rsid w:val="00E75182"/>
    <w:rsid w:val="00E75756"/>
    <w:rsid w:val="00E75E13"/>
    <w:rsid w:val="00E773CA"/>
    <w:rsid w:val="00E83F8C"/>
    <w:rsid w:val="00E8496A"/>
    <w:rsid w:val="00E85B99"/>
    <w:rsid w:val="00E90306"/>
    <w:rsid w:val="00E951F3"/>
    <w:rsid w:val="00E978AE"/>
    <w:rsid w:val="00EA333B"/>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B36"/>
    <w:rsid w:val="00F8129B"/>
    <w:rsid w:val="00F8157D"/>
    <w:rsid w:val="00F82322"/>
    <w:rsid w:val="00F82868"/>
    <w:rsid w:val="00F84BE3"/>
    <w:rsid w:val="00F90B52"/>
    <w:rsid w:val="00F93360"/>
    <w:rsid w:val="00F95EFC"/>
    <w:rsid w:val="00F9626C"/>
    <w:rsid w:val="00F96FD4"/>
    <w:rsid w:val="00FA20C7"/>
    <w:rsid w:val="00FA3A36"/>
    <w:rsid w:val="00FB1ED7"/>
    <w:rsid w:val="00FB5DED"/>
    <w:rsid w:val="00FC0FF7"/>
    <w:rsid w:val="00FD2017"/>
    <w:rsid w:val="00FD445D"/>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E0DC-7E28-488E-8AF7-AF7D0231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1530</Words>
  <Characters>9182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134</cp:revision>
  <cp:lastPrinted>2019-02-22T14:05:00Z</cp:lastPrinted>
  <dcterms:created xsi:type="dcterms:W3CDTF">2018-12-05T07:39:00Z</dcterms:created>
  <dcterms:modified xsi:type="dcterms:W3CDTF">2019-05-31T05:46:00Z</dcterms:modified>
</cp:coreProperties>
</file>