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11D12" w14:textId="2BFB7F33" w:rsidR="00F15D2E" w:rsidRPr="00BA4E37" w:rsidRDefault="00F2044C" w:rsidP="00F15D2E">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42651A">
        <w:rPr>
          <w:rFonts w:ascii="Verdana" w:eastAsia="Times New Roman" w:hAnsi="Verdana" w:cs="Times New Roman"/>
          <w:sz w:val="20"/>
          <w:szCs w:val="20"/>
        </w:rPr>
        <w:t>39</w:t>
      </w:r>
      <w:r w:rsidRPr="004F2911">
        <w:rPr>
          <w:rFonts w:ascii="Verdana" w:eastAsia="Times New Roman" w:hAnsi="Verdana" w:cs="Times New Roman"/>
          <w:sz w:val="20"/>
          <w:szCs w:val="20"/>
        </w:rPr>
        <w:t>/201</w:t>
      </w:r>
      <w:r w:rsidR="004F2911" w:rsidRPr="004F2911">
        <w:rPr>
          <w:rFonts w:ascii="Verdana" w:eastAsia="Times New Roman" w:hAnsi="Verdana" w:cs="Times New Roman"/>
          <w:sz w:val="20"/>
          <w:szCs w:val="20"/>
        </w:rPr>
        <w:t>9</w:t>
      </w:r>
      <w:r w:rsidRPr="004F2911">
        <w:rPr>
          <w:rFonts w:ascii="Verdana" w:eastAsia="Times New Roman" w:hAnsi="Verdana" w:cs="Times New Roman"/>
          <w:sz w:val="20"/>
          <w:szCs w:val="20"/>
        </w:rPr>
        <w:t>/D</w:t>
      </w:r>
      <w:r w:rsidR="00354C34" w:rsidRPr="004F2911">
        <w:rPr>
          <w:rFonts w:ascii="Verdana" w:eastAsia="Times New Roman" w:hAnsi="Verdana" w:cs="Times New Roman"/>
          <w:sz w:val="20"/>
          <w:szCs w:val="20"/>
        </w:rPr>
        <w:t xml:space="preserve">PIR </w:t>
      </w:r>
      <w:r w:rsidR="00F15D2E" w:rsidRPr="004F2911">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sidR="00F15D2E" w:rsidRPr="004F2911">
        <w:rPr>
          <w:rFonts w:ascii="Verdana" w:eastAsia="Times New Roman" w:hAnsi="Verdana" w:cs="Times New Roman"/>
          <w:b/>
          <w:color w:val="000000"/>
          <w:sz w:val="18"/>
          <w:szCs w:val="18"/>
        </w:rPr>
        <w:t xml:space="preserve">Załącznik nr 1 </w:t>
      </w:r>
      <w:r w:rsidR="00F15D2E" w:rsidRPr="004F2911">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p>
    <w:p w14:paraId="1E25330D" w14:textId="77777777"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582E93FC" w14:textId="77777777" w:rsidR="003249FE" w:rsidRDefault="003249FE" w:rsidP="00F15D2E">
      <w:pPr>
        <w:tabs>
          <w:tab w:val="left" w:pos="720"/>
          <w:tab w:val="left" w:pos="1980"/>
        </w:tabs>
        <w:spacing w:after="0" w:line="240" w:lineRule="auto"/>
        <w:rPr>
          <w:rFonts w:ascii="Verdana" w:eastAsia="Times New Roman" w:hAnsi="Verdana" w:cs="Times New Roman"/>
          <w:sz w:val="18"/>
          <w:szCs w:val="18"/>
        </w:rPr>
      </w:pPr>
    </w:p>
    <w:p w14:paraId="18DFE8AF" w14:textId="28F19D5C" w:rsidR="00F15D2E" w:rsidRPr="00BA4E37" w:rsidRDefault="003249F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00F15D2E" w:rsidRPr="00BA4E37">
        <w:rPr>
          <w:rFonts w:ascii="Verdana" w:eastAsia="Times New Roman" w:hAnsi="Verdana" w:cs="Times New Roman"/>
          <w:sz w:val="18"/>
          <w:szCs w:val="18"/>
        </w:rPr>
        <w:t xml:space="preserve">(pieczątka Wykonawcy) </w:t>
      </w:r>
      <w:r w:rsidR="00F15D2E"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52B56EC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14:paraId="15681B12"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14:paraId="55E3334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14:paraId="08338F1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14:paraId="3D059D88"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14:paraId="7B80AF28" w14:textId="77777777" w:rsidR="00A214F0" w:rsidRPr="00BA4E37" w:rsidRDefault="00F15D2E" w:rsidP="00A214F0">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EF6250">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w:t>
      </w:r>
      <w:r w:rsidR="00A214F0" w:rsidRPr="00BA4E37">
        <w:rPr>
          <w:rFonts w:ascii="Verdana" w:eastAsia="Times New Roman" w:hAnsi="Verdana" w:cs="Times New Roman"/>
          <w:b/>
          <w:sz w:val="18"/>
          <w:szCs w:val="18"/>
        </w:rPr>
        <w:t>48 71</w:t>
      </w:r>
      <w:r w:rsidR="00A214F0">
        <w:rPr>
          <w:rFonts w:ascii="Verdana" w:eastAsia="Times New Roman" w:hAnsi="Verdana" w:cs="Times New Roman"/>
          <w:b/>
          <w:sz w:val="18"/>
          <w:szCs w:val="18"/>
        </w:rPr>
        <w:t> 323 50 00/02</w:t>
      </w:r>
    </w:p>
    <w:p w14:paraId="1333D97B" w14:textId="2FFF9840"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8F8A14A" w14:textId="77777777" w:rsidR="00F15D2E" w:rsidRPr="00BA4E37" w:rsidRDefault="00F15D2E" w:rsidP="00C3379C">
      <w:pPr>
        <w:tabs>
          <w:tab w:val="left" w:pos="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14:paraId="15504CD5" w14:textId="77777777" w:rsidR="002530E5" w:rsidRPr="00D66F30" w:rsidRDefault="002530E5" w:rsidP="00183A93">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68142113" w14:textId="6CD2171D" w:rsidR="0042651A" w:rsidRPr="0042651A" w:rsidRDefault="00742D14" w:rsidP="0042651A">
      <w:pPr>
        <w:spacing w:after="120" w:line="240" w:lineRule="auto"/>
        <w:ind w:left="-284"/>
        <w:jc w:val="both"/>
        <w:rPr>
          <w:rFonts w:ascii="Verdana" w:hAnsi="Verdana"/>
          <w:b/>
          <w:sz w:val="20"/>
          <w:szCs w:val="20"/>
        </w:rPr>
      </w:pPr>
      <w:r w:rsidRPr="00FA20C7">
        <w:rPr>
          <w:rFonts w:ascii="Verdana" w:hAnsi="Verdana"/>
          <w:sz w:val="20"/>
          <w:szCs w:val="20"/>
        </w:rPr>
        <w:t xml:space="preserve">dla przetargu nieograniczonego na: </w:t>
      </w:r>
      <w:r w:rsidR="0042651A" w:rsidRPr="0042651A">
        <w:rPr>
          <w:rFonts w:ascii="Verdana" w:hAnsi="Verdana" w:cs="Arial"/>
          <w:b/>
          <w:sz w:val="20"/>
          <w:szCs w:val="20"/>
        </w:rPr>
        <w:t>„Zagospodarowanie części Parku 1000-lecia we Wrocławiu małą architekturą”</w:t>
      </w:r>
      <w:r w:rsidR="0042651A">
        <w:rPr>
          <w:rFonts w:ascii="Verdana" w:hAnsi="Verdana" w:cs="Arial"/>
          <w:b/>
          <w:sz w:val="20"/>
          <w:szCs w:val="20"/>
        </w:rPr>
        <w:t xml:space="preserve">, </w:t>
      </w:r>
      <w:r w:rsidR="0042651A" w:rsidRPr="00F1435B">
        <w:rPr>
          <w:rFonts w:ascii="Verdana" w:hAnsi="Verdana"/>
          <w:iCs/>
          <w:sz w:val="20"/>
          <w:szCs w:val="20"/>
        </w:rPr>
        <w:t>oświadczam co następuje:</w:t>
      </w:r>
    </w:p>
    <w:p w14:paraId="35905E55" w14:textId="77777777" w:rsidR="00A214F0" w:rsidRPr="00A214F0" w:rsidRDefault="00A214F0" w:rsidP="00A214F0">
      <w:pPr>
        <w:spacing w:after="0" w:line="240" w:lineRule="auto"/>
        <w:ind w:left="-284"/>
        <w:jc w:val="both"/>
        <w:rPr>
          <w:rFonts w:ascii="Verdana" w:hAnsi="Verdana"/>
          <w:iCs/>
          <w:sz w:val="20"/>
          <w:szCs w:val="20"/>
        </w:rPr>
      </w:pPr>
    </w:p>
    <w:p w14:paraId="5243B220" w14:textId="68E004B0" w:rsidR="002530E5" w:rsidRPr="00F8129B" w:rsidRDefault="002530E5" w:rsidP="003031AA">
      <w:pPr>
        <w:pStyle w:val="Akapitzlist"/>
        <w:keepNext/>
        <w:numPr>
          <w:ilvl w:val="0"/>
          <w:numId w:val="21"/>
        </w:numPr>
        <w:ind w:left="426"/>
        <w:jc w:val="both"/>
        <w:rPr>
          <w:rFonts w:ascii="Verdana" w:hAnsi="Verdana"/>
          <w:sz w:val="20"/>
          <w:szCs w:val="20"/>
        </w:rPr>
      </w:pPr>
      <w:r w:rsidRPr="001E4566">
        <w:rPr>
          <w:rFonts w:ascii="Verdana" w:hAnsi="Verdana"/>
          <w:color w:val="000000"/>
          <w:sz w:val="20"/>
          <w:szCs w:val="20"/>
        </w:rPr>
        <w:t xml:space="preserve">Oferuję wykonanie przedmiotu zamówienia na </w:t>
      </w:r>
      <w:r w:rsidRPr="001E4566">
        <w:rPr>
          <w:rFonts w:ascii="Verdana" w:hAnsi="Verdana"/>
          <w:sz w:val="20"/>
          <w:szCs w:val="20"/>
        </w:rPr>
        <w:t xml:space="preserve">warunkach określonych w specyfikacji istotnych warunków </w:t>
      </w:r>
      <w:r w:rsidRPr="00F8129B">
        <w:rPr>
          <w:rFonts w:ascii="Verdana" w:hAnsi="Verdana"/>
          <w:sz w:val="20"/>
          <w:szCs w:val="20"/>
        </w:rPr>
        <w:t>zamówienia</w:t>
      </w:r>
      <w:r w:rsidR="001E4566" w:rsidRPr="00F8129B">
        <w:rPr>
          <w:rFonts w:ascii="Verdana" w:hAnsi="Verdana"/>
          <w:sz w:val="20"/>
          <w:szCs w:val="20"/>
        </w:rPr>
        <w:t xml:space="preserve">, </w:t>
      </w:r>
      <w:r w:rsidRPr="00F8129B">
        <w:rPr>
          <w:rFonts w:ascii="Verdana" w:hAnsi="Verdana"/>
          <w:sz w:val="20"/>
          <w:szCs w:val="20"/>
        </w:rPr>
        <w:t>za wynagrodzeniem ryczałtowym:</w:t>
      </w:r>
    </w:p>
    <w:p w14:paraId="0A155F34" w14:textId="77777777" w:rsidR="00A37B38" w:rsidRPr="00A37B38" w:rsidRDefault="00A37B38" w:rsidP="00A37B38">
      <w:pPr>
        <w:pStyle w:val="Akapitzlist"/>
        <w:keepNext/>
        <w:ind w:left="426"/>
        <w:jc w:val="both"/>
        <w:rPr>
          <w:rFonts w:ascii="Verdana" w:hAnsi="Verdana"/>
          <w:sz w:val="20"/>
          <w:szCs w:val="20"/>
        </w:rPr>
      </w:pPr>
    </w:p>
    <w:p w14:paraId="70F1FEBE" w14:textId="77777777" w:rsidR="00ED0E54" w:rsidRPr="00183A93" w:rsidRDefault="00ED0E54" w:rsidP="00ED0E54">
      <w:pPr>
        <w:tabs>
          <w:tab w:val="left" w:pos="720"/>
          <w:tab w:val="left" w:pos="1980"/>
        </w:tabs>
        <w:spacing w:after="0" w:line="240" w:lineRule="auto"/>
        <w:ind w:left="180" w:hanging="180"/>
        <w:rPr>
          <w:rFonts w:ascii="Verdana" w:eastAsia="Times New Roman" w:hAnsi="Verdana" w:cs="Times New Roman"/>
          <w:b/>
          <w:sz w:val="20"/>
          <w:szCs w:val="20"/>
        </w:rPr>
      </w:pPr>
      <w:r w:rsidRPr="00C36D4C">
        <w:rPr>
          <w:rFonts w:ascii="Verdana" w:eastAsia="Times New Roman" w:hAnsi="Verdana" w:cs="Times New Roman"/>
          <w:b/>
          <w:sz w:val="20"/>
          <w:szCs w:val="20"/>
        </w:rPr>
        <w:t xml:space="preserve">CENA OFERTOWA (BRUTTO): </w:t>
      </w: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0EC6A95A" w14:textId="17667962" w:rsidR="00ED0E54" w:rsidRPr="00C36D4C" w:rsidRDefault="00ED0E54" w:rsidP="00ED0E54">
      <w:pPr>
        <w:tabs>
          <w:tab w:val="left" w:pos="720"/>
          <w:tab w:val="left" w:pos="1980"/>
          <w:tab w:val="left" w:pos="7878"/>
        </w:tabs>
        <w:spacing w:after="0" w:line="360" w:lineRule="auto"/>
        <w:ind w:left="181" w:hanging="181"/>
        <w:rPr>
          <w:rFonts w:ascii="Verdana" w:eastAsia="Times New Roman" w:hAnsi="Verdana" w:cs="Times New Roman"/>
          <w:sz w:val="20"/>
          <w:szCs w:val="20"/>
        </w:rPr>
      </w:pPr>
      <w:r w:rsidRPr="00C36D4C">
        <w:rPr>
          <w:rFonts w:ascii="Verdana" w:eastAsia="Times New Roman" w:hAnsi="Verdana" w:cs="Times New Roman"/>
          <w:sz w:val="20"/>
          <w:szCs w:val="20"/>
        </w:rPr>
        <w:t>(słownie</w:t>
      </w:r>
      <w:r w:rsidR="00353A37">
        <w:rPr>
          <w:rFonts w:ascii="Verdana" w:eastAsia="Times New Roman" w:hAnsi="Verdana" w:cs="Times New Roman"/>
          <w:sz w:val="20"/>
          <w:szCs w:val="20"/>
        </w:rPr>
        <w:t xml:space="preserve"> złotych</w:t>
      </w:r>
      <w:r w:rsidRPr="00C36D4C">
        <w:rPr>
          <w:rFonts w:ascii="Verdana" w:eastAsia="Times New Roman" w:hAnsi="Verdana" w:cs="Times New Roman"/>
          <w:sz w:val="20"/>
          <w:szCs w:val="20"/>
        </w:rPr>
        <w:t>:………………………………………………………………………………</w:t>
      </w:r>
      <w:r w:rsidRPr="00B87A1F">
        <w:rPr>
          <w:rFonts w:ascii="Verdana" w:eastAsia="Times New Roman" w:hAnsi="Verdana" w:cs="Times New Roman"/>
          <w:sz w:val="20"/>
          <w:szCs w:val="20"/>
        </w:rPr>
        <w:t>..</w:t>
      </w:r>
      <w:r w:rsidRPr="00C36D4C">
        <w:rPr>
          <w:rFonts w:ascii="Verdana" w:eastAsia="Times New Roman" w:hAnsi="Verdana" w:cs="Times New Roman"/>
          <w:sz w:val="20"/>
          <w:szCs w:val="20"/>
        </w:rPr>
        <w:t>)</w:t>
      </w:r>
    </w:p>
    <w:p w14:paraId="765B8B94"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 tym:</w:t>
      </w:r>
    </w:p>
    <w:p w14:paraId="31069B36"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netto:</w:t>
      </w:r>
      <w:r w:rsidRPr="00C36D4C">
        <w:rPr>
          <w:rFonts w:ascii="Verdana" w:eastAsia="Times New Roman" w:hAnsi="Verdana" w:cs="Times New Roman"/>
          <w:sz w:val="20"/>
          <w:szCs w:val="20"/>
        </w:rPr>
        <w:t xml:space="preserve"> ………………………………………….</w:t>
      </w:r>
      <w:r w:rsidRPr="00183A93">
        <w:rPr>
          <w:rFonts w:ascii="Verdana" w:eastAsia="Times New Roman" w:hAnsi="Verdana" w:cs="Times New Roman"/>
          <w:b/>
          <w:sz w:val="20"/>
          <w:szCs w:val="20"/>
        </w:rPr>
        <w:t>zł</w:t>
      </w:r>
    </w:p>
    <w:p w14:paraId="657D3690" w14:textId="40E0BAD3" w:rsidR="00ED0E54" w:rsidRPr="00183A93" w:rsidRDefault="00ED0E54" w:rsidP="00ED0E54">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(słownie</w:t>
      </w:r>
      <w:r w:rsidR="00353A37">
        <w:rPr>
          <w:rFonts w:ascii="Verdana" w:eastAsia="Times New Roman" w:hAnsi="Verdana" w:cs="Times New Roman"/>
          <w:sz w:val="20"/>
          <w:szCs w:val="20"/>
        </w:rPr>
        <w:t xml:space="preserve"> złotych</w:t>
      </w:r>
      <w:r w:rsidRPr="00C36D4C">
        <w:rPr>
          <w:rFonts w:ascii="Verdana" w:eastAsia="Times New Roman" w:hAnsi="Verdana" w:cs="Times New Roman"/>
          <w:sz w:val="20"/>
          <w:szCs w:val="20"/>
        </w:rPr>
        <w:t>:...……………………………………………………………………………….)</w:t>
      </w:r>
    </w:p>
    <w:p w14:paraId="0FA32B40"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podatek VAT</w:t>
      </w:r>
      <w:r w:rsidRPr="00C36D4C">
        <w:rPr>
          <w:rFonts w:ascii="Verdana" w:eastAsia="Times New Roman" w:hAnsi="Verdana" w:cs="Times New Roman"/>
          <w:sz w:val="20"/>
          <w:szCs w:val="20"/>
        </w:rPr>
        <w:t xml:space="preserve"> wg obowiązujących przepisów, zgodnie ze stanem prawnym na dzień składania oferty o stawce  ……… %, wynosi:</w:t>
      </w:r>
    </w:p>
    <w:p w14:paraId="01BEF02C"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15108B20" w14:textId="333A5CB0" w:rsidR="00ED0E54" w:rsidRDefault="00ED0E54" w:rsidP="00ED0E54">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(słownie</w:t>
      </w:r>
      <w:r w:rsidR="00353A37">
        <w:rPr>
          <w:rFonts w:ascii="Verdana" w:eastAsia="Times New Roman" w:hAnsi="Verdana" w:cs="Times New Roman"/>
          <w:sz w:val="20"/>
          <w:szCs w:val="20"/>
        </w:rPr>
        <w:t xml:space="preserve"> złotych</w:t>
      </w:r>
      <w:r w:rsidRPr="00C36D4C">
        <w:rPr>
          <w:rFonts w:ascii="Verdana" w:eastAsia="Times New Roman" w:hAnsi="Verdana" w:cs="Times New Roman"/>
          <w:sz w:val="20"/>
          <w:szCs w:val="20"/>
        </w:rPr>
        <w:t xml:space="preserve">:..………………………………………………………………………………….), </w:t>
      </w:r>
    </w:p>
    <w:p w14:paraId="492DDDBD" w14:textId="77777777" w:rsidR="00FC0FF7" w:rsidRDefault="00FC0FF7" w:rsidP="00ED0E54">
      <w:pPr>
        <w:autoSpaceDE w:val="0"/>
        <w:autoSpaceDN w:val="0"/>
        <w:adjustRightInd w:val="0"/>
        <w:spacing w:after="0" w:line="240" w:lineRule="auto"/>
        <w:rPr>
          <w:rFonts w:ascii="Verdana" w:hAnsi="Verdana"/>
          <w:b/>
          <w:sz w:val="20"/>
          <w:szCs w:val="20"/>
        </w:rPr>
      </w:pPr>
    </w:p>
    <w:p w14:paraId="36B5F483" w14:textId="77777777" w:rsidR="00ED0E54" w:rsidRDefault="00ED0E54" w:rsidP="00ED0E54">
      <w:pPr>
        <w:autoSpaceDE w:val="0"/>
        <w:autoSpaceDN w:val="0"/>
        <w:adjustRightInd w:val="0"/>
        <w:spacing w:after="0" w:line="240" w:lineRule="auto"/>
        <w:rPr>
          <w:rFonts w:ascii="Verdana" w:hAnsi="Verdana"/>
          <w:b/>
          <w:sz w:val="20"/>
          <w:szCs w:val="20"/>
        </w:rPr>
      </w:pPr>
      <w:r>
        <w:rPr>
          <w:rFonts w:ascii="Verdana" w:hAnsi="Verdana"/>
          <w:b/>
          <w:sz w:val="20"/>
          <w:szCs w:val="20"/>
        </w:rPr>
        <w:t>w</w:t>
      </w:r>
      <w:r w:rsidRPr="00C36D4C">
        <w:rPr>
          <w:rFonts w:ascii="Verdana" w:hAnsi="Verdana"/>
          <w:b/>
          <w:sz w:val="20"/>
          <w:szCs w:val="20"/>
        </w:rPr>
        <w:t xml:space="preserve"> tym:</w:t>
      </w:r>
    </w:p>
    <w:p w14:paraId="7D7224AC" w14:textId="77777777" w:rsidR="00ED0E54" w:rsidRPr="00C36D4C" w:rsidRDefault="00ED0E54" w:rsidP="00ED0E54">
      <w:pPr>
        <w:autoSpaceDE w:val="0"/>
        <w:autoSpaceDN w:val="0"/>
        <w:adjustRightInd w:val="0"/>
        <w:spacing w:after="0" w:line="240" w:lineRule="auto"/>
        <w:rPr>
          <w:rFonts w:ascii="Verdana" w:hAnsi="Verdana"/>
          <w:b/>
          <w:sz w:val="20"/>
          <w:szCs w:val="20"/>
        </w:rPr>
      </w:pPr>
    </w:p>
    <w:p w14:paraId="2DFEF993" w14:textId="78BBA3FC" w:rsidR="00A214F0" w:rsidRPr="00A214F0" w:rsidRDefault="00A214F0" w:rsidP="00A214F0">
      <w:pPr>
        <w:pStyle w:val="Akapitzlist"/>
        <w:numPr>
          <w:ilvl w:val="0"/>
          <w:numId w:val="25"/>
        </w:numPr>
        <w:tabs>
          <w:tab w:val="left" w:pos="567"/>
        </w:tabs>
        <w:spacing w:line="276" w:lineRule="auto"/>
        <w:rPr>
          <w:rFonts w:ascii="Verdana" w:hAnsi="Verdana"/>
          <w:bCs/>
          <w:sz w:val="20"/>
          <w:szCs w:val="20"/>
        </w:rPr>
      </w:pPr>
      <w:r w:rsidRPr="00A214F0">
        <w:rPr>
          <w:rFonts w:ascii="Verdana" w:hAnsi="Verdana"/>
          <w:sz w:val="20"/>
          <w:szCs w:val="20"/>
        </w:rPr>
        <w:t xml:space="preserve">wynagrodzenie za </w:t>
      </w:r>
      <w:r w:rsidRPr="00A214F0">
        <w:rPr>
          <w:rFonts w:ascii="Verdana" w:hAnsi="Verdana"/>
          <w:b/>
          <w:sz w:val="20"/>
          <w:szCs w:val="20"/>
        </w:rPr>
        <w:t>Etap 1,</w:t>
      </w:r>
      <w:r w:rsidRPr="00A214F0">
        <w:rPr>
          <w:rFonts w:ascii="Verdana" w:hAnsi="Verdana"/>
          <w:sz w:val="20"/>
          <w:szCs w:val="20"/>
        </w:rPr>
        <w:t xml:space="preserve"> tj. za </w:t>
      </w:r>
      <w:r w:rsidRPr="00A214F0">
        <w:rPr>
          <w:rFonts w:ascii="Verdana" w:hAnsi="Verdana"/>
          <w:snapToGrid w:val="0"/>
          <w:sz w:val="20"/>
          <w:szCs w:val="20"/>
          <w:lang w:eastAsia="en-US"/>
        </w:rPr>
        <w:t>prace projektowe</w:t>
      </w:r>
      <w:r w:rsidRPr="00A214F0">
        <w:rPr>
          <w:rFonts w:ascii="Verdana" w:hAnsi="Verdana"/>
          <w:sz w:val="20"/>
          <w:szCs w:val="20"/>
        </w:rPr>
        <w:t>:</w:t>
      </w:r>
    </w:p>
    <w:p w14:paraId="29B93CFE" w14:textId="77777777" w:rsidR="00A214F0" w:rsidRPr="00A214F0" w:rsidRDefault="00A214F0" w:rsidP="00A214F0">
      <w:pPr>
        <w:autoSpaceDE w:val="0"/>
        <w:autoSpaceDN w:val="0"/>
        <w:adjustRightInd w:val="0"/>
        <w:spacing w:after="0"/>
        <w:ind w:left="567"/>
        <w:rPr>
          <w:rFonts w:ascii="Verdana" w:hAnsi="Verdana" w:cs="Verdana,Bold"/>
          <w:b/>
          <w:bCs/>
          <w:sz w:val="20"/>
          <w:szCs w:val="20"/>
        </w:rPr>
      </w:pPr>
      <w:r w:rsidRPr="00A214F0">
        <w:rPr>
          <w:rFonts w:ascii="Verdana" w:hAnsi="Verdana" w:cs="Verdana,Bold"/>
          <w:b/>
          <w:sz w:val="20"/>
          <w:szCs w:val="20"/>
        </w:rPr>
        <w:t xml:space="preserve">brutto: </w:t>
      </w:r>
      <w:r w:rsidRPr="00A214F0">
        <w:rPr>
          <w:rFonts w:ascii="Verdana" w:hAnsi="Verdana"/>
          <w:sz w:val="20"/>
          <w:szCs w:val="20"/>
        </w:rPr>
        <w:t xml:space="preserve">.................... </w:t>
      </w:r>
      <w:r w:rsidRPr="00A214F0">
        <w:rPr>
          <w:rFonts w:ascii="Verdana" w:hAnsi="Verdana" w:cs="Verdana,Bold"/>
          <w:b/>
          <w:sz w:val="20"/>
          <w:szCs w:val="20"/>
        </w:rPr>
        <w:t>zł</w:t>
      </w:r>
    </w:p>
    <w:p w14:paraId="4265A5C7" w14:textId="3DA454B5"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sz w:val="20"/>
          <w:szCs w:val="20"/>
        </w:rPr>
        <w:lastRenderedPageBreak/>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5095A466" w14:textId="77777777" w:rsidR="00A214F0" w:rsidRPr="00A214F0" w:rsidRDefault="00A214F0" w:rsidP="00A214F0">
      <w:pPr>
        <w:autoSpaceDE w:val="0"/>
        <w:autoSpaceDN w:val="0"/>
        <w:adjustRightInd w:val="0"/>
        <w:spacing w:after="0"/>
        <w:ind w:left="567"/>
        <w:rPr>
          <w:rFonts w:ascii="Verdana" w:hAnsi="Verdana" w:cs="Verdana,Bold"/>
          <w:b/>
          <w:bCs/>
          <w:sz w:val="20"/>
          <w:szCs w:val="20"/>
        </w:rPr>
      </w:pPr>
      <w:r w:rsidRPr="00A214F0">
        <w:rPr>
          <w:rFonts w:ascii="Verdana" w:hAnsi="Verdana" w:cs="Verdana,Bold"/>
          <w:b/>
          <w:sz w:val="20"/>
          <w:szCs w:val="20"/>
        </w:rPr>
        <w:t xml:space="preserve">netto: </w:t>
      </w:r>
      <w:r w:rsidRPr="00A214F0">
        <w:rPr>
          <w:rFonts w:ascii="Verdana" w:hAnsi="Verdana"/>
          <w:sz w:val="20"/>
          <w:szCs w:val="20"/>
        </w:rPr>
        <w:t xml:space="preserve">.................. </w:t>
      </w:r>
      <w:r w:rsidRPr="00A214F0">
        <w:rPr>
          <w:rFonts w:ascii="Verdana" w:hAnsi="Verdana" w:cs="Verdana,Bold"/>
          <w:b/>
          <w:sz w:val="20"/>
          <w:szCs w:val="20"/>
        </w:rPr>
        <w:t>zł</w:t>
      </w:r>
    </w:p>
    <w:p w14:paraId="17D0C67B" w14:textId="4A5B90E4"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3F5B25F7" w14:textId="512C08F5"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sz w:val="20"/>
          <w:szCs w:val="20"/>
        </w:rPr>
        <w:t xml:space="preserve">plus podatek VAT wg obowiązujących przepisów-zgodnie ze stanem prawnym na dzień </w:t>
      </w:r>
      <w:r w:rsidR="0042651A">
        <w:rPr>
          <w:rFonts w:ascii="Verdana" w:hAnsi="Verdana"/>
          <w:sz w:val="20"/>
          <w:szCs w:val="20"/>
        </w:rPr>
        <w:t>składania oferty</w:t>
      </w:r>
    </w:p>
    <w:p w14:paraId="26CC40EF" w14:textId="77777777"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cs="Verdana,Bold"/>
          <w:b/>
          <w:sz w:val="20"/>
          <w:szCs w:val="20"/>
        </w:rPr>
        <w:t xml:space="preserve">podatek VAT </w:t>
      </w:r>
      <w:r w:rsidRPr="00A214F0">
        <w:rPr>
          <w:rFonts w:ascii="Verdana" w:hAnsi="Verdana"/>
          <w:sz w:val="20"/>
          <w:szCs w:val="20"/>
        </w:rPr>
        <w:t>wynosi ……. % czyli ................. zł</w:t>
      </w:r>
    </w:p>
    <w:p w14:paraId="04E3E041" w14:textId="639C180C"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351EBF68" w14:textId="77777777" w:rsidR="00A214F0" w:rsidRPr="00A214F0" w:rsidRDefault="00A214F0" w:rsidP="00A214F0">
      <w:pPr>
        <w:pStyle w:val="Akapitzlist"/>
        <w:tabs>
          <w:tab w:val="left" w:pos="567"/>
        </w:tabs>
        <w:spacing w:line="276" w:lineRule="auto"/>
        <w:ind w:left="567" w:hanging="425"/>
        <w:rPr>
          <w:rFonts w:ascii="Verdana" w:hAnsi="Verdana"/>
          <w:bCs/>
          <w:sz w:val="20"/>
          <w:szCs w:val="20"/>
        </w:rPr>
      </w:pPr>
      <w:r w:rsidRPr="00A214F0">
        <w:rPr>
          <w:rFonts w:ascii="Verdana" w:hAnsi="Verdana"/>
          <w:sz w:val="20"/>
          <w:szCs w:val="20"/>
        </w:rPr>
        <w:t xml:space="preserve">  </w:t>
      </w:r>
    </w:p>
    <w:p w14:paraId="77A1CF8C" w14:textId="77777777" w:rsidR="00A214F0" w:rsidRPr="00A214F0" w:rsidRDefault="00A214F0" w:rsidP="00A214F0">
      <w:pPr>
        <w:pStyle w:val="Akapitzlist"/>
        <w:tabs>
          <w:tab w:val="left" w:pos="567"/>
        </w:tabs>
        <w:spacing w:line="276" w:lineRule="auto"/>
        <w:ind w:left="567" w:hanging="425"/>
        <w:rPr>
          <w:rFonts w:ascii="Verdana" w:hAnsi="Verdana"/>
          <w:bCs/>
          <w:sz w:val="20"/>
          <w:szCs w:val="20"/>
        </w:rPr>
      </w:pPr>
      <w:r w:rsidRPr="00A214F0">
        <w:rPr>
          <w:rFonts w:ascii="Verdana" w:hAnsi="Verdana"/>
          <w:sz w:val="20"/>
          <w:szCs w:val="20"/>
        </w:rPr>
        <w:t xml:space="preserve">   b) wynagrodzenie za </w:t>
      </w:r>
      <w:r w:rsidRPr="00A214F0">
        <w:rPr>
          <w:rFonts w:ascii="Verdana" w:hAnsi="Verdana"/>
          <w:b/>
          <w:sz w:val="20"/>
          <w:szCs w:val="20"/>
        </w:rPr>
        <w:t xml:space="preserve">Etap 2, </w:t>
      </w:r>
      <w:r w:rsidRPr="00A214F0">
        <w:rPr>
          <w:rFonts w:ascii="Verdana" w:hAnsi="Verdana"/>
          <w:sz w:val="20"/>
          <w:szCs w:val="20"/>
        </w:rPr>
        <w:t>tj. za roboty budowlane:</w:t>
      </w:r>
    </w:p>
    <w:p w14:paraId="15A414BD" w14:textId="77777777" w:rsidR="00A214F0" w:rsidRPr="00A214F0" w:rsidRDefault="00A214F0" w:rsidP="00A214F0">
      <w:pPr>
        <w:tabs>
          <w:tab w:val="left" w:pos="851"/>
        </w:tabs>
        <w:autoSpaceDE w:val="0"/>
        <w:autoSpaceDN w:val="0"/>
        <w:adjustRightInd w:val="0"/>
        <w:spacing w:after="0"/>
        <w:ind w:left="993" w:hanging="425"/>
        <w:rPr>
          <w:rFonts w:ascii="Verdana" w:hAnsi="Verdana" w:cs="Verdana,Bold"/>
          <w:b/>
          <w:bCs/>
          <w:sz w:val="20"/>
          <w:szCs w:val="20"/>
        </w:rPr>
      </w:pPr>
      <w:r w:rsidRPr="00A214F0">
        <w:rPr>
          <w:rFonts w:ascii="Verdana" w:hAnsi="Verdana" w:cs="Verdana,Bold"/>
          <w:b/>
          <w:sz w:val="20"/>
          <w:szCs w:val="20"/>
        </w:rPr>
        <w:t xml:space="preserve">brutto: </w:t>
      </w:r>
      <w:r w:rsidRPr="00A214F0">
        <w:rPr>
          <w:rFonts w:ascii="Verdana" w:hAnsi="Verdana"/>
          <w:sz w:val="20"/>
          <w:szCs w:val="20"/>
        </w:rPr>
        <w:t xml:space="preserve">.................... </w:t>
      </w:r>
      <w:r w:rsidRPr="00A214F0">
        <w:rPr>
          <w:rFonts w:ascii="Verdana" w:hAnsi="Verdana" w:cs="Verdana,Bold"/>
          <w:b/>
          <w:sz w:val="20"/>
          <w:szCs w:val="20"/>
        </w:rPr>
        <w:t>zł</w:t>
      </w:r>
    </w:p>
    <w:p w14:paraId="52BC5945" w14:textId="78EF8993" w:rsidR="00A214F0" w:rsidRPr="00A214F0" w:rsidRDefault="00A214F0" w:rsidP="00A214F0">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1EB99844" w14:textId="77777777" w:rsidR="00A214F0" w:rsidRPr="00A214F0" w:rsidRDefault="00A214F0" w:rsidP="00A214F0">
      <w:pPr>
        <w:tabs>
          <w:tab w:val="left" w:pos="851"/>
        </w:tabs>
        <w:autoSpaceDE w:val="0"/>
        <w:autoSpaceDN w:val="0"/>
        <w:adjustRightInd w:val="0"/>
        <w:spacing w:after="0"/>
        <w:ind w:left="993" w:hanging="425"/>
        <w:rPr>
          <w:rFonts w:ascii="Verdana" w:hAnsi="Verdana" w:cs="Verdana,Bold"/>
          <w:b/>
          <w:bCs/>
          <w:sz w:val="20"/>
          <w:szCs w:val="20"/>
        </w:rPr>
      </w:pPr>
      <w:r w:rsidRPr="00A214F0">
        <w:rPr>
          <w:rFonts w:ascii="Verdana" w:hAnsi="Verdana" w:cs="Verdana,Bold"/>
          <w:b/>
          <w:sz w:val="20"/>
          <w:szCs w:val="20"/>
        </w:rPr>
        <w:t xml:space="preserve">netto: </w:t>
      </w:r>
      <w:r w:rsidRPr="00A214F0">
        <w:rPr>
          <w:rFonts w:ascii="Verdana" w:hAnsi="Verdana"/>
          <w:sz w:val="20"/>
          <w:szCs w:val="20"/>
        </w:rPr>
        <w:t xml:space="preserve">.................. </w:t>
      </w:r>
      <w:r w:rsidRPr="00A214F0">
        <w:rPr>
          <w:rFonts w:ascii="Verdana" w:hAnsi="Verdana" w:cs="Verdana,Bold"/>
          <w:b/>
          <w:sz w:val="20"/>
          <w:szCs w:val="20"/>
        </w:rPr>
        <w:t>zł</w:t>
      </w:r>
    </w:p>
    <w:p w14:paraId="51132744" w14:textId="2A61C79D" w:rsidR="00A214F0" w:rsidRPr="00A214F0" w:rsidRDefault="00A214F0" w:rsidP="00A214F0">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66D64F3E" w14:textId="0B56BBAC" w:rsidR="00A214F0" w:rsidRPr="00A214F0" w:rsidRDefault="00A214F0" w:rsidP="00A214F0">
      <w:pPr>
        <w:tabs>
          <w:tab w:val="left" w:pos="851"/>
        </w:tabs>
        <w:autoSpaceDE w:val="0"/>
        <w:autoSpaceDN w:val="0"/>
        <w:adjustRightInd w:val="0"/>
        <w:spacing w:after="0"/>
        <w:ind w:left="567" w:firstLine="1"/>
        <w:rPr>
          <w:rFonts w:ascii="Verdana" w:hAnsi="Verdana"/>
          <w:sz w:val="20"/>
          <w:szCs w:val="20"/>
        </w:rPr>
      </w:pPr>
      <w:r w:rsidRPr="00A214F0">
        <w:rPr>
          <w:rFonts w:ascii="Verdana" w:hAnsi="Verdana"/>
          <w:sz w:val="20"/>
          <w:szCs w:val="20"/>
        </w:rPr>
        <w:t xml:space="preserve">plus podatek VAT wg obowiązujących przepisów-zgodnie ze stanem prawnym na dzień </w:t>
      </w:r>
      <w:r w:rsidR="0042651A">
        <w:rPr>
          <w:rFonts w:ascii="Verdana" w:hAnsi="Verdana"/>
          <w:sz w:val="20"/>
          <w:szCs w:val="20"/>
        </w:rPr>
        <w:t>składania oferty</w:t>
      </w:r>
    </w:p>
    <w:p w14:paraId="46AADACF" w14:textId="77777777" w:rsidR="00A214F0" w:rsidRPr="00A214F0" w:rsidRDefault="00A214F0" w:rsidP="00A214F0">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cs="Verdana,Bold"/>
          <w:b/>
          <w:sz w:val="20"/>
          <w:szCs w:val="20"/>
        </w:rPr>
        <w:t xml:space="preserve">podatek VAT </w:t>
      </w:r>
      <w:r w:rsidRPr="00A214F0">
        <w:rPr>
          <w:rFonts w:ascii="Verdana" w:hAnsi="Verdana"/>
          <w:sz w:val="20"/>
          <w:szCs w:val="20"/>
        </w:rPr>
        <w:t>wynosi ……. % czyli ................. zł</w:t>
      </w:r>
    </w:p>
    <w:p w14:paraId="23991683" w14:textId="49C64B0B" w:rsidR="00A214F0" w:rsidRPr="00A214F0" w:rsidRDefault="00A214F0" w:rsidP="00A214F0">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r w:rsidR="0042651A">
        <w:rPr>
          <w:rFonts w:ascii="Verdana" w:hAnsi="Verdana"/>
          <w:sz w:val="20"/>
          <w:szCs w:val="20"/>
        </w:rPr>
        <w:t>.</w:t>
      </w:r>
    </w:p>
    <w:p w14:paraId="430154DD" w14:textId="77777777" w:rsidR="00A214F0" w:rsidRPr="00A214F0" w:rsidRDefault="00A214F0" w:rsidP="00A214F0">
      <w:pPr>
        <w:tabs>
          <w:tab w:val="left" w:pos="851"/>
        </w:tabs>
        <w:autoSpaceDE w:val="0"/>
        <w:autoSpaceDN w:val="0"/>
        <w:adjustRightInd w:val="0"/>
        <w:spacing w:after="0"/>
        <w:ind w:left="993" w:hanging="425"/>
        <w:rPr>
          <w:rFonts w:ascii="Verdana" w:hAnsi="Verdana"/>
          <w:sz w:val="20"/>
          <w:szCs w:val="20"/>
        </w:rPr>
      </w:pPr>
    </w:p>
    <w:p w14:paraId="04BDC72D" w14:textId="037D9382" w:rsidR="00F15D2E" w:rsidRPr="003249FE" w:rsidRDefault="00F15D2E" w:rsidP="003031AA">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3249FE">
        <w:rPr>
          <w:rFonts w:ascii="Verdana" w:hAnsi="Verdana"/>
          <w:sz w:val="20"/>
          <w:szCs w:val="20"/>
        </w:rPr>
        <w:t xml:space="preserve">Zobowiązuję się do udzielenia Zamawiającemu </w:t>
      </w:r>
      <w:r w:rsidRPr="003249FE">
        <w:rPr>
          <w:rFonts w:ascii="Verdana" w:hAnsi="Verdana"/>
          <w:b/>
          <w:sz w:val="20"/>
          <w:szCs w:val="20"/>
        </w:rPr>
        <w:t>gwarancji</w:t>
      </w:r>
      <w:r w:rsidRPr="003249FE">
        <w:rPr>
          <w:rFonts w:ascii="Verdana" w:hAnsi="Verdana"/>
          <w:sz w:val="20"/>
          <w:szCs w:val="20"/>
        </w:rPr>
        <w:t xml:space="preserve"> </w:t>
      </w:r>
      <w:r w:rsidRPr="003249FE">
        <w:rPr>
          <w:rFonts w:ascii="Verdana" w:eastAsia="Calibri" w:hAnsi="Verdana"/>
          <w:sz w:val="20"/>
          <w:szCs w:val="20"/>
        </w:rPr>
        <w:t xml:space="preserve">na wykonany przedmiot zamówienia </w:t>
      </w:r>
      <w:r w:rsidRPr="003249FE">
        <w:rPr>
          <w:rFonts w:ascii="Verdana" w:hAnsi="Verdana"/>
          <w:sz w:val="20"/>
          <w:szCs w:val="20"/>
        </w:rPr>
        <w:t>na</w:t>
      </w:r>
      <w:r w:rsidRPr="003249FE">
        <w:rPr>
          <w:rFonts w:ascii="Verdana" w:hAnsi="Verdana"/>
          <w:b/>
          <w:sz w:val="20"/>
          <w:szCs w:val="20"/>
        </w:rPr>
        <w:t xml:space="preserve"> okres: </w:t>
      </w:r>
      <w:r w:rsidRPr="006E1DFB">
        <w:rPr>
          <w:rFonts w:ascii="Verdana" w:hAnsi="Verdana"/>
          <w:b/>
          <w:sz w:val="20"/>
          <w:szCs w:val="20"/>
          <w:highlight w:val="lightGray"/>
        </w:rPr>
        <w:t>……….</w:t>
      </w:r>
      <w:r w:rsidRPr="003249FE">
        <w:rPr>
          <w:rFonts w:ascii="Verdana" w:hAnsi="Verdana"/>
          <w:b/>
          <w:sz w:val="20"/>
          <w:szCs w:val="20"/>
        </w:rPr>
        <w:t xml:space="preserve"> </w:t>
      </w:r>
      <w:r w:rsidR="00C57FB4" w:rsidRPr="003249FE">
        <w:rPr>
          <w:rFonts w:ascii="Verdana" w:hAnsi="Verdana"/>
          <w:b/>
          <w:sz w:val="20"/>
          <w:szCs w:val="20"/>
          <w:vertAlign w:val="superscript"/>
        </w:rPr>
        <w:t xml:space="preserve">2 </w:t>
      </w:r>
      <w:r w:rsidRPr="003249FE">
        <w:rPr>
          <w:rFonts w:ascii="Verdana" w:hAnsi="Verdana"/>
          <w:b/>
          <w:sz w:val="20"/>
          <w:szCs w:val="20"/>
        </w:rPr>
        <w:t>miesięcy</w:t>
      </w:r>
      <w:r w:rsidRPr="003249FE">
        <w:rPr>
          <w:rFonts w:ascii="Verdana" w:hAnsi="Verdana"/>
          <w:sz w:val="20"/>
          <w:szCs w:val="20"/>
        </w:rPr>
        <w:t xml:space="preserve">, licząc od dnia </w:t>
      </w:r>
      <w:r w:rsidR="00585876" w:rsidRPr="003249FE">
        <w:rPr>
          <w:rFonts w:ascii="Verdana" w:hAnsi="Verdana"/>
          <w:sz w:val="20"/>
          <w:szCs w:val="20"/>
        </w:rPr>
        <w:t>odbioru końcowego robót</w:t>
      </w:r>
      <w:r w:rsidR="003249FE" w:rsidRPr="003249FE">
        <w:rPr>
          <w:rFonts w:ascii="Verdana" w:hAnsi="Verdana"/>
          <w:sz w:val="20"/>
          <w:szCs w:val="20"/>
        </w:rPr>
        <w:t xml:space="preserve"> budowalnych</w:t>
      </w:r>
      <w:r w:rsidRPr="003249FE">
        <w:rPr>
          <w:rFonts w:ascii="Verdana" w:hAnsi="Verdana"/>
          <w:sz w:val="20"/>
          <w:szCs w:val="20"/>
        </w:rPr>
        <w:t>.</w:t>
      </w:r>
      <w:r w:rsidR="007A5FBE" w:rsidRPr="003249FE">
        <w:rPr>
          <w:rFonts w:ascii="Verdana" w:hAnsi="Verdana"/>
          <w:sz w:val="20"/>
          <w:szCs w:val="20"/>
        </w:rPr>
        <w:t xml:space="preserve"> </w:t>
      </w:r>
    </w:p>
    <w:p w14:paraId="2A66C844" w14:textId="77777777" w:rsidR="006E1DFB" w:rsidRPr="006E1DFB" w:rsidRDefault="006E1DFB" w:rsidP="006E1DFB">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6E1DFB">
        <w:rPr>
          <w:rFonts w:ascii="Verdana" w:hAnsi="Verdana"/>
          <w:sz w:val="20"/>
          <w:szCs w:val="20"/>
        </w:rPr>
        <w:t xml:space="preserve">Oświadczam, że </w:t>
      </w:r>
      <w:r w:rsidRPr="006E1DFB">
        <w:rPr>
          <w:rFonts w:ascii="Verdana" w:hAnsi="Verdana"/>
          <w:b/>
          <w:i/>
          <w:sz w:val="16"/>
          <w:szCs w:val="16"/>
        </w:rPr>
        <w:t xml:space="preserve"> </w:t>
      </w:r>
      <w:r w:rsidRPr="00DC270E">
        <w:rPr>
          <w:rFonts w:ascii="Verdana" w:hAnsi="Verdana"/>
          <w:b/>
          <w:i/>
          <w:sz w:val="16"/>
          <w:szCs w:val="16"/>
          <w:highlight w:val="lightGray"/>
        </w:rPr>
        <w:t>(</w:t>
      </w:r>
      <w:r w:rsidRPr="006E1DFB">
        <w:rPr>
          <w:rFonts w:ascii="Verdana" w:hAnsi="Verdana"/>
          <w:b/>
          <w:i/>
          <w:sz w:val="16"/>
          <w:szCs w:val="16"/>
          <w:highlight w:val="lightGray"/>
        </w:rPr>
        <w:t>Wykonawca wypełnia jedno z nw. Kryterium):</w:t>
      </w:r>
    </w:p>
    <w:p w14:paraId="441D90AD" w14:textId="4BA00B21" w:rsidR="006E1DFB" w:rsidRPr="00BB042E" w:rsidRDefault="006E1DFB" w:rsidP="006E1DFB">
      <w:pPr>
        <w:pStyle w:val="Akapitzlist"/>
        <w:tabs>
          <w:tab w:val="left" w:pos="0"/>
        </w:tabs>
        <w:ind w:left="284"/>
        <w:jc w:val="both"/>
        <w:rPr>
          <w:rFonts w:ascii="Verdana" w:hAnsi="Verdana"/>
          <w:b/>
          <w:sz w:val="20"/>
          <w:szCs w:val="20"/>
        </w:rPr>
      </w:pPr>
      <w:r w:rsidRPr="0056492B">
        <w:rPr>
          <w:rFonts w:ascii="Verdana" w:hAnsi="Verdana"/>
          <w:b/>
          <w:sz w:val="20"/>
          <w:szCs w:val="20"/>
          <w:u w:val="single"/>
        </w:rPr>
        <w:t>Zatrudni</w:t>
      </w:r>
      <w:r>
        <w:rPr>
          <w:rFonts w:ascii="Verdana" w:hAnsi="Verdana"/>
          <w:b/>
          <w:sz w:val="20"/>
          <w:szCs w:val="20"/>
          <w:u w:val="single"/>
        </w:rPr>
        <w:t>ę</w:t>
      </w:r>
      <w:r w:rsidRPr="0056492B">
        <w:rPr>
          <w:rFonts w:ascii="Verdana" w:hAnsi="Verdana"/>
          <w:b/>
          <w:sz w:val="20"/>
          <w:szCs w:val="20"/>
          <w:u w:val="single"/>
        </w:rPr>
        <w:t xml:space="preserve"> na umowę o pracę</w:t>
      </w:r>
      <w:r w:rsidRPr="0056492B">
        <w:rPr>
          <w:rFonts w:ascii="Verdana" w:hAnsi="Verdana"/>
          <w:b/>
          <w:sz w:val="20"/>
          <w:szCs w:val="20"/>
        </w:rPr>
        <w:t xml:space="preserve"> </w:t>
      </w:r>
      <w:r w:rsidRPr="0056492B">
        <w:rPr>
          <w:rFonts w:ascii="Verdana" w:hAnsi="Verdana"/>
          <w:sz w:val="20"/>
          <w:szCs w:val="20"/>
        </w:rPr>
        <w:t xml:space="preserve">do realizacji przedmiotu umowy w zakresie prac </w:t>
      </w:r>
      <w:r w:rsidR="00DC270E">
        <w:rPr>
          <w:rFonts w:ascii="Verdana" w:hAnsi="Verdana"/>
          <w:sz w:val="20"/>
          <w:szCs w:val="20"/>
        </w:rPr>
        <w:t xml:space="preserve">związanych z przedmiotem zamówienia </w:t>
      </w:r>
      <w:r w:rsidRPr="0056492B">
        <w:rPr>
          <w:rFonts w:ascii="Verdana" w:hAnsi="Verdana" w:cs="Verdana"/>
          <w:sz w:val="20"/>
          <w:szCs w:val="20"/>
          <w:lang w:eastAsia="zh-CN"/>
        </w:rPr>
        <w:t xml:space="preserve">– </w:t>
      </w:r>
      <w:r w:rsidRPr="0056492B">
        <w:rPr>
          <w:rFonts w:ascii="Verdana" w:hAnsi="Verdana"/>
          <w:b/>
          <w:sz w:val="20"/>
          <w:szCs w:val="20"/>
        </w:rPr>
        <w:t>jedn</w:t>
      </w:r>
      <w:r>
        <w:rPr>
          <w:rFonts w:ascii="Verdana" w:hAnsi="Verdana"/>
          <w:b/>
          <w:sz w:val="20"/>
          <w:szCs w:val="20"/>
        </w:rPr>
        <w:t>ą</w:t>
      </w:r>
      <w:r w:rsidRPr="0056492B">
        <w:rPr>
          <w:rFonts w:ascii="Verdana" w:hAnsi="Verdana"/>
          <w:b/>
          <w:sz w:val="20"/>
          <w:szCs w:val="20"/>
        </w:rPr>
        <w:t xml:space="preserve"> osob</w:t>
      </w:r>
      <w:r>
        <w:rPr>
          <w:rFonts w:ascii="Verdana" w:hAnsi="Verdana"/>
          <w:b/>
          <w:sz w:val="20"/>
          <w:szCs w:val="20"/>
        </w:rPr>
        <w:t>ę</w:t>
      </w:r>
      <w:r w:rsidRPr="0056492B">
        <w:rPr>
          <w:rFonts w:ascii="Verdana" w:hAnsi="Verdana"/>
          <w:b/>
          <w:sz w:val="20"/>
          <w:szCs w:val="20"/>
        </w:rPr>
        <w:t xml:space="preserve"> z </w:t>
      </w:r>
      <w:r w:rsidRPr="00BB042E">
        <w:rPr>
          <w:rFonts w:ascii="Verdana" w:hAnsi="Verdana"/>
          <w:b/>
          <w:sz w:val="20"/>
          <w:szCs w:val="20"/>
        </w:rPr>
        <w:t xml:space="preserve">orzeczonym stopniem niepełnosprawności w połowie wymiaru czasu pracy, </w:t>
      </w:r>
      <w:r w:rsidRPr="00BB042E">
        <w:rPr>
          <w:rFonts w:ascii="Verdana" w:hAnsi="Verdana"/>
          <w:sz w:val="20"/>
          <w:szCs w:val="20"/>
        </w:rPr>
        <w:t>określonego w ustawie z dnia 27 sierpnia 1997 r. o rehabilitacji zawodowej i społecznej oraz zatrudnianiu osób niepełnosprawnych</w:t>
      </w:r>
      <w:r w:rsidRPr="00BB042E">
        <w:rPr>
          <w:rFonts w:ascii="Verdana" w:hAnsi="Verdana"/>
          <w:b/>
          <w:sz w:val="20"/>
          <w:szCs w:val="20"/>
        </w:rPr>
        <w:t>:</w:t>
      </w:r>
      <w:r w:rsidRPr="00BB042E">
        <w:rPr>
          <w:rFonts w:ascii="Verdana" w:hAnsi="Verdana"/>
          <w:sz w:val="20"/>
          <w:szCs w:val="20"/>
        </w:rPr>
        <w:t xml:space="preserve"> </w:t>
      </w:r>
      <w:r w:rsidRPr="00EF69A5">
        <w:rPr>
          <w:rFonts w:ascii="Verdana" w:eastAsia="Verdana" w:hAnsi="Verdana"/>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w:t>
      </w:r>
      <w:r w:rsidRPr="00BB042E">
        <w:rPr>
          <w:rFonts w:ascii="Verdana" w:hAnsi="Verdana"/>
          <w:sz w:val="20"/>
          <w:szCs w:val="20"/>
        </w:rPr>
        <w:t xml:space="preserve">            </w:t>
      </w:r>
    </w:p>
    <w:p w14:paraId="3D440AA0" w14:textId="77777777" w:rsidR="006E1DFB" w:rsidRPr="00BB042E" w:rsidRDefault="006E1DFB" w:rsidP="006E1DFB">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7658646E" w14:textId="77777777" w:rsidR="006E1DFB" w:rsidRPr="00BB042E" w:rsidRDefault="006E1DFB" w:rsidP="006E1DFB">
      <w:pPr>
        <w:pStyle w:val="Akapitzlist"/>
        <w:tabs>
          <w:tab w:val="left" w:pos="567"/>
        </w:tabs>
        <w:kinsoku w:val="0"/>
        <w:overflowPunct w:val="0"/>
        <w:spacing w:after="120"/>
        <w:ind w:left="284"/>
        <w:jc w:val="both"/>
        <w:textAlignment w:val="baseline"/>
        <w:rPr>
          <w:rFonts w:ascii="Verdana" w:hAnsi="Verdana"/>
          <w:b/>
          <w:sz w:val="20"/>
          <w:szCs w:val="20"/>
          <w:u w:val="single"/>
        </w:rPr>
      </w:pPr>
      <w:r w:rsidRPr="00BB042E">
        <w:rPr>
          <w:rFonts w:ascii="Verdana" w:hAnsi="Verdana"/>
          <w:b/>
          <w:sz w:val="20"/>
          <w:szCs w:val="20"/>
          <w:u w:val="single"/>
        </w:rPr>
        <w:t xml:space="preserve"> LUB</w:t>
      </w:r>
    </w:p>
    <w:p w14:paraId="3811B4AA" w14:textId="10DE632A" w:rsidR="006E1DFB" w:rsidRPr="00BB042E" w:rsidRDefault="006E1DFB" w:rsidP="006E1DFB">
      <w:pPr>
        <w:pStyle w:val="Akapitzlist"/>
        <w:tabs>
          <w:tab w:val="left" w:pos="0"/>
        </w:tabs>
        <w:ind w:left="284"/>
        <w:jc w:val="both"/>
        <w:rPr>
          <w:rFonts w:ascii="Verdana" w:hAnsi="Verdana"/>
          <w:sz w:val="20"/>
          <w:szCs w:val="20"/>
        </w:rPr>
      </w:pPr>
      <w:r w:rsidRPr="00BB042E">
        <w:rPr>
          <w:rFonts w:ascii="Verdana" w:hAnsi="Verdana"/>
          <w:b/>
          <w:sz w:val="20"/>
          <w:szCs w:val="20"/>
          <w:u w:val="single"/>
          <w:lang w:eastAsia="zh-CN"/>
        </w:rPr>
        <w:t>Z</w:t>
      </w:r>
      <w:r w:rsidRPr="00BB042E">
        <w:rPr>
          <w:rFonts w:ascii="Verdana" w:hAnsi="Verdana" w:cs="Verdana"/>
          <w:b/>
          <w:bCs/>
          <w:sz w:val="20"/>
          <w:szCs w:val="20"/>
          <w:u w:val="single"/>
        </w:rPr>
        <w:t>atrudnię na umowę o pracę</w:t>
      </w:r>
      <w:r w:rsidRPr="00BB042E">
        <w:rPr>
          <w:rFonts w:ascii="Verdana" w:hAnsi="Verdana" w:cs="Verdana"/>
          <w:b/>
          <w:bCs/>
          <w:sz w:val="20"/>
          <w:szCs w:val="20"/>
        </w:rPr>
        <w:t xml:space="preserve"> </w:t>
      </w:r>
      <w:r w:rsidRPr="00BB042E">
        <w:rPr>
          <w:rFonts w:ascii="Verdana" w:hAnsi="Verdana" w:cs="Verdana"/>
          <w:bCs/>
          <w:sz w:val="20"/>
          <w:szCs w:val="20"/>
        </w:rPr>
        <w:t>do realizacji przedmiotu umowy</w:t>
      </w:r>
      <w:r w:rsidRPr="00BB042E">
        <w:t xml:space="preserve"> </w:t>
      </w:r>
      <w:r w:rsidRPr="00BB042E">
        <w:rPr>
          <w:rFonts w:ascii="Verdana" w:hAnsi="Verdana"/>
          <w:sz w:val="20"/>
          <w:szCs w:val="20"/>
        </w:rPr>
        <w:t xml:space="preserve">w zakresie prac </w:t>
      </w:r>
      <w:r w:rsidR="00DC270E">
        <w:rPr>
          <w:rFonts w:ascii="Verdana" w:hAnsi="Verdana"/>
          <w:sz w:val="20"/>
          <w:szCs w:val="20"/>
        </w:rPr>
        <w:t>związanych z przedmiotem zamówienia</w:t>
      </w:r>
      <w:r w:rsidRPr="00BB042E">
        <w:rPr>
          <w:rFonts w:ascii="Verdana" w:hAnsi="Verdana" w:cs="Verdana"/>
          <w:b/>
          <w:bCs/>
          <w:sz w:val="20"/>
          <w:szCs w:val="20"/>
        </w:rPr>
        <w:t xml:space="preserve"> jedną osobę bezrobotną </w:t>
      </w:r>
      <w:r w:rsidRPr="00BB042E">
        <w:rPr>
          <w:rFonts w:ascii="Verdana" w:hAnsi="Verdana"/>
          <w:b/>
          <w:sz w:val="20"/>
          <w:szCs w:val="20"/>
        </w:rPr>
        <w:t>w połowie wymiaru czasu pracy</w:t>
      </w:r>
      <w:r w:rsidRPr="00BB042E">
        <w:rPr>
          <w:rFonts w:ascii="Verdana" w:hAnsi="Verdana" w:cs="Verdana"/>
          <w:b/>
          <w:bCs/>
          <w:sz w:val="20"/>
          <w:szCs w:val="20"/>
        </w:rPr>
        <w:t xml:space="preserve"> </w:t>
      </w:r>
      <w:r w:rsidRPr="00BB042E">
        <w:rPr>
          <w:rFonts w:ascii="Verdana" w:hAnsi="Verdana" w:cs="Verdana"/>
          <w:sz w:val="20"/>
          <w:szCs w:val="20"/>
        </w:rPr>
        <w:t xml:space="preserve">tj. </w:t>
      </w:r>
      <w:r w:rsidRPr="00BB042E">
        <w:rPr>
          <w:rFonts w:ascii="Verdana" w:hAnsi="Verdana"/>
          <w:sz w:val="20"/>
          <w:szCs w:val="20"/>
          <w:u w:val="single"/>
        </w:rPr>
        <w:t>uczestnika zajęć</w:t>
      </w:r>
      <w:r w:rsidRPr="00BB042E">
        <w:rPr>
          <w:rFonts w:ascii="Verdana" w:hAnsi="Verdana"/>
          <w:sz w:val="20"/>
          <w:szCs w:val="20"/>
        </w:rPr>
        <w:t xml:space="preserve"> w </w:t>
      </w:r>
      <w:r w:rsidRPr="00BB042E">
        <w:rPr>
          <w:rFonts w:ascii="Verdana" w:hAnsi="Verdana"/>
          <w:b/>
          <w:sz w:val="20"/>
          <w:szCs w:val="20"/>
        </w:rPr>
        <w:t>centrum integracji społecznej</w:t>
      </w:r>
      <w:r w:rsidRPr="00BB042E">
        <w:rPr>
          <w:rFonts w:ascii="Verdana" w:hAnsi="Verdana"/>
          <w:sz w:val="20"/>
          <w:szCs w:val="20"/>
        </w:rPr>
        <w:t xml:space="preserve"> w ramach indywidualnego programu zatrudnienia socjalnego </w:t>
      </w:r>
      <w:r w:rsidRPr="00BB042E">
        <w:rPr>
          <w:rFonts w:ascii="Verdana" w:hAnsi="Verdana"/>
          <w:b/>
          <w:sz w:val="20"/>
          <w:szCs w:val="20"/>
        </w:rPr>
        <w:t>bądź</w:t>
      </w:r>
      <w:r w:rsidRPr="00BB042E">
        <w:rPr>
          <w:rFonts w:ascii="Verdana" w:hAnsi="Verdana"/>
          <w:sz w:val="20"/>
          <w:szCs w:val="20"/>
        </w:rPr>
        <w:t xml:space="preserve"> </w:t>
      </w:r>
      <w:r w:rsidRPr="00BB042E">
        <w:rPr>
          <w:rFonts w:ascii="Verdana" w:hAnsi="Verdana"/>
          <w:sz w:val="20"/>
          <w:szCs w:val="20"/>
          <w:u w:val="single"/>
        </w:rPr>
        <w:t>absolwenta</w:t>
      </w:r>
      <w:r w:rsidRPr="00BB042E">
        <w:rPr>
          <w:rFonts w:ascii="Verdana" w:hAnsi="Verdana"/>
          <w:sz w:val="20"/>
          <w:szCs w:val="20"/>
        </w:rPr>
        <w:t xml:space="preserve"> </w:t>
      </w:r>
      <w:r w:rsidRPr="00BB042E">
        <w:rPr>
          <w:rFonts w:ascii="Verdana" w:hAnsi="Verdana"/>
          <w:b/>
          <w:sz w:val="20"/>
          <w:szCs w:val="20"/>
        </w:rPr>
        <w:t>centrum integracji społecznej</w:t>
      </w:r>
      <w:r w:rsidRPr="00BB042E">
        <w:rPr>
          <w:rFonts w:ascii="Verdana" w:hAnsi="Verdana"/>
          <w:sz w:val="20"/>
          <w:szCs w:val="20"/>
        </w:rPr>
        <w:t xml:space="preserve"> w myśl ustawy z dnia 13 czerwca 2003 r. o zatrudnieniu socjalnym: </w:t>
      </w:r>
      <w:r w:rsidRPr="00EF69A5">
        <w:rPr>
          <w:rFonts w:ascii="Verdana" w:eastAsia="Verdana" w:hAnsi="Verdana"/>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w:t>
      </w:r>
    </w:p>
    <w:p w14:paraId="1A4CBC65" w14:textId="77777777" w:rsidR="006E1DFB" w:rsidRPr="00BB042E" w:rsidRDefault="006E1DFB" w:rsidP="006E1DFB">
      <w:pPr>
        <w:pStyle w:val="Akapitzlist"/>
        <w:tabs>
          <w:tab w:val="left" w:pos="567"/>
        </w:tabs>
        <w:kinsoku w:val="0"/>
        <w:overflowPunct w:val="0"/>
        <w:spacing w:before="106" w:after="120"/>
        <w:ind w:left="284"/>
        <w:jc w:val="both"/>
        <w:textAlignment w:val="baseline"/>
        <w:rPr>
          <w:rFonts w:ascii="Verdana" w:hAnsi="Verdana"/>
          <w:b/>
          <w:sz w:val="20"/>
          <w:szCs w:val="20"/>
          <w:u w:val="single"/>
        </w:rPr>
      </w:pPr>
    </w:p>
    <w:p w14:paraId="0CE431FB" w14:textId="77777777" w:rsidR="006E1DFB" w:rsidRPr="00BB042E" w:rsidRDefault="006E1DFB" w:rsidP="006E1DFB">
      <w:pPr>
        <w:pStyle w:val="Akapitzlist"/>
        <w:tabs>
          <w:tab w:val="left" w:pos="567"/>
        </w:tabs>
        <w:kinsoku w:val="0"/>
        <w:overflowPunct w:val="0"/>
        <w:spacing w:after="120"/>
        <w:ind w:left="284"/>
        <w:jc w:val="both"/>
        <w:textAlignment w:val="baseline"/>
        <w:rPr>
          <w:rFonts w:ascii="Verdana" w:hAnsi="Verdana"/>
          <w:b/>
          <w:sz w:val="20"/>
          <w:szCs w:val="20"/>
          <w:u w:val="single"/>
        </w:rPr>
      </w:pPr>
      <w:r w:rsidRPr="00BB042E">
        <w:rPr>
          <w:rFonts w:ascii="Verdana" w:hAnsi="Verdana"/>
          <w:b/>
          <w:sz w:val="20"/>
          <w:szCs w:val="20"/>
          <w:u w:val="single"/>
        </w:rPr>
        <w:t>LUB</w:t>
      </w:r>
    </w:p>
    <w:p w14:paraId="295E2202" w14:textId="0E8152F2" w:rsidR="006E1DFB" w:rsidRPr="00BB042E" w:rsidRDefault="006E1DFB" w:rsidP="006E1DFB">
      <w:pPr>
        <w:pStyle w:val="Akapitzlist"/>
        <w:tabs>
          <w:tab w:val="left" w:pos="0"/>
        </w:tabs>
        <w:spacing w:after="120"/>
        <w:ind w:left="284"/>
        <w:jc w:val="both"/>
        <w:rPr>
          <w:rFonts w:ascii="Verdana" w:hAnsi="Verdana"/>
          <w:sz w:val="20"/>
          <w:szCs w:val="20"/>
        </w:rPr>
      </w:pPr>
      <w:r w:rsidRPr="00BB042E">
        <w:rPr>
          <w:rFonts w:ascii="Verdana" w:hAnsi="Verdana" w:cs="Verdana"/>
          <w:b/>
          <w:bCs/>
          <w:sz w:val="20"/>
          <w:szCs w:val="20"/>
          <w:u w:val="single"/>
        </w:rPr>
        <w:t>Zatrudnię na umowę o pracę</w:t>
      </w:r>
      <w:r w:rsidRPr="00BB042E">
        <w:rPr>
          <w:rFonts w:ascii="Verdana" w:hAnsi="Verdana" w:cs="Verdana"/>
          <w:b/>
          <w:bCs/>
          <w:sz w:val="20"/>
          <w:szCs w:val="20"/>
        </w:rPr>
        <w:t xml:space="preserve"> </w:t>
      </w:r>
      <w:r w:rsidRPr="00BB042E">
        <w:rPr>
          <w:rFonts w:ascii="Verdana" w:hAnsi="Verdana" w:cs="Verdana"/>
          <w:bCs/>
          <w:sz w:val="20"/>
          <w:szCs w:val="20"/>
        </w:rPr>
        <w:t>do realizacji przedmiotu umowy</w:t>
      </w:r>
      <w:r w:rsidRPr="00BB042E">
        <w:t xml:space="preserve"> </w:t>
      </w:r>
      <w:r w:rsidRPr="00BB042E">
        <w:rPr>
          <w:rFonts w:ascii="Verdana" w:hAnsi="Verdana"/>
          <w:sz w:val="20"/>
          <w:szCs w:val="20"/>
        </w:rPr>
        <w:t xml:space="preserve">w zakresie prac </w:t>
      </w:r>
      <w:r w:rsidR="00DC270E">
        <w:rPr>
          <w:rFonts w:ascii="Verdana" w:hAnsi="Verdana"/>
          <w:sz w:val="20"/>
          <w:szCs w:val="20"/>
        </w:rPr>
        <w:t>związanych z przedmiotem zamówienia</w:t>
      </w:r>
      <w:r w:rsidRPr="00BB042E">
        <w:rPr>
          <w:rFonts w:ascii="Verdana" w:hAnsi="Verdana" w:cs="Verdana"/>
          <w:b/>
          <w:bCs/>
          <w:sz w:val="20"/>
          <w:szCs w:val="20"/>
        </w:rPr>
        <w:t xml:space="preserve"> jedną osobę bezrobotną </w:t>
      </w:r>
      <w:r w:rsidRPr="00BB042E">
        <w:rPr>
          <w:rFonts w:ascii="Verdana" w:hAnsi="Verdana"/>
          <w:b/>
          <w:sz w:val="20"/>
          <w:szCs w:val="20"/>
        </w:rPr>
        <w:t xml:space="preserve">w połowie wymiaru czasu pracy: </w:t>
      </w:r>
      <w:r w:rsidRPr="00EF69A5">
        <w:rPr>
          <w:rFonts w:ascii="Verdana" w:eastAsia="Verdana" w:hAnsi="Verdana"/>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w:t>
      </w:r>
    </w:p>
    <w:p w14:paraId="351748B4" w14:textId="77777777" w:rsidR="00656A13" w:rsidRPr="001C684B" w:rsidRDefault="00656A13" w:rsidP="00656A13">
      <w:pPr>
        <w:pStyle w:val="Akapitzlist"/>
        <w:ind w:left="284"/>
        <w:jc w:val="both"/>
        <w:rPr>
          <w:rFonts w:ascii="Verdana" w:hAnsi="Verdana"/>
          <w:sz w:val="20"/>
          <w:szCs w:val="20"/>
        </w:rPr>
      </w:pPr>
    </w:p>
    <w:p w14:paraId="594D02F2" w14:textId="5319D25A" w:rsidR="005D217E" w:rsidRPr="00C36D4C" w:rsidRDefault="00DC270E" w:rsidP="005D217E">
      <w:pPr>
        <w:spacing w:after="0" w:line="240" w:lineRule="auto"/>
        <w:jc w:val="both"/>
        <w:rPr>
          <w:rFonts w:ascii="Verdana" w:eastAsia="Times New Roman" w:hAnsi="Verdana" w:cs="Arial"/>
          <w:bCs/>
          <w:sz w:val="20"/>
          <w:szCs w:val="20"/>
        </w:rPr>
      </w:pPr>
      <w:r>
        <w:rPr>
          <w:rFonts w:ascii="Verdana" w:eastAsia="Times New Roman" w:hAnsi="Verdana" w:cs="Times New Roman"/>
          <w:sz w:val="20"/>
          <w:szCs w:val="20"/>
        </w:rPr>
        <w:t>4</w:t>
      </w:r>
      <w:r w:rsidR="005D217E" w:rsidRPr="001C684B">
        <w:rPr>
          <w:rFonts w:ascii="Verdana" w:eastAsia="Times New Roman" w:hAnsi="Verdana" w:cs="Times New Roman"/>
          <w:sz w:val="20"/>
          <w:szCs w:val="20"/>
        </w:rPr>
        <w:t>. Oświadczam, że:</w:t>
      </w:r>
    </w:p>
    <w:p w14:paraId="7A76EAC8"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14:paraId="3F19F7F0"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14:paraId="624980A3"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C36D4C">
        <w:rPr>
          <w:rFonts w:ascii="Verdana" w:eastAsia="Times New Roman" w:hAnsi="Verdana" w:cs="Times New Roman"/>
          <w:b/>
          <w:sz w:val="20"/>
          <w:szCs w:val="20"/>
          <w:vertAlign w:val="superscript"/>
        </w:rPr>
        <w:t>1</w:t>
      </w:r>
      <w:r w:rsidRPr="00C36D4C">
        <w:rPr>
          <w:rFonts w:ascii="Verdana" w:eastAsia="Times New Roman" w:hAnsi="Verdana" w:cs="Times New Roman"/>
          <w:sz w:val="20"/>
          <w:szCs w:val="20"/>
        </w:rPr>
        <w:t xml:space="preserve"> podatnikiem podatku VAT,</w:t>
      </w:r>
    </w:p>
    <w:p w14:paraId="38D8CDE0" w14:textId="77777777" w:rsidR="005D217E" w:rsidRPr="00C36D4C" w:rsidRDefault="005D217E" w:rsidP="000C1166">
      <w:pPr>
        <w:tabs>
          <w:tab w:val="left" w:pos="567"/>
        </w:tabs>
        <w:spacing w:after="64" w:line="240" w:lineRule="auto"/>
        <w:ind w:left="284"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14:paraId="705EC9FD" w14:textId="77777777" w:rsidR="005D217E" w:rsidRDefault="005D217E" w:rsidP="000C1166">
      <w:pPr>
        <w:tabs>
          <w:tab w:val="left" w:pos="567"/>
        </w:tab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229B95C3" w14:textId="63AEBC20" w:rsidR="00585876" w:rsidRPr="00C36D4C" w:rsidRDefault="00585876" w:rsidP="000C1166">
      <w:pPr>
        <w:tabs>
          <w:tab w:val="left" w:pos="567"/>
        </w:tab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lastRenderedPageBreak/>
        <w:t>6) udzielę</w:t>
      </w:r>
      <w:r w:rsidRPr="00F41D60">
        <w:rPr>
          <w:rFonts w:ascii="Verdana" w:hAnsi="Verdana"/>
          <w:sz w:val="20"/>
          <w:szCs w:val="20"/>
        </w:rPr>
        <w:t xml:space="preserve"> Zamawiającemu gwarancji na wykonaną dokumentację projektową, na okres 36 miesięcy, licząc od daty przekazania dokumentacji projektowej protokołem odbioru</w:t>
      </w:r>
    </w:p>
    <w:p w14:paraId="7F77D0EA" w14:textId="5AD5A5CB" w:rsidR="005D217E" w:rsidRPr="00823869" w:rsidRDefault="00585876"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7</w:t>
      </w:r>
      <w:r w:rsidR="005D217E" w:rsidRPr="00C36D4C">
        <w:rPr>
          <w:rFonts w:ascii="Verdana" w:eastAsia="Times New Roman" w:hAnsi="Verdana" w:cs="Calibri"/>
          <w:sz w:val="20"/>
          <w:szCs w:val="20"/>
          <w:lang w:eastAsia="ar-SA"/>
        </w:rPr>
        <w:t xml:space="preserve">) zapoznałem się z SIWZ, jej załącznikami w tym wzorem umowy oraz wszelkimi dot. ich modyfikacjami (o ile dotyczy), w pełni je akceptuję i nie wnoszę do nich zastrzeżeń oraz </w:t>
      </w:r>
      <w:r w:rsidR="005D217E" w:rsidRPr="00823869">
        <w:rPr>
          <w:rFonts w:ascii="Verdana" w:eastAsia="Times New Roman" w:hAnsi="Verdana" w:cs="Calibri"/>
          <w:sz w:val="20"/>
          <w:szCs w:val="20"/>
          <w:lang w:eastAsia="ar-SA"/>
        </w:rPr>
        <w:t xml:space="preserve">przyjmuję warunki w nich zawarte, </w:t>
      </w:r>
    </w:p>
    <w:p w14:paraId="32969154" w14:textId="1043CC2A" w:rsidR="005D217E" w:rsidRDefault="00585876" w:rsidP="000C1166">
      <w:pPr>
        <w:tabs>
          <w:tab w:val="left" w:pos="567"/>
        </w:tabs>
        <w:suppressAutoHyphens/>
        <w:spacing w:after="64" w:line="240" w:lineRule="auto"/>
        <w:ind w:left="284" w:right="37"/>
        <w:jc w:val="both"/>
        <w:rPr>
          <w:rFonts w:ascii="Verdana" w:hAnsi="Verdana" w:cs="Verdana"/>
          <w:bCs/>
          <w:color w:val="00000A"/>
          <w:sz w:val="20"/>
          <w:szCs w:val="20"/>
          <w:lang w:eastAsia="zh-CN"/>
        </w:rPr>
      </w:pPr>
      <w:r>
        <w:rPr>
          <w:rFonts w:ascii="Verdana" w:eastAsia="Times New Roman" w:hAnsi="Verdana" w:cs="Calibri"/>
          <w:sz w:val="20"/>
          <w:szCs w:val="20"/>
          <w:lang w:eastAsia="ar-SA"/>
        </w:rPr>
        <w:t>8</w:t>
      </w:r>
      <w:r w:rsidR="005D217E" w:rsidRPr="00823869">
        <w:rPr>
          <w:rFonts w:ascii="Verdana" w:eastAsia="Times New Roman" w:hAnsi="Verdana" w:cs="Calibri"/>
          <w:sz w:val="20"/>
          <w:szCs w:val="20"/>
          <w:lang w:eastAsia="ar-SA"/>
        </w:rPr>
        <w:t xml:space="preserve">) zobowiązuję się do wykonywania przedmiotu umowy zgodnie z obowiązującymi w trakcie jego realizacji </w:t>
      </w:r>
      <w:r w:rsidR="005D217E" w:rsidRPr="00823869">
        <w:rPr>
          <w:rFonts w:ascii="Verdana" w:hAnsi="Verdana"/>
          <w:color w:val="000000" w:themeColor="text1"/>
          <w:sz w:val="20"/>
          <w:szCs w:val="20"/>
        </w:rPr>
        <w:t xml:space="preserve">przepisami dotyczącymi ochrony środowiska naturalnego, w tym m.in. </w:t>
      </w:r>
      <w:r w:rsidR="005D217E" w:rsidRPr="00823869">
        <w:rPr>
          <w:rFonts w:ascii="Verdana" w:eastAsia="Times New Roman" w:hAnsi="Verdana" w:cs="Calibri"/>
          <w:sz w:val="20"/>
          <w:szCs w:val="20"/>
          <w:lang w:eastAsia="ar-SA"/>
        </w:rPr>
        <w:t xml:space="preserve">przepisami prawa </w:t>
      </w:r>
      <w:r w:rsidR="005D217E" w:rsidRPr="00823869">
        <w:rPr>
          <w:rFonts w:ascii="Verdana" w:hAnsi="Verdana" w:cs="Verdana"/>
          <w:bCs/>
          <w:color w:val="00000A"/>
          <w:sz w:val="20"/>
          <w:szCs w:val="20"/>
          <w:lang w:eastAsia="zh-CN"/>
        </w:rPr>
        <w:t xml:space="preserve">z zakresu ochrony przyrody, ochrony środowiska, gospodarowania odpadami oraz transportu odpadów, </w:t>
      </w:r>
    </w:p>
    <w:p w14:paraId="6C09753B" w14:textId="41BD72C5" w:rsidR="00CC3538" w:rsidRPr="00CC3538" w:rsidRDefault="00CC3538" w:rsidP="009D3C83">
      <w:pPr>
        <w:pStyle w:val="Akapitzlist"/>
        <w:spacing w:after="120"/>
        <w:ind w:left="284"/>
        <w:jc w:val="both"/>
        <w:rPr>
          <w:rFonts w:ascii="Verdana" w:hAnsi="Verdana" w:cs="Calibri"/>
          <w:color w:val="FF0000"/>
          <w:sz w:val="20"/>
          <w:szCs w:val="20"/>
          <w:lang w:eastAsia="ar-SA"/>
        </w:rPr>
      </w:pPr>
      <w:r>
        <w:rPr>
          <w:rFonts w:ascii="Verdana" w:hAnsi="Verdana" w:cs="Verdana"/>
          <w:bCs/>
          <w:color w:val="00000A"/>
          <w:sz w:val="20"/>
          <w:szCs w:val="20"/>
          <w:lang w:eastAsia="zh-CN"/>
        </w:rPr>
        <w:t xml:space="preserve">9) </w:t>
      </w:r>
      <w:r w:rsidRPr="009637E8">
        <w:rPr>
          <w:rFonts w:ascii="Verdana" w:hAnsi="Verdana" w:cs="Calibri"/>
          <w:sz w:val="20"/>
          <w:szCs w:val="20"/>
          <w:lang w:eastAsia="ar-SA"/>
        </w:rPr>
        <w:t xml:space="preserve">zobowiązuję się do </w:t>
      </w:r>
      <w:r w:rsidR="009637E8" w:rsidRPr="009637E8">
        <w:rPr>
          <w:rFonts w:ascii="Verdana" w:hAnsi="Verdana" w:cs="Calibri"/>
          <w:sz w:val="20"/>
          <w:szCs w:val="20"/>
          <w:lang w:eastAsia="ar-SA"/>
        </w:rPr>
        <w:t xml:space="preserve">wykonania dokumentacji w części opisowej na papierze ekologicznym, </w:t>
      </w:r>
      <w:r w:rsidR="009637E8" w:rsidRPr="009637E8">
        <w:rPr>
          <w:rFonts w:ascii="Verdana" w:eastAsiaTheme="minorEastAsia" w:hAnsi="Verdana" w:cstheme="minorBidi"/>
          <w:sz w:val="20"/>
          <w:szCs w:val="20"/>
        </w:rPr>
        <w:t xml:space="preserve">spełniającym </w:t>
      </w:r>
      <w:r w:rsidR="009637E8" w:rsidRPr="000047FD">
        <w:rPr>
          <w:rFonts w:ascii="Verdana" w:eastAsiaTheme="minorEastAsia" w:hAnsi="Verdana" w:cstheme="minorBidi"/>
          <w:sz w:val="20"/>
          <w:szCs w:val="20"/>
        </w:rPr>
        <w:t xml:space="preserve">warunki certyfikatu </w:t>
      </w:r>
      <w:r w:rsidR="009637E8" w:rsidRPr="001C684B">
        <w:rPr>
          <w:rFonts w:ascii="Verdana" w:eastAsia="Verdana" w:hAnsi="Verdana"/>
          <w:b/>
          <w:i/>
          <w:sz w:val="18"/>
          <w:szCs w:val="18"/>
        </w:rPr>
        <w:t>…………………………………………………..</w:t>
      </w:r>
      <w:r w:rsidR="009637E8">
        <w:rPr>
          <w:rFonts w:ascii="Verdana" w:eastAsia="Verdana" w:hAnsi="Verdana"/>
          <w:b/>
          <w:i/>
          <w:sz w:val="18"/>
          <w:szCs w:val="18"/>
        </w:rPr>
        <w:t xml:space="preserve"> </w:t>
      </w:r>
      <w:r w:rsidR="009637E8" w:rsidRPr="001C684B">
        <w:rPr>
          <w:rFonts w:ascii="Verdana" w:eastAsia="Verdana" w:hAnsi="Verdana"/>
          <w:b/>
          <w:i/>
          <w:sz w:val="18"/>
          <w:szCs w:val="18"/>
        </w:rPr>
        <w:t xml:space="preserve">(należy wskazać </w:t>
      </w:r>
      <w:r w:rsidR="009637E8">
        <w:rPr>
          <w:rFonts w:ascii="Verdana" w:eastAsia="Verdana" w:hAnsi="Verdana"/>
          <w:b/>
          <w:i/>
          <w:sz w:val="18"/>
          <w:szCs w:val="18"/>
        </w:rPr>
        <w:t>certyfikat zgodnie z Rozdziałem III pkt. 1</w:t>
      </w:r>
      <w:r w:rsidR="00DC270E">
        <w:rPr>
          <w:rFonts w:ascii="Verdana" w:eastAsia="Verdana" w:hAnsi="Verdana"/>
          <w:b/>
          <w:i/>
          <w:sz w:val="18"/>
          <w:szCs w:val="18"/>
        </w:rPr>
        <w:t>0</w:t>
      </w:r>
      <w:r w:rsidR="009637E8">
        <w:rPr>
          <w:rFonts w:ascii="Verdana" w:eastAsia="Verdana" w:hAnsi="Verdana"/>
          <w:b/>
          <w:i/>
          <w:sz w:val="18"/>
          <w:szCs w:val="18"/>
        </w:rPr>
        <w:t xml:space="preserve"> SIWZ)</w:t>
      </w:r>
    </w:p>
    <w:p w14:paraId="1C047CFD" w14:textId="77777777" w:rsidR="009D3C83" w:rsidRPr="00C81619" w:rsidRDefault="00CC3538" w:rsidP="009D3C83">
      <w:pPr>
        <w:tabs>
          <w:tab w:val="left" w:pos="567"/>
        </w:tabs>
        <w:suppressAutoHyphens/>
        <w:spacing w:after="64" w:line="240" w:lineRule="auto"/>
        <w:ind w:left="284" w:right="37"/>
        <w:jc w:val="both"/>
        <w:rPr>
          <w:rFonts w:ascii="Verdana" w:hAnsi="Verdana"/>
          <w:sz w:val="20"/>
          <w:szCs w:val="20"/>
        </w:rPr>
      </w:pPr>
      <w:r>
        <w:rPr>
          <w:rFonts w:ascii="Verdana" w:eastAsia="Times New Roman" w:hAnsi="Verdana" w:cs="Times New Roman"/>
          <w:sz w:val="20"/>
          <w:szCs w:val="20"/>
        </w:rPr>
        <w:t>10</w:t>
      </w:r>
      <w:r w:rsidR="005D217E" w:rsidRPr="00823869">
        <w:rPr>
          <w:rFonts w:ascii="Verdana" w:eastAsia="Times New Roman" w:hAnsi="Verdana" w:cs="Times New Roman"/>
          <w:sz w:val="20"/>
          <w:szCs w:val="20"/>
        </w:rPr>
        <w:t xml:space="preserve">) </w:t>
      </w:r>
      <w:r w:rsidR="009D3C83" w:rsidRPr="00C81619">
        <w:rPr>
          <w:rFonts w:ascii="Verdana" w:hAnsi="Verdana"/>
          <w:sz w:val="20"/>
          <w:szCs w:val="20"/>
        </w:rPr>
        <w:t>w państwie, w którym mam siedzibę ……………</w:t>
      </w:r>
      <w:r w:rsidR="009D3C83" w:rsidRPr="00C81619">
        <w:rPr>
          <w:rFonts w:ascii="Verdana" w:hAnsi="Verdana"/>
          <w:i/>
          <w:sz w:val="20"/>
          <w:szCs w:val="20"/>
        </w:rPr>
        <w:t>(podać państwo</w:t>
      </w:r>
      <w:r w:rsidR="009D3C83" w:rsidRPr="00C81619">
        <w:rPr>
          <w:rFonts w:ascii="Verdana" w:hAnsi="Verdana"/>
          <w:sz w:val="20"/>
          <w:szCs w:val="20"/>
        </w:rPr>
        <w:t xml:space="preserve">) odrębne przepisy wymagają wpisu do rejestru. Wskazuję stronę internetową (ogólnodostępną i 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Pzp oraz w celu potwierdzenia posiadania kompetencji lub uprawnień do prowadzenia określonej działalności zawodowej, </w:t>
      </w:r>
    </w:p>
    <w:p w14:paraId="555201C8" w14:textId="16ADA38D" w:rsidR="005D217E" w:rsidRPr="00C36D4C" w:rsidRDefault="009D3C83" w:rsidP="000C1166">
      <w:pPr>
        <w:tabs>
          <w:tab w:val="left" w:pos="567"/>
        </w:tabs>
        <w:suppressAutoHyphens/>
        <w:spacing w:after="64" w:line="240" w:lineRule="auto"/>
        <w:ind w:left="284" w:right="37"/>
        <w:jc w:val="both"/>
        <w:rPr>
          <w:rFonts w:ascii="Verdana" w:eastAsia="Times New Roman" w:hAnsi="Verdana" w:cs="Times New Roman"/>
          <w:sz w:val="20"/>
          <w:szCs w:val="20"/>
        </w:rPr>
      </w:pPr>
      <w:r>
        <w:rPr>
          <w:rFonts w:ascii="Verdana" w:eastAsia="Times New Roman" w:hAnsi="Verdana" w:cs="Times New Roman"/>
          <w:sz w:val="20"/>
          <w:szCs w:val="20"/>
        </w:rPr>
        <w:t xml:space="preserve">11) </w:t>
      </w:r>
      <w:r w:rsidR="005D217E" w:rsidRPr="00823869">
        <w:rPr>
          <w:rFonts w:ascii="Verdana" w:eastAsia="Times New Roman" w:hAnsi="Verdana" w:cs="Times New Roman"/>
          <w:sz w:val="20"/>
          <w:szCs w:val="20"/>
        </w:rPr>
        <w:t>w przypadku wybrania mojej oferty – zobowiązuję</w:t>
      </w:r>
      <w:r w:rsidR="005D217E" w:rsidRPr="00C36D4C">
        <w:rPr>
          <w:rFonts w:ascii="Verdana" w:eastAsia="Times New Roman" w:hAnsi="Verdana" w:cs="Times New Roman"/>
          <w:sz w:val="20"/>
          <w:szCs w:val="20"/>
        </w:rPr>
        <w:t xml:space="preserve"> się do zawarcia umowy w wyznaczonym terminie,</w:t>
      </w:r>
    </w:p>
    <w:p w14:paraId="461B2D53" w14:textId="52C9ED8B" w:rsidR="005D217E" w:rsidRPr="00C36D4C" w:rsidRDefault="00585876" w:rsidP="000C1166">
      <w:pPr>
        <w:tabs>
          <w:tab w:val="left" w:pos="720"/>
          <w:tab w:val="left" w:pos="1980"/>
        </w:tabs>
        <w:spacing w:after="0" w:line="240" w:lineRule="auto"/>
        <w:ind w:left="284"/>
        <w:jc w:val="both"/>
        <w:rPr>
          <w:rFonts w:ascii="Verdana" w:eastAsia="Times New Roman" w:hAnsi="Verdana" w:cs="Times New Roman"/>
          <w:sz w:val="20"/>
          <w:szCs w:val="20"/>
        </w:rPr>
      </w:pPr>
      <w:r>
        <w:rPr>
          <w:rFonts w:ascii="Verdana" w:eastAsia="Times New Roman" w:hAnsi="Verdana" w:cs="Times New Roman"/>
          <w:sz w:val="20"/>
          <w:szCs w:val="20"/>
        </w:rPr>
        <w:t>1</w:t>
      </w:r>
      <w:r w:rsidR="009D3C83">
        <w:rPr>
          <w:rFonts w:ascii="Verdana" w:eastAsia="Times New Roman" w:hAnsi="Verdana" w:cs="Times New Roman"/>
          <w:sz w:val="20"/>
          <w:szCs w:val="20"/>
        </w:rPr>
        <w:t>2</w:t>
      </w:r>
      <w:r w:rsidR="005D217E" w:rsidRPr="00C36D4C">
        <w:rPr>
          <w:rFonts w:ascii="Verdana" w:eastAsia="Times New Roman" w:hAnsi="Verdana" w:cs="Times New Roman"/>
          <w:sz w:val="20"/>
          <w:szCs w:val="20"/>
        </w:rPr>
        <w:t xml:space="preserve">) zobowiązuję się do wniesienia zabezpieczenia należytego wykonania umowy o wartości równej </w:t>
      </w:r>
      <w:r w:rsidR="005D217E" w:rsidRPr="00C36D4C">
        <w:rPr>
          <w:rFonts w:ascii="Verdana" w:eastAsia="Times New Roman" w:hAnsi="Verdana" w:cs="Times New Roman"/>
          <w:b/>
          <w:sz w:val="20"/>
          <w:szCs w:val="20"/>
        </w:rPr>
        <w:t>10 %</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Times New Roman"/>
          <w:b/>
          <w:sz w:val="20"/>
          <w:szCs w:val="20"/>
        </w:rPr>
        <w:t>ceny ofertowej brutto</w:t>
      </w:r>
      <w:r w:rsidR="005D217E" w:rsidRPr="00C36D4C">
        <w:rPr>
          <w:rFonts w:ascii="Verdana" w:eastAsia="Times New Roman" w:hAnsi="Verdana" w:cs="Times New Roman"/>
          <w:sz w:val="20"/>
          <w:szCs w:val="20"/>
        </w:rPr>
        <w:t xml:space="preserve"> za w</w:t>
      </w:r>
      <w:r w:rsidR="005D217E">
        <w:rPr>
          <w:rFonts w:ascii="Verdana" w:eastAsia="Times New Roman" w:hAnsi="Verdana" w:cs="Times New Roman"/>
          <w:sz w:val="20"/>
          <w:szCs w:val="20"/>
        </w:rPr>
        <w:t xml:space="preserve">ykonanie zamówienia najpóźniej </w:t>
      </w:r>
      <w:r w:rsidR="005D217E" w:rsidRPr="00C36D4C">
        <w:rPr>
          <w:rFonts w:ascii="Verdana" w:eastAsia="Times New Roman" w:hAnsi="Verdana" w:cs="Times New Roman"/>
          <w:sz w:val="20"/>
          <w:szCs w:val="20"/>
        </w:rPr>
        <w:t>w dniu zawarcia umowy,</w:t>
      </w:r>
    </w:p>
    <w:p w14:paraId="1BA69090" w14:textId="5C3290FC" w:rsidR="005D217E" w:rsidRPr="00F8157D"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9D3C83">
        <w:rPr>
          <w:rFonts w:ascii="Verdana" w:eastAsia="Times New Roman" w:hAnsi="Verdana" w:cs="Times New Roman"/>
          <w:sz w:val="20"/>
          <w:szCs w:val="20"/>
        </w:rPr>
        <w:t>3</w:t>
      </w:r>
      <w:r w:rsidRPr="00C36D4C">
        <w:rPr>
          <w:rFonts w:ascii="Verdana" w:eastAsia="Times New Roman" w:hAnsi="Verdana" w:cs="Times New Roman"/>
          <w:sz w:val="20"/>
          <w:szCs w:val="20"/>
        </w:rPr>
        <w:t xml:space="preserve">) </w:t>
      </w:r>
      <w:r w:rsidRPr="00F8157D">
        <w:rPr>
          <w:rFonts w:ascii="Verdana" w:eastAsia="Times New Roman" w:hAnsi="Verdana" w:cs="Times New Roman"/>
          <w:sz w:val="20"/>
          <w:szCs w:val="20"/>
        </w:rPr>
        <w:t xml:space="preserve">zobowiązuję się w przypadku wniesienia zabezpieczenia należytego wykonania umowy w formie poręczenia/gwarancji – do uwzględnienia w jego treści zapisów wymaganych </w:t>
      </w:r>
      <w:r w:rsidR="00F66E2B">
        <w:rPr>
          <w:rFonts w:ascii="Verdana" w:eastAsia="Times New Roman" w:hAnsi="Verdana" w:cs="Times New Roman"/>
          <w:sz w:val="20"/>
          <w:szCs w:val="20"/>
        </w:rPr>
        <w:t>w Rozdziale</w:t>
      </w:r>
      <w:r w:rsidRPr="00F8157D">
        <w:rPr>
          <w:rFonts w:ascii="Verdana" w:eastAsia="Times New Roman" w:hAnsi="Verdana" w:cs="Times New Roman"/>
          <w:sz w:val="20"/>
          <w:szCs w:val="20"/>
        </w:rPr>
        <w:t xml:space="preserve"> XIX SIWZ,</w:t>
      </w:r>
    </w:p>
    <w:p w14:paraId="60049BC2" w14:textId="28C6F584" w:rsidR="005D217E" w:rsidRDefault="005D217E" w:rsidP="000C1166">
      <w:pPr>
        <w:tabs>
          <w:tab w:val="left" w:pos="0"/>
        </w:tabs>
        <w:spacing w:after="0" w:line="240" w:lineRule="atLeast"/>
        <w:ind w:left="284"/>
        <w:jc w:val="both"/>
        <w:rPr>
          <w:rFonts w:ascii="Verdana" w:eastAsia="Times New Roman" w:hAnsi="Verdana" w:cs="Arial"/>
          <w:sz w:val="20"/>
          <w:szCs w:val="20"/>
        </w:rPr>
      </w:pPr>
      <w:r w:rsidRPr="00C36D4C">
        <w:rPr>
          <w:rFonts w:ascii="Verdana" w:eastAsia="Times New Roman" w:hAnsi="Verdana" w:cs="Times New Roman"/>
          <w:sz w:val="20"/>
          <w:szCs w:val="20"/>
        </w:rPr>
        <w:t>1</w:t>
      </w:r>
      <w:r w:rsidR="009D3C83">
        <w:rPr>
          <w:rFonts w:ascii="Verdana" w:eastAsia="Times New Roman" w:hAnsi="Verdana" w:cs="Times New Roman"/>
          <w:sz w:val="20"/>
          <w:szCs w:val="20"/>
        </w:rPr>
        <w:t>4</w:t>
      </w:r>
      <w:r w:rsidRPr="00C36D4C">
        <w:rPr>
          <w:rFonts w:ascii="Verdana" w:eastAsia="Times New Roman" w:hAnsi="Verdana" w:cs="Times New Roman"/>
          <w:sz w:val="20"/>
          <w:szCs w:val="20"/>
        </w:rPr>
        <w:t>)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14:paraId="2BD84B34" w14:textId="7E9327F8" w:rsidR="005D217E" w:rsidRPr="00C36D4C"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9D3C83">
        <w:rPr>
          <w:rFonts w:ascii="Verdana" w:eastAsia="Times New Roman" w:hAnsi="Verdana" w:cs="Times New Roman"/>
          <w:sz w:val="20"/>
          <w:szCs w:val="20"/>
        </w:rPr>
        <w:t>5</w:t>
      </w:r>
      <w:r w:rsidRPr="00C36D4C">
        <w:rPr>
          <w:rFonts w:ascii="Verdana" w:eastAsia="Times New Roman" w:hAnsi="Verdana" w:cs="Times New Roman"/>
          <w:sz w:val="20"/>
          <w:szCs w:val="20"/>
        </w:rPr>
        <w:t>)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14:paraId="23C9C8AF" w14:textId="77777777" w:rsidR="005D217E" w:rsidRPr="00C36D4C" w:rsidRDefault="005D217E" w:rsidP="000C1166">
      <w:pPr>
        <w:spacing w:after="0" w:line="240" w:lineRule="auto"/>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F249D4C" w14:textId="77777777" w:rsidR="005D217E" w:rsidRPr="00C36D4C" w:rsidRDefault="005D217E" w:rsidP="000C1166">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AB3172C" w14:textId="0B66A76E"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1</w:t>
      </w:r>
      <w:r w:rsidR="009D3C83">
        <w:rPr>
          <w:rFonts w:ascii="Verdana" w:eastAsia="Times New Roman" w:hAnsi="Verdana" w:cs="Calibri"/>
          <w:sz w:val="20"/>
          <w:szCs w:val="20"/>
          <w:lang w:eastAsia="ar-SA"/>
        </w:rPr>
        <w:t>6</w:t>
      </w:r>
      <w:r w:rsidRPr="00C36D4C">
        <w:rPr>
          <w:rFonts w:ascii="Verdana" w:eastAsia="Times New Roman" w:hAnsi="Verdana" w:cs="Calibri"/>
          <w:sz w:val="20"/>
          <w:szCs w:val="20"/>
          <w:lang w:eastAsia="ar-SA"/>
        </w:rPr>
        <w:t xml:space="preserve">)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 xml:space="preserve">nie zamierzam </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sidR="00DC270E">
        <w:rPr>
          <w:rFonts w:ascii="Verdana" w:eastAsia="Times New Roman" w:hAnsi="Verdana" w:cs="Calibri"/>
          <w:sz w:val="20"/>
          <w:szCs w:val="20"/>
          <w:u w:val="single"/>
          <w:lang w:eastAsia="ar-SA"/>
        </w:rPr>
        <w:t xml:space="preserve"> (niebędącymi podmiotami trzecimi)</w:t>
      </w:r>
      <w:r w:rsidRPr="00C36D4C">
        <w:rPr>
          <w:rFonts w:ascii="Verdana" w:eastAsia="Times New Roman" w:hAnsi="Verdana" w:cs="Calibri"/>
          <w:sz w:val="20"/>
          <w:szCs w:val="20"/>
          <w:lang w:eastAsia="ar-SA"/>
        </w:rPr>
        <w:t>:</w:t>
      </w:r>
    </w:p>
    <w:p w14:paraId="138CAD0F"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16D7C329"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6E66C3E6" w14:textId="77777777" w:rsidR="005D217E" w:rsidRDefault="005D217E" w:rsidP="005D217E">
      <w:pPr>
        <w:tabs>
          <w:tab w:val="left" w:pos="567"/>
        </w:tabs>
        <w:spacing w:after="67" w:line="240" w:lineRule="auto"/>
        <w:ind w:left="284" w:right="37" w:hanging="284"/>
        <w:jc w:val="both"/>
        <w:rPr>
          <w:rFonts w:ascii="Verdana" w:eastAsia="Times New Roman" w:hAnsi="Verdana" w:cs="Times New Roman"/>
          <w:sz w:val="20"/>
          <w:szCs w:val="20"/>
        </w:rPr>
      </w:pPr>
    </w:p>
    <w:p w14:paraId="77763DBF" w14:textId="58312BAD" w:rsidR="005D217E" w:rsidRPr="00C36D4C" w:rsidRDefault="00DC270E" w:rsidP="005D217E">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5</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005D217E" w:rsidRPr="00C36D4C">
        <w:rPr>
          <w:rFonts w:ascii="Verdana" w:eastAsia="Times New Roman" w:hAnsi="Verdana" w:cs="Calibri"/>
          <w:sz w:val="20"/>
          <w:szCs w:val="20"/>
          <w:u w:val="single"/>
          <w:lang w:eastAsia="ar-SA"/>
        </w:rPr>
        <w:t xml:space="preserve">składają odrębne oświadczenia, stanowiące </w:t>
      </w:r>
      <w:r w:rsidR="005D217E" w:rsidRPr="00C36D4C">
        <w:rPr>
          <w:rFonts w:ascii="Verdana" w:eastAsia="Times New Roman" w:hAnsi="Verdana" w:cs="Calibri"/>
          <w:b/>
          <w:bCs/>
          <w:sz w:val="20"/>
          <w:szCs w:val="20"/>
          <w:u w:val="single"/>
          <w:lang w:eastAsia="ar-SA"/>
        </w:rPr>
        <w:t>Załącznik nr 2</w:t>
      </w:r>
      <w:r w:rsidR="005D217E" w:rsidRPr="00C36D4C">
        <w:rPr>
          <w:rFonts w:ascii="Verdana" w:eastAsia="Times New Roman" w:hAnsi="Verdana" w:cs="Calibri"/>
          <w:sz w:val="20"/>
          <w:szCs w:val="20"/>
          <w:u w:val="single"/>
          <w:lang w:eastAsia="ar-SA"/>
        </w:rPr>
        <w:t xml:space="preserve"> (dotyczy wykluczeń) oraz </w:t>
      </w:r>
      <w:r w:rsidR="005D217E" w:rsidRPr="00C36D4C">
        <w:rPr>
          <w:rFonts w:ascii="Verdana" w:eastAsia="Times New Roman" w:hAnsi="Verdana" w:cs="Calibri"/>
          <w:b/>
          <w:bCs/>
          <w:sz w:val="20"/>
          <w:szCs w:val="20"/>
          <w:u w:val="single"/>
          <w:lang w:eastAsia="ar-SA"/>
        </w:rPr>
        <w:t>Załączniki nr 3</w:t>
      </w:r>
      <w:r w:rsidR="005D217E" w:rsidRPr="00C36D4C">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14:paraId="0E2BB782" w14:textId="77777777" w:rsidR="005D217E" w:rsidRPr="00C36D4C" w:rsidRDefault="005D217E" w:rsidP="000C11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lastRenderedPageBreak/>
        <w:t>a) Proszę wskazać rolę wykonawcy w grupie (lider, odpowiedzialny za określone zadania): …................……………………………………….……………………………………………................</w:t>
      </w:r>
      <w:r w:rsidR="00F0170F">
        <w:rPr>
          <w:rFonts w:ascii="Verdana" w:hAnsi="Verdana"/>
          <w:b/>
          <w:sz w:val="20"/>
          <w:szCs w:val="20"/>
          <w:vertAlign w:val="superscript"/>
        </w:rPr>
        <w:t>4</w:t>
      </w:r>
    </w:p>
    <w:p w14:paraId="3E2BB817" w14:textId="77777777" w:rsidR="005D217E" w:rsidRPr="00C36D4C" w:rsidRDefault="005D217E" w:rsidP="000C1166">
      <w:pPr>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b) Proszę wskazać pozostałych wykonawców biorących wspólnie udział w postępowaniu: ….........................................................................................................</w:t>
      </w:r>
      <w:r w:rsidR="00F0170F">
        <w:rPr>
          <w:rFonts w:ascii="Verdana" w:hAnsi="Verdana"/>
          <w:b/>
          <w:sz w:val="20"/>
          <w:szCs w:val="20"/>
          <w:vertAlign w:val="superscript"/>
        </w:rPr>
        <w:t>4</w:t>
      </w:r>
    </w:p>
    <w:p w14:paraId="2E42173C" w14:textId="5AC139AF" w:rsidR="005D217E" w:rsidRPr="00C36D4C" w:rsidRDefault="00DC270E" w:rsidP="000C1166">
      <w:pPr>
        <w:tabs>
          <w:tab w:val="left" w:pos="426"/>
        </w:tabs>
        <w:spacing w:after="120" w:line="240" w:lineRule="auto"/>
        <w:ind w:left="426" w:right="37" w:hanging="426"/>
        <w:jc w:val="both"/>
        <w:rPr>
          <w:rFonts w:ascii="Verdana" w:eastAsia="Times New Roman" w:hAnsi="Verdana" w:cs="Calibri"/>
          <w:b/>
          <w:sz w:val="20"/>
          <w:szCs w:val="20"/>
          <w:lang w:eastAsia="ar-SA"/>
        </w:rPr>
      </w:pPr>
      <w:r>
        <w:rPr>
          <w:rFonts w:ascii="Verdana" w:eastAsia="Times New Roman" w:hAnsi="Verdana" w:cs="Calibri"/>
          <w:sz w:val="20"/>
          <w:szCs w:val="20"/>
          <w:lang w:eastAsia="ar-SA"/>
        </w:rPr>
        <w:t>6</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 xml:space="preserve">Czy Wykonawca jest mikroprzedsiębiorstwem bądź małym lub średnim przedsiębiorstwem? </w:t>
      </w:r>
      <w:r w:rsidR="005D217E" w:rsidRPr="000E34F7">
        <w:rPr>
          <w:rFonts w:ascii="Verdana" w:eastAsia="Times New Roman" w:hAnsi="Verdana" w:cs="Calibri"/>
          <w:sz w:val="20"/>
          <w:szCs w:val="20"/>
          <w:lang w:eastAsia="ar-SA"/>
        </w:rPr>
        <w:t>………………</w:t>
      </w:r>
      <w:r w:rsidR="005D217E" w:rsidRPr="000E34F7">
        <w:rPr>
          <w:rFonts w:ascii="Verdana" w:eastAsia="Times New Roman" w:hAnsi="Verdana" w:cs="Calibri"/>
          <w:b/>
          <w:sz w:val="20"/>
          <w:szCs w:val="20"/>
          <w:lang w:eastAsia="ar-SA"/>
        </w:rPr>
        <w:t xml:space="preserve"> (tak/nie).</w:t>
      </w:r>
      <w:r w:rsidR="005D217E" w:rsidRPr="000E34F7">
        <w:rPr>
          <w:rFonts w:ascii="Verdana" w:hAnsi="Verdana"/>
          <w:b/>
          <w:sz w:val="20"/>
          <w:szCs w:val="20"/>
          <w:vertAlign w:val="superscript"/>
        </w:rPr>
        <w:t xml:space="preserve"> 3</w:t>
      </w:r>
    </w:p>
    <w:p w14:paraId="38821A36" w14:textId="383E35E6" w:rsidR="005D217E" w:rsidRPr="00C36D4C" w:rsidRDefault="00DC270E" w:rsidP="005D217E">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7</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00F0170F" w:rsidRPr="00F0170F">
        <w:rPr>
          <w:rFonts w:ascii="Verdana" w:eastAsia="Times New Roman" w:hAnsi="Verdana" w:cs="Calibri"/>
          <w:b/>
          <w:sz w:val="20"/>
          <w:szCs w:val="20"/>
          <w:vertAlign w:val="superscript"/>
          <w:lang w:eastAsia="ar-SA"/>
        </w:rPr>
        <w:t>4</w:t>
      </w:r>
      <w:r w:rsidR="005D217E" w:rsidRPr="00C36D4C">
        <w:rPr>
          <w:rFonts w:ascii="Verdana" w:eastAsia="Times New Roman" w:hAnsi="Verdana" w:cs="Calibri"/>
          <w:sz w:val="20"/>
          <w:szCs w:val="20"/>
          <w:lang w:eastAsia="ar-SA"/>
        </w:rPr>
        <w:t xml:space="preserve"> i jako powyższe nie mogą być udostępniane innym uczestnikom postępowania. </w:t>
      </w:r>
    </w:p>
    <w:p w14:paraId="7234530B" w14:textId="77777777" w:rsidR="005D217E" w:rsidRPr="00C36D4C" w:rsidRDefault="005D217E" w:rsidP="001C684B">
      <w:pPr>
        <w:suppressAutoHyphens/>
        <w:spacing w:after="120" w:line="240" w:lineRule="auto"/>
        <w:ind w:left="284"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14:paraId="5C62CD7F" w14:textId="2364B1B1" w:rsidR="005D217E" w:rsidRPr="00C36D4C" w:rsidRDefault="00DC270E" w:rsidP="005D217E">
      <w:pPr>
        <w:pStyle w:val="NormalnyWeb"/>
        <w:spacing w:before="0" w:after="67"/>
        <w:ind w:left="284" w:hanging="284"/>
        <w:jc w:val="both"/>
        <w:rPr>
          <w:rFonts w:ascii="Verdana" w:hAnsi="Verdana" w:cs="Arial"/>
          <w:sz w:val="20"/>
          <w:szCs w:val="20"/>
        </w:rPr>
      </w:pPr>
      <w:r>
        <w:rPr>
          <w:rFonts w:ascii="Verdana" w:hAnsi="Verdana" w:cs="Calibri"/>
          <w:sz w:val="20"/>
          <w:szCs w:val="20"/>
        </w:rPr>
        <w:t>8</w:t>
      </w:r>
      <w:r w:rsidR="005D217E" w:rsidRPr="00C36D4C">
        <w:rPr>
          <w:rFonts w:ascii="Verdana" w:hAnsi="Verdana" w:cs="Calibri"/>
          <w:sz w:val="20"/>
          <w:szCs w:val="20"/>
        </w:rPr>
        <w:t xml:space="preserve">. </w:t>
      </w:r>
      <w:r w:rsidR="005D217E" w:rsidRPr="00C36D4C">
        <w:rPr>
          <w:rFonts w:ascii="Verdana" w:hAnsi="Verdana" w:cs="Arial"/>
          <w:color w:val="000000"/>
          <w:sz w:val="20"/>
          <w:szCs w:val="20"/>
        </w:rPr>
        <w:t xml:space="preserve">Oświadczam, że wypełniłem obowiązki informacyjne przewidziane w art. 13 </w:t>
      </w:r>
      <w:r w:rsidR="005D217E" w:rsidRPr="00C36D4C">
        <w:rPr>
          <w:rFonts w:ascii="Verdana" w:hAnsi="Verdana" w:cs="Arial"/>
          <w:color w:val="000000"/>
          <w:sz w:val="20"/>
          <w:szCs w:val="20"/>
          <w:u w:val="single"/>
        </w:rPr>
        <w:t>i/lub</w:t>
      </w:r>
      <w:r w:rsidR="005D217E"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5D217E" w:rsidRPr="00C36D4C">
        <w:rPr>
          <w:rFonts w:ascii="Verdana" w:hAnsi="Verdana" w:cs="Arial"/>
          <w:color w:val="000000"/>
          <w:sz w:val="20"/>
          <w:szCs w:val="20"/>
        </w:rPr>
        <w:t xml:space="preserve"> art. 14 </w:t>
      </w:r>
      <w:r w:rsidR="005D217E"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5D217E" w:rsidRPr="00C36D4C">
        <w:rPr>
          <w:rFonts w:ascii="Verdana" w:hAnsi="Verdana" w:cs="Arial"/>
          <w:color w:val="000000"/>
          <w:sz w:val="20"/>
          <w:szCs w:val="20"/>
        </w:rPr>
        <w:t xml:space="preserve"> </w:t>
      </w:r>
      <w:r w:rsidR="005D217E" w:rsidRPr="00C36D4C">
        <w:rPr>
          <w:rFonts w:ascii="Verdana" w:hAnsi="Verdana" w:cs="Arial"/>
          <w:b/>
          <w:color w:val="000000"/>
          <w:sz w:val="20"/>
          <w:szCs w:val="20"/>
        </w:rPr>
        <w:t xml:space="preserve">wobec osób fizycznych, </w:t>
      </w:r>
      <w:r w:rsidR="005D217E" w:rsidRPr="00C36D4C">
        <w:rPr>
          <w:rFonts w:ascii="Verdana" w:hAnsi="Verdana" w:cs="Arial"/>
          <w:b/>
          <w:sz w:val="20"/>
          <w:szCs w:val="20"/>
        </w:rPr>
        <w:t>od których dane osobowe bezpośrednio lub pośrednio pozyskałem</w:t>
      </w:r>
      <w:r w:rsidR="005D217E" w:rsidRPr="00C36D4C">
        <w:rPr>
          <w:rFonts w:ascii="Verdana" w:hAnsi="Verdana" w:cs="Arial"/>
          <w:b/>
          <w:color w:val="000000"/>
          <w:sz w:val="20"/>
          <w:szCs w:val="20"/>
        </w:rPr>
        <w:t xml:space="preserve"> w celu ubiegania się o udzielenie zamówienia publicznego w niniejszym postępowaniu</w:t>
      </w:r>
      <w:r w:rsidR="005D217E" w:rsidRPr="00C36D4C">
        <w:rPr>
          <w:rFonts w:ascii="Verdana" w:hAnsi="Verdana" w:cs="Arial"/>
          <w:sz w:val="20"/>
          <w:szCs w:val="20"/>
        </w:rPr>
        <w:t xml:space="preserve"> i w oparciu o dane informacyjne zawarte w </w:t>
      </w:r>
      <w:r w:rsidR="005D217E" w:rsidRPr="00C36D4C">
        <w:rPr>
          <w:rFonts w:ascii="Verdana" w:hAnsi="Verdana"/>
          <w:sz w:val="20"/>
          <w:szCs w:val="20"/>
        </w:rPr>
        <w:t>Rozdziale XXII SIWZ.</w:t>
      </w:r>
    </w:p>
    <w:p w14:paraId="220FD85A" w14:textId="29B0B848" w:rsidR="005D217E" w:rsidRPr="00C36D4C" w:rsidRDefault="00DC270E" w:rsidP="009141B3">
      <w:pPr>
        <w:pStyle w:val="NormalnyWeb"/>
        <w:tabs>
          <w:tab w:val="left" w:pos="0"/>
        </w:tabs>
        <w:spacing w:before="0" w:after="67"/>
        <w:ind w:right="397"/>
        <w:jc w:val="both"/>
        <w:rPr>
          <w:rFonts w:ascii="Verdana" w:hAnsi="Verdana" w:cs="Calibri"/>
          <w:sz w:val="20"/>
          <w:szCs w:val="20"/>
        </w:rPr>
      </w:pPr>
      <w:r>
        <w:rPr>
          <w:rFonts w:ascii="Verdana" w:hAnsi="Verdana"/>
          <w:sz w:val="20"/>
          <w:szCs w:val="20"/>
        </w:rPr>
        <w:t>9</w:t>
      </w:r>
      <w:r w:rsidR="005D217E" w:rsidRPr="00C36D4C">
        <w:rPr>
          <w:rFonts w:ascii="Verdana" w:hAnsi="Verdana"/>
          <w:sz w:val="20"/>
          <w:szCs w:val="20"/>
        </w:rPr>
        <w:t>. Integralną częścią niniejszej oferty zgodnie z wymaganiami Specyfikacji Istotnych                 Warunków Zamówienia są następujące załączniki:</w:t>
      </w:r>
    </w:p>
    <w:p w14:paraId="54EBC04C" w14:textId="77777777" w:rsidR="005D217E" w:rsidRDefault="005D217E" w:rsidP="003031AA">
      <w:pPr>
        <w:widowControl w:val="0"/>
        <w:numPr>
          <w:ilvl w:val="1"/>
          <w:numId w:val="17"/>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33D0803" w14:textId="77777777" w:rsidR="0036763A"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07694438" w14:textId="77777777" w:rsidR="0036763A" w:rsidRPr="00C36D4C"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77777777"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A7F2FAC" w14:textId="77777777" w:rsidR="005D217E" w:rsidRDefault="005D217E" w:rsidP="005D217E">
      <w:pPr>
        <w:spacing w:after="0" w:line="240" w:lineRule="auto"/>
        <w:rPr>
          <w:rFonts w:ascii="Verdana" w:eastAsia="Times New Roman" w:hAnsi="Verdana" w:cs="Calibri"/>
          <w:i/>
          <w:color w:val="000000"/>
          <w:sz w:val="18"/>
          <w:szCs w:val="18"/>
        </w:rPr>
      </w:pP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7BACC130" w14:textId="77777777" w:rsidR="005D217E" w:rsidRPr="00CD4C9A" w:rsidRDefault="00F0170F" w:rsidP="00CD4C9A">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2D7C3C6F" w14:textId="6A1E631C" w:rsidR="00F15D2E" w:rsidRPr="00F15D2E" w:rsidRDefault="00957392" w:rsidP="0026770A">
      <w:pPr>
        <w:rPr>
          <w:rFonts w:ascii="Verdana" w:eastAsia="Times New Roman" w:hAnsi="Verdana" w:cs="Times New Roman"/>
          <w:b/>
          <w:bCs/>
          <w:sz w:val="20"/>
          <w:szCs w:val="20"/>
        </w:rPr>
      </w:pPr>
      <w:r>
        <w:rPr>
          <w:rFonts w:ascii="Verdana" w:hAnsi="Verdana"/>
          <w:i/>
          <w:sz w:val="18"/>
          <w:szCs w:val="18"/>
        </w:rPr>
        <w:br w:type="page"/>
      </w:r>
      <w:r w:rsidR="00F15D2E" w:rsidRPr="004F2911">
        <w:rPr>
          <w:rFonts w:ascii="Verdana" w:eastAsia="Times New Roman" w:hAnsi="Verdana" w:cs="Times New Roman"/>
          <w:sz w:val="20"/>
          <w:szCs w:val="20"/>
        </w:rPr>
        <w:lastRenderedPageBreak/>
        <w:t>ZP/PN/</w:t>
      </w:r>
      <w:r w:rsidR="00EA333B">
        <w:rPr>
          <w:rFonts w:ascii="Verdana" w:eastAsia="Times New Roman" w:hAnsi="Verdana" w:cs="Times New Roman"/>
          <w:sz w:val="20"/>
          <w:szCs w:val="20"/>
        </w:rPr>
        <w:t>39</w:t>
      </w:r>
      <w:r w:rsidR="004F2911" w:rsidRPr="004F2911">
        <w:rPr>
          <w:rFonts w:ascii="Verdana" w:eastAsia="Times New Roman" w:hAnsi="Verdana" w:cs="Times New Roman"/>
          <w:sz w:val="20"/>
          <w:szCs w:val="20"/>
        </w:rPr>
        <w:t>/2019</w:t>
      </w:r>
      <w:r w:rsidR="005005B7" w:rsidRPr="004F2911">
        <w:rPr>
          <w:rFonts w:ascii="Verdana" w:eastAsia="Times New Roman" w:hAnsi="Verdana" w:cs="Times New Roman"/>
          <w:sz w:val="20"/>
          <w:szCs w:val="20"/>
        </w:rPr>
        <w:t>/D</w:t>
      </w:r>
      <w:r w:rsidR="00FA20C7" w:rsidRPr="004F2911">
        <w:rPr>
          <w:rFonts w:ascii="Verdana" w:eastAsia="Times New Roman" w:hAnsi="Verdana" w:cs="Times New Roman"/>
          <w:sz w:val="20"/>
          <w:szCs w:val="20"/>
        </w:rPr>
        <w:t>PIR</w:t>
      </w:r>
      <w:r w:rsidR="00F15D2E" w:rsidRPr="00F15D2E">
        <w:rPr>
          <w:rFonts w:ascii="Verdana" w:eastAsia="Times New Roman" w:hAnsi="Verdana" w:cs="Times New Roman"/>
          <w:b/>
          <w:bCs/>
          <w:sz w:val="20"/>
          <w:szCs w:val="20"/>
        </w:rPr>
        <w:t xml:space="preserve">                                                               Załącznik nr 2 do SIWZ</w:t>
      </w:r>
    </w:p>
    <w:p w14:paraId="12273AAE" w14:textId="77777777" w:rsidR="00F15D2E" w:rsidRPr="00F15D2E" w:rsidRDefault="00F15D2E" w:rsidP="00F15D2E">
      <w:pPr>
        <w:keepNext/>
        <w:spacing w:after="0" w:line="240" w:lineRule="auto"/>
        <w:jc w:val="right"/>
        <w:outlineLvl w:val="5"/>
        <w:rPr>
          <w:rFonts w:ascii="Verdana" w:eastAsia="Times New Roman" w:hAnsi="Verdana" w:cs="Times New Roman"/>
          <w:b/>
          <w:bCs/>
          <w:sz w:val="20"/>
          <w:szCs w:val="20"/>
        </w:rPr>
      </w:pPr>
      <w:r w:rsidRPr="00F15D2E">
        <w:rPr>
          <w:rFonts w:ascii="Verdana" w:eastAsia="Times New Roman" w:hAnsi="Verdana" w:cs="Times New Roman"/>
          <w:b/>
          <w:bCs/>
          <w:sz w:val="20"/>
          <w:szCs w:val="20"/>
        </w:rPr>
        <w:t>(wzór</w:t>
      </w:r>
      <w:r w:rsidR="00FA20C7">
        <w:rPr>
          <w:rFonts w:ascii="Verdana" w:eastAsia="Times New Roman" w:hAnsi="Verdana" w:cs="Times New Roman"/>
          <w:b/>
          <w:bCs/>
          <w:sz w:val="20"/>
          <w:szCs w:val="20"/>
        </w:rPr>
        <w:t>)</w:t>
      </w:r>
    </w:p>
    <w:p w14:paraId="0602DC36" w14:textId="77777777" w:rsidR="00F15D2E" w:rsidRPr="00FA20C7" w:rsidRDefault="00F15D2E" w:rsidP="00F15D2E">
      <w:pPr>
        <w:spacing w:after="0" w:line="240" w:lineRule="auto"/>
        <w:rPr>
          <w:rFonts w:ascii="Verdana" w:eastAsia="Times New Roman" w:hAnsi="Verdana" w:cs="Times New Roman"/>
          <w:bCs/>
          <w:sz w:val="20"/>
          <w:szCs w:val="20"/>
        </w:rPr>
      </w:pPr>
    </w:p>
    <w:p w14:paraId="36C6C388" w14:textId="77777777" w:rsidR="00F15D2E" w:rsidRPr="00F15D2E" w:rsidRDefault="00F15D2E" w:rsidP="00F15D2E">
      <w:pPr>
        <w:spacing w:after="0" w:line="240" w:lineRule="auto"/>
        <w:rPr>
          <w:rFonts w:ascii="Verdana" w:eastAsia="Times New Roman" w:hAnsi="Verdana" w:cs="Times New Roman"/>
          <w:bCs/>
          <w:sz w:val="20"/>
          <w:szCs w:val="20"/>
        </w:rPr>
      </w:pPr>
    </w:p>
    <w:p w14:paraId="02480FED" w14:textId="77777777"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197B092" w14:textId="77777777" w:rsidR="00F15D2E" w:rsidRPr="00F15D2E" w:rsidRDefault="00F15D2E" w:rsidP="00F15D2E">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535D90BB"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Pzp), </w:t>
      </w:r>
    </w:p>
    <w:p w14:paraId="47862F8C"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14:paraId="01DAF0FE" w14:textId="77777777" w:rsidR="00F15D2E" w:rsidRPr="00F15D2E" w:rsidRDefault="00F15D2E" w:rsidP="00F15D2E">
      <w:pPr>
        <w:spacing w:after="0"/>
        <w:jc w:val="both"/>
        <w:rPr>
          <w:rFonts w:ascii="Verdana" w:eastAsia="Calibri" w:hAnsi="Verdana" w:cs="Calibri"/>
          <w:color w:val="000000"/>
          <w:sz w:val="20"/>
          <w:szCs w:val="20"/>
        </w:rPr>
      </w:pPr>
    </w:p>
    <w:p w14:paraId="33204202" w14:textId="77777777" w:rsidR="00EA333B" w:rsidRPr="00EA333B" w:rsidRDefault="009B50F0" w:rsidP="00EA333B">
      <w:pPr>
        <w:spacing w:after="0" w:line="240" w:lineRule="auto"/>
        <w:jc w:val="both"/>
        <w:rPr>
          <w:rFonts w:ascii="Verdana" w:hAnsi="Verdana"/>
          <w:b/>
          <w:sz w:val="20"/>
          <w:szCs w:val="20"/>
        </w:rPr>
      </w:pPr>
      <w:r w:rsidRPr="00FA20C7">
        <w:rPr>
          <w:rFonts w:ascii="Verdana" w:hAnsi="Verdana"/>
          <w:sz w:val="20"/>
          <w:szCs w:val="20"/>
        </w:rPr>
        <w:t xml:space="preserve">dla przetargu nieograniczonego na: </w:t>
      </w:r>
      <w:r w:rsidRPr="00A214F0">
        <w:rPr>
          <w:rFonts w:ascii="Verdana" w:hAnsi="Verdana"/>
          <w:b/>
          <w:sz w:val="20"/>
          <w:szCs w:val="20"/>
        </w:rPr>
        <w:t>„</w:t>
      </w:r>
      <w:r w:rsidR="00EA333B" w:rsidRPr="00EA333B">
        <w:rPr>
          <w:rFonts w:ascii="Verdana" w:hAnsi="Verdana"/>
          <w:b/>
          <w:sz w:val="20"/>
          <w:szCs w:val="20"/>
        </w:rPr>
        <w:t xml:space="preserve">Zagospodarowanie części Parku 1000-lecia </w:t>
      </w:r>
    </w:p>
    <w:p w14:paraId="731D5F55" w14:textId="28B42D65" w:rsidR="00EA333B" w:rsidRPr="00F1435B" w:rsidRDefault="00EA333B" w:rsidP="00EA333B">
      <w:pPr>
        <w:spacing w:after="120" w:line="240" w:lineRule="auto"/>
        <w:jc w:val="both"/>
        <w:rPr>
          <w:rFonts w:ascii="Verdana" w:hAnsi="Verdana"/>
          <w:iCs/>
          <w:sz w:val="20"/>
          <w:szCs w:val="20"/>
        </w:rPr>
      </w:pPr>
      <w:r w:rsidRPr="00EA333B">
        <w:rPr>
          <w:rFonts w:ascii="Verdana" w:hAnsi="Verdana"/>
          <w:b/>
          <w:sz w:val="20"/>
          <w:szCs w:val="20"/>
        </w:rPr>
        <w:t>we Wrocławiu małą architekturą</w:t>
      </w:r>
      <w:r w:rsidR="009B50F0" w:rsidRPr="00A214F0">
        <w:rPr>
          <w:rFonts w:ascii="Verdana" w:hAnsi="Verdana"/>
          <w:b/>
          <w:sz w:val="20"/>
          <w:szCs w:val="20"/>
        </w:rPr>
        <w:t>”</w:t>
      </w:r>
      <w:r w:rsidRPr="00EA333B">
        <w:rPr>
          <w:rFonts w:ascii="Verdana" w:hAnsi="Verdana"/>
          <w:sz w:val="20"/>
          <w:szCs w:val="20"/>
        </w:rPr>
        <w:t>,</w:t>
      </w:r>
      <w:r w:rsidR="009B50F0" w:rsidRPr="00A214F0">
        <w:rPr>
          <w:rFonts w:ascii="Verdana" w:hAnsi="Verdana"/>
          <w:b/>
          <w:sz w:val="20"/>
          <w:szCs w:val="20"/>
        </w:rPr>
        <w:t xml:space="preserve"> </w:t>
      </w:r>
      <w:r w:rsidRPr="00F1435B">
        <w:rPr>
          <w:rFonts w:ascii="Verdana" w:hAnsi="Verdana"/>
          <w:iCs/>
          <w:sz w:val="20"/>
          <w:szCs w:val="20"/>
        </w:rPr>
        <w:t>oświadczam co następuje:</w:t>
      </w:r>
    </w:p>
    <w:p w14:paraId="3E43DF88" w14:textId="77777777" w:rsidR="003249FE" w:rsidRPr="001868E8" w:rsidRDefault="003249FE" w:rsidP="009B50F0">
      <w:pPr>
        <w:spacing w:after="0"/>
        <w:rPr>
          <w:rFonts w:ascii="Verdana" w:eastAsia="Times New Roman" w:hAnsi="Verdana" w:cs="Times New Roman"/>
          <w:b/>
          <w:bCs/>
          <w:sz w:val="20"/>
          <w:szCs w:val="24"/>
        </w:rPr>
      </w:pPr>
    </w:p>
    <w:p w14:paraId="2F6BE9DD" w14:textId="77777777" w:rsidR="00F15D2E" w:rsidRPr="00046BCD" w:rsidRDefault="00F15D2E" w:rsidP="00F15D2E">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59F78A3E" w14:textId="77777777" w:rsidR="00F15D2E" w:rsidRPr="00F15D2E" w:rsidRDefault="00F15D2E" w:rsidP="00F15D2E">
      <w:pPr>
        <w:spacing w:after="0"/>
        <w:ind w:left="720"/>
        <w:jc w:val="both"/>
        <w:rPr>
          <w:rFonts w:ascii="Verdana" w:eastAsia="Calibri" w:hAnsi="Verdana" w:cs="Calibri"/>
          <w:color w:val="000000"/>
          <w:sz w:val="20"/>
          <w:szCs w:val="20"/>
        </w:rPr>
      </w:pPr>
    </w:p>
    <w:p w14:paraId="087F46E4" w14:textId="77777777"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Pzp (wykluczenia obligatoryjne), zgodnie z którym z postępowania              o udzielenie zamówienia wyklucza się:</w:t>
      </w:r>
    </w:p>
    <w:p w14:paraId="15CF4E8E" w14:textId="77777777" w:rsidR="00F15D2E" w:rsidRPr="00F15D2E" w:rsidRDefault="00F15D2E" w:rsidP="00F15D2E">
      <w:pPr>
        <w:spacing w:after="0"/>
        <w:jc w:val="both"/>
        <w:rPr>
          <w:rFonts w:ascii="Verdana" w:eastAsia="Times New Roman" w:hAnsi="Verdana" w:cs="Times New Roman"/>
          <w:color w:val="000000"/>
          <w:sz w:val="20"/>
          <w:szCs w:val="20"/>
        </w:rPr>
      </w:pPr>
    </w:p>
    <w:p w14:paraId="4D055A21"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615F74D6"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26120F35" w14:textId="117A302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1DDE3973" w14:textId="76D69F23"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714EB868" w14:textId="77777777"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7405607E" w14:textId="09C1FC7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0D53C59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1CF5F5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B8A26C8"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2DFEC91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275F3CA"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14:paraId="2216643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lastRenderedPageBreak/>
        <w:t>19)wykonawcę,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00ECDDF"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14:paraId="62FCB994" w14:textId="179725B6"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14684D3E" w14:textId="77777777" w:rsidR="00F15D2E" w:rsidRPr="00AB061B" w:rsidRDefault="00F15D2E" w:rsidP="00F15D2E">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0067FB46" w14:textId="77777777" w:rsidR="00F15D2E" w:rsidRPr="00F15D2E" w:rsidRDefault="00F15D2E" w:rsidP="00F15D2E">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kapitałowej, w rozumieniu ustawy                z dnia 16 lutego 2007 r. o ochronie konkurencji i konsumentów (</w:t>
      </w:r>
      <w:r w:rsidR="00EB2DAC" w:rsidRPr="00AB061B">
        <w:rPr>
          <w:rFonts w:ascii="Verdana" w:eastAsia="Calibri" w:hAnsi="Verdana" w:cs="Calibri"/>
          <w:i/>
          <w:color w:val="000000"/>
          <w:sz w:val="20"/>
          <w:szCs w:val="20"/>
        </w:rPr>
        <w:t xml:space="preserve">tekst jednolity Dz. U. </w:t>
      </w:r>
      <w:r w:rsidR="00FA20C7" w:rsidRPr="00AB061B">
        <w:rPr>
          <w:rFonts w:ascii="Verdana" w:eastAsia="Calibri" w:hAnsi="Verdana" w:cs="Calibri"/>
          <w:i/>
          <w:color w:val="000000"/>
          <w:sz w:val="20"/>
          <w:szCs w:val="20"/>
        </w:rPr>
        <w:t xml:space="preserve">               </w:t>
      </w:r>
      <w:r w:rsidR="00EB2DAC" w:rsidRPr="00AB061B">
        <w:rPr>
          <w:rFonts w:ascii="Verdana" w:eastAsia="Calibri" w:hAnsi="Verdana" w:cs="Calibri"/>
          <w:i/>
          <w:color w:val="000000"/>
          <w:sz w:val="20"/>
          <w:szCs w:val="20"/>
        </w:rPr>
        <w:t>z 2018</w:t>
      </w:r>
      <w:r w:rsidRPr="00AB061B">
        <w:rPr>
          <w:rFonts w:ascii="Verdana" w:eastAsia="Calibri" w:hAnsi="Verdana" w:cs="Calibri"/>
          <w:i/>
          <w:color w:val="000000"/>
          <w:sz w:val="20"/>
          <w:szCs w:val="20"/>
        </w:rPr>
        <w:t xml:space="preserve">r. poz. </w:t>
      </w:r>
      <w:r w:rsidR="00EB2DAC" w:rsidRPr="00AB061B">
        <w:rPr>
          <w:rFonts w:ascii="Verdana" w:eastAsia="Calibri" w:hAnsi="Verdana" w:cs="Calibri"/>
          <w:i/>
          <w:color w:val="000000"/>
          <w:sz w:val="20"/>
          <w:szCs w:val="20"/>
        </w:rPr>
        <w:t xml:space="preserve">798 ze </w:t>
      </w:r>
      <w:r w:rsidRPr="00AB061B">
        <w:rPr>
          <w:rFonts w:ascii="Verdana" w:eastAsia="Calibri" w:hAnsi="Verdana" w:cs="Calibri"/>
          <w:i/>
          <w:color w:val="000000"/>
          <w:sz w:val="20"/>
          <w:szCs w:val="20"/>
        </w:rPr>
        <w:t xml:space="preserve">zm.), złożyli odrębne oferty, oferty częściowe lub wnioski </w:t>
      </w:r>
      <w:r w:rsidR="00FA20C7" w:rsidRPr="00AB061B">
        <w:rPr>
          <w:rFonts w:ascii="Verdana" w:eastAsia="Calibri" w:hAnsi="Verdana" w:cs="Calibri"/>
          <w:i/>
          <w:color w:val="000000"/>
          <w:sz w:val="20"/>
          <w:szCs w:val="20"/>
        </w:rPr>
        <w:t xml:space="preserve">                                </w:t>
      </w:r>
      <w:r w:rsidRPr="00AB061B">
        <w:rPr>
          <w:rFonts w:ascii="Verdana" w:eastAsia="Calibri" w:hAnsi="Verdana" w:cs="Calibri"/>
          <w:i/>
          <w:color w:val="000000"/>
          <w:sz w:val="20"/>
          <w:szCs w:val="20"/>
        </w:rPr>
        <w:t>o dopuszczenie do udziału w postępowaniu, chyba że wykażą, że istniejące między nimi powiązania nie prowadzą do zakłócenia konkurencji w postępowaniu o udzielenie zamówienia</w:t>
      </w:r>
    </w:p>
    <w:p w14:paraId="301F654D" w14:textId="77777777" w:rsidR="00F15D2E" w:rsidRPr="00F15D2E" w:rsidRDefault="00F15D2E" w:rsidP="00F15D2E">
      <w:pPr>
        <w:spacing w:after="40"/>
        <w:jc w:val="both"/>
        <w:rPr>
          <w:rFonts w:ascii="Verdana" w:eastAsia="Calibri" w:hAnsi="Verdana" w:cs="Calibri"/>
          <w:b/>
          <w:bCs/>
          <w:color w:val="000000"/>
          <w:sz w:val="20"/>
          <w:szCs w:val="20"/>
        </w:rPr>
      </w:pPr>
    </w:p>
    <w:p w14:paraId="155D9127" w14:textId="77777777" w:rsidR="003249FE" w:rsidRDefault="003249FE" w:rsidP="00F15D2E">
      <w:pPr>
        <w:spacing w:after="40"/>
        <w:jc w:val="both"/>
        <w:rPr>
          <w:rFonts w:ascii="Verdana" w:eastAsia="Calibri" w:hAnsi="Verdana" w:cs="Calibri"/>
          <w:b/>
          <w:bCs/>
          <w:color w:val="000000"/>
          <w:sz w:val="20"/>
          <w:szCs w:val="20"/>
        </w:rPr>
      </w:pPr>
    </w:p>
    <w:p w14:paraId="3F7E0FA5" w14:textId="77777777"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622AF88B" w14:textId="77777777" w:rsidR="00F15D2E" w:rsidRPr="00F15D2E" w:rsidRDefault="00F15D2E" w:rsidP="00F15D2E">
      <w:pPr>
        <w:spacing w:after="0"/>
        <w:jc w:val="both"/>
        <w:rPr>
          <w:rFonts w:ascii="Verdana" w:eastAsia="Times New Roman" w:hAnsi="Verdana" w:cs="Calibri"/>
          <w:i/>
          <w:color w:val="000000"/>
          <w:sz w:val="20"/>
          <w:szCs w:val="20"/>
        </w:rPr>
      </w:pPr>
    </w:p>
    <w:p w14:paraId="258DD0E7" w14:textId="77777777" w:rsidR="004D6FB5" w:rsidRPr="00F15D2E" w:rsidRDefault="004D6FB5" w:rsidP="00F15D2E">
      <w:pPr>
        <w:spacing w:after="0"/>
        <w:jc w:val="both"/>
        <w:rPr>
          <w:rFonts w:ascii="Verdana" w:eastAsia="Times New Roman" w:hAnsi="Verdana" w:cs="Times New Roman"/>
          <w:sz w:val="20"/>
          <w:szCs w:val="20"/>
        </w:rPr>
      </w:pPr>
    </w:p>
    <w:p w14:paraId="4C93F0AE"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628516FB" w14:textId="77777777" w:rsidR="00F15D2E" w:rsidRPr="00291A5A" w:rsidRDefault="00F15D2E" w:rsidP="00F15D2E">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6CF77DF" w14:textId="77777777" w:rsidR="00F15D2E" w:rsidRPr="00291A5A" w:rsidRDefault="00F15D2E" w:rsidP="00F15D2E">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003673F1" w14:textId="77777777" w:rsidR="00F15D2E" w:rsidRPr="00291A5A" w:rsidRDefault="00F15D2E" w:rsidP="00F15D2E">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440A946E" w14:textId="77777777" w:rsidR="00F15D2E" w:rsidRPr="00F15D2E" w:rsidRDefault="00F15D2E" w:rsidP="00F15D2E">
      <w:pPr>
        <w:spacing w:after="0"/>
        <w:jc w:val="both"/>
        <w:rPr>
          <w:rFonts w:ascii="Verdana" w:eastAsia="Calibri" w:hAnsi="Verdana" w:cs="Calibri"/>
          <w:color w:val="000000"/>
          <w:sz w:val="20"/>
          <w:szCs w:val="20"/>
        </w:rPr>
      </w:pPr>
    </w:p>
    <w:p w14:paraId="64ED1C6C" w14:textId="77777777" w:rsidR="00800CD1" w:rsidRDefault="00800CD1" w:rsidP="00F15D2E">
      <w:pPr>
        <w:spacing w:after="0"/>
        <w:jc w:val="both"/>
        <w:rPr>
          <w:rFonts w:ascii="Verdana" w:eastAsia="Calibri" w:hAnsi="Verdana" w:cs="Calibri"/>
          <w:color w:val="000000"/>
          <w:sz w:val="20"/>
          <w:szCs w:val="20"/>
        </w:rPr>
      </w:pPr>
    </w:p>
    <w:p w14:paraId="77684900"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Pzp </w:t>
      </w:r>
      <w:r w:rsidRPr="00F15D2E">
        <w:rPr>
          <w:rFonts w:ascii="Verdana" w:eastAsia="Calibri" w:hAnsi="Verdana" w:cs="Calibri"/>
          <w:i/>
          <w:color w:val="000000"/>
          <w:sz w:val="20"/>
          <w:szCs w:val="20"/>
        </w:rPr>
        <w:t>(podać mającą zastosowanie podstawę wykluczenia spośród wymienionych w art. 24 ust. 1 pkt 13-14, 16-20 ustawy Pzp).</w:t>
      </w:r>
      <w:r w:rsidRPr="00F15D2E">
        <w:rPr>
          <w:rFonts w:ascii="Verdana" w:eastAsia="Calibri" w:hAnsi="Verdana" w:cs="Calibri"/>
          <w:color w:val="000000"/>
          <w:sz w:val="20"/>
          <w:szCs w:val="20"/>
        </w:rPr>
        <w:t xml:space="preserve"> Jednocześnie oświadczam, że w związku z ww. okolicznością, na podstawie art. 24 ust. 8 ustawy Pzp podjąłem następujące środki naprawcze: </w:t>
      </w:r>
    </w:p>
    <w:p w14:paraId="76C5892C" w14:textId="77777777" w:rsidR="004D6FB5" w:rsidRPr="00F15D2E" w:rsidRDefault="004D6FB5" w:rsidP="00F15D2E">
      <w:pPr>
        <w:spacing w:after="0"/>
        <w:jc w:val="both"/>
        <w:rPr>
          <w:rFonts w:ascii="Verdana" w:eastAsia="Calibri" w:hAnsi="Verdana" w:cs="Calibri"/>
          <w:color w:val="000000"/>
          <w:sz w:val="20"/>
          <w:szCs w:val="20"/>
        </w:rPr>
      </w:pPr>
    </w:p>
    <w:p w14:paraId="132C46B6"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24A172FC" w14:textId="77777777" w:rsidR="00F15D2E" w:rsidRPr="00F15D2E" w:rsidRDefault="00F15D2E" w:rsidP="00F15D2E">
      <w:pPr>
        <w:spacing w:after="0"/>
        <w:jc w:val="both"/>
        <w:rPr>
          <w:rFonts w:ascii="Verdana" w:eastAsia="Times New Roman" w:hAnsi="Verdana" w:cs="Calibri"/>
          <w:color w:val="000000"/>
          <w:sz w:val="20"/>
          <w:szCs w:val="20"/>
        </w:rPr>
      </w:pPr>
    </w:p>
    <w:p w14:paraId="60C4F03B"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7E40FA98" w14:textId="77777777" w:rsidR="00F15D2E" w:rsidRPr="00291A5A" w:rsidRDefault="00F15D2E" w:rsidP="00F15D2E">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1DDAA064" w14:textId="77777777" w:rsidR="00F15D2E" w:rsidRPr="00291A5A" w:rsidRDefault="00F15D2E" w:rsidP="00F15D2E">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6747E9E0" w14:textId="77777777" w:rsidR="00251B5B" w:rsidRDefault="00251B5B" w:rsidP="0010360A">
      <w:pPr>
        <w:spacing w:after="0"/>
        <w:jc w:val="both"/>
        <w:rPr>
          <w:rFonts w:ascii="Verdana" w:eastAsia="Calibri" w:hAnsi="Verdana" w:cs="Calibri"/>
          <w:sz w:val="20"/>
          <w:szCs w:val="20"/>
        </w:rPr>
      </w:pPr>
    </w:p>
    <w:p w14:paraId="4CE43680" w14:textId="77777777"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Pzp, zgodnie z którym z postępowania o udzielenie zamówienia wyklucza się Wykonawcę:</w:t>
      </w:r>
    </w:p>
    <w:p w14:paraId="6A0BBD91" w14:textId="77777777" w:rsidR="005A6EB6" w:rsidRDefault="005A6EB6" w:rsidP="0010360A">
      <w:pPr>
        <w:spacing w:after="0"/>
        <w:jc w:val="both"/>
        <w:rPr>
          <w:rFonts w:ascii="Verdana" w:eastAsia="Calibri" w:hAnsi="Verdana" w:cs="Calibri"/>
          <w:sz w:val="20"/>
          <w:szCs w:val="20"/>
        </w:rPr>
      </w:pPr>
    </w:p>
    <w:p w14:paraId="5F74412F" w14:textId="4C34C294"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lastRenderedPageBreak/>
        <w:t>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09F59C4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E799229" w14:textId="77777777"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08E8E91E"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6A43DC8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870A6A0"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24B511B5"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51750E77"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12B8D089"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5724E16C"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E8DB47"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14:paraId="4C3113F9"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14:paraId="11D827DA" w14:textId="77777777" w:rsidR="0010360A" w:rsidRPr="001868E8" w:rsidRDefault="005A6EB6" w:rsidP="0010360A">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2C7D9B5B" w14:textId="77777777" w:rsidR="00D61C7C" w:rsidRDefault="00D61C7C" w:rsidP="00F15D2E">
      <w:pPr>
        <w:spacing w:after="40"/>
        <w:jc w:val="both"/>
        <w:rPr>
          <w:rFonts w:ascii="Verdana" w:eastAsia="Calibri" w:hAnsi="Verdana" w:cs="Calibri"/>
          <w:b/>
          <w:bCs/>
          <w:sz w:val="20"/>
          <w:szCs w:val="20"/>
        </w:rPr>
      </w:pPr>
    </w:p>
    <w:p w14:paraId="69BDBEA2" w14:textId="77777777"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14:paraId="2F473F1E" w14:textId="77777777" w:rsidR="00116040" w:rsidRDefault="00116040" w:rsidP="00F15D2E">
      <w:pPr>
        <w:spacing w:after="0"/>
        <w:jc w:val="both"/>
        <w:rPr>
          <w:rFonts w:ascii="Verdana" w:eastAsia="Calibri" w:hAnsi="Verdana" w:cs="Calibri"/>
          <w:sz w:val="20"/>
          <w:szCs w:val="20"/>
        </w:rPr>
      </w:pPr>
    </w:p>
    <w:p w14:paraId="5B4D3BD0" w14:textId="77777777" w:rsidR="00116040" w:rsidRPr="00326CBF" w:rsidRDefault="00F15D2E" w:rsidP="00116040">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3CFC7334" w14:textId="77777777" w:rsidR="00F15D2E" w:rsidRPr="00326CBF" w:rsidRDefault="00F15D2E" w:rsidP="00F15D2E">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3BDC6729" w14:textId="77777777" w:rsidR="00F15D2E" w:rsidRPr="00326CBF" w:rsidRDefault="00F15D2E" w:rsidP="00F15D2E">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lastRenderedPageBreak/>
        <w:t xml:space="preserve">Podpis czytelny lub nieczytelny </w:t>
      </w:r>
      <w:r w:rsidRPr="00326CBF">
        <w:rPr>
          <w:rFonts w:ascii="Verdana" w:eastAsia="Calibri" w:hAnsi="Verdana" w:cs="Calibri"/>
          <w:i/>
          <w:sz w:val="18"/>
          <w:szCs w:val="18"/>
        </w:rPr>
        <w:br/>
        <w:t>z pieczątką imienną osoby lub osób upoważnionych do podpisu</w:t>
      </w:r>
    </w:p>
    <w:p w14:paraId="116E5E7F" w14:textId="77777777" w:rsidR="00F15D2E" w:rsidRPr="00D61C7C" w:rsidRDefault="00F15D2E" w:rsidP="00F15D2E">
      <w:pPr>
        <w:spacing w:after="40"/>
        <w:jc w:val="both"/>
        <w:rPr>
          <w:rFonts w:ascii="Verdana" w:eastAsia="Times New Roman" w:hAnsi="Verdana" w:cs="Calibri"/>
          <w:sz w:val="18"/>
          <w:szCs w:val="18"/>
        </w:rPr>
      </w:pPr>
    </w:p>
    <w:p w14:paraId="522BF65E" w14:textId="77777777"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Pzp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 8) ustawy Pzp).</w:t>
      </w:r>
      <w:r w:rsidRPr="00F15D2E">
        <w:rPr>
          <w:rFonts w:ascii="Verdana" w:eastAsia="Calibri" w:hAnsi="Verdana" w:cs="Calibri"/>
          <w:sz w:val="20"/>
          <w:szCs w:val="20"/>
        </w:rPr>
        <w:t xml:space="preserve"> Jednocześnie oświadczam, że w związku z ww. okolicznością, na podstawie art. 24 ust. 8 ustawy Pzp podjąłem następujące środki naprawcze: …………………………………………………………</w:t>
      </w:r>
    </w:p>
    <w:p w14:paraId="7B9751E1" w14:textId="77777777" w:rsidR="00F15D2E" w:rsidRPr="00F15D2E" w:rsidRDefault="00F15D2E" w:rsidP="00F15D2E">
      <w:pPr>
        <w:spacing w:after="0"/>
        <w:jc w:val="both"/>
        <w:rPr>
          <w:rFonts w:ascii="Verdana" w:eastAsia="Times New Roman" w:hAnsi="Verdana" w:cs="Calibri"/>
          <w:sz w:val="20"/>
          <w:szCs w:val="20"/>
        </w:rPr>
      </w:pPr>
    </w:p>
    <w:p w14:paraId="772D2DDB" w14:textId="77777777" w:rsidR="00F15D2E" w:rsidRPr="00326CBF" w:rsidRDefault="00F15D2E" w:rsidP="00F15D2E">
      <w:pPr>
        <w:spacing w:after="0"/>
        <w:jc w:val="both"/>
        <w:rPr>
          <w:rFonts w:ascii="Verdana" w:eastAsia="Times New Roman" w:hAnsi="Verdana" w:cs="Calibri"/>
          <w:sz w:val="16"/>
          <w:szCs w:val="16"/>
        </w:rPr>
      </w:pPr>
    </w:p>
    <w:p w14:paraId="1B4513FC" w14:textId="77777777" w:rsidR="00F15D2E" w:rsidRPr="00326CBF" w:rsidRDefault="00F15D2E" w:rsidP="00F15D2E">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441C73E7" w14:textId="77777777" w:rsidR="00F15D2E" w:rsidRPr="00326CBF" w:rsidRDefault="00F15D2E" w:rsidP="00F15D2E">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12973817" w14:textId="77777777" w:rsidR="00F15D2E" w:rsidRPr="00326CBF" w:rsidRDefault="00F15D2E" w:rsidP="000A78F9">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E4F95A8" w14:textId="77777777"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5E2D3CEC" w14:textId="77777777"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08872359" w14:textId="77777777"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14:paraId="4363B93D"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14BC143F" w14:textId="77777777" w:rsidR="00EA333B" w:rsidRDefault="00EA333B" w:rsidP="000D3AB1">
      <w:pPr>
        <w:tabs>
          <w:tab w:val="left" w:pos="0"/>
        </w:tabs>
        <w:autoSpaceDE w:val="0"/>
        <w:autoSpaceDN w:val="0"/>
        <w:adjustRightInd w:val="0"/>
        <w:snapToGrid w:val="0"/>
        <w:spacing w:after="0"/>
        <w:jc w:val="both"/>
        <w:rPr>
          <w:rFonts w:ascii="Verdana" w:eastAsia="Calibri" w:hAnsi="Verdana" w:cs="Calibri"/>
          <w:sz w:val="20"/>
          <w:szCs w:val="20"/>
        </w:rPr>
      </w:pPr>
    </w:p>
    <w:p w14:paraId="63C643EE" w14:textId="77777777" w:rsidR="000D3AB1" w:rsidRPr="00D66F30" w:rsidRDefault="000D3AB1" w:rsidP="000D3AB1">
      <w:pPr>
        <w:tabs>
          <w:tab w:val="left" w:pos="0"/>
        </w:tabs>
        <w:autoSpaceDE w:val="0"/>
        <w:autoSpaceDN w:val="0"/>
        <w:adjustRightInd w:val="0"/>
        <w:snapToGrid w:val="0"/>
        <w:spacing w:after="0"/>
        <w:jc w:val="both"/>
        <w:rPr>
          <w:rFonts w:ascii="Verdana" w:eastAsia="Calibri" w:hAnsi="Verdana" w:cs="Calibri"/>
          <w:sz w:val="20"/>
          <w:szCs w:val="20"/>
          <w:u w:val="single"/>
        </w:rPr>
      </w:pPr>
      <w:r w:rsidRPr="00D66F30">
        <w:rPr>
          <w:rFonts w:ascii="Verdana" w:eastAsia="Calibri" w:hAnsi="Verdana" w:cs="Calibri"/>
          <w:sz w:val="20"/>
          <w:szCs w:val="20"/>
        </w:rPr>
        <w:t xml:space="preserve">Jednocześnie zobowiązuję się </w:t>
      </w:r>
      <w:r w:rsidRPr="00D66F30">
        <w:rPr>
          <w:rFonts w:ascii="Verdana" w:eastAsia="Calibri" w:hAnsi="Verdana" w:cs="Calibri"/>
          <w:sz w:val="20"/>
          <w:szCs w:val="20"/>
          <w:u w:val="single"/>
        </w:rPr>
        <w:t>do złożenia na żądanie Zamawiającego</w:t>
      </w:r>
      <w:r w:rsidRPr="00D66F30">
        <w:rPr>
          <w:rFonts w:ascii="Verdana" w:eastAsia="Calibri" w:hAnsi="Verdana" w:cs="Calibri"/>
          <w:sz w:val="20"/>
          <w:szCs w:val="20"/>
        </w:rPr>
        <w:t xml:space="preserve"> na podstawie § </w:t>
      </w:r>
      <w:r w:rsidR="00C24117">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wykluczeń wskazanych w Rozdziale IX SIWZ </w:t>
      </w:r>
      <w:r w:rsidR="00FA20C7">
        <w:rPr>
          <w:rFonts w:ascii="Verdana" w:eastAsia="Calibri" w:hAnsi="Verdana" w:cs="Calibri"/>
          <w:sz w:val="20"/>
          <w:szCs w:val="20"/>
        </w:rPr>
        <w:t xml:space="preserve">                </w:t>
      </w:r>
      <w:r w:rsidRPr="00D66F30">
        <w:rPr>
          <w:rFonts w:ascii="Verdana" w:eastAsia="Calibri" w:hAnsi="Verdana" w:cs="Calibri"/>
          <w:sz w:val="20"/>
          <w:szCs w:val="20"/>
        </w:rPr>
        <w:t xml:space="preserve">w odniesieniu do </w:t>
      </w:r>
      <w:r w:rsidR="00C24117">
        <w:rPr>
          <w:rFonts w:ascii="Verdana" w:eastAsia="Calibri" w:hAnsi="Verdana" w:cs="Calibri"/>
          <w:sz w:val="20"/>
          <w:szCs w:val="20"/>
        </w:rPr>
        <w:t>Wykonawcy</w:t>
      </w:r>
      <w:r w:rsidRPr="00D66F30">
        <w:rPr>
          <w:rFonts w:ascii="Verdana" w:eastAsia="Calibri" w:hAnsi="Verdana" w:cs="Calibri"/>
          <w:sz w:val="20"/>
          <w:szCs w:val="20"/>
        </w:rPr>
        <w:t>.</w:t>
      </w:r>
    </w:p>
    <w:p w14:paraId="4828FB72"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7431329" w14:textId="77777777" w:rsidR="000D3AB1" w:rsidRPr="00B35DD6" w:rsidRDefault="000D3AB1" w:rsidP="000D3AB1">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14:paraId="1343086E" w14:textId="77777777" w:rsidR="000D3AB1" w:rsidRPr="00B35DD6" w:rsidRDefault="000D3AB1" w:rsidP="000D3AB1">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0DA71318" w14:textId="77777777" w:rsidR="000D3AB1" w:rsidRDefault="000D3AB1" w:rsidP="000A78F9">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5D943CDC" w14:textId="77777777" w:rsidR="00B35DD6" w:rsidRDefault="00B35DD6" w:rsidP="000A78F9">
      <w:pPr>
        <w:spacing w:after="40"/>
        <w:ind w:left="4956" w:firstLine="708"/>
        <w:jc w:val="right"/>
        <w:rPr>
          <w:rFonts w:ascii="Verdana" w:eastAsia="Times New Roman" w:hAnsi="Verdana" w:cs="Calibri"/>
          <w:sz w:val="18"/>
          <w:szCs w:val="18"/>
        </w:rPr>
      </w:pPr>
    </w:p>
    <w:p w14:paraId="0E617747" w14:textId="77777777" w:rsidR="00EA333B" w:rsidRDefault="00EA333B" w:rsidP="000A78F9">
      <w:pPr>
        <w:spacing w:after="40"/>
        <w:ind w:left="4956" w:firstLine="708"/>
        <w:jc w:val="right"/>
        <w:rPr>
          <w:rFonts w:ascii="Verdana" w:eastAsia="Times New Roman" w:hAnsi="Verdana" w:cs="Calibri"/>
          <w:sz w:val="18"/>
          <w:szCs w:val="18"/>
        </w:rPr>
      </w:pPr>
    </w:p>
    <w:p w14:paraId="4C298FB9" w14:textId="77777777" w:rsidR="00EA333B" w:rsidRDefault="00EA333B" w:rsidP="000A78F9">
      <w:pPr>
        <w:spacing w:after="40"/>
        <w:ind w:left="4956" w:firstLine="708"/>
        <w:jc w:val="right"/>
        <w:rPr>
          <w:rFonts w:ascii="Verdana" w:eastAsia="Times New Roman" w:hAnsi="Verdana" w:cs="Calibri"/>
          <w:sz w:val="18"/>
          <w:szCs w:val="18"/>
        </w:rPr>
      </w:pPr>
    </w:p>
    <w:p w14:paraId="717B7722" w14:textId="77777777" w:rsidR="00EA333B" w:rsidRDefault="00EA333B" w:rsidP="000A78F9">
      <w:pPr>
        <w:spacing w:after="40"/>
        <w:ind w:left="4956" w:firstLine="708"/>
        <w:jc w:val="right"/>
        <w:rPr>
          <w:rFonts w:ascii="Verdana" w:eastAsia="Times New Roman" w:hAnsi="Verdana" w:cs="Calibri"/>
          <w:sz w:val="18"/>
          <w:szCs w:val="18"/>
        </w:rPr>
      </w:pPr>
    </w:p>
    <w:p w14:paraId="1AEFA62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lastRenderedPageBreak/>
        <w:t>b) OŚWIADCZENIE DOTYCZĄCE PODMIOTU TRZECIEGO, NA KTÓREGO ZASOBY POWOŁUJE SIĘ WYKONAWCA:</w:t>
      </w:r>
    </w:p>
    <w:p w14:paraId="76C60506" w14:textId="77777777" w:rsidR="00B01BEE" w:rsidRPr="00D66F30" w:rsidRDefault="00B01BEE" w:rsidP="00B01BEE">
      <w:pPr>
        <w:spacing w:after="0"/>
        <w:jc w:val="both"/>
        <w:rPr>
          <w:rFonts w:ascii="Verdana" w:eastAsia="Calibri" w:hAnsi="Verdana" w:cs="Calibri"/>
          <w:b/>
          <w:color w:val="000000"/>
          <w:sz w:val="20"/>
          <w:szCs w:val="20"/>
        </w:rPr>
      </w:pPr>
    </w:p>
    <w:p w14:paraId="25BBB5BC" w14:textId="77777777"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 xml:space="preserve">Oświadczam, że w stosunku do następującego/ych podmiotu/tów, na którego/ych zasoby powołuję się w niniejszym postępowaniu, tj.:  ……………………………………………………………………. </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2D37BF32" w14:textId="77777777" w:rsidR="00B01BEE" w:rsidRPr="00D66F30" w:rsidRDefault="00B01BEE" w:rsidP="00B01BEE">
      <w:pPr>
        <w:spacing w:after="0"/>
        <w:jc w:val="both"/>
        <w:rPr>
          <w:rFonts w:ascii="Verdana" w:eastAsia="Times New Roman" w:hAnsi="Verdana" w:cs="Times New Roman"/>
          <w:color w:val="000000"/>
          <w:sz w:val="20"/>
          <w:szCs w:val="20"/>
        </w:rPr>
      </w:pPr>
    </w:p>
    <w:p w14:paraId="4EAEA918" w14:textId="77777777" w:rsidR="00B01BEE" w:rsidRPr="00D66F30" w:rsidRDefault="00B01BEE" w:rsidP="00EA333B">
      <w:pPr>
        <w:spacing w:after="0"/>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1D99E5F2" w14:textId="77777777" w:rsidR="00B01BEE"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341741CB" w14:textId="77777777" w:rsidR="00F36A07" w:rsidRPr="00D66F30" w:rsidRDefault="00F36A07" w:rsidP="00B01BEE">
      <w:pPr>
        <w:spacing w:after="0"/>
        <w:ind w:left="4956" w:firstLine="708"/>
        <w:jc w:val="right"/>
        <w:rPr>
          <w:rFonts w:ascii="Verdana" w:eastAsia="Calibri" w:hAnsi="Verdana" w:cs="Calibri"/>
          <w:i/>
          <w:color w:val="000000"/>
          <w:sz w:val="16"/>
          <w:szCs w:val="16"/>
        </w:rPr>
      </w:pPr>
    </w:p>
    <w:p w14:paraId="7B43CA28"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 xml:space="preserve">w stosunku do następującego/ych podmiotu/tów, na którego/ych zasoby powołuję się w niniejszym postępowaniu, tj.:  ……………………………………………………………………. </w:t>
      </w:r>
    </w:p>
    <w:p w14:paraId="72AF5052" w14:textId="77777777"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4AA95A4A" w14:textId="77777777" w:rsidR="00B01BEE" w:rsidRPr="00D66F30" w:rsidRDefault="00B01BEE" w:rsidP="00B01BEE">
      <w:pPr>
        <w:spacing w:after="0"/>
        <w:jc w:val="both"/>
        <w:rPr>
          <w:rFonts w:ascii="Verdana" w:eastAsia="Times New Roman" w:hAnsi="Verdana" w:cs="Times New Roman"/>
          <w:sz w:val="20"/>
          <w:szCs w:val="20"/>
        </w:rPr>
      </w:pPr>
    </w:p>
    <w:p w14:paraId="4FDB42BC" w14:textId="77777777" w:rsidR="00B01BEE" w:rsidRPr="00D66F30" w:rsidRDefault="00B01BEE" w:rsidP="00EA333B">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99C1844"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421AAF18" w14:textId="77777777" w:rsidR="00EA333B" w:rsidRPr="00D66F30" w:rsidRDefault="00EA333B" w:rsidP="00B01BEE">
      <w:pPr>
        <w:spacing w:after="0"/>
        <w:jc w:val="both"/>
        <w:rPr>
          <w:rFonts w:ascii="Verdana" w:eastAsia="Calibri" w:hAnsi="Verdana" w:cs="Calibri"/>
          <w:color w:val="000000"/>
          <w:sz w:val="20"/>
          <w:szCs w:val="20"/>
        </w:rPr>
      </w:pPr>
    </w:p>
    <w:p w14:paraId="2B18B026" w14:textId="77777777" w:rsidR="00B01BEE" w:rsidRPr="00073E2C" w:rsidRDefault="00B01BEE" w:rsidP="00073E2C">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 xml:space="preserve">Rozporządzenia Ministra Rozwoju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sprawie rodzajów dokumentów, jakich może żądać zamawiający od wykonawcy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wykluczeń wskazanych w Rozdziale IX SIWZ w odniesieniu do </w:t>
      </w:r>
      <w:r w:rsidR="00073E2C">
        <w:rPr>
          <w:rFonts w:ascii="Verdana" w:eastAsia="Calibri" w:hAnsi="Verdana" w:cs="Calibri"/>
          <w:sz w:val="20"/>
          <w:szCs w:val="20"/>
        </w:rPr>
        <w:t>ww. podmiotu/ów.</w:t>
      </w:r>
    </w:p>
    <w:p w14:paraId="27FF5821" w14:textId="77777777" w:rsidR="00EA333B" w:rsidRDefault="00EA333B" w:rsidP="00EA333B">
      <w:pPr>
        <w:spacing w:after="0"/>
        <w:jc w:val="both"/>
        <w:rPr>
          <w:rFonts w:ascii="Verdana" w:eastAsia="Calibri" w:hAnsi="Verdana" w:cs="Calibri"/>
          <w:color w:val="000000"/>
          <w:sz w:val="16"/>
          <w:szCs w:val="16"/>
        </w:rPr>
      </w:pPr>
    </w:p>
    <w:p w14:paraId="10ED6518" w14:textId="77777777" w:rsidR="00B01BEE" w:rsidRPr="00D66F30" w:rsidRDefault="00B01BEE" w:rsidP="00EA333B">
      <w:pPr>
        <w:spacing w:after="0"/>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14:paraId="7E4BF15A" w14:textId="77777777"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BDDD43C" w14:textId="77777777" w:rsidR="003249FE" w:rsidRDefault="003249FE" w:rsidP="00B01BEE">
      <w:pPr>
        <w:spacing w:after="0"/>
        <w:ind w:left="4956" w:firstLine="708"/>
        <w:jc w:val="right"/>
        <w:rPr>
          <w:rFonts w:ascii="Verdana" w:eastAsia="Calibri" w:hAnsi="Verdana" w:cs="Calibri"/>
          <w:color w:val="000000"/>
          <w:sz w:val="16"/>
          <w:szCs w:val="16"/>
        </w:rPr>
      </w:pPr>
    </w:p>
    <w:p w14:paraId="1823DD36" w14:textId="77777777" w:rsidR="003249FE" w:rsidRPr="00D66F30" w:rsidRDefault="003249FE" w:rsidP="00B01BEE">
      <w:pPr>
        <w:spacing w:after="0"/>
        <w:ind w:left="4956" w:firstLine="708"/>
        <w:jc w:val="right"/>
        <w:rPr>
          <w:rFonts w:ascii="Verdana" w:eastAsia="Calibri" w:hAnsi="Verdana" w:cs="Calibri"/>
          <w:color w:val="000000"/>
          <w:sz w:val="16"/>
          <w:szCs w:val="16"/>
        </w:rPr>
      </w:pPr>
    </w:p>
    <w:p w14:paraId="6C44E86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2738365E" w14:textId="77777777" w:rsidR="00B01BEE" w:rsidRPr="00D66F30" w:rsidRDefault="00B01BEE" w:rsidP="00B01BEE">
      <w:pPr>
        <w:spacing w:after="0"/>
        <w:jc w:val="both"/>
        <w:rPr>
          <w:rFonts w:ascii="Verdana" w:eastAsia="Calibri" w:hAnsi="Verdana" w:cs="Calibri"/>
          <w:b/>
          <w:color w:val="000000"/>
          <w:sz w:val="20"/>
          <w:szCs w:val="20"/>
        </w:rPr>
      </w:pPr>
    </w:p>
    <w:p w14:paraId="328A88D2" w14:textId="77777777"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następującego/ych podmiotu/tów, będącego/ych podwykonawcą/ami:……………........………………………………………………………………………………………..</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 xml:space="preserve">z </w:t>
      </w:r>
      <w:r w:rsidRPr="00D66F30">
        <w:rPr>
          <w:rFonts w:ascii="Verdana" w:eastAsia="Calibri" w:hAnsi="Verdana" w:cs="Calibri"/>
          <w:b/>
          <w:i/>
          <w:color w:val="000000"/>
          <w:sz w:val="20"/>
          <w:szCs w:val="20"/>
          <w:u w:val="single"/>
        </w:rPr>
        <w:lastRenderedPageBreak/>
        <w:t>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07AF9D82" w14:textId="77777777" w:rsidR="00B01BEE" w:rsidRPr="00D66F30" w:rsidRDefault="00B01BEE" w:rsidP="00B01BEE">
      <w:pPr>
        <w:spacing w:after="0"/>
        <w:jc w:val="both"/>
        <w:rPr>
          <w:rFonts w:ascii="Verdana" w:eastAsia="Calibri" w:hAnsi="Verdana" w:cs="Calibri"/>
          <w:color w:val="000000"/>
          <w:sz w:val="20"/>
          <w:szCs w:val="20"/>
        </w:rPr>
      </w:pPr>
    </w:p>
    <w:p w14:paraId="773A470F" w14:textId="77777777" w:rsidR="00B01BEE" w:rsidRPr="00D66F30" w:rsidRDefault="00B01BEE" w:rsidP="00B01BEE">
      <w:pPr>
        <w:spacing w:after="0"/>
        <w:jc w:val="both"/>
        <w:rPr>
          <w:rFonts w:ascii="Verdana" w:eastAsia="Calibri" w:hAnsi="Verdana" w:cs="Calibri"/>
          <w:color w:val="000000"/>
          <w:sz w:val="20"/>
          <w:szCs w:val="20"/>
        </w:rPr>
      </w:pPr>
    </w:p>
    <w:p w14:paraId="11C50B8E" w14:textId="77777777"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F58F8DD"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23500B8E" w14:textId="77777777" w:rsidR="00B01BEE" w:rsidRPr="00D66F30" w:rsidRDefault="00B01BEE" w:rsidP="00B01BEE">
      <w:pPr>
        <w:spacing w:after="0"/>
        <w:jc w:val="both"/>
        <w:rPr>
          <w:rFonts w:ascii="Verdana" w:eastAsia="Calibri" w:hAnsi="Verdana" w:cs="Calibri"/>
          <w:sz w:val="20"/>
          <w:szCs w:val="20"/>
        </w:rPr>
      </w:pPr>
    </w:p>
    <w:p w14:paraId="50D8152F"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następującego/ych podmiotu/tów, będącego/ych podwykonawcą/ami: …........……………………………………………………………………………………………………………………………………</w:t>
      </w:r>
    </w:p>
    <w:p w14:paraId="0CB19AAC" w14:textId="77777777" w:rsidR="00B01BEE" w:rsidRPr="00D66F30" w:rsidRDefault="00B01BEE" w:rsidP="00B01BEE">
      <w:pPr>
        <w:spacing w:after="0"/>
        <w:jc w:val="both"/>
        <w:rPr>
          <w:rFonts w:ascii="Verdana" w:eastAsia="Calibri" w:hAnsi="Verdana" w:cs="Calibri"/>
          <w:color w:val="000000"/>
          <w:sz w:val="20"/>
          <w:szCs w:val="20"/>
        </w:rPr>
      </w:pPr>
    </w:p>
    <w:p w14:paraId="14876FDC" w14:textId="77777777"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2ADB0751" w14:textId="77777777" w:rsidR="00B01BEE" w:rsidRPr="00D66F30" w:rsidRDefault="00B01BEE" w:rsidP="00B01BEE">
      <w:pPr>
        <w:spacing w:after="0"/>
        <w:jc w:val="both"/>
        <w:rPr>
          <w:rFonts w:ascii="Verdana" w:eastAsia="Calibri" w:hAnsi="Verdana" w:cs="Calibri"/>
          <w:i/>
          <w:sz w:val="16"/>
          <w:szCs w:val="16"/>
        </w:rPr>
      </w:pPr>
    </w:p>
    <w:p w14:paraId="2FB47157" w14:textId="77777777" w:rsidR="00B01BEE" w:rsidRPr="00D66F30" w:rsidRDefault="00B01BEE" w:rsidP="00B01BEE">
      <w:pPr>
        <w:spacing w:after="0"/>
        <w:jc w:val="both"/>
        <w:rPr>
          <w:rFonts w:ascii="Verdana" w:eastAsia="Calibri" w:hAnsi="Verdana" w:cs="Calibri"/>
          <w:sz w:val="16"/>
          <w:szCs w:val="16"/>
        </w:rPr>
      </w:pPr>
    </w:p>
    <w:p w14:paraId="386CD1F3" w14:textId="77777777" w:rsidR="00B01BEE" w:rsidRPr="00D66F30" w:rsidRDefault="00B01BEE" w:rsidP="00B01BEE">
      <w:pPr>
        <w:spacing w:after="0"/>
        <w:jc w:val="both"/>
        <w:rPr>
          <w:rFonts w:ascii="Verdana" w:eastAsia="Calibri" w:hAnsi="Verdana" w:cs="Calibri"/>
          <w:sz w:val="16"/>
          <w:szCs w:val="16"/>
        </w:rPr>
      </w:pPr>
    </w:p>
    <w:p w14:paraId="41BF2BB9" w14:textId="77777777"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DFD26E1"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53C97B4D" w14:textId="77777777" w:rsidR="00800CD1" w:rsidRDefault="00800CD1" w:rsidP="00B01BEE">
      <w:pPr>
        <w:spacing w:after="0"/>
        <w:ind w:left="4956" w:firstLine="708"/>
        <w:jc w:val="right"/>
        <w:rPr>
          <w:rFonts w:ascii="Verdana" w:eastAsia="Calibri" w:hAnsi="Verdana" w:cs="Calibri"/>
          <w:sz w:val="16"/>
          <w:szCs w:val="16"/>
        </w:rPr>
      </w:pPr>
    </w:p>
    <w:p w14:paraId="738C1296" w14:textId="77777777" w:rsidR="000A78F9" w:rsidRDefault="000A78F9" w:rsidP="00B01BEE">
      <w:pPr>
        <w:spacing w:after="0"/>
        <w:ind w:left="4956" w:firstLine="708"/>
        <w:jc w:val="right"/>
        <w:rPr>
          <w:rFonts w:ascii="Verdana" w:eastAsia="Calibri" w:hAnsi="Verdana" w:cs="Calibri"/>
          <w:sz w:val="16"/>
          <w:szCs w:val="16"/>
        </w:rPr>
      </w:pPr>
    </w:p>
    <w:p w14:paraId="5FB1E79F"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70FA497" w14:textId="77777777" w:rsidR="00B01BEE" w:rsidRPr="00D66F30" w:rsidRDefault="00B01BEE" w:rsidP="00B01BEE">
      <w:pPr>
        <w:spacing w:after="0"/>
        <w:jc w:val="both"/>
        <w:rPr>
          <w:rFonts w:ascii="Verdana" w:eastAsia="Calibri" w:hAnsi="Verdana" w:cs="Calibri"/>
          <w:b/>
          <w:color w:val="000000"/>
          <w:sz w:val="20"/>
          <w:szCs w:val="20"/>
        </w:rPr>
      </w:pPr>
    </w:p>
    <w:p w14:paraId="3E2A08ED"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6DA53E4B" w14:textId="77777777" w:rsidR="00B01BEE" w:rsidRPr="00D66F30" w:rsidRDefault="00B01BEE" w:rsidP="00B01BEE">
      <w:pPr>
        <w:spacing w:after="0"/>
        <w:jc w:val="both"/>
        <w:rPr>
          <w:rFonts w:ascii="Verdana" w:eastAsia="Calibri" w:hAnsi="Verdana" w:cs="Calibri"/>
          <w:color w:val="000000"/>
          <w:sz w:val="20"/>
          <w:szCs w:val="20"/>
        </w:rPr>
      </w:pPr>
    </w:p>
    <w:p w14:paraId="7753A70C"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5F3C7576"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D7324AF"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355307DF"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38819D22"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w:t>
      </w:r>
      <w:r w:rsidR="00FA20C7">
        <w:rPr>
          <w:rFonts w:ascii="Verdana" w:eastAsia="Times New Roman" w:hAnsi="Verdana" w:cs="Calibri"/>
          <w:color w:val="000000"/>
          <w:sz w:val="20"/>
          <w:szCs w:val="20"/>
        </w:rPr>
        <w:t xml:space="preserve">                  </w:t>
      </w:r>
      <w:r w:rsidRPr="00D66F30">
        <w:rPr>
          <w:rFonts w:ascii="Verdana" w:eastAsia="Times New Roman" w:hAnsi="Verdana" w:cs="Calibri"/>
          <w:color w:val="000000"/>
          <w:sz w:val="20"/>
          <w:szCs w:val="20"/>
        </w:rPr>
        <w:t xml:space="preserve">o zamówienie (art. 25a ust. 6) </w:t>
      </w:r>
    </w:p>
    <w:p w14:paraId="5F75EB4E"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14:paraId="49D0F3E4" w14:textId="28077BF2" w:rsidR="003249FE"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1C961962" w14:textId="28A6B79A" w:rsidR="009706B0" w:rsidRPr="00F15D2E" w:rsidRDefault="003249FE" w:rsidP="009B50F0">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r w:rsidR="0064027E">
        <w:rPr>
          <w:rFonts w:ascii="Verdana" w:eastAsia="Times New Roman" w:hAnsi="Verdana" w:cs="Times New Roman"/>
          <w:sz w:val="20"/>
          <w:szCs w:val="20"/>
        </w:rPr>
        <w:lastRenderedPageBreak/>
        <w:t>ZP/PN/</w:t>
      </w:r>
      <w:r w:rsidR="00EA333B">
        <w:rPr>
          <w:rFonts w:ascii="Verdana" w:eastAsia="Times New Roman" w:hAnsi="Verdana" w:cs="Times New Roman"/>
          <w:sz w:val="20"/>
          <w:szCs w:val="20"/>
        </w:rPr>
        <w:t>39</w:t>
      </w:r>
      <w:r w:rsidR="009706B0" w:rsidRPr="00F15D2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706B0" w:rsidRPr="00F15D2E">
        <w:rPr>
          <w:rFonts w:ascii="Verdana" w:eastAsia="Times New Roman" w:hAnsi="Verdana" w:cs="Times New Roman"/>
          <w:sz w:val="20"/>
          <w:szCs w:val="20"/>
        </w:rPr>
        <w:t>/D</w:t>
      </w:r>
      <w:r w:rsidR="00FA20C7">
        <w:rPr>
          <w:rFonts w:ascii="Verdana" w:eastAsia="Times New Roman" w:hAnsi="Verdana" w:cs="Times New Roman"/>
          <w:sz w:val="20"/>
          <w:szCs w:val="20"/>
        </w:rPr>
        <w:t>PIR</w:t>
      </w:r>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14:paraId="4558760E" w14:textId="77777777" w:rsidR="00625276" w:rsidRDefault="009706B0" w:rsidP="009B50F0">
      <w:pPr>
        <w:spacing w:after="0" w:line="240" w:lineRule="auto"/>
        <w:jc w:val="right"/>
        <w:rPr>
          <w:rFonts w:ascii="Verdana" w:eastAsia="Times New Roman" w:hAnsi="Verdana" w:cs="Times New Roman"/>
          <w:b/>
          <w:color w:val="000000"/>
          <w:sz w:val="20"/>
          <w:szCs w:val="20"/>
        </w:rPr>
      </w:pPr>
      <w:r w:rsidRPr="00FA20C7">
        <w:rPr>
          <w:rFonts w:ascii="Verdana" w:eastAsia="Times New Roman" w:hAnsi="Verdana" w:cs="Times New Roman"/>
          <w:b/>
          <w:color w:val="000000"/>
          <w:sz w:val="20"/>
          <w:szCs w:val="20"/>
        </w:rPr>
        <w:t>(wzór</w:t>
      </w:r>
      <w:r w:rsidR="00FA20C7" w:rsidRPr="00FA20C7">
        <w:rPr>
          <w:rFonts w:ascii="Verdana" w:eastAsia="Times New Roman" w:hAnsi="Verdana" w:cs="Times New Roman"/>
          <w:b/>
          <w:color w:val="000000"/>
          <w:sz w:val="20"/>
          <w:szCs w:val="20"/>
        </w:rPr>
        <w:t>)</w:t>
      </w:r>
    </w:p>
    <w:p w14:paraId="6DB5CC6D" w14:textId="77777777" w:rsidR="009706B0" w:rsidRPr="00F15D2E" w:rsidRDefault="009706B0" w:rsidP="009706B0">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14:paraId="72706D87"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5E26BEAA"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0F6D6BE2" w14:textId="77777777"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Pzp), </w:t>
      </w:r>
    </w:p>
    <w:p w14:paraId="73D074B2" w14:textId="77777777"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1F19C854" w14:textId="77777777" w:rsidR="007A04B2" w:rsidRPr="009B747C" w:rsidRDefault="007A04B2" w:rsidP="007A04B2">
      <w:pPr>
        <w:spacing w:after="0"/>
        <w:jc w:val="center"/>
        <w:rPr>
          <w:rFonts w:ascii="Verdana" w:eastAsia="Times New Roman" w:hAnsi="Verdana" w:cs="Times New Roman"/>
          <w:color w:val="000000"/>
          <w:sz w:val="20"/>
          <w:szCs w:val="20"/>
        </w:rPr>
      </w:pPr>
    </w:p>
    <w:p w14:paraId="4C2A4F7B" w14:textId="77777777" w:rsidR="00EA333B" w:rsidRPr="00EA333B" w:rsidRDefault="00EA333B" w:rsidP="00EA333B">
      <w:pPr>
        <w:spacing w:after="0" w:line="240" w:lineRule="auto"/>
        <w:jc w:val="both"/>
        <w:rPr>
          <w:rFonts w:ascii="Verdana" w:hAnsi="Verdana"/>
          <w:b/>
          <w:sz w:val="20"/>
          <w:szCs w:val="20"/>
        </w:rPr>
      </w:pPr>
      <w:r w:rsidRPr="00FA20C7">
        <w:rPr>
          <w:rFonts w:ascii="Verdana" w:hAnsi="Verdana"/>
          <w:sz w:val="20"/>
          <w:szCs w:val="20"/>
        </w:rPr>
        <w:t xml:space="preserve">dla przetargu nieograniczonego na: </w:t>
      </w:r>
      <w:r w:rsidRPr="00A214F0">
        <w:rPr>
          <w:rFonts w:ascii="Verdana" w:hAnsi="Verdana"/>
          <w:b/>
          <w:sz w:val="20"/>
          <w:szCs w:val="20"/>
        </w:rPr>
        <w:t>„</w:t>
      </w:r>
      <w:r w:rsidRPr="00EA333B">
        <w:rPr>
          <w:rFonts w:ascii="Verdana" w:hAnsi="Verdana"/>
          <w:b/>
          <w:sz w:val="20"/>
          <w:szCs w:val="20"/>
        </w:rPr>
        <w:t xml:space="preserve">Zagospodarowanie części Parku 1000-lecia </w:t>
      </w:r>
    </w:p>
    <w:p w14:paraId="604688DF" w14:textId="3C2D1610" w:rsidR="00EA333B" w:rsidRPr="00F1435B" w:rsidRDefault="00EA333B" w:rsidP="00EA333B">
      <w:pPr>
        <w:spacing w:after="240" w:line="240" w:lineRule="auto"/>
        <w:jc w:val="both"/>
        <w:rPr>
          <w:rFonts w:ascii="Verdana" w:hAnsi="Verdana"/>
          <w:iCs/>
          <w:sz w:val="20"/>
          <w:szCs w:val="20"/>
        </w:rPr>
      </w:pPr>
      <w:r w:rsidRPr="00EA333B">
        <w:rPr>
          <w:rFonts w:ascii="Verdana" w:hAnsi="Verdana"/>
          <w:b/>
          <w:sz w:val="20"/>
          <w:szCs w:val="20"/>
        </w:rPr>
        <w:t>we Wrocławiu małą architekturą</w:t>
      </w:r>
      <w:r w:rsidRPr="00A214F0">
        <w:rPr>
          <w:rFonts w:ascii="Verdana" w:hAnsi="Verdana"/>
          <w:b/>
          <w:sz w:val="20"/>
          <w:szCs w:val="20"/>
        </w:rPr>
        <w:t>”</w:t>
      </w:r>
      <w:r w:rsidRPr="00EA333B">
        <w:rPr>
          <w:rFonts w:ascii="Verdana" w:hAnsi="Verdana"/>
          <w:sz w:val="20"/>
          <w:szCs w:val="20"/>
        </w:rPr>
        <w:t>,</w:t>
      </w:r>
      <w:r w:rsidRPr="00A214F0">
        <w:rPr>
          <w:rFonts w:ascii="Verdana" w:hAnsi="Verdana"/>
          <w:b/>
          <w:sz w:val="20"/>
          <w:szCs w:val="20"/>
        </w:rPr>
        <w:t xml:space="preserve"> </w:t>
      </w:r>
      <w:r w:rsidRPr="00F1435B">
        <w:rPr>
          <w:rFonts w:ascii="Verdana" w:hAnsi="Verdana"/>
          <w:iCs/>
          <w:sz w:val="20"/>
          <w:szCs w:val="20"/>
        </w:rPr>
        <w:t>oświadczam co następuje:</w:t>
      </w:r>
    </w:p>
    <w:p w14:paraId="60972983" w14:textId="77777777"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222072B7" w14:textId="77777777" w:rsidR="007A22F0" w:rsidRPr="007A22F0" w:rsidRDefault="007A22F0" w:rsidP="007A22F0">
      <w:pPr>
        <w:spacing w:after="0"/>
        <w:jc w:val="both"/>
        <w:rPr>
          <w:rFonts w:ascii="Verdana" w:eastAsia="Calibri" w:hAnsi="Verdana" w:cs="Calibri"/>
          <w:color w:val="000000"/>
          <w:sz w:val="20"/>
          <w:szCs w:val="20"/>
        </w:rPr>
      </w:pPr>
    </w:p>
    <w:p w14:paraId="51DD8E14" w14:textId="77777777" w:rsidR="007A22F0" w:rsidRPr="007A22F0" w:rsidRDefault="007A22F0" w:rsidP="007A22F0">
      <w:pPr>
        <w:spacing w:after="0"/>
        <w:jc w:val="both"/>
        <w:rPr>
          <w:rFonts w:ascii="Verdana" w:eastAsia="Calibri" w:hAnsi="Verdana" w:cs="Calibri"/>
          <w:color w:val="000000"/>
          <w:sz w:val="20"/>
          <w:szCs w:val="20"/>
        </w:rPr>
      </w:pPr>
      <w:r w:rsidRPr="007A22F0">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14:paraId="3BA06690" w14:textId="77777777" w:rsidR="007A22F0" w:rsidRPr="007A22F0" w:rsidRDefault="007A22F0" w:rsidP="007A22F0">
      <w:pPr>
        <w:spacing w:after="0"/>
        <w:jc w:val="both"/>
        <w:rPr>
          <w:rFonts w:ascii="Verdana" w:eastAsia="Times New Roman" w:hAnsi="Verdana" w:cs="Calibri"/>
          <w:color w:val="000000"/>
          <w:sz w:val="20"/>
          <w:szCs w:val="20"/>
        </w:rPr>
      </w:pPr>
    </w:p>
    <w:p w14:paraId="138B7F3A" w14:textId="77777777" w:rsidR="00856989" w:rsidRPr="001706DE" w:rsidRDefault="007A22F0" w:rsidP="00A93D43">
      <w:pPr>
        <w:widowControl w:val="0"/>
        <w:suppressAutoHyphens/>
        <w:overflowPunct w:val="0"/>
        <w:autoSpaceDE w:val="0"/>
        <w:autoSpaceDN w:val="0"/>
        <w:adjustRightInd w:val="0"/>
        <w:jc w:val="both"/>
        <w:textAlignment w:val="baseline"/>
        <w:rPr>
          <w:rFonts w:ascii="Verdana" w:eastAsia="Times New Roman" w:hAnsi="Verdana" w:cs="Verdana"/>
          <w:bCs/>
          <w:sz w:val="20"/>
          <w:szCs w:val="20"/>
          <w:lang w:eastAsia="zh-CN"/>
        </w:rPr>
      </w:pPr>
      <w:r w:rsidRPr="005958C7">
        <w:rPr>
          <w:rFonts w:ascii="Verdana" w:hAnsi="Verdana" w:cs="Arial"/>
          <w:b/>
          <w:sz w:val="20"/>
          <w:szCs w:val="20"/>
        </w:rPr>
        <w:t xml:space="preserve">- </w:t>
      </w:r>
      <w:r w:rsidRPr="001706DE">
        <w:rPr>
          <w:rFonts w:ascii="Verdana" w:hAnsi="Verdana" w:cs="Arial"/>
          <w:b/>
          <w:sz w:val="20"/>
          <w:szCs w:val="20"/>
        </w:rPr>
        <w:t>w zakresie sytuacji ekonomicznej lub finansowej</w:t>
      </w:r>
      <w:r w:rsidRPr="001706DE">
        <w:rPr>
          <w:rFonts w:ascii="Verdana" w:hAnsi="Verdana" w:cs="Arial"/>
          <w:sz w:val="20"/>
          <w:szCs w:val="20"/>
        </w:rPr>
        <w:t>:</w:t>
      </w:r>
      <w:r w:rsidR="001868E8" w:rsidRPr="001706DE">
        <w:rPr>
          <w:rFonts w:ascii="Verdana" w:eastAsia="Times New Roman" w:hAnsi="Verdana" w:cs="Verdana"/>
          <w:bCs/>
          <w:sz w:val="20"/>
          <w:szCs w:val="20"/>
          <w:lang w:eastAsia="zh-CN"/>
        </w:rPr>
        <w:t xml:space="preserve">  </w:t>
      </w:r>
    </w:p>
    <w:p w14:paraId="699C9089" w14:textId="0D921776" w:rsidR="005B4A72" w:rsidRPr="001706DE" w:rsidRDefault="00CD4C9A" w:rsidP="006B5467">
      <w:pPr>
        <w:jc w:val="both"/>
        <w:rPr>
          <w:rFonts w:ascii="Verdana" w:eastAsia="Times New Roman" w:hAnsi="Verdana" w:cs="Times New Roman"/>
          <w:sz w:val="20"/>
          <w:szCs w:val="20"/>
        </w:rPr>
      </w:pPr>
      <w:r w:rsidRPr="001706DE">
        <w:rPr>
          <w:rFonts w:ascii="Verdana" w:eastAsia="Times New Roman" w:hAnsi="Verdana" w:cs="Verdana"/>
          <w:bCs/>
          <w:sz w:val="20"/>
          <w:szCs w:val="20"/>
          <w:lang w:eastAsia="zh-CN"/>
        </w:rPr>
        <w:t xml:space="preserve">1) </w:t>
      </w:r>
      <w:r w:rsidR="007A22F0" w:rsidRPr="001706DE">
        <w:rPr>
          <w:rFonts w:ascii="Verdana" w:eastAsia="Times New Roman" w:hAnsi="Verdana" w:cs="Verdana"/>
          <w:bCs/>
          <w:sz w:val="20"/>
          <w:szCs w:val="20"/>
          <w:lang w:eastAsia="zh-CN"/>
        </w:rPr>
        <w:t xml:space="preserve">posiadam ubezpieczenie od odpowiedzialności cywilnej w zakresie prowadzonej działalności związanej z przedmiotem niniejszego zamówienia </w:t>
      </w:r>
      <w:r w:rsidR="007A22F0" w:rsidRPr="001706DE">
        <w:rPr>
          <w:rFonts w:ascii="Verdana" w:eastAsia="Times New Roman" w:hAnsi="Verdana" w:cs="TimesNewRoman"/>
          <w:sz w:val="20"/>
          <w:szCs w:val="20"/>
        </w:rPr>
        <w:t>na sumę gwarancyjną</w:t>
      </w:r>
      <w:r w:rsidR="007A22F0" w:rsidRPr="001706DE">
        <w:rPr>
          <w:rFonts w:ascii="Verdana" w:eastAsia="Times New Roman" w:hAnsi="Verdana" w:cs="Verdana"/>
          <w:bCs/>
          <w:sz w:val="20"/>
          <w:szCs w:val="20"/>
          <w:lang w:eastAsia="zh-CN"/>
        </w:rPr>
        <w:t xml:space="preserve"> nie niższą niż </w:t>
      </w:r>
      <w:r w:rsidR="001706DE" w:rsidRPr="001706DE">
        <w:rPr>
          <w:rFonts w:ascii="Verdana" w:eastAsia="Times New Roman" w:hAnsi="Verdana" w:cs="Times New Roman"/>
          <w:b/>
          <w:sz w:val="20"/>
          <w:szCs w:val="20"/>
        </w:rPr>
        <w:t>25</w:t>
      </w:r>
      <w:r w:rsidR="00A406DC" w:rsidRPr="001706DE">
        <w:rPr>
          <w:rFonts w:ascii="Verdana" w:eastAsia="Times New Roman" w:hAnsi="Verdana" w:cs="Times New Roman"/>
          <w:b/>
          <w:sz w:val="20"/>
          <w:szCs w:val="20"/>
        </w:rPr>
        <w:t>0</w:t>
      </w:r>
      <w:r w:rsidR="00646FF5" w:rsidRPr="001706DE">
        <w:rPr>
          <w:rFonts w:ascii="Verdana" w:eastAsia="Times New Roman" w:hAnsi="Verdana" w:cs="Times New Roman"/>
          <w:b/>
          <w:sz w:val="20"/>
          <w:szCs w:val="20"/>
        </w:rPr>
        <w:t xml:space="preserve"> 000</w:t>
      </w:r>
      <w:r w:rsidR="005B4A72" w:rsidRPr="001706DE">
        <w:rPr>
          <w:rFonts w:ascii="Verdana" w:eastAsia="Times New Roman" w:hAnsi="Verdana" w:cs="Times New Roman"/>
          <w:b/>
          <w:sz w:val="20"/>
          <w:szCs w:val="20"/>
        </w:rPr>
        <w:t xml:space="preserve">,00 </w:t>
      </w:r>
      <w:r w:rsidR="001706DE" w:rsidRPr="001706DE">
        <w:rPr>
          <w:rFonts w:ascii="Verdana" w:eastAsia="Times New Roman" w:hAnsi="Verdana" w:cs="Times New Roman"/>
          <w:sz w:val="20"/>
          <w:szCs w:val="20"/>
        </w:rPr>
        <w:t>złotych,</w:t>
      </w:r>
    </w:p>
    <w:p w14:paraId="2CA7C5AA" w14:textId="664DA333" w:rsidR="001706DE" w:rsidRPr="001706DE" w:rsidRDefault="001706DE" w:rsidP="001706DE">
      <w:pPr>
        <w:jc w:val="both"/>
        <w:rPr>
          <w:rFonts w:ascii="Verdana" w:hAnsi="Verdana"/>
          <w:b/>
          <w:sz w:val="20"/>
          <w:szCs w:val="20"/>
        </w:rPr>
      </w:pPr>
      <w:r w:rsidRPr="001706DE">
        <w:rPr>
          <w:rFonts w:ascii="Verdana" w:eastAsia="Times New Roman" w:hAnsi="Verdana" w:cs="Verdana"/>
          <w:bCs/>
          <w:sz w:val="20"/>
          <w:szCs w:val="20"/>
          <w:lang w:eastAsia="zh-CN"/>
        </w:rPr>
        <w:t>2) posiadam</w:t>
      </w:r>
      <w:r w:rsidRPr="001706DE">
        <w:rPr>
          <w:rFonts w:ascii="Verdana" w:hAnsi="Verdana" w:cs="Arial"/>
          <w:sz w:val="20"/>
        </w:rPr>
        <w:t xml:space="preserve"> </w:t>
      </w:r>
      <w:r w:rsidRPr="001706DE">
        <w:rPr>
          <w:rFonts w:ascii="Verdana" w:hAnsi="Verdana" w:cs="Arial"/>
          <w:sz w:val="20"/>
          <w:szCs w:val="20"/>
        </w:rPr>
        <w:t>środki finansowe lub zdolno</w:t>
      </w:r>
      <w:r w:rsidRPr="001706DE">
        <w:rPr>
          <w:rFonts w:ascii="Verdana" w:hAnsi="Verdana" w:cs="Arial"/>
          <w:sz w:val="20"/>
        </w:rPr>
        <w:t>ść kredytową</w:t>
      </w:r>
      <w:r w:rsidRPr="001706DE">
        <w:rPr>
          <w:rFonts w:ascii="Verdana" w:hAnsi="Verdana"/>
          <w:sz w:val="20"/>
          <w:szCs w:val="20"/>
        </w:rPr>
        <w:t xml:space="preserve"> w wysokości nie mniejszej niż </w:t>
      </w:r>
      <w:r w:rsidRPr="001706DE">
        <w:rPr>
          <w:rFonts w:ascii="Verdana" w:hAnsi="Verdana"/>
          <w:b/>
          <w:sz w:val="20"/>
          <w:szCs w:val="20"/>
        </w:rPr>
        <w:t>250 000,00 zł.</w:t>
      </w:r>
    </w:p>
    <w:p w14:paraId="3661C803" w14:textId="77777777" w:rsidR="007A22F0" w:rsidRPr="00A550B5" w:rsidRDefault="007A22F0" w:rsidP="00061119">
      <w:pPr>
        <w:widowControl w:val="0"/>
        <w:suppressAutoHyphens/>
        <w:overflowPunct w:val="0"/>
        <w:autoSpaceDE w:val="0"/>
        <w:autoSpaceDN w:val="0"/>
        <w:adjustRightInd w:val="0"/>
        <w:spacing w:after="120"/>
        <w:jc w:val="both"/>
        <w:textAlignment w:val="baseline"/>
        <w:rPr>
          <w:rFonts w:ascii="Verdana" w:hAnsi="Verdana" w:cs="Arial"/>
          <w:sz w:val="20"/>
          <w:szCs w:val="20"/>
        </w:rPr>
      </w:pPr>
      <w:r w:rsidRPr="00A550B5">
        <w:rPr>
          <w:rFonts w:ascii="Verdana" w:hAnsi="Verdana" w:cs="Arial"/>
          <w:b/>
          <w:sz w:val="20"/>
          <w:szCs w:val="20"/>
        </w:rPr>
        <w:t>- w zakre</w:t>
      </w:r>
      <w:bookmarkStart w:id="0" w:name="_GoBack"/>
      <w:bookmarkEnd w:id="0"/>
      <w:r w:rsidRPr="00A550B5">
        <w:rPr>
          <w:rFonts w:ascii="Verdana" w:hAnsi="Verdana" w:cs="Arial"/>
          <w:b/>
          <w:sz w:val="20"/>
          <w:szCs w:val="20"/>
        </w:rPr>
        <w:t>sie zdolności technicznej lub zawodowej</w:t>
      </w:r>
      <w:r w:rsidRPr="00A550B5">
        <w:rPr>
          <w:rFonts w:ascii="Verdana" w:hAnsi="Verdana" w:cs="Arial"/>
          <w:sz w:val="20"/>
          <w:szCs w:val="20"/>
        </w:rPr>
        <w:t>:</w:t>
      </w:r>
    </w:p>
    <w:p w14:paraId="71E8416E" w14:textId="1CD3CCF4" w:rsidR="00BA0D29" w:rsidRPr="00A550B5" w:rsidRDefault="0018349A" w:rsidP="00BA0D29">
      <w:pPr>
        <w:autoSpaceDE w:val="0"/>
        <w:autoSpaceDN w:val="0"/>
        <w:adjustRightInd w:val="0"/>
        <w:spacing w:after="120" w:line="240" w:lineRule="auto"/>
        <w:jc w:val="both"/>
        <w:rPr>
          <w:rFonts w:ascii="Verdana" w:eastAsia="Calibri" w:hAnsi="Verdana" w:cs="Calibri"/>
          <w:sz w:val="20"/>
          <w:szCs w:val="20"/>
          <w:u w:val="single"/>
        </w:rPr>
      </w:pPr>
      <w:r w:rsidRPr="00A550B5">
        <w:rPr>
          <w:rFonts w:ascii="Verdana" w:eastAsia="Calibri" w:hAnsi="Verdana" w:cs="Calibri"/>
          <w:color w:val="000000"/>
          <w:sz w:val="20"/>
          <w:szCs w:val="20"/>
        </w:rPr>
        <w:t xml:space="preserve">1) </w:t>
      </w:r>
      <w:r w:rsidRPr="00A550B5">
        <w:rPr>
          <w:rFonts w:ascii="Verdana" w:eastAsia="Calibri" w:hAnsi="Verdana" w:cs="Calibri"/>
          <w:sz w:val="20"/>
          <w:szCs w:val="20"/>
          <w:u w:val="single"/>
        </w:rPr>
        <w:t>wykonałem</w:t>
      </w:r>
      <w:r w:rsidR="00BA0D29" w:rsidRPr="00A550B5">
        <w:rPr>
          <w:rFonts w:ascii="Verdana" w:eastAsia="Calibri" w:hAnsi="Verdana" w:cs="Calibri"/>
          <w:sz w:val="20"/>
          <w:szCs w:val="20"/>
          <w:u w:val="single"/>
        </w:rPr>
        <w:t>:</w:t>
      </w:r>
    </w:p>
    <w:p w14:paraId="6042F8AC" w14:textId="3A7516AF" w:rsidR="00497438" w:rsidRDefault="0018349A" w:rsidP="00061119">
      <w:pPr>
        <w:pStyle w:val="Akapitzlist"/>
        <w:numPr>
          <w:ilvl w:val="0"/>
          <w:numId w:val="23"/>
        </w:numPr>
        <w:autoSpaceDE w:val="0"/>
        <w:autoSpaceDN w:val="0"/>
        <w:adjustRightInd w:val="0"/>
        <w:ind w:left="567"/>
        <w:jc w:val="both"/>
        <w:rPr>
          <w:rFonts w:ascii="Verdana" w:hAnsi="Verdana"/>
          <w:sz w:val="20"/>
          <w:szCs w:val="20"/>
        </w:rPr>
      </w:pPr>
      <w:r w:rsidRPr="00A550B5">
        <w:rPr>
          <w:rFonts w:ascii="Verdana" w:hAnsi="Verdana"/>
          <w:sz w:val="20"/>
          <w:szCs w:val="20"/>
          <w:u w:val="single"/>
        </w:rPr>
        <w:t>należycie oraz zgodnie z przepisami prawa budowlanego i prawidłowo ukończył</w:t>
      </w:r>
      <w:r w:rsidR="00ED24C4" w:rsidRPr="00A550B5">
        <w:rPr>
          <w:rFonts w:ascii="Verdana" w:hAnsi="Verdana"/>
          <w:sz w:val="20"/>
          <w:szCs w:val="20"/>
          <w:u w:val="single"/>
        </w:rPr>
        <w:t>em</w:t>
      </w:r>
      <w:r w:rsidRPr="00A550B5">
        <w:rPr>
          <w:rFonts w:ascii="Verdana" w:hAnsi="Verdana"/>
          <w:sz w:val="20"/>
          <w:szCs w:val="20"/>
        </w:rPr>
        <w:t xml:space="preserve"> </w:t>
      </w:r>
      <w:r w:rsidR="00BA0D29" w:rsidRPr="00A550B5">
        <w:rPr>
          <w:rFonts w:ascii="Verdana" w:hAnsi="Verdana"/>
          <w:sz w:val="20"/>
          <w:szCs w:val="20"/>
        </w:rPr>
        <w:t xml:space="preserve">co najmniej </w:t>
      </w:r>
      <w:r w:rsidR="00BA0D29" w:rsidRPr="00A550B5">
        <w:rPr>
          <w:rFonts w:ascii="Verdana" w:hAnsi="Verdana"/>
          <w:b/>
          <w:sz w:val="20"/>
          <w:szCs w:val="20"/>
        </w:rPr>
        <w:t xml:space="preserve">jedną robotę budowlaną </w:t>
      </w:r>
      <w:r w:rsidR="00A550B5" w:rsidRPr="00A550B5">
        <w:rPr>
          <w:rFonts w:ascii="Verdana" w:hAnsi="Verdana"/>
          <w:sz w:val="20"/>
          <w:szCs w:val="20"/>
        </w:rPr>
        <w:t xml:space="preserve">o wartości minimum </w:t>
      </w:r>
      <w:r w:rsidR="00A550B5" w:rsidRPr="00A550B5">
        <w:rPr>
          <w:rFonts w:ascii="Verdana" w:hAnsi="Verdana"/>
          <w:b/>
          <w:sz w:val="20"/>
          <w:szCs w:val="20"/>
        </w:rPr>
        <w:t>200.000,00</w:t>
      </w:r>
      <w:r w:rsidR="00A550B5" w:rsidRPr="00A550B5">
        <w:rPr>
          <w:rFonts w:ascii="Verdana" w:hAnsi="Verdana"/>
          <w:sz w:val="20"/>
          <w:szCs w:val="20"/>
        </w:rPr>
        <w:t xml:space="preserve"> </w:t>
      </w:r>
      <w:r w:rsidR="00A550B5" w:rsidRPr="00A550B5">
        <w:rPr>
          <w:rFonts w:ascii="Verdana" w:hAnsi="Verdana"/>
          <w:b/>
          <w:sz w:val="20"/>
          <w:szCs w:val="20"/>
        </w:rPr>
        <w:t>zł brutto</w:t>
      </w:r>
      <w:r w:rsidR="00A550B5" w:rsidRPr="00A550B5">
        <w:rPr>
          <w:rFonts w:ascii="Verdana" w:hAnsi="Verdana"/>
          <w:sz w:val="20"/>
          <w:szCs w:val="20"/>
        </w:rPr>
        <w:t xml:space="preserve">, obejmującą wykonanie nawierzchni utwardzonych – betonowych </w:t>
      </w:r>
      <w:r w:rsidR="00497438" w:rsidRPr="00A550B5">
        <w:rPr>
          <w:rFonts w:ascii="Verdana" w:hAnsi="Verdana"/>
          <w:sz w:val="20"/>
          <w:szCs w:val="20"/>
        </w:rPr>
        <w:t>- w okresie ostatnich pięciu lat przed upływem terminu składania ofert, a jeżeli okres prowadzenia działalnoś</w:t>
      </w:r>
      <w:r w:rsidR="00BA0D29" w:rsidRPr="00A550B5">
        <w:rPr>
          <w:rFonts w:ascii="Verdana" w:hAnsi="Verdana"/>
          <w:sz w:val="20"/>
          <w:szCs w:val="20"/>
        </w:rPr>
        <w:t>ci jest krótszy (w tym okresie),</w:t>
      </w:r>
      <w:r w:rsidR="00061119">
        <w:rPr>
          <w:rFonts w:ascii="Verdana" w:hAnsi="Verdana"/>
          <w:sz w:val="20"/>
          <w:szCs w:val="20"/>
        </w:rPr>
        <w:t>\</w:t>
      </w:r>
    </w:p>
    <w:p w14:paraId="2A989411" w14:textId="512CEDBD" w:rsidR="00061119" w:rsidRPr="00061119" w:rsidRDefault="00061119" w:rsidP="00061119">
      <w:pPr>
        <w:autoSpaceDE w:val="0"/>
        <w:autoSpaceDN w:val="0"/>
        <w:adjustRightInd w:val="0"/>
        <w:spacing w:after="0"/>
        <w:ind w:left="207"/>
        <w:jc w:val="both"/>
        <w:rPr>
          <w:rFonts w:ascii="Verdana" w:hAnsi="Verdana"/>
          <w:sz w:val="20"/>
          <w:szCs w:val="20"/>
        </w:rPr>
      </w:pPr>
      <w:r>
        <w:rPr>
          <w:rFonts w:ascii="Verdana" w:hAnsi="Verdana"/>
          <w:sz w:val="20"/>
          <w:szCs w:val="20"/>
        </w:rPr>
        <w:t>oraz</w:t>
      </w:r>
    </w:p>
    <w:p w14:paraId="04C1B8ED" w14:textId="198250C2" w:rsidR="00BA0D29" w:rsidRPr="00A550B5" w:rsidRDefault="00BA0D29" w:rsidP="00061119">
      <w:pPr>
        <w:pStyle w:val="Akapitzlist"/>
        <w:widowControl w:val="0"/>
        <w:numPr>
          <w:ilvl w:val="0"/>
          <w:numId w:val="23"/>
        </w:numPr>
        <w:suppressAutoHyphens/>
        <w:overflowPunct w:val="0"/>
        <w:autoSpaceDE w:val="0"/>
        <w:autoSpaceDN w:val="0"/>
        <w:adjustRightInd w:val="0"/>
        <w:ind w:left="567"/>
        <w:jc w:val="both"/>
        <w:textAlignment w:val="baseline"/>
        <w:rPr>
          <w:rFonts w:ascii="Verdana" w:hAnsi="Verdana"/>
          <w:sz w:val="20"/>
          <w:szCs w:val="20"/>
        </w:rPr>
      </w:pPr>
      <w:r w:rsidRPr="00A550B5">
        <w:rPr>
          <w:rFonts w:ascii="Verdana" w:hAnsi="Verdana"/>
          <w:sz w:val="20"/>
          <w:szCs w:val="20"/>
          <w:u w:val="single"/>
        </w:rPr>
        <w:t>należycie</w:t>
      </w:r>
      <w:r w:rsidRPr="00A550B5">
        <w:rPr>
          <w:rFonts w:ascii="Verdana" w:hAnsi="Verdana"/>
          <w:sz w:val="20"/>
          <w:szCs w:val="20"/>
        </w:rPr>
        <w:t xml:space="preserve"> </w:t>
      </w:r>
      <w:r w:rsidRPr="00A550B5">
        <w:rPr>
          <w:rFonts w:ascii="Verdana" w:hAnsi="Verdana"/>
          <w:b/>
          <w:bCs/>
          <w:sz w:val="20"/>
          <w:szCs w:val="20"/>
        </w:rPr>
        <w:t xml:space="preserve">prace projektowe </w:t>
      </w:r>
      <w:r w:rsidRPr="00A550B5">
        <w:rPr>
          <w:rFonts w:ascii="Verdana" w:hAnsi="Verdana"/>
          <w:bCs/>
          <w:sz w:val="20"/>
          <w:szCs w:val="20"/>
        </w:rPr>
        <w:t xml:space="preserve">odpowiadające swoim rodzajem pracom projektowym stanowiącym przedmiot zamówienia, w tym </w:t>
      </w:r>
      <w:r w:rsidRPr="00A550B5">
        <w:rPr>
          <w:rFonts w:ascii="Verdana" w:hAnsi="Verdana"/>
          <w:bCs/>
          <w:sz w:val="20"/>
          <w:szCs w:val="20"/>
          <w:u w:val="single"/>
        </w:rPr>
        <w:t xml:space="preserve">co najmniej jedno zadanie o wartości </w:t>
      </w:r>
      <w:r w:rsidRPr="00A550B5">
        <w:rPr>
          <w:rFonts w:ascii="Verdana" w:hAnsi="Verdana"/>
          <w:bCs/>
          <w:sz w:val="20"/>
          <w:szCs w:val="20"/>
        </w:rPr>
        <w:t xml:space="preserve">minimum </w:t>
      </w:r>
      <w:r w:rsidR="00A550B5" w:rsidRPr="00A550B5">
        <w:rPr>
          <w:rFonts w:ascii="Verdana" w:hAnsi="Verdana"/>
          <w:b/>
          <w:bCs/>
          <w:sz w:val="20"/>
          <w:szCs w:val="20"/>
        </w:rPr>
        <w:t>2</w:t>
      </w:r>
      <w:r w:rsidR="00A406DC" w:rsidRPr="00A550B5">
        <w:rPr>
          <w:rFonts w:ascii="Verdana" w:hAnsi="Verdana"/>
          <w:b/>
          <w:bCs/>
          <w:sz w:val="20"/>
          <w:szCs w:val="20"/>
        </w:rPr>
        <w:t>5 </w:t>
      </w:r>
      <w:r w:rsidRPr="00A550B5">
        <w:rPr>
          <w:rFonts w:ascii="Verdana" w:hAnsi="Verdana"/>
          <w:b/>
          <w:bCs/>
          <w:sz w:val="20"/>
          <w:szCs w:val="20"/>
        </w:rPr>
        <w:t>000</w:t>
      </w:r>
      <w:r w:rsidR="00A406DC" w:rsidRPr="00A550B5">
        <w:rPr>
          <w:rFonts w:ascii="Verdana" w:hAnsi="Verdana"/>
          <w:b/>
          <w:bCs/>
          <w:sz w:val="20"/>
          <w:szCs w:val="20"/>
        </w:rPr>
        <w:t>,00</w:t>
      </w:r>
      <w:r w:rsidRPr="00A550B5">
        <w:rPr>
          <w:rFonts w:ascii="Verdana" w:hAnsi="Verdana"/>
          <w:b/>
          <w:bCs/>
          <w:sz w:val="20"/>
          <w:szCs w:val="20"/>
        </w:rPr>
        <w:t xml:space="preserve"> zł brutto</w:t>
      </w:r>
      <w:r w:rsidR="00A550B5" w:rsidRPr="00A550B5">
        <w:rPr>
          <w:rFonts w:ascii="Verdana" w:hAnsi="Verdana"/>
          <w:bCs/>
          <w:sz w:val="20"/>
          <w:szCs w:val="20"/>
        </w:rPr>
        <w:t xml:space="preserve"> </w:t>
      </w:r>
      <w:r w:rsidRPr="00A550B5">
        <w:rPr>
          <w:rFonts w:ascii="Verdana" w:hAnsi="Verdana"/>
          <w:bCs/>
          <w:sz w:val="20"/>
          <w:szCs w:val="20"/>
        </w:rPr>
        <w:t xml:space="preserve">- </w:t>
      </w:r>
      <w:r w:rsidRPr="00A550B5">
        <w:rPr>
          <w:rFonts w:ascii="Verdana" w:hAnsi="Verdana"/>
          <w:sz w:val="20"/>
          <w:szCs w:val="20"/>
        </w:rPr>
        <w:t>w okresie ostatnich trzech lat przed upływem terminu składania ofert, a jeżeli okres prowadzenia działalności jest krótszy (w tym okresie).</w:t>
      </w:r>
    </w:p>
    <w:p w14:paraId="6249C44A" w14:textId="2F6AC049" w:rsidR="00A550B5" w:rsidRPr="00A550B5" w:rsidRDefault="00A550B5" w:rsidP="00A550B5">
      <w:pPr>
        <w:widowControl w:val="0"/>
        <w:suppressAutoHyphens/>
        <w:overflowPunct w:val="0"/>
        <w:autoSpaceDE w:val="0"/>
        <w:autoSpaceDN w:val="0"/>
        <w:adjustRightInd w:val="0"/>
        <w:ind w:left="283"/>
        <w:jc w:val="both"/>
        <w:textAlignment w:val="baseline"/>
        <w:rPr>
          <w:rFonts w:ascii="Verdana" w:hAnsi="Verdana" w:cs="Arial"/>
          <w:b/>
          <w:i/>
          <w:sz w:val="20"/>
          <w:szCs w:val="20"/>
          <w:u w:val="single"/>
        </w:rPr>
      </w:pPr>
      <w:r w:rsidRPr="00A550B5">
        <w:rPr>
          <w:rFonts w:ascii="Verdana" w:hAnsi="Verdana" w:cs="Arial"/>
          <w:b/>
          <w:i/>
          <w:sz w:val="20"/>
          <w:szCs w:val="20"/>
          <w:u w:val="single"/>
        </w:rPr>
        <w:t xml:space="preserve">LUB - </w:t>
      </w:r>
      <w:r w:rsidRPr="00A550B5">
        <w:rPr>
          <w:rFonts w:ascii="Verdana" w:hAnsi="Verdana"/>
          <w:b/>
          <w:i/>
          <w:sz w:val="18"/>
          <w:szCs w:val="18"/>
          <w:u w:val="single"/>
        </w:rPr>
        <w:t>zamiast spełnienia warunków</w:t>
      </w:r>
      <w:r>
        <w:rPr>
          <w:rFonts w:ascii="Verdana" w:hAnsi="Verdana"/>
          <w:b/>
          <w:i/>
          <w:sz w:val="18"/>
          <w:szCs w:val="18"/>
          <w:u w:val="single"/>
        </w:rPr>
        <w:t xml:space="preserve"> </w:t>
      </w:r>
      <w:r w:rsidRPr="00A550B5">
        <w:rPr>
          <w:rFonts w:ascii="Verdana" w:hAnsi="Verdana"/>
          <w:b/>
          <w:i/>
          <w:sz w:val="18"/>
          <w:szCs w:val="18"/>
          <w:u w:val="single"/>
        </w:rPr>
        <w:t>w zakresie zdolności technicznej lub zawodowej, o których mowa w pkt</w:t>
      </w:r>
      <w:r>
        <w:rPr>
          <w:rFonts w:ascii="Verdana" w:hAnsi="Verdana"/>
          <w:b/>
          <w:i/>
          <w:sz w:val="18"/>
          <w:szCs w:val="18"/>
          <w:u w:val="single"/>
        </w:rPr>
        <w:t xml:space="preserve"> 1 lit</w:t>
      </w:r>
      <w:r w:rsidRPr="00A550B5">
        <w:rPr>
          <w:rFonts w:ascii="Verdana" w:hAnsi="Verdana"/>
          <w:b/>
          <w:i/>
          <w:sz w:val="18"/>
          <w:szCs w:val="18"/>
          <w:u w:val="single"/>
        </w:rPr>
        <w:t xml:space="preserve">. a) i </w:t>
      </w:r>
      <w:r>
        <w:rPr>
          <w:rFonts w:ascii="Verdana" w:hAnsi="Verdana"/>
          <w:b/>
          <w:i/>
          <w:sz w:val="18"/>
          <w:szCs w:val="18"/>
          <w:u w:val="single"/>
        </w:rPr>
        <w:t xml:space="preserve">lit. </w:t>
      </w:r>
      <w:r w:rsidRPr="00A550B5">
        <w:rPr>
          <w:rFonts w:ascii="Verdana" w:hAnsi="Verdana"/>
          <w:b/>
          <w:i/>
          <w:sz w:val="18"/>
          <w:szCs w:val="18"/>
          <w:u w:val="single"/>
        </w:rPr>
        <w:t>b) powyżej</w:t>
      </w:r>
      <w:r w:rsidRPr="00A550B5">
        <w:rPr>
          <w:rFonts w:ascii="Verdana" w:hAnsi="Verdana" w:cs="Arial"/>
          <w:b/>
          <w:i/>
          <w:sz w:val="20"/>
          <w:szCs w:val="20"/>
          <w:u w:val="single"/>
        </w:rPr>
        <w:t>:</w:t>
      </w:r>
    </w:p>
    <w:p w14:paraId="42FC380E" w14:textId="040E106B" w:rsidR="00A550B5" w:rsidRPr="009409AF" w:rsidRDefault="00A550B5" w:rsidP="00A550B5">
      <w:pPr>
        <w:pStyle w:val="Akapitzlist"/>
        <w:widowControl w:val="0"/>
        <w:numPr>
          <w:ilvl w:val="2"/>
          <w:numId w:val="29"/>
        </w:numPr>
        <w:suppressAutoHyphens/>
        <w:overflowPunct w:val="0"/>
        <w:autoSpaceDE w:val="0"/>
        <w:autoSpaceDN w:val="0"/>
        <w:adjustRightInd w:val="0"/>
        <w:spacing w:line="276" w:lineRule="auto"/>
        <w:ind w:left="567"/>
        <w:jc w:val="both"/>
        <w:textAlignment w:val="baseline"/>
        <w:rPr>
          <w:rFonts w:ascii="Verdana" w:hAnsi="Verdana" w:cs="Arial"/>
          <w:sz w:val="20"/>
          <w:szCs w:val="20"/>
        </w:rPr>
      </w:pPr>
      <w:r w:rsidRPr="00A550B5">
        <w:rPr>
          <w:rFonts w:ascii="Verdana" w:hAnsi="Verdana"/>
          <w:sz w:val="20"/>
          <w:szCs w:val="20"/>
          <w:u w:val="single"/>
        </w:rPr>
        <w:t>wykonałem należycie oraz zgodnie z przepisami</w:t>
      </w:r>
      <w:r w:rsidRPr="00422442">
        <w:rPr>
          <w:rFonts w:ascii="Verdana" w:hAnsi="Verdana"/>
          <w:sz w:val="20"/>
          <w:szCs w:val="20"/>
          <w:u w:val="single"/>
        </w:rPr>
        <w:t xml:space="preserve"> prawa budowlanego i prawidłowo ukończył</w:t>
      </w:r>
      <w:r>
        <w:rPr>
          <w:rFonts w:ascii="Verdana" w:hAnsi="Verdana"/>
          <w:sz w:val="20"/>
          <w:szCs w:val="20"/>
        </w:rPr>
        <w:t xml:space="preserve">em, </w:t>
      </w:r>
      <w:r w:rsidRPr="002846B3">
        <w:rPr>
          <w:rFonts w:ascii="Verdana" w:hAnsi="Verdana"/>
          <w:sz w:val="20"/>
          <w:szCs w:val="20"/>
        </w:rPr>
        <w:t xml:space="preserve">w okresie ostatnich pięciu lat przed upływem terminu składania ofert, a jeżeli okres prowadzenia działalności jest krótszy – w tym </w:t>
      </w:r>
      <w:r w:rsidRPr="00422442">
        <w:rPr>
          <w:rFonts w:ascii="Verdana" w:hAnsi="Verdana"/>
          <w:sz w:val="20"/>
          <w:szCs w:val="20"/>
        </w:rPr>
        <w:t>okresie</w:t>
      </w:r>
      <w:r>
        <w:rPr>
          <w:rFonts w:ascii="Verdana" w:hAnsi="Verdana"/>
          <w:sz w:val="20"/>
          <w:szCs w:val="20"/>
        </w:rPr>
        <w:t>,</w:t>
      </w:r>
      <w:r w:rsidRPr="00422442">
        <w:rPr>
          <w:rFonts w:ascii="Verdana" w:hAnsi="Verdana"/>
          <w:sz w:val="20"/>
          <w:szCs w:val="20"/>
        </w:rPr>
        <w:t xml:space="preserve"> co najmniej </w:t>
      </w:r>
      <w:r w:rsidRPr="00422442">
        <w:rPr>
          <w:rFonts w:ascii="Verdana" w:hAnsi="Verdana"/>
          <w:b/>
          <w:sz w:val="20"/>
          <w:szCs w:val="20"/>
        </w:rPr>
        <w:t xml:space="preserve">jedną robotę budowlaną </w:t>
      </w:r>
      <w:r w:rsidRPr="0063696C">
        <w:rPr>
          <w:rFonts w:ascii="Verdana" w:hAnsi="Verdana"/>
          <w:b/>
          <w:sz w:val="18"/>
          <w:szCs w:val="18"/>
        </w:rPr>
        <w:t xml:space="preserve">w </w:t>
      </w:r>
      <w:r w:rsidR="00061119">
        <w:rPr>
          <w:rFonts w:ascii="Verdana" w:hAnsi="Verdana"/>
          <w:b/>
          <w:sz w:val="18"/>
          <w:szCs w:val="18"/>
        </w:rPr>
        <w:t>formule</w:t>
      </w:r>
      <w:r w:rsidRPr="0063696C">
        <w:rPr>
          <w:rFonts w:ascii="Verdana" w:hAnsi="Verdana"/>
          <w:b/>
          <w:sz w:val="18"/>
          <w:szCs w:val="18"/>
        </w:rPr>
        <w:t xml:space="preserve"> „zaprojektuj i wybuduj”</w:t>
      </w:r>
      <w:r>
        <w:rPr>
          <w:rFonts w:ascii="Verdana" w:hAnsi="Verdana"/>
          <w:sz w:val="18"/>
          <w:szCs w:val="18"/>
        </w:rPr>
        <w:t>:</w:t>
      </w:r>
    </w:p>
    <w:p w14:paraId="60FF3D83" w14:textId="650872C9" w:rsidR="00A550B5" w:rsidRDefault="00A550B5" w:rsidP="00A550B5">
      <w:pPr>
        <w:pStyle w:val="Akapitzlist"/>
        <w:widowControl w:val="0"/>
        <w:numPr>
          <w:ilvl w:val="0"/>
          <w:numId w:val="30"/>
        </w:numPr>
        <w:suppressAutoHyphens/>
        <w:overflowPunct w:val="0"/>
        <w:autoSpaceDE w:val="0"/>
        <w:autoSpaceDN w:val="0"/>
        <w:adjustRightInd w:val="0"/>
        <w:spacing w:line="276" w:lineRule="auto"/>
        <w:jc w:val="both"/>
        <w:textAlignment w:val="baseline"/>
        <w:rPr>
          <w:rFonts w:ascii="Verdana" w:hAnsi="Verdana"/>
          <w:i/>
          <w:sz w:val="20"/>
          <w:szCs w:val="20"/>
        </w:rPr>
      </w:pPr>
      <w:r w:rsidRPr="0063696C">
        <w:rPr>
          <w:rFonts w:ascii="Verdana" w:hAnsi="Verdana"/>
          <w:sz w:val="18"/>
          <w:szCs w:val="18"/>
        </w:rPr>
        <w:t>o zakresie rzeczowym</w:t>
      </w:r>
      <w:r>
        <w:rPr>
          <w:rFonts w:ascii="Verdana" w:hAnsi="Verdana"/>
          <w:sz w:val="18"/>
          <w:szCs w:val="18"/>
        </w:rPr>
        <w:t xml:space="preserve"> określonym w pkt. 1 lit.</w:t>
      </w:r>
      <w:r w:rsidRPr="009409AF">
        <w:rPr>
          <w:rFonts w:ascii="Verdana" w:hAnsi="Verdana"/>
          <w:sz w:val="18"/>
          <w:szCs w:val="18"/>
        </w:rPr>
        <w:t xml:space="preserve"> a) </w:t>
      </w:r>
      <w:r>
        <w:rPr>
          <w:rFonts w:ascii="Verdana" w:hAnsi="Verdana"/>
          <w:sz w:val="18"/>
          <w:szCs w:val="18"/>
        </w:rPr>
        <w:t xml:space="preserve">i lit. </w:t>
      </w:r>
      <w:r w:rsidRPr="009409AF">
        <w:rPr>
          <w:rFonts w:ascii="Verdana" w:hAnsi="Verdana"/>
          <w:sz w:val="18"/>
          <w:szCs w:val="18"/>
        </w:rPr>
        <w:t>b)</w:t>
      </w:r>
      <w:r>
        <w:rPr>
          <w:rFonts w:ascii="Verdana" w:hAnsi="Verdana"/>
          <w:sz w:val="18"/>
          <w:szCs w:val="18"/>
        </w:rPr>
        <w:t xml:space="preserve"> powyżej</w:t>
      </w:r>
      <w:r w:rsidRPr="009409AF">
        <w:rPr>
          <w:rFonts w:ascii="Verdana" w:hAnsi="Verdana"/>
          <w:b/>
          <w:i/>
          <w:sz w:val="18"/>
          <w:szCs w:val="18"/>
        </w:rPr>
        <w:t xml:space="preserve"> </w:t>
      </w:r>
      <w:r>
        <w:rPr>
          <w:rFonts w:ascii="Verdana" w:hAnsi="Verdana"/>
          <w:sz w:val="18"/>
          <w:szCs w:val="18"/>
        </w:rPr>
        <w:t xml:space="preserve"> - </w:t>
      </w:r>
      <w:r w:rsidRPr="0063696C">
        <w:rPr>
          <w:rFonts w:ascii="Verdana" w:hAnsi="Verdana"/>
          <w:i/>
          <w:sz w:val="18"/>
          <w:szCs w:val="18"/>
        </w:rPr>
        <w:t xml:space="preserve">tj.  </w:t>
      </w:r>
      <w:r w:rsidRPr="0063696C">
        <w:rPr>
          <w:rFonts w:ascii="Verdana" w:hAnsi="Verdana"/>
          <w:bCs/>
          <w:i/>
          <w:sz w:val="20"/>
          <w:szCs w:val="20"/>
        </w:rPr>
        <w:t>prace projektowe odpowiadające swoim rodzajem pracom projektowym stanowiącym przedmiot zamówienia</w:t>
      </w:r>
      <w:r w:rsidRPr="0063696C">
        <w:rPr>
          <w:rFonts w:ascii="Verdana" w:hAnsi="Verdana"/>
          <w:i/>
          <w:sz w:val="20"/>
          <w:szCs w:val="20"/>
        </w:rPr>
        <w:t xml:space="preserve"> oraz </w:t>
      </w:r>
      <w:r>
        <w:rPr>
          <w:rFonts w:ascii="Verdana" w:hAnsi="Verdana"/>
          <w:i/>
          <w:sz w:val="20"/>
          <w:szCs w:val="20"/>
        </w:rPr>
        <w:t>prace budowlane</w:t>
      </w:r>
      <w:r w:rsidRPr="0063696C">
        <w:rPr>
          <w:rFonts w:ascii="Verdana" w:hAnsi="Verdana"/>
          <w:i/>
          <w:sz w:val="20"/>
          <w:szCs w:val="20"/>
        </w:rPr>
        <w:t xml:space="preserve"> obejmując</w:t>
      </w:r>
      <w:r>
        <w:rPr>
          <w:rFonts w:ascii="Verdana" w:hAnsi="Verdana"/>
          <w:i/>
          <w:sz w:val="20"/>
          <w:szCs w:val="20"/>
        </w:rPr>
        <w:t>e</w:t>
      </w:r>
      <w:r w:rsidRPr="0063696C">
        <w:rPr>
          <w:rFonts w:ascii="Verdana" w:hAnsi="Verdana"/>
          <w:i/>
          <w:sz w:val="20"/>
          <w:szCs w:val="20"/>
        </w:rPr>
        <w:t xml:space="preserve"> wykonanie nawierzchni utwardzonych – betonowych</w:t>
      </w:r>
    </w:p>
    <w:p w14:paraId="3AE7AEEB" w14:textId="77777777" w:rsidR="00A550B5" w:rsidRPr="009409AF" w:rsidRDefault="00A550B5" w:rsidP="00162907">
      <w:pPr>
        <w:widowControl w:val="0"/>
        <w:suppressAutoHyphens/>
        <w:overflowPunct w:val="0"/>
        <w:autoSpaceDE w:val="0"/>
        <w:autoSpaceDN w:val="0"/>
        <w:adjustRightInd w:val="0"/>
        <w:spacing w:after="120"/>
        <w:ind w:left="927"/>
        <w:jc w:val="both"/>
        <w:textAlignment w:val="baseline"/>
        <w:rPr>
          <w:rFonts w:ascii="Verdana" w:hAnsi="Verdana"/>
          <w:i/>
          <w:sz w:val="20"/>
          <w:szCs w:val="20"/>
        </w:rPr>
      </w:pPr>
      <w:r w:rsidRPr="009409AF">
        <w:rPr>
          <w:rFonts w:ascii="Verdana" w:hAnsi="Verdana"/>
          <w:i/>
          <w:sz w:val="20"/>
          <w:szCs w:val="20"/>
        </w:rPr>
        <w:t>oraz</w:t>
      </w:r>
    </w:p>
    <w:p w14:paraId="652E4F86" w14:textId="7F159BB9" w:rsidR="00A550B5" w:rsidRPr="00162907" w:rsidRDefault="00A550B5" w:rsidP="00A550B5">
      <w:pPr>
        <w:pStyle w:val="Akapitzlist"/>
        <w:widowControl w:val="0"/>
        <w:numPr>
          <w:ilvl w:val="0"/>
          <w:numId w:val="30"/>
        </w:numPr>
        <w:suppressAutoHyphens/>
        <w:overflowPunct w:val="0"/>
        <w:autoSpaceDE w:val="0"/>
        <w:autoSpaceDN w:val="0"/>
        <w:adjustRightInd w:val="0"/>
        <w:spacing w:line="276" w:lineRule="auto"/>
        <w:jc w:val="both"/>
        <w:textAlignment w:val="baseline"/>
        <w:rPr>
          <w:rFonts w:ascii="Verdana" w:hAnsi="Verdana" w:cs="Arial"/>
          <w:sz w:val="20"/>
          <w:szCs w:val="20"/>
        </w:rPr>
      </w:pPr>
      <w:r w:rsidRPr="009409AF">
        <w:rPr>
          <w:rFonts w:ascii="Verdana" w:hAnsi="Verdana"/>
          <w:sz w:val="18"/>
          <w:szCs w:val="18"/>
        </w:rPr>
        <w:t>o łącznej wartości określonej</w:t>
      </w:r>
      <w:r w:rsidRPr="0063696C">
        <w:rPr>
          <w:rFonts w:ascii="Verdana" w:hAnsi="Verdana"/>
          <w:i/>
          <w:sz w:val="18"/>
          <w:szCs w:val="18"/>
        </w:rPr>
        <w:t xml:space="preserve"> </w:t>
      </w:r>
      <w:r>
        <w:rPr>
          <w:rFonts w:ascii="Verdana" w:hAnsi="Verdana"/>
          <w:sz w:val="18"/>
          <w:szCs w:val="18"/>
        </w:rPr>
        <w:t>w pkt.</w:t>
      </w:r>
      <w:r w:rsidRPr="009409AF">
        <w:rPr>
          <w:rFonts w:ascii="Verdana" w:hAnsi="Verdana"/>
          <w:sz w:val="18"/>
          <w:szCs w:val="18"/>
        </w:rPr>
        <w:t xml:space="preserve"> </w:t>
      </w:r>
      <w:r>
        <w:rPr>
          <w:rFonts w:ascii="Verdana" w:hAnsi="Verdana"/>
          <w:sz w:val="18"/>
          <w:szCs w:val="18"/>
        </w:rPr>
        <w:t xml:space="preserve">1 lit. </w:t>
      </w:r>
      <w:r w:rsidRPr="009409AF">
        <w:rPr>
          <w:rFonts w:ascii="Verdana" w:hAnsi="Verdana"/>
          <w:sz w:val="18"/>
          <w:szCs w:val="18"/>
        </w:rPr>
        <w:t xml:space="preserve">a) </w:t>
      </w:r>
      <w:r>
        <w:rPr>
          <w:rFonts w:ascii="Verdana" w:hAnsi="Verdana"/>
          <w:sz w:val="18"/>
          <w:szCs w:val="18"/>
        </w:rPr>
        <w:t xml:space="preserve">i lit. </w:t>
      </w:r>
      <w:r w:rsidRPr="009409AF">
        <w:rPr>
          <w:rFonts w:ascii="Verdana" w:hAnsi="Verdana"/>
          <w:sz w:val="18"/>
          <w:szCs w:val="18"/>
        </w:rPr>
        <w:t>b)</w:t>
      </w:r>
      <w:r>
        <w:rPr>
          <w:rFonts w:ascii="Verdana" w:hAnsi="Verdana"/>
          <w:sz w:val="18"/>
          <w:szCs w:val="18"/>
        </w:rPr>
        <w:t xml:space="preserve"> powyżej – tj. o wartości</w:t>
      </w:r>
      <w:r w:rsidRPr="00422442">
        <w:rPr>
          <w:rFonts w:ascii="Verdana" w:hAnsi="Verdana"/>
          <w:sz w:val="20"/>
          <w:szCs w:val="20"/>
        </w:rPr>
        <w:t xml:space="preserve"> </w:t>
      </w:r>
      <w:r w:rsidRPr="00162907">
        <w:rPr>
          <w:rFonts w:ascii="Verdana" w:hAnsi="Verdana"/>
          <w:sz w:val="20"/>
          <w:szCs w:val="20"/>
        </w:rPr>
        <w:t xml:space="preserve">minimum </w:t>
      </w:r>
      <w:r w:rsidRPr="00162907">
        <w:rPr>
          <w:rFonts w:ascii="Verdana" w:hAnsi="Verdana"/>
          <w:b/>
          <w:sz w:val="20"/>
          <w:szCs w:val="20"/>
        </w:rPr>
        <w:t>225.000,00</w:t>
      </w:r>
      <w:r w:rsidRPr="00162907">
        <w:rPr>
          <w:rFonts w:ascii="Verdana" w:hAnsi="Verdana"/>
          <w:sz w:val="20"/>
          <w:szCs w:val="20"/>
        </w:rPr>
        <w:t xml:space="preserve"> </w:t>
      </w:r>
      <w:r w:rsidRPr="00162907">
        <w:rPr>
          <w:rFonts w:ascii="Verdana" w:hAnsi="Verdana"/>
          <w:b/>
          <w:sz w:val="20"/>
          <w:szCs w:val="20"/>
        </w:rPr>
        <w:t>zł brutto</w:t>
      </w:r>
      <w:r w:rsidRPr="00162907">
        <w:rPr>
          <w:rFonts w:ascii="Verdana" w:hAnsi="Verdana"/>
          <w:sz w:val="20"/>
          <w:szCs w:val="20"/>
        </w:rPr>
        <w:t>.</w:t>
      </w:r>
    </w:p>
    <w:p w14:paraId="2D5F8AF6" w14:textId="77777777" w:rsidR="00A550B5" w:rsidRPr="00162907" w:rsidRDefault="00A550B5" w:rsidP="00A550B5">
      <w:pPr>
        <w:pStyle w:val="Akapitzlist"/>
        <w:widowControl w:val="0"/>
        <w:suppressAutoHyphens/>
        <w:overflowPunct w:val="0"/>
        <w:autoSpaceDE w:val="0"/>
        <w:autoSpaceDN w:val="0"/>
        <w:adjustRightInd w:val="0"/>
        <w:spacing w:line="276" w:lineRule="auto"/>
        <w:ind w:left="1287"/>
        <w:jc w:val="both"/>
        <w:textAlignment w:val="baseline"/>
        <w:rPr>
          <w:rFonts w:ascii="Verdana" w:hAnsi="Verdana" w:cs="Arial"/>
          <w:sz w:val="20"/>
          <w:szCs w:val="20"/>
        </w:rPr>
      </w:pPr>
    </w:p>
    <w:p w14:paraId="044AD9AC" w14:textId="3311E5F7" w:rsidR="00E05C77" w:rsidRPr="00162907" w:rsidRDefault="00FE3CA8" w:rsidP="00A550B5">
      <w:pPr>
        <w:widowControl w:val="0"/>
        <w:suppressAutoHyphens/>
        <w:overflowPunct w:val="0"/>
        <w:autoSpaceDE w:val="0"/>
        <w:autoSpaceDN w:val="0"/>
        <w:adjustRightInd w:val="0"/>
        <w:spacing w:after="120"/>
        <w:jc w:val="both"/>
        <w:textAlignment w:val="baseline"/>
        <w:rPr>
          <w:rFonts w:ascii="Verdana" w:eastAsia="Times New Roman" w:hAnsi="Verdana" w:cs="Arial"/>
          <w:bCs/>
          <w:sz w:val="20"/>
          <w:szCs w:val="20"/>
          <w:u w:val="single"/>
        </w:rPr>
      </w:pPr>
      <w:r w:rsidRPr="00162907">
        <w:rPr>
          <w:rFonts w:ascii="Verdana" w:eastAsia="Times New Roman" w:hAnsi="Verdana" w:cs="Arial"/>
          <w:bCs/>
          <w:sz w:val="20"/>
          <w:szCs w:val="20"/>
        </w:rPr>
        <w:t xml:space="preserve">2) </w:t>
      </w:r>
      <w:r w:rsidR="001868E8" w:rsidRPr="00162907">
        <w:rPr>
          <w:rFonts w:ascii="Verdana" w:eastAsia="Times New Roman" w:hAnsi="Verdana" w:cs="Arial"/>
          <w:bCs/>
          <w:sz w:val="20"/>
          <w:szCs w:val="20"/>
          <w:u w:val="single"/>
        </w:rPr>
        <w:t>dysponuję lub będę</w:t>
      </w:r>
      <w:r w:rsidR="00690699" w:rsidRPr="00162907">
        <w:rPr>
          <w:rFonts w:ascii="Verdana" w:eastAsia="Times New Roman" w:hAnsi="Verdana" w:cs="Arial"/>
          <w:bCs/>
          <w:sz w:val="20"/>
          <w:szCs w:val="20"/>
          <w:u w:val="single"/>
        </w:rPr>
        <w:t xml:space="preserve"> dysponować</w:t>
      </w:r>
      <w:r w:rsidR="003F1204" w:rsidRPr="00162907">
        <w:rPr>
          <w:u w:val="single"/>
        </w:rPr>
        <w:t xml:space="preserve"> </w:t>
      </w:r>
      <w:r w:rsidR="003F1204" w:rsidRPr="00162907">
        <w:rPr>
          <w:rFonts w:ascii="Verdana" w:eastAsia="Times New Roman" w:hAnsi="Verdana" w:cs="Arial"/>
          <w:bCs/>
          <w:sz w:val="20"/>
          <w:szCs w:val="20"/>
          <w:u w:val="single"/>
        </w:rPr>
        <w:t>wskazan</w:t>
      </w:r>
      <w:r w:rsidR="00A550B5" w:rsidRPr="00162907">
        <w:rPr>
          <w:rFonts w:ascii="Verdana" w:eastAsia="Times New Roman" w:hAnsi="Verdana" w:cs="Arial"/>
          <w:bCs/>
          <w:sz w:val="20"/>
          <w:szCs w:val="20"/>
          <w:u w:val="single"/>
        </w:rPr>
        <w:t>ą</w:t>
      </w:r>
      <w:r w:rsidR="003F1204" w:rsidRPr="00162907">
        <w:rPr>
          <w:rFonts w:ascii="Verdana" w:eastAsia="Times New Roman" w:hAnsi="Verdana" w:cs="Arial"/>
          <w:bCs/>
          <w:sz w:val="20"/>
          <w:szCs w:val="20"/>
          <w:u w:val="single"/>
        </w:rPr>
        <w:t xml:space="preserve"> poniżej osob</w:t>
      </w:r>
      <w:r w:rsidR="00D27DBC" w:rsidRPr="00162907">
        <w:rPr>
          <w:rFonts w:ascii="Verdana" w:eastAsia="Times New Roman" w:hAnsi="Verdana" w:cs="Arial"/>
          <w:bCs/>
          <w:sz w:val="20"/>
          <w:szCs w:val="20"/>
          <w:u w:val="single"/>
        </w:rPr>
        <w:t>ą</w:t>
      </w:r>
      <w:r w:rsidR="003F1204" w:rsidRPr="00162907">
        <w:rPr>
          <w:rFonts w:ascii="Verdana" w:eastAsia="Times New Roman" w:hAnsi="Verdana" w:cs="Arial"/>
          <w:bCs/>
          <w:sz w:val="20"/>
          <w:szCs w:val="20"/>
          <w:u w:val="single"/>
        </w:rPr>
        <w:t xml:space="preserve"> skierowan</w:t>
      </w:r>
      <w:r w:rsidR="00D27DBC" w:rsidRPr="00162907">
        <w:rPr>
          <w:rFonts w:ascii="Verdana" w:eastAsia="Times New Roman" w:hAnsi="Verdana" w:cs="Arial"/>
          <w:bCs/>
          <w:sz w:val="20"/>
          <w:szCs w:val="20"/>
          <w:u w:val="single"/>
        </w:rPr>
        <w:t>a</w:t>
      </w:r>
      <w:r w:rsidR="003F1204" w:rsidRPr="00162907">
        <w:rPr>
          <w:rFonts w:ascii="Verdana" w:eastAsia="Times New Roman" w:hAnsi="Verdana" w:cs="Arial"/>
          <w:bCs/>
          <w:sz w:val="20"/>
          <w:szCs w:val="20"/>
          <w:u w:val="single"/>
        </w:rPr>
        <w:t xml:space="preserve"> do realizacji niniejszego zamówienia:</w:t>
      </w:r>
    </w:p>
    <w:p w14:paraId="26AE4F54" w14:textId="09071870" w:rsidR="00A406DC" w:rsidRPr="00162907" w:rsidRDefault="00A406DC" w:rsidP="00A406DC">
      <w:pPr>
        <w:pStyle w:val="Akapitzlist"/>
        <w:widowControl w:val="0"/>
        <w:numPr>
          <w:ilvl w:val="3"/>
          <w:numId w:val="20"/>
        </w:numPr>
        <w:suppressAutoHyphens/>
        <w:overflowPunct w:val="0"/>
        <w:spacing w:line="276" w:lineRule="auto"/>
        <w:ind w:hanging="513"/>
        <w:jc w:val="both"/>
        <w:textAlignment w:val="baseline"/>
        <w:rPr>
          <w:rFonts w:ascii="Verdana" w:hAnsi="Verdana"/>
          <w:bCs/>
          <w:sz w:val="20"/>
          <w:szCs w:val="20"/>
        </w:rPr>
      </w:pPr>
      <w:r w:rsidRPr="00162907">
        <w:rPr>
          <w:rFonts w:ascii="Verdana" w:hAnsi="Verdana"/>
          <w:sz w:val="20"/>
          <w:szCs w:val="20"/>
        </w:rPr>
        <w:t xml:space="preserve">osobą pełniącą funkcję kierownika budowy, która posiada uprawnienia budowlane </w:t>
      </w:r>
      <w:r w:rsidRPr="00162907">
        <w:rPr>
          <w:rFonts w:ascii="Verdana" w:hAnsi="Verdana"/>
          <w:bCs/>
          <w:sz w:val="20"/>
          <w:szCs w:val="20"/>
        </w:rPr>
        <w:t xml:space="preserve">w specjalności </w:t>
      </w:r>
      <w:r w:rsidRPr="00162907">
        <w:rPr>
          <w:rFonts w:ascii="Verdana" w:hAnsi="Verdana"/>
          <w:b/>
          <w:bCs/>
          <w:sz w:val="20"/>
          <w:szCs w:val="20"/>
        </w:rPr>
        <w:t xml:space="preserve">konstrukcyjno-budowlanej </w:t>
      </w:r>
      <w:r w:rsidRPr="00162907">
        <w:rPr>
          <w:rFonts w:ascii="Verdana" w:hAnsi="Verdana"/>
          <w:bCs/>
          <w:sz w:val="20"/>
          <w:szCs w:val="20"/>
        </w:rPr>
        <w:t>lub odpowiadające im ważne uprawnienia, które zostały wydane na podstawie wcześniej obowiązujących przepisów oraz wpis na listę członków właściwej izby samorządu zawodowego. Osoba, która będzie uczestniczyć w wykonaniu zamówienia musi posiadać co najmniej 2 letnie doświadczenie zawodowe w kierowaniu ro</w:t>
      </w:r>
      <w:r w:rsidR="00D27DBC" w:rsidRPr="00162907">
        <w:rPr>
          <w:rFonts w:ascii="Verdana" w:hAnsi="Verdana"/>
          <w:bCs/>
          <w:sz w:val="20"/>
          <w:szCs w:val="20"/>
        </w:rPr>
        <w:t>botami w wymaganej specjalności.</w:t>
      </w:r>
    </w:p>
    <w:p w14:paraId="18AB05C5" w14:textId="082618DE" w:rsidR="00BA0D29" w:rsidRPr="00B05DF3" w:rsidRDefault="00BA0D29" w:rsidP="00A406DC">
      <w:pPr>
        <w:pStyle w:val="Akapitzlist"/>
        <w:widowControl w:val="0"/>
        <w:suppressAutoHyphens/>
        <w:overflowPunct w:val="0"/>
        <w:spacing w:after="120"/>
        <w:ind w:left="567"/>
        <w:jc w:val="both"/>
        <w:textAlignment w:val="baseline"/>
        <w:rPr>
          <w:rFonts w:ascii="Verdana" w:hAnsi="Verdana"/>
          <w:bCs/>
          <w:sz w:val="20"/>
          <w:szCs w:val="20"/>
        </w:rPr>
      </w:pPr>
    </w:p>
    <w:p w14:paraId="32F48EAA" w14:textId="77777777" w:rsidR="005958C7" w:rsidRPr="003F1204" w:rsidRDefault="005958C7" w:rsidP="003F1204">
      <w:pPr>
        <w:widowControl w:val="0"/>
        <w:suppressAutoHyphens/>
        <w:overflowPunct w:val="0"/>
        <w:jc w:val="both"/>
        <w:textAlignment w:val="baseline"/>
        <w:rPr>
          <w:rFonts w:ascii="Verdana" w:hAnsi="Verdana"/>
          <w:bCs/>
          <w:sz w:val="20"/>
        </w:rPr>
      </w:pPr>
    </w:p>
    <w:p w14:paraId="6B11DB35" w14:textId="77777777" w:rsidR="007A04B2" w:rsidRPr="008C40D4" w:rsidRDefault="007A04B2" w:rsidP="007A04B2">
      <w:pPr>
        <w:spacing w:after="0"/>
        <w:jc w:val="both"/>
        <w:rPr>
          <w:rFonts w:ascii="Verdana" w:eastAsia="Times New Roman" w:hAnsi="Verdana" w:cs="Calibri"/>
          <w:i/>
          <w:color w:val="000000"/>
          <w:sz w:val="16"/>
          <w:szCs w:val="16"/>
        </w:rPr>
      </w:pPr>
      <w:r w:rsidRPr="008C40D4">
        <w:rPr>
          <w:rFonts w:ascii="Verdana" w:eastAsia="Calibri" w:hAnsi="Verdana" w:cs="Calibri"/>
          <w:color w:val="000000"/>
          <w:sz w:val="16"/>
          <w:szCs w:val="16"/>
        </w:rPr>
        <w:t xml:space="preserve">…………….……. </w:t>
      </w:r>
      <w:r w:rsidRPr="008C40D4">
        <w:rPr>
          <w:rFonts w:ascii="Verdana" w:eastAsia="Calibri" w:hAnsi="Verdana" w:cs="Calibri"/>
          <w:i/>
          <w:color w:val="000000"/>
          <w:sz w:val="16"/>
          <w:szCs w:val="16"/>
        </w:rPr>
        <w:t xml:space="preserve">(miejscowość), </w:t>
      </w:r>
      <w:r w:rsidRPr="008C40D4">
        <w:rPr>
          <w:rFonts w:ascii="Verdana" w:eastAsia="Calibri" w:hAnsi="Verdana" w:cs="Calibri"/>
          <w:color w:val="000000"/>
          <w:sz w:val="16"/>
          <w:szCs w:val="16"/>
        </w:rPr>
        <w:t xml:space="preserve">dnia ………….……. r.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27137D16" w14:textId="77777777" w:rsidR="007A04B2" w:rsidRDefault="007A04B2" w:rsidP="007A04B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27EAEC67" w14:textId="77777777" w:rsidR="007A04B2" w:rsidRDefault="007A04B2" w:rsidP="007A04B2">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14:paraId="7D620604" w14:textId="77777777" w:rsidR="00430931" w:rsidRDefault="00430931" w:rsidP="007A04B2">
      <w:pPr>
        <w:spacing w:after="0"/>
        <w:ind w:firstLine="6"/>
        <w:rPr>
          <w:rFonts w:ascii="Verdana" w:eastAsia="Times New Roman" w:hAnsi="Verdana" w:cs="Calibri"/>
          <w:i/>
          <w:color w:val="000000"/>
          <w:sz w:val="16"/>
          <w:szCs w:val="16"/>
        </w:rPr>
      </w:pPr>
    </w:p>
    <w:p w14:paraId="348DB945" w14:textId="77777777" w:rsidR="007A04B2" w:rsidRPr="008C40D4" w:rsidRDefault="007A04B2" w:rsidP="007A04B2">
      <w:pPr>
        <w:spacing w:after="0"/>
        <w:ind w:left="4956" w:firstLine="708"/>
        <w:jc w:val="right"/>
        <w:rPr>
          <w:rFonts w:ascii="Verdana" w:eastAsia="Times New Roman" w:hAnsi="Verdana" w:cs="Calibri"/>
          <w:i/>
          <w:color w:val="000000"/>
          <w:sz w:val="16"/>
          <w:szCs w:val="16"/>
        </w:rPr>
      </w:pPr>
    </w:p>
    <w:p w14:paraId="3C09629C" w14:textId="77777777"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14:paraId="4F18CCA5" w14:textId="77777777"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następującego/ych podmiotu/ów: </w:t>
      </w:r>
      <w:r w:rsidR="00856989">
        <w:rPr>
          <w:rFonts w:ascii="Verdana" w:eastAsia="Calibri" w:hAnsi="Verdana" w:cs="Calibri"/>
          <w:color w:val="000000"/>
          <w:sz w:val="20"/>
          <w:szCs w:val="20"/>
        </w:rPr>
        <w:t>…………………………….</w:t>
      </w:r>
    </w:p>
    <w:p w14:paraId="056FA4D8" w14:textId="77777777" w:rsidR="007A04B2" w:rsidRDefault="007A04B2" w:rsidP="007A04B2">
      <w:pPr>
        <w:spacing w:after="0"/>
        <w:jc w:val="both"/>
        <w:rPr>
          <w:rFonts w:ascii="Verdana" w:eastAsia="Calibri" w:hAnsi="Verdana" w:cs="Calibri"/>
          <w:i/>
          <w:color w:val="000000"/>
          <w:sz w:val="16"/>
          <w:szCs w:val="16"/>
        </w:rPr>
      </w:pPr>
    </w:p>
    <w:p w14:paraId="2713B036" w14:textId="77777777"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KRS/CEiDG. Należy wpisać wszystkie podmioty trzecie lub powielić niniejsze oświadczenie dla każdego podmiotu trzeciego</w:t>
      </w:r>
      <w:r>
        <w:rPr>
          <w:rFonts w:ascii="Verdana" w:eastAsia="Calibri" w:hAnsi="Verdana" w:cs="Calibri"/>
          <w:i/>
          <w:color w:val="000000"/>
          <w:sz w:val="16"/>
          <w:szCs w:val="16"/>
        </w:rPr>
        <w:t xml:space="preserve">, </w:t>
      </w:r>
      <w:r w:rsidR="00A94699">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14:paraId="395BD4DE" w14:textId="77777777"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13022CE8" w14:textId="77777777" w:rsidR="007A04B2" w:rsidRPr="00806A19" w:rsidRDefault="007A04B2" w:rsidP="007A04B2">
      <w:pPr>
        <w:spacing w:after="0"/>
        <w:jc w:val="both"/>
        <w:rPr>
          <w:rFonts w:ascii="Verdana" w:eastAsia="Calibri" w:hAnsi="Verdana" w:cs="Calibri"/>
          <w:color w:val="000000"/>
          <w:sz w:val="20"/>
          <w:szCs w:val="20"/>
        </w:rPr>
      </w:pPr>
    </w:p>
    <w:p w14:paraId="627668D2"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73A01C39" w14:textId="77777777"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6067B20A" w14:textId="77777777"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052602E0" w14:textId="77777777" w:rsidR="007A04B2" w:rsidRPr="00806A19" w:rsidRDefault="007A04B2" w:rsidP="007A04B2">
      <w:pPr>
        <w:spacing w:after="0"/>
        <w:ind w:left="4956" w:firstLine="708"/>
        <w:jc w:val="right"/>
        <w:rPr>
          <w:rFonts w:ascii="Verdana" w:eastAsia="Times New Roman" w:hAnsi="Verdana" w:cs="Calibri"/>
          <w:i/>
          <w:color w:val="000000"/>
          <w:sz w:val="20"/>
          <w:szCs w:val="20"/>
        </w:rPr>
      </w:pPr>
    </w:p>
    <w:p w14:paraId="1E490BAA" w14:textId="77777777"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14:paraId="73514CC0" w14:textId="77777777" w:rsidR="007A04B2" w:rsidRPr="00806A19" w:rsidRDefault="007A04B2" w:rsidP="007A04B2">
      <w:pPr>
        <w:spacing w:after="0" w:line="240" w:lineRule="auto"/>
        <w:rPr>
          <w:rFonts w:ascii="Verdana" w:eastAsia="Times New Roman" w:hAnsi="Verdana" w:cs="Calibri"/>
          <w:i/>
          <w:iCs/>
          <w:color w:val="000000"/>
          <w:sz w:val="20"/>
          <w:szCs w:val="20"/>
        </w:rPr>
      </w:pPr>
    </w:p>
    <w:p w14:paraId="10FA5358"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14:paraId="6E5C1887"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p>
    <w:p w14:paraId="5E25F0C5"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14:paraId="7092ADF9"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14:paraId="462925B0" w14:textId="77777777" w:rsidR="007A04B2" w:rsidRPr="00806A19" w:rsidRDefault="007A04B2" w:rsidP="007A04B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14:paraId="3397B112" w14:textId="77777777" w:rsidR="007A04B2" w:rsidRPr="00806A19" w:rsidRDefault="007A04B2" w:rsidP="007A04B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lastRenderedPageBreak/>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14:paraId="5D70DB1A" w14:textId="77777777" w:rsidR="007A04B2" w:rsidRDefault="007A04B2" w:rsidP="007A04B2">
      <w:pPr>
        <w:spacing w:after="0"/>
        <w:jc w:val="both"/>
        <w:rPr>
          <w:rFonts w:ascii="Verdana" w:eastAsia="Calibri" w:hAnsi="Verdana" w:cs="Calibri"/>
          <w:color w:val="000000"/>
          <w:sz w:val="16"/>
          <w:szCs w:val="16"/>
        </w:rPr>
      </w:pPr>
    </w:p>
    <w:p w14:paraId="4D924CEF"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E5A86" w14:textId="77777777"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56037728" w14:textId="77777777"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5DFF2760" w14:textId="77777777" w:rsidR="007A04B2" w:rsidRDefault="007A04B2" w:rsidP="007A04B2">
      <w:pPr>
        <w:spacing w:after="0"/>
        <w:ind w:left="4956" w:firstLine="708"/>
        <w:jc w:val="right"/>
        <w:rPr>
          <w:rFonts w:ascii="Verdana" w:eastAsia="Times New Roman" w:hAnsi="Verdana" w:cs="Times New Roman"/>
          <w:color w:val="000000"/>
          <w:sz w:val="20"/>
          <w:szCs w:val="20"/>
        </w:rPr>
      </w:pPr>
    </w:p>
    <w:p w14:paraId="20967E1F" w14:textId="77777777"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4871227C" w14:textId="77777777" w:rsidR="007A04B2" w:rsidRPr="00806A19" w:rsidRDefault="007A04B2" w:rsidP="007A04B2">
      <w:pPr>
        <w:spacing w:after="0"/>
        <w:jc w:val="both"/>
        <w:rPr>
          <w:rFonts w:ascii="Verdana" w:eastAsia="Calibri" w:hAnsi="Verdana" w:cs="Calibri"/>
          <w:sz w:val="20"/>
          <w:szCs w:val="20"/>
        </w:rPr>
      </w:pPr>
    </w:p>
    <w:p w14:paraId="3744C3DE" w14:textId="77777777"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641AE6CD" w14:textId="77777777" w:rsidR="0065046B" w:rsidRDefault="0065046B" w:rsidP="007A04B2">
      <w:pPr>
        <w:spacing w:after="0"/>
        <w:jc w:val="both"/>
        <w:rPr>
          <w:rFonts w:ascii="Verdana" w:eastAsia="Calibri" w:hAnsi="Verdana" w:cs="Calibri"/>
          <w:sz w:val="16"/>
          <w:szCs w:val="16"/>
        </w:rPr>
      </w:pPr>
    </w:p>
    <w:p w14:paraId="7715276D" w14:textId="77777777"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14:paraId="01968274" w14:textId="77777777"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06174761" w14:textId="77777777" w:rsidR="00E05C77" w:rsidRDefault="00E05C77">
      <w:pPr>
        <w:rPr>
          <w:rFonts w:ascii="Verdana" w:eastAsia="Times New Roman" w:hAnsi="Verdana" w:cs="Times New Roman"/>
          <w:sz w:val="20"/>
          <w:szCs w:val="20"/>
        </w:rPr>
      </w:pPr>
      <w:r>
        <w:rPr>
          <w:rFonts w:ascii="Verdana" w:eastAsia="Times New Roman" w:hAnsi="Verdana" w:cs="Times New Roman"/>
          <w:sz w:val="20"/>
          <w:szCs w:val="20"/>
        </w:rPr>
        <w:br w:type="page"/>
      </w:r>
    </w:p>
    <w:p w14:paraId="461A004C" w14:textId="5AB72683" w:rsidR="00B12F8E" w:rsidRPr="00B12F8E" w:rsidRDefault="00651FCE" w:rsidP="00B12F8E">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lastRenderedPageBreak/>
        <w:t>ZP/PN/</w:t>
      </w:r>
      <w:r w:rsidR="00B9291E">
        <w:rPr>
          <w:rFonts w:ascii="Verdana" w:eastAsia="Times New Roman" w:hAnsi="Verdana" w:cs="Times New Roman"/>
          <w:sz w:val="20"/>
          <w:szCs w:val="20"/>
        </w:rPr>
        <w:t>39</w:t>
      </w:r>
      <w:r w:rsidR="00B12F8E" w:rsidRPr="00B12F8E">
        <w:rPr>
          <w:rFonts w:ascii="Verdana" w:eastAsia="Times New Roman" w:hAnsi="Verdana" w:cs="Times New Roman"/>
          <w:sz w:val="20"/>
          <w:szCs w:val="20"/>
        </w:rPr>
        <w:t>/201</w:t>
      </w:r>
      <w:r w:rsidR="004F2911">
        <w:rPr>
          <w:rFonts w:ascii="Verdana" w:eastAsia="Times New Roman" w:hAnsi="Verdana" w:cs="Times New Roman"/>
          <w:sz w:val="20"/>
          <w:szCs w:val="20"/>
        </w:rPr>
        <w:t>9</w:t>
      </w:r>
      <w:r w:rsidR="00B12F8E" w:rsidRPr="00B12F8E">
        <w:rPr>
          <w:rFonts w:ascii="Verdana" w:eastAsia="Times New Roman" w:hAnsi="Verdana" w:cs="Times New Roman"/>
          <w:sz w:val="20"/>
          <w:szCs w:val="20"/>
        </w:rPr>
        <w:t>/D</w:t>
      </w:r>
      <w:r w:rsidR="00A94699">
        <w:rPr>
          <w:rFonts w:ascii="Verdana" w:eastAsia="Times New Roman" w:hAnsi="Verdana" w:cs="Times New Roman"/>
          <w:sz w:val="20"/>
          <w:szCs w:val="20"/>
        </w:rPr>
        <w:t>PIR</w:t>
      </w:r>
      <w:r w:rsidR="00B12F8E" w:rsidRPr="00B12F8E">
        <w:rPr>
          <w:rFonts w:ascii="Verdana" w:eastAsia="Times New Roman" w:hAnsi="Verdana" w:cs="Times New Roman"/>
          <w:sz w:val="20"/>
          <w:szCs w:val="20"/>
        </w:rPr>
        <w:t xml:space="preserve">                                                             </w:t>
      </w:r>
      <w:r w:rsidR="00B12F8E" w:rsidRPr="00B12F8E">
        <w:rPr>
          <w:rFonts w:ascii="Verdana" w:eastAsia="Times New Roman" w:hAnsi="Verdana" w:cs="Times New Roman"/>
          <w:b/>
          <w:sz w:val="20"/>
          <w:szCs w:val="20"/>
        </w:rPr>
        <w:t>Załącznik nr 4 do SIWZ</w:t>
      </w:r>
    </w:p>
    <w:p w14:paraId="6E8A4173" w14:textId="77777777"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p>
    <w:p w14:paraId="48FDD190" w14:textId="77777777" w:rsidR="00B12F8E" w:rsidRPr="00B12F8E" w:rsidRDefault="00B12F8E" w:rsidP="00B12F8E">
      <w:pPr>
        <w:spacing w:after="0" w:line="240" w:lineRule="auto"/>
        <w:rPr>
          <w:rFonts w:ascii="Verdana" w:eastAsia="Calibri" w:hAnsi="Verdana" w:cs="Times New Roman"/>
          <w:sz w:val="20"/>
          <w:szCs w:val="20"/>
        </w:rPr>
      </w:pPr>
    </w:p>
    <w:p w14:paraId="4C5D53A9" w14:textId="77777777" w:rsidR="00B06F0B" w:rsidRDefault="00B12F8E" w:rsidP="00B06F0B">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14:paraId="263B2E80" w14:textId="77777777" w:rsidR="00B9291E" w:rsidRPr="00EA333B" w:rsidRDefault="00B9291E" w:rsidP="00602291">
      <w:pPr>
        <w:spacing w:after="0" w:line="240" w:lineRule="auto"/>
        <w:jc w:val="both"/>
        <w:rPr>
          <w:rFonts w:ascii="Verdana" w:hAnsi="Verdana"/>
          <w:b/>
          <w:sz w:val="20"/>
          <w:szCs w:val="20"/>
        </w:rPr>
      </w:pPr>
      <w:r w:rsidRPr="00FA20C7">
        <w:rPr>
          <w:rFonts w:ascii="Verdana" w:hAnsi="Verdana"/>
          <w:sz w:val="20"/>
          <w:szCs w:val="20"/>
        </w:rPr>
        <w:t xml:space="preserve">dla przetargu nieograniczonego na: </w:t>
      </w:r>
      <w:r w:rsidRPr="00A214F0">
        <w:rPr>
          <w:rFonts w:ascii="Verdana" w:hAnsi="Verdana"/>
          <w:b/>
          <w:sz w:val="20"/>
          <w:szCs w:val="20"/>
        </w:rPr>
        <w:t>„</w:t>
      </w:r>
      <w:r w:rsidRPr="00EA333B">
        <w:rPr>
          <w:rFonts w:ascii="Verdana" w:hAnsi="Verdana"/>
          <w:b/>
          <w:sz w:val="20"/>
          <w:szCs w:val="20"/>
        </w:rPr>
        <w:t xml:space="preserve">Zagospodarowanie części Parku 1000-lecia </w:t>
      </w:r>
    </w:p>
    <w:p w14:paraId="47739E45" w14:textId="0E9960BB" w:rsidR="00B9291E" w:rsidRPr="00F1435B" w:rsidRDefault="00B9291E" w:rsidP="00B9291E">
      <w:pPr>
        <w:spacing w:after="240" w:line="240" w:lineRule="auto"/>
        <w:jc w:val="both"/>
        <w:rPr>
          <w:rFonts w:ascii="Verdana" w:hAnsi="Verdana"/>
          <w:iCs/>
          <w:sz w:val="20"/>
          <w:szCs w:val="20"/>
        </w:rPr>
      </w:pPr>
      <w:r w:rsidRPr="00EA333B">
        <w:rPr>
          <w:rFonts w:ascii="Verdana" w:hAnsi="Verdana"/>
          <w:b/>
          <w:sz w:val="20"/>
          <w:szCs w:val="20"/>
        </w:rPr>
        <w:t>we Wrocławiu małą architekturą</w:t>
      </w:r>
      <w:r w:rsidRPr="00A214F0">
        <w:rPr>
          <w:rFonts w:ascii="Verdana" w:hAnsi="Verdana"/>
          <w:b/>
          <w:sz w:val="20"/>
          <w:szCs w:val="20"/>
        </w:rPr>
        <w:t>”</w:t>
      </w:r>
      <w:r w:rsidRPr="00EA333B">
        <w:rPr>
          <w:rFonts w:ascii="Verdana" w:hAnsi="Verdana"/>
          <w:sz w:val="20"/>
          <w:szCs w:val="20"/>
        </w:rPr>
        <w:t>,</w:t>
      </w:r>
      <w:r w:rsidRPr="00A214F0">
        <w:rPr>
          <w:rFonts w:ascii="Verdana" w:hAnsi="Verdana"/>
          <w:b/>
          <w:sz w:val="20"/>
          <w:szCs w:val="20"/>
        </w:rPr>
        <w:t xml:space="preserve"> </w:t>
      </w:r>
      <w:r w:rsidRPr="00F1435B">
        <w:rPr>
          <w:rFonts w:ascii="Verdana" w:hAnsi="Verdana"/>
          <w:iCs/>
          <w:sz w:val="20"/>
          <w:szCs w:val="20"/>
        </w:rPr>
        <w:t>oświadczam co następuje:</w:t>
      </w:r>
    </w:p>
    <w:tbl>
      <w:tblPr>
        <w:tblW w:w="10982" w:type="dxa"/>
        <w:tblInd w:w="-239" w:type="dxa"/>
        <w:tblLayout w:type="fixed"/>
        <w:tblCellMar>
          <w:left w:w="45" w:type="dxa"/>
          <w:right w:w="70" w:type="dxa"/>
        </w:tblCellMar>
        <w:tblLook w:val="0000" w:firstRow="0" w:lastRow="0" w:firstColumn="0" w:lastColumn="0" w:noHBand="0" w:noVBand="0"/>
      </w:tblPr>
      <w:tblGrid>
        <w:gridCol w:w="568"/>
        <w:gridCol w:w="2410"/>
        <w:gridCol w:w="1275"/>
        <w:gridCol w:w="1843"/>
        <w:gridCol w:w="1559"/>
        <w:gridCol w:w="1701"/>
        <w:gridCol w:w="1626"/>
      </w:tblGrid>
      <w:tr w:rsidR="00B12F8E" w:rsidRPr="00B12F8E" w14:paraId="4403DBAF" w14:textId="77777777" w:rsidTr="007A509A">
        <w:trPr>
          <w:gridAfter w:val="1"/>
          <w:wAfter w:w="1626" w:type="dxa"/>
          <w:trHeight w:val="1013"/>
        </w:trPr>
        <w:tc>
          <w:tcPr>
            <w:tcW w:w="568" w:type="dxa"/>
            <w:tcBorders>
              <w:top w:val="single" w:sz="4" w:space="0" w:color="000080"/>
              <w:left w:val="single" w:sz="4" w:space="0" w:color="000080"/>
              <w:bottom w:val="single" w:sz="4" w:space="0" w:color="000080"/>
            </w:tcBorders>
            <w:shd w:val="clear" w:color="auto" w:fill="FFFFFF"/>
            <w:vAlign w:val="center"/>
          </w:tcPr>
          <w:p w14:paraId="69048C6D" w14:textId="77777777" w:rsidR="00B12F8E" w:rsidRPr="007519DA" w:rsidRDefault="00A77BD6" w:rsidP="00B12F8E">
            <w:pPr>
              <w:spacing w:after="0" w:line="240" w:lineRule="auto"/>
              <w:rPr>
                <w:rFonts w:ascii="Verdana" w:eastAsia="Times New Roman" w:hAnsi="Verdana" w:cs="Times New Roman"/>
                <w:sz w:val="16"/>
                <w:szCs w:val="16"/>
              </w:rPr>
            </w:pPr>
            <w:r w:rsidRPr="007519DA">
              <w:rPr>
                <w:rFonts w:ascii="Verdana" w:hAnsi="Verdana" w:cs="Verdana"/>
                <w:b/>
                <w:sz w:val="16"/>
                <w:szCs w:val="16"/>
              </w:rPr>
              <w:t xml:space="preserve"> </w:t>
            </w:r>
            <w:r w:rsidR="00B12F8E" w:rsidRPr="007519DA">
              <w:rPr>
                <w:rFonts w:ascii="Verdana" w:eastAsia="Times New Roman" w:hAnsi="Verdana" w:cs="Times New Roman"/>
                <w:sz w:val="16"/>
                <w:szCs w:val="16"/>
              </w:rPr>
              <w:t>Lp.</w:t>
            </w:r>
          </w:p>
        </w:tc>
        <w:tc>
          <w:tcPr>
            <w:tcW w:w="2410" w:type="dxa"/>
            <w:tcBorders>
              <w:top w:val="single" w:sz="4" w:space="0" w:color="000080"/>
              <w:left w:val="single" w:sz="4" w:space="0" w:color="000080"/>
              <w:bottom w:val="single" w:sz="4" w:space="0" w:color="000080"/>
            </w:tcBorders>
            <w:shd w:val="clear" w:color="auto" w:fill="FFFFFF"/>
            <w:vAlign w:val="center"/>
          </w:tcPr>
          <w:p w14:paraId="6E8C2715"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Rodzaj robót</w:t>
            </w:r>
          </w:p>
          <w:p w14:paraId="11C449A4"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3249D98B"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562B6F7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5B608E2F"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23B8C6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Doświadczenie</w:t>
            </w:r>
          </w:p>
          <w:p w14:paraId="6184F68C"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własne</w:t>
            </w:r>
          </w:p>
          <w:p w14:paraId="44F3312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Wykonawcy /</w:t>
            </w:r>
          </w:p>
          <w:p w14:paraId="40B0716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Wykonawca</w:t>
            </w:r>
          </w:p>
          <w:p w14:paraId="4BFBD2B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polega na wiedzy</w:t>
            </w:r>
          </w:p>
          <w:p w14:paraId="16CF7CD7"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i doświadczeniu</w:t>
            </w:r>
          </w:p>
          <w:p w14:paraId="30F50D1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 xml:space="preserve">innych podmiotów </w:t>
            </w:r>
          </w:p>
        </w:tc>
      </w:tr>
      <w:tr w:rsidR="00B12F8E" w:rsidRPr="00B12F8E" w14:paraId="3C4CECE0" w14:textId="77777777" w:rsidTr="007A509A">
        <w:trPr>
          <w:trHeight w:val="269"/>
        </w:trPr>
        <w:tc>
          <w:tcPr>
            <w:tcW w:w="568" w:type="dxa"/>
            <w:tcBorders>
              <w:top w:val="single" w:sz="4" w:space="0" w:color="000080"/>
              <w:left w:val="single" w:sz="4" w:space="0" w:color="000080"/>
              <w:bottom w:val="single" w:sz="4" w:space="0" w:color="000080"/>
            </w:tcBorders>
            <w:shd w:val="clear" w:color="auto" w:fill="FFFFFF"/>
          </w:tcPr>
          <w:p w14:paraId="630FA87B"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410" w:type="dxa"/>
            <w:tcBorders>
              <w:top w:val="single" w:sz="4" w:space="0" w:color="000080"/>
              <w:left w:val="single" w:sz="4" w:space="0" w:color="000080"/>
              <w:bottom w:val="single" w:sz="4" w:space="0" w:color="000080"/>
            </w:tcBorders>
            <w:shd w:val="clear" w:color="auto" w:fill="FFFFFF"/>
          </w:tcPr>
          <w:p w14:paraId="6ABF63B4"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4B60D53E"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5CE19818"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5594B220"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4482548F"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56F2D11B" w14:textId="77777777" w:rsidR="00B12F8E" w:rsidRPr="00B12F8E" w:rsidRDefault="00B12F8E" w:rsidP="00B12F8E">
            <w:pPr>
              <w:spacing w:after="0" w:line="240" w:lineRule="auto"/>
              <w:rPr>
                <w:rFonts w:ascii="Verdana" w:eastAsia="Calibri" w:hAnsi="Verdana" w:cs="Times New Roman"/>
                <w:sz w:val="20"/>
                <w:szCs w:val="20"/>
              </w:rPr>
            </w:pPr>
          </w:p>
        </w:tc>
      </w:tr>
      <w:tr w:rsidR="00B12F8E" w:rsidRPr="00B12F8E" w14:paraId="73ED6401" w14:textId="77777777" w:rsidTr="007A509A">
        <w:trPr>
          <w:gridAfter w:val="1"/>
          <w:wAfter w:w="1626" w:type="dxa"/>
          <w:trHeight w:val="3779"/>
        </w:trPr>
        <w:tc>
          <w:tcPr>
            <w:tcW w:w="568" w:type="dxa"/>
            <w:tcBorders>
              <w:top w:val="single" w:sz="4" w:space="0" w:color="000080"/>
              <w:left w:val="single" w:sz="4" w:space="0" w:color="000080"/>
              <w:bottom w:val="single" w:sz="4" w:space="0" w:color="000080"/>
            </w:tcBorders>
            <w:shd w:val="clear" w:color="auto" w:fill="FFFFFF"/>
          </w:tcPr>
          <w:p w14:paraId="6E280EB6" w14:textId="77777777" w:rsidR="00B12F8E" w:rsidRPr="00B12F8E" w:rsidRDefault="00B12F8E" w:rsidP="00B12F8E">
            <w:pPr>
              <w:spacing w:after="0" w:line="240" w:lineRule="auto"/>
              <w:rPr>
                <w:rFonts w:ascii="Verdana" w:eastAsia="Times New Roman" w:hAnsi="Verdana" w:cs="Times New Roman"/>
                <w:sz w:val="20"/>
                <w:szCs w:val="20"/>
              </w:rPr>
            </w:pPr>
          </w:p>
        </w:tc>
        <w:tc>
          <w:tcPr>
            <w:tcW w:w="2410" w:type="dxa"/>
            <w:tcBorders>
              <w:top w:val="single" w:sz="4" w:space="0" w:color="000080"/>
              <w:left w:val="single" w:sz="4" w:space="0" w:color="000080"/>
              <w:bottom w:val="single" w:sz="4" w:space="0" w:color="000080"/>
            </w:tcBorders>
            <w:shd w:val="clear" w:color="auto" w:fill="FFFFFF"/>
          </w:tcPr>
          <w:p w14:paraId="11C944F2" w14:textId="77777777" w:rsidR="00B12F8E" w:rsidRPr="00B12F8E" w:rsidRDefault="00B12F8E" w:rsidP="00B12F8E">
            <w:pPr>
              <w:spacing w:after="0" w:line="240" w:lineRule="auto"/>
              <w:rPr>
                <w:rFonts w:ascii="Verdana" w:eastAsia="Times New Roman" w:hAnsi="Verdana" w:cs="Times New Roman"/>
                <w:sz w:val="20"/>
                <w:szCs w:val="20"/>
              </w:rPr>
            </w:pPr>
          </w:p>
          <w:p w14:paraId="7166AFE2" w14:textId="77777777" w:rsidR="00B12F8E" w:rsidRPr="00B12F8E" w:rsidRDefault="00B12F8E" w:rsidP="00B12F8E">
            <w:pPr>
              <w:spacing w:after="0" w:line="240" w:lineRule="auto"/>
              <w:rPr>
                <w:rFonts w:ascii="Verdana" w:eastAsia="Times New Roman" w:hAnsi="Verdana" w:cs="Times New Roman"/>
                <w:sz w:val="20"/>
                <w:szCs w:val="20"/>
              </w:rPr>
            </w:pPr>
          </w:p>
          <w:p w14:paraId="0B76653E" w14:textId="77777777" w:rsidR="00B12F8E" w:rsidRPr="00B12F8E" w:rsidRDefault="00B12F8E" w:rsidP="00B12F8E">
            <w:pPr>
              <w:spacing w:after="0" w:line="240" w:lineRule="auto"/>
              <w:rPr>
                <w:rFonts w:ascii="Verdana" w:eastAsia="Times New Roman" w:hAnsi="Verdana" w:cs="Times New Roman"/>
                <w:sz w:val="20"/>
                <w:szCs w:val="20"/>
              </w:rPr>
            </w:pPr>
          </w:p>
          <w:p w14:paraId="5816C3FA" w14:textId="77777777" w:rsidR="00B12F8E" w:rsidRPr="00B12F8E" w:rsidRDefault="00B12F8E" w:rsidP="00B12F8E">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7C694075" w14:textId="77777777" w:rsidR="00B12F8E" w:rsidRPr="00B12F8E" w:rsidRDefault="00B12F8E" w:rsidP="00B12F8E">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6CDAC542" w14:textId="77777777" w:rsidR="00B12F8E" w:rsidRPr="00B12F8E" w:rsidRDefault="00B12F8E" w:rsidP="00B12F8E">
            <w:pPr>
              <w:spacing w:after="0" w:line="240" w:lineRule="auto"/>
              <w:rPr>
                <w:rFonts w:ascii="Verdana" w:eastAsia="Times New Roman" w:hAnsi="Verdana" w:cs="Times New Roman"/>
                <w:sz w:val="20"/>
                <w:szCs w:val="20"/>
              </w:rPr>
            </w:pPr>
          </w:p>
          <w:p w14:paraId="1FCE5F74" w14:textId="77777777" w:rsidR="00B12F8E" w:rsidRPr="00B12F8E" w:rsidRDefault="00B12F8E" w:rsidP="00B12F8E">
            <w:pPr>
              <w:spacing w:after="0" w:line="240" w:lineRule="auto"/>
              <w:rPr>
                <w:rFonts w:ascii="Verdana" w:eastAsia="Times New Roman" w:hAnsi="Verdana" w:cs="Times New Roman"/>
                <w:sz w:val="20"/>
                <w:szCs w:val="20"/>
              </w:rPr>
            </w:pPr>
          </w:p>
          <w:p w14:paraId="4B309CF6" w14:textId="77777777" w:rsidR="00B12F8E" w:rsidRPr="00B12F8E" w:rsidRDefault="00B12F8E" w:rsidP="00B12F8E">
            <w:pPr>
              <w:spacing w:after="0" w:line="240" w:lineRule="auto"/>
              <w:rPr>
                <w:rFonts w:ascii="Verdana" w:eastAsia="Times New Roman" w:hAnsi="Verdana" w:cs="Times New Roman"/>
                <w:sz w:val="20"/>
                <w:szCs w:val="20"/>
              </w:rPr>
            </w:pPr>
          </w:p>
          <w:p w14:paraId="23026F92" w14:textId="77777777" w:rsidR="00B12F8E" w:rsidRPr="00B12F8E" w:rsidRDefault="00B12F8E" w:rsidP="00B12F8E">
            <w:pPr>
              <w:spacing w:after="0" w:line="240" w:lineRule="auto"/>
              <w:rPr>
                <w:rFonts w:ascii="Verdana" w:eastAsia="Times New Roman" w:hAnsi="Verdana" w:cs="Times New Roman"/>
                <w:sz w:val="20"/>
                <w:szCs w:val="20"/>
              </w:rPr>
            </w:pPr>
          </w:p>
          <w:p w14:paraId="2F7F0497" w14:textId="77777777" w:rsidR="00B12F8E" w:rsidRPr="00B12F8E" w:rsidRDefault="00B12F8E" w:rsidP="00B12F8E">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36DFD273" w14:textId="77777777" w:rsidR="00B12F8E" w:rsidRPr="00B12F8E" w:rsidRDefault="00B12F8E" w:rsidP="00B12F8E">
            <w:pPr>
              <w:spacing w:after="0" w:line="240" w:lineRule="auto"/>
              <w:rPr>
                <w:rFonts w:ascii="Verdana" w:eastAsia="Times New Roman" w:hAnsi="Verdana" w:cs="Times New Roman"/>
                <w:sz w:val="20"/>
                <w:szCs w:val="20"/>
              </w:rPr>
            </w:pPr>
          </w:p>
          <w:p w14:paraId="43994518" w14:textId="77777777" w:rsidR="00B12F8E" w:rsidRPr="00B12F8E" w:rsidRDefault="00B12F8E" w:rsidP="00B12F8E">
            <w:pPr>
              <w:spacing w:after="0" w:line="240" w:lineRule="auto"/>
              <w:rPr>
                <w:rFonts w:ascii="Verdana" w:eastAsia="Times New Roman" w:hAnsi="Verdana" w:cs="Times New Roman"/>
                <w:sz w:val="20"/>
                <w:szCs w:val="20"/>
              </w:rPr>
            </w:pPr>
          </w:p>
          <w:p w14:paraId="69FC6FD9" w14:textId="77777777" w:rsidR="00B12F8E" w:rsidRPr="00B12F8E" w:rsidRDefault="00B12F8E" w:rsidP="00B12F8E">
            <w:pPr>
              <w:spacing w:after="0" w:line="240" w:lineRule="auto"/>
              <w:rPr>
                <w:rFonts w:ascii="Verdana" w:eastAsia="Times New Roman" w:hAnsi="Verdana" w:cs="Times New Roman"/>
                <w:sz w:val="20"/>
                <w:szCs w:val="20"/>
              </w:rPr>
            </w:pPr>
          </w:p>
          <w:p w14:paraId="145BD8A3" w14:textId="77777777" w:rsidR="00B12F8E" w:rsidRPr="00B12F8E" w:rsidRDefault="00B12F8E" w:rsidP="00B12F8E">
            <w:pPr>
              <w:spacing w:after="0" w:line="240" w:lineRule="auto"/>
              <w:rPr>
                <w:rFonts w:ascii="Verdana" w:eastAsia="Times New Roman" w:hAnsi="Verdana" w:cs="Times New Roman"/>
                <w:sz w:val="20"/>
                <w:szCs w:val="20"/>
              </w:rPr>
            </w:pPr>
          </w:p>
          <w:p w14:paraId="2292A1E9" w14:textId="77777777" w:rsidR="00B12F8E" w:rsidRPr="00B12F8E" w:rsidRDefault="00B12F8E" w:rsidP="00B12F8E">
            <w:pPr>
              <w:spacing w:after="0" w:line="240" w:lineRule="auto"/>
              <w:rPr>
                <w:rFonts w:ascii="Verdana" w:eastAsia="Times New Roman" w:hAnsi="Verdana" w:cs="Times New Roman"/>
                <w:sz w:val="20"/>
                <w:szCs w:val="20"/>
              </w:rPr>
            </w:pPr>
          </w:p>
          <w:p w14:paraId="6E5A2010" w14:textId="77777777" w:rsidR="00B12F8E" w:rsidRPr="00B12F8E" w:rsidRDefault="00B12F8E" w:rsidP="00B12F8E">
            <w:pPr>
              <w:spacing w:after="0" w:line="240" w:lineRule="auto"/>
              <w:rPr>
                <w:rFonts w:ascii="Verdana" w:eastAsia="Times New Roman" w:hAnsi="Verdana" w:cs="Times New Roman"/>
                <w:sz w:val="20"/>
                <w:szCs w:val="20"/>
              </w:rPr>
            </w:pPr>
          </w:p>
          <w:p w14:paraId="128CFD67" w14:textId="77777777" w:rsidR="00B12F8E" w:rsidRPr="00B12F8E" w:rsidRDefault="00B12F8E" w:rsidP="00B12F8E">
            <w:pPr>
              <w:spacing w:after="0" w:line="240" w:lineRule="auto"/>
              <w:rPr>
                <w:rFonts w:ascii="Verdana" w:eastAsia="Times New Roman" w:hAnsi="Verdana" w:cs="Times New Roman"/>
                <w:sz w:val="20"/>
                <w:szCs w:val="20"/>
              </w:rPr>
            </w:pPr>
          </w:p>
          <w:p w14:paraId="45E207FF" w14:textId="77777777" w:rsidR="00B12F8E" w:rsidRPr="00B12F8E" w:rsidRDefault="00B12F8E" w:rsidP="00B12F8E">
            <w:pPr>
              <w:spacing w:after="0" w:line="240" w:lineRule="auto"/>
              <w:rPr>
                <w:rFonts w:ascii="Verdana" w:eastAsia="Times New Roman" w:hAnsi="Verdana" w:cs="Times New Roman"/>
                <w:sz w:val="20"/>
                <w:szCs w:val="20"/>
              </w:rPr>
            </w:pPr>
          </w:p>
          <w:p w14:paraId="0B59A897" w14:textId="77777777" w:rsidR="00B12F8E" w:rsidRPr="00B12F8E" w:rsidRDefault="00B12F8E" w:rsidP="00B12F8E">
            <w:pPr>
              <w:spacing w:after="0" w:line="240" w:lineRule="auto"/>
              <w:rPr>
                <w:rFonts w:ascii="Verdana" w:eastAsia="Times New Roman" w:hAnsi="Verdana" w:cs="Times New Roman"/>
                <w:sz w:val="20"/>
                <w:szCs w:val="20"/>
              </w:rPr>
            </w:pPr>
          </w:p>
          <w:p w14:paraId="09A5725D" w14:textId="77777777" w:rsidR="00B12F8E" w:rsidRPr="00B12F8E" w:rsidRDefault="00B12F8E" w:rsidP="00B12F8E">
            <w:pPr>
              <w:spacing w:after="0" w:line="240" w:lineRule="auto"/>
              <w:rPr>
                <w:rFonts w:ascii="Verdana" w:eastAsia="Times New Roman" w:hAnsi="Verdana" w:cs="Times New Roman"/>
                <w:sz w:val="20"/>
                <w:szCs w:val="20"/>
              </w:rPr>
            </w:pPr>
          </w:p>
          <w:p w14:paraId="2B211488" w14:textId="77777777" w:rsidR="00B12F8E" w:rsidRPr="00B12F8E" w:rsidRDefault="00B12F8E" w:rsidP="00B12F8E">
            <w:pPr>
              <w:spacing w:after="0" w:line="240" w:lineRule="auto"/>
              <w:rPr>
                <w:rFonts w:ascii="Verdana" w:eastAsia="Times New Roman" w:hAnsi="Verdana" w:cs="Times New Roman"/>
                <w:sz w:val="20"/>
                <w:szCs w:val="20"/>
              </w:rPr>
            </w:pPr>
          </w:p>
          <w:p w14:paraId="2F1D6878" w14:textId="77777777" w:rsidR="00B12F8E" w:rsidRPr="00B12F8E" w:rsidRDefault="00B12F8E" w:rsidP="00B12F8E">
            <w:pPr>
              <w:spacing w:after="0" w:line="240" w:lineRule="auto"/>
              <w:rPr>
                <w:rFonts w:ascii="Verdana" w:eastAsia="Times New Roman" w:hAnsi="Verdana" w:cs="Times New Roman"/>
                <w:sz w:val="20"/>
                <w:szCs w:val="20"/>
              </w:rPr>
            </w:pPr>
          </w:p>
          <w:p w14:paraId="163D8CE0" w14:textId="77777777" w:rsidR="00B12F8E" w:rsidRPr="00B12F8E" w:rsidRDefault="00B12F8E" w:rsidP="00B12F8E">
            <w:pPr>
              <w:spacing w:after="0" w:line="240" w:lineRule="auto"/>
              <w:rPr>
                <w:rFonts w:ascii="Verdana" w:eastAsia="Times New Roman" w:hAnsi="Verdana" w:cs="Times New Roman"/>
                <w:sz w:val="20"/>
                <w:szCs w:val="20"/>
              </w:rPr>
            </w:pPr>
          </w:p>
          <w:p w14:paraId="52523994" w14:textId="77777777" w:rsidR="00B12F8E" w:rsidRPr="00B12F8E" w:rsidRDefault="00B12F8E" w:rsidP="00B12F8E">
            <w:pPr>
              <w:spacing w:after="0" w:line="240" w:lineRule="auto"/>
              <w:rPr>
                <w:rFonts w:ascii="Verdana" w:eastAsia="Times New Roman" w:hAnsi="Verdana" w:cs="Times New Roman"/>
                <w:sz w:val="20"/>
                <w:szCs w:val="20"/>
              </w:rPr>
            </w:pPr>
          </w:p>
          <w:p w14:paraId="3777B231" w14:textId="77777777" w:rsidR="00B12F8E" w:rsidRPr="00B12F8E" w:rsidRDefault="00B12F8E" w:rsidP="00B12F8E">
            <w:pPr>
              <w:spacing w:after="0" w:line="240" w:lineRule="auto"/>
              <w:rPr>
                <w:rFonts w:ascii="Verdana" w:eastAsia="Times New Roman" w:hAnsi="Verdana" w:cs="Times New Roman"/>
                <w:sz w:val="20"/>
                <w:szCs w:val="20"/>
              </w:rPr>
            </w:pPr>
          </w:p>
          <w:p w14:paraId="05FBC9F6" w14:textId="77777777" w:rsidR="00B12F8E" w:rsidRPr="00B12F8E" w:rsidRDefault="00B12F8E" w:rsidP="00B12F8E">
            <w:pPr>
              <w:spacing w:after="0" w:line="240" w:lineRule="auto"/>
              <w:rPr>
                <w:rFonts w:ascii="Verdana" w:eastAsia="Times New Roman" w:hAnsi="Verdana" w:cs="Times New Roman"/>
                <w:sz w:val="20"/>
                <w:szCs w:val="20"/>
              </w:rPr>
            </w:pPr>
          </w:p>
          <w:p w14:paraId="277F92C6" w14:textId="77777777" w:rsidR="00B12F8E" w:rsidRPr="00B12F8E" w:rsidRDefault="00B12F8E" w:rsidP="00B12F8E">
            <w:pPr>
              <w:spacing w:after="0" w:line="240" w:lineRule="auto"/>
              <w:rPr>
                <w:rFonts w:ascii="Verdana" w:eastAsia="Times New Roman" w:hAnsi="Verdana" w:cs="Times New Roman"/>
                <w:sz w:val="20"/>
                <w:szCs w:val="20"/>
              </w:rPr>
            </w:pPr>
          </w:p>
          <w:p w14:paraId="642E7671" w14:textId="77777777" w:rsidR="00B12F8E" w:rsidRPr="00B12F8E" w:rsidRDefault="00B12F8E" w:rsidP="00B12F8E">
            <w:pPr>
              <w:spacing w:after="0" w:line="240" w:lineRule="auto"/>
              <w:rPr>
                <w:rFonts w:ascii="Verdana" w:eastAsia="Times New Roman" w:hAnsi="Verdana" w:cs="Times New Roman"/>
                <w:sz w:val="20"/>
                <w:szCs w:val="20"/>
              </w:rPr>
            </w:pPr>
          </w:p>
          <w:p w14:paraId="6582B5F3" w14:textId="77777777" w:rsidR="00B12F8E" w:rsidRPr="00B12F8E" w:rsidRDefault="00B12F8E" w:rsidP="00B12F8E">
            <w:pPr>
              <w:spacing w:after="0" w:line="240" w:lineRule="auto"/>
              <w:rPr>
                <w:rFonts w:ascii="Verdana" w:eastAsia="Times New Roman" w:hAnsi="Verdana" w:cs="Times New Roman"/>
                <w:sz w:val="20"/>
                <w:szCs w:val="20"/>
              </w:rPr>
            </w:pPr>
          </w:p>
          <w:p w14:paraId="628B1081" w14:textId="77777777" w:rsidR="00B12F8E" w:rsidRPr="00B12F8E" w:rsidRDefault="00B12F8E" w:rsidP="00B12F8E">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0C050DEB" w14:textId="77777777" w:rsidR="00B12F8E" w:rsidRPr="003F1204" w:rsidRDefault="00B12F8E" w:rsidP="00B12F8E">
            <w:pPr>
              <w:spacing w:after="0" w:line="240" w:lineRule="auto"/>
              <w:rPr>
                <w:rFonts w:ascii="Verdana" w:eastAsia="Times New Roman" w:hAnsi="Verdana" w:cs="Times New Roman"/>
                <w:sz w:val="16"/>
                <w:szCs w:val="16"/>
              </w:rPr>
            </w:pPr>
          </w:p>
          <w:p w14:paraId="38F396CF" w14:textId="77777777" w:rsidR="00B12F8E" w:rsidRPr="00B9291E" w:rsidRDefault="00B12F8E" w:rsidP="00B12F8E">
            <w:pPr>
              <w:spacing w:after="0" w:line="240" w:lineRule="auto"/>
              <w:rPr>
                <w:rFonts w:ascii="Verdana" w:eastAsia="Times New Roman" w:hAnsi="Verdana" w:cs="Times New Roman"/>
                <w:sz w:val="14"/>
                <w:szCs w:val="14"/>
              </w:rPr>
            </w:pPr>
            <w:r w:rsidRPr="00B9291E">
              <w:rPr>
                <w:rFonts w:ascii="Verdana" w:eastAsia="Times New Roman" w:hAnsi="Verdana" w:cs="Times New Roman"/>
                <w:sz w:val="14"/>
                <w:szCs w:val="14"/>
              </w:rPr>
              <w:t>Własne / oddane do dyspozycji*</w:t>
            </w:r>
          </w:p>
        </w:tc>
      </w:tr>
    </w:tbl>
    <w:p w14:paraId="75226E46" w14:textId="77777777" w:rsidR="00851EF0" w:rsidRPr="00020573" w:rsidRDefault="00851EF0" w:rsidP="00851EF0">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44ED73A2" w14:textId="77777777" w:rsidR="00A8001A" w:rsidRDefault="00A8001A" w:rsidP="00851EF0">
      <w:pPr>
        <w:spacing w:after="0" w:line="240" w:lineRule="auto"/>
        <w:jc w:val="both"/>
        <w:rPr>
          <w:rFonts w:ascii="Verdana" w:eastAsia="Times New Roman" w:hAnsi="Verdana" w:cs="Times New Roman"/>
          <w:b/>
          <w:sz w:val="18"/>
          <w:szCs w:val="18"/>
        </w:rPr>
      </w:pPr>
    </w:p>
    <w:p w14:paraId="6479DF99" w14:textId="1A42D485" w:rsidR="00851EF0" w:rsidRPr="0035246E"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wszystkie </w:t>
      </w:r>
      <w:r w:rsidRPr="00175F3B">
        <w:rPr>
          <w:rFonts w:ascii="Verdana" w:eastAsia="Times New Roman" w:hAnsi="Verdana" w:cs="Times New Roman"/>
          <w:sz w:val="18"/>
          <w:szCs w:val="18"/>
        </w:rPr>
        <w:t xml:space="preserve">rubryki, podając kompletne informacje, z których wynikać będzie </w:t>
      </w:r>
      <w:r w:rsidRPr="0035246E">
        <w:rPr>
          <w:rFonts w:ascii="Verdana" w:eastAsia="Times New Roman" w:hAnsi="Verdana" w:cs="Times New Roman"/>
          <w:sz w:val="18"/>
          <w:szCs w:val="18"/>
        </w:rPr>
        <w:t xml:space="preserve">spełnienie warunku określonego w dziale </w:t>
      </w:r>
      <w:r w:rsidRPr="0035246E">
        <w:rPr>
          <w:rFonts w:ascii="Verdana" w:hAnsi="Verdana" w:cs="TimesNewRoman"/>
          <w:sz w:val="18"/>
          <w:szCs w:val="18"/>
          <w:u w:val="single"/>
        </w:rPr>
        <w:t xml:space="preserve">VII pkt 2 ppkt </w:t>
      </w:r>
      <w:r w:rsidR="00B055C5" w:rsidRPr="0035246E">
        <w:rPr>
          <w:rFonts w:ascii="Verdana" w:hAnsi="Verdana" w:cs="TimesNewRoman"/>
          <w:sz w:val="18"/>
          <w:szCs w:val="18"/>
          <w:u w:val="single"/>
        </w:rPr>
        <w:t>2.3.1</w:t>
      </w:r>
      <w:r w:rsidR="007519DA" w:rsidRPr="0035246E">
        <w:rPr>
          <w:rFonts w:ascii="Verdana" w:hAnsi="Verdana" w:cs="TimesNewRoman"/>
          <w:sz w:val="18"/>
          <w:szCs w:val="18"/>
          <w:u w:val="single"/>
        </w:rPr>
        <w:t xml:space="preserve"> lit. a)</w:t>
      </w:r>
      <w:r w:rsidR="009C092C" w:rsidRPr="0035246E">
        <w:rPr>
          <w:rFonts w:ascii="Verdana" w:hAnsi="Verdana" w:cs="TimesNewRoman"/>
          <w:sz w:val="18"/>
          <w:szCs w:val="18"/>
          <w:u w:val="single"/>
        </w:rPr>
        <w:t xml:space="preserve"> </w:t>
      </w:r>
      <w:r w:rsidR="00B9291E">
        <w:rPr>
          <w:rFonts w:ascii="Verdana" w:hAnsi="Verdana" w:cs="TimesNewRoman"/>
          <w:sz w:val="18"/>
          <w:szCs w:val="18"/>
          <w:u w:val="single"/>
        </w:rPr>
        <w:t xml:space="preserve">lub lit. c) </w:t>
      </w:r>
      <w:r w:rsidRPr="0035246E">
        <w:rPr>
          <w:rFonts w:ascii="Verdana" w:hAnsi="Verdana" w:cs="TimesNewRoman"/>
          <w:sz w:val="18"/>
          <w:szCs w:val="18"/>
          <w:u w:val="single"/>
        </w:rPr>
        <w:t>SIWZ</w:t>
      </w:r>
      <w:r w:rsidRPr="0035246E">
        <w:rPr>
          <w:rFonts w:ascii="Verdana" w:eastAsia="Times New Roman" w:hAnsi="Verdana" w:cs="Times New Roman"/>
          <w:sz w:val="18"/>
          <w:szCs w:val="18"/>
        </w:rPr>
        <w:t>.</w:t>
      </w:r>
    </w:p>
    <w:p w14:paraId="3283D0F1" w14:textId="03DE4456" w:rsidR="00851EF0" w:rsidRPr="005A720C" w:rsidRDefault="00851EF0" w:rsidP="00851EF0">
      <w:pPr>
        <w:spacing w:after="0" w:line="240" w:lineRule="auto"/>
        <w:jc w:val="both"/>
        <w:rPr>
          <w:rFonts w:ascii="Verdana" w:eastAsia="Times New Roman" w:hAnsi="Verdana" w:cs="Times New Roman"/>
          <w:sz w:val="18"/>
          <w:szCs w:val="18"/>
        </w:rPr>
      </w:pPr>
      <w:r w:rsidRPr="0035246E">
        <w:rPr>
          <w:rFonts w:ascii="Verdana" w:eastAsia="Times New Roman" w:hAnsi="Verdana" w:cs="Times New Roman"/>
          <w:sz w:val="18"/>
          <w:szCs w:val="18"/>
        </w:rPr>
        <w:t xml:space="preserve">Do wykazu należy dołączyć dokumenty potwierdzające, </w:t>
      </w:r>
      <w:r w:rsidR="005A720C" w:rsidRPr="0035246E">
        <w:rPr>
          <w:rFonts w:ascii="Verdana" w:eastAsia="Times New Roman" w:hAnsi="Verdana" w:cs="Times New Roman"/>
          <w:sz w:val="18"/>
          <w:szCs w:val="18"/>
        </w:rPr>
        <w:t xml:space="preserve">że </w:t>
      </w:r>
      <w:r w:rsidR="005A720C" w:rsidRPr="0035246E">
        <w:rPr>
          <w:rFonts w:ascii="Verdana" w:hAnsi="Verdana" w:cs="TimesNewRoman"/>
          <w:bCs/>
          <w:sz w:val="18"/>
          <w:szCs w:val="18"/>
          <w:u w:val="single"/>
        </w:rPr>
        <w:t>roboty budowlane zostały wykonane należycie</w:t>
      </w:r>
      <w:r w:rsidR="005A720C" w:rsidRPr="0035246E">
        <w:rPr>
          <w:rFonts w:ascii="Verdana" w:hAnsi="Verdana" w:cs="TimesNewRoman"/>
          <w:bCs/>
          <w:sz w:val="18"/>
          <w:szCs w:val="18"/>
        </w:rPr>
        <w:t xml:space="preserve">, w szczególności informacji o tym </w:t>
      </w:r>
      <w:r w:rsidR="005A720C" w:rsidRPr="0035246E">
        <w:rPr>
          <w:rFonts w:ascii="Verdana" w:hAnsi="Verdana" w:cs="TimesNewRoman"/>
          <w:bCs/>
          <w:sz w:val="18"/>
          <w:szCs w:val="18"/>
          <w:u w:val="single"/>
        </w:rPr>
        <w:t>czy roboty zostały wykonane zgodnie z przepisami prawa budowlanego i prawidłowo ukończone</w:t>
      </w:r>
      <w:r w:rsidR="005A720C" w:rsidRPr="0035246E">
        <w:rPr>
          <w:rFonts w:ascii="Verdana" w:hAnsi="Verdana" w:cs="TimesNewRoman"/>
          <w:bCs/>
          <w:sz w:val="18"/>
          <w:szCs w:val="18"/>
        </w:rPr>
        <w:t>, przy czym dowodami</w:t>
      </w:r>
      <w:r w:rsidR="005A720C" w:rsidRPr="005A720C">
        <w:rPr>
          <w:rFonts w:ascii="Verdana" w:hAnsi="Verdana" w:cs="TimesNewRoman"/>
          <w:bCs/>
          <w:sz w:val="18"/>
          <w:szCs w:val="18"/>
        </w:rPr>
        <w:t>,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5A720C">
        <w:rPr>
          <w:rFonts w:ascii="Verdana" w:eastAsia="Times New Roman" w:hAnsi="Verdana" w:cs="Times New Roman"/>
          <w:sz w:val="18"/>
          <w:szCs w:val="18"/>
        </w:rPr>
        <w:t>.</w:t>
      </w:r>
    </w:p>
    <w:p w14:paraId="05F377A9" w14:textId="77777777" w:rsidR="00851EF0" w:rsidRDefault="00851EF0" w:rsidP="00851EF0">
      <w:pPr>
        <w:spacing w:after="0" w:line="240" w:lineRule="auto"/>
        <w:jc w:val="both"/>
        <w:rPr>
          <w:rFonts w:ascii="Verdana" w:eastAsia="Times New Roman" w:hAnsi="Verdana" w:cs="Times New Roman"/>
          <w:sz w:val="20"/>
          <w:szCs w:val="20"/>
        </w:rPr>
      </w:pPr>
    </w:p>
    <w:p w14:paraId="68423428"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ED7D15A"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88735F9"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062E67DA" w14:textId="77777777" w:rsidR="00851EF0" w:rsidRPr="00B12F8E" w:rsidRDefault="00851EF0" w:rsidP="00851EF0">
      <w:pPr>
        <w:spacing w:after="0"/>
        <w:jc w:val="both"/>
        <w:rPr>
          <w:rFonts w:ascii="Verdana" w:eastAsia="Calibri" w:hAnsi="Verdana" w:cs="Calibri"/>
          <w:sz w:val="16"/>
          <w:szCs w:val="16"/>
        </w:rPr>
      </w:pPr>
    </w:p>
    <w:p w14:paraId="3D52DA3B"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2E8AE094"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20D64AC2" w14:textId="77777777" w:rsidR="00FB5DED" w:rsidRDefault="00FB5DED" w:rsidP="00851EF0">
      <w:pPr>
        <w:spacing w:after="0" w:line="240" w:lineRule="auto"/>
        <w:rPr>
          <w:rFonts w:ascii="Verdana" w:eastAsia="Calibri" w:hAnsi="Verdana" w:cs="Times New Roman"/>
          <w:sz w:val="20"/>
          <w:szCs w:val="20"/>
        </w:rPr>
      </w:pPr>
    </w:p>
    <w:p w14:paraId="1963A3C2" w14:textId="75204CDE" w:rsidR="003249FE" w:rsidRPr="00B12F8E" w:rsidRDefault="00CD4C9A" w:rsidP="003249FE">
      <w:pPr>
        <w:spacing w:after="0" w:line="240" w:lineRule="auto"/>
        <w:rPr>
          <w:rFonts w:ascii="Verdana" w:eastAsia="Calibri" w:hAnsi="Verdana" w:cs="Times New Roman"/>
          <w:b/>
          <w:sz w:val="20"/>
          <w:szCs w:val="20"/>
        </w:rPr>
      </w:pPr>
      <w:r>
        <w:rPr>
          <w:rFonts w:ascii="Verdana" w:eastAsia="Calibri" w:hAnsi="Verdana" w:cs="Times New Roman"/>
          <w:sz w:val="20"/>
          <w:szCs w:val="20"/>
        </w:rPr>
        <w:br w:type="page"/>
      </w:r>
      <w:r w:rsidR="003249FE">
        <w:rPr>
          <w:rFonts w:ascii="Verdana" w:eastAsia="Calibri" w:hAnsi="Verdana" w:cs="Times New Roman"/>
          <w:sz w:val="20"/>
          <w:szCs w:val="20"/>
        </w:rPr>
        <w:lastRenderedPageBreak/>
        <w:t>Z</w:t>
      </w:r>
      <w:r w:rsidR="003249FE" w:rsidRPr="00B12F8E">
        <w:rPr>
          <w:rFonts w:ascii="Verdana" w:eastAsia="Calibri" w:hAnsi="Verdana" w:cs="Times New Roman"/>
          <w:sz w:val="20"/>
          <w:szCs w:val="20"/>
        </w:rPr>
        <w:t>P/PN/</w:t>
      </w:r>
      <w:r w:rsidR="00B9291E">
        <w:rPr>
          <w:rFonts w:ascii="Verdana" w:eastAsia="Calibri" w:hAnsi="Verdana" w:cs="Times New Roman"/>
          <w:sz w:val="20"/>
          <w:szCs w:val="20"/>
        </w:rPr>
        <w:t>39</w:t>
      </w:r>
      <w:r w:rsidR="003249FE" w:rsidRPr="00B12F8E">
        <w:rPr>
          <w:rFonts w:ascii="Verdana" w:eastAsia="Calibri" w:hAnsi="Verdana" w:cs="Times New Roman"/>
          <w:sz w:val="20"/>
          <w:szCs w:val="20"/>
        </w:rPr>
        <w:t>/201</w:t>
      </w:r>
      <w:r w:rsidR="003249FE">
        <w:rPr>
          <w:rFonts w:ascii="Verdana" w:eastAsia="Calibri" w:hAnsi="Verdana" w:cs="Times New Roman"/>
          <w:sz w:val="20"/>
          <w:szCs w:val="20"/>
        </w:rPr>
        <w:t>9</w:t>
      </w:r>
      <w:r w:rsidR="003249FE" w:rsidRPr="00B12F8E">
        <w:rPr>
          <w:rFonts w:ascii="Verdana" w:eastAsia="Calibri" w:hAnsi="Verdana" w:cs="Times New Roman"/>
          <w:sz w:val="20"/>
          <w:szCs w:val="20"/>
        </w:rPr>
        <w:t>/D</w:t>
      </w:r>
      <w:r w:rsidR="003249FE">
        <w:rPr>
          <w:rFonts w:ascii="Verdana" w:eastAsia="Calibri" w:hAnsi="Verdana" w:cs="Times New Roman"/>
          <w:sz w:val="20"/>
          <w:szCs w:val="20"/>
        </w:rPr>
        <w:t xml:space="preserve">PIR                            </w:t>
      </w:r>
      <w:r w:rsidR="003249FE" w:rsidRPr="00B12F8E">
        <w:rPr>
          <w:rFonts w:ascii="Verdana" w:eastAsia="Calibri" w:hAnsi="Verdana" w:cs="Times New Roman"/>
          <w:sz w:val="20"/>
          <w:szCs w:val="20"/>
        </w:rPr>
        <w:t xml:space="preserve">                               </w:t>
      </w:r>
      <w:r w:rsidR="003249FE">
        <w:rPr>
          <w:rFonts w:ascii="Verdana" w:eastAsia="Calibri" w:hAnsi="Verdana" w:cs="Times New Roman"/>
          <w:b/>
          <w:sz w:val="20"/>
          <w:szCs w:val="20"/>
        </w:rPr>
        <w:t>Załącznik nr 5</w:t>
      </w:r>
      <w:r w:rsidR="003249FE" w:rsidRPr="00B12F8E">
        <w:rPr>
          <w:rFonts w:ascii="Verdana" w:eastAsia="Calibri" w:hAnsi="Verdana" w:cs="Times New Roman"/>
          <w:b/>
          <w:sz w:val="20"/>
          <w:szCs w:val="20"/>
        </w:rPr>
        <w:t xml:space="preserve"> do SIWZ</w:t>
      </w:r>
    </w:p>
    <w:p w14:paraId="1E8E1096" w14:textId="77777777" w:rsidR="003249FE" w:rsidRPr="00B12F8E" w:rsidRDefault="003249FE" w:rsidP="003249F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4B1F0C6E" w14:textId="77777777" w:rsidR="003249FE" w:rsidRPr="00B12F8E" w:rsidRDefault="003249FE" w:rsidP="003249FE">
      <w:pPr>
        <w:spacing w:after="0" w:line="240" w:lineRule="auto"/>
        <w:jc w:val="right"/>
        <w:rPr>
          <w:rFonts w:ascii="Verdana" w:eastAsia="Times New Roman" w:hAnsi="Verdana" w:cs="Times New Roman"/>
          <w:bCs/>
          <w:sz w:val="20"/>
          <w:szCs w:val="20"/>
        </w:rPr>
      </w:pPr>
    </w:p>
    <w:p w14:paraId="298650E8" w14:textId="77777777" w:rsidR="003249FE" w:rsidRDefault="003249FE" w:rsidP="003249FE">
      <w:pPr>
        <w:jc w:val="center"/>
        <w:rPr>
          <w:rFonts w:ascii="Verdana" w:eastAsia="Calibri" w:hAnsi="Verdana" w:cs="Times New Roman"/>
          <w:b/>
          <w:sz w:val="20"/>
          <w:szCs w:val="20"/>
        </w:rPr>
      </w:pPr>
      <w:r w:rsidRPr="00B12F8E">
        <w:rPr>
          <w:rFonts w:ascii="Verdana" w:eastAsia="Calibri" w:hAnsi="Verdana" w:cs="Times New Roman"/>
          <w:b/>
          <w:sz w:val="20"/>
          <w:szCs w:val="20"/>
        </w:rPr>
        <w:t xml:space="preserve">Wykaz </w:t>
      </w:r>
      <w:r>
        <w:rPr>
          <w:rFonts w:ascii="Verdana" w:eastAsia="Calibri" w:hAnsi="Verdana" w:cs="Times New Roman"/>
          <w:b/>
          <w:sz w:val="20"/>
          <w:szCs w:val="20"/>
        </w:rPr>
        <w:t>usług</w:t>
      </w:r>
    </w:p>
    <w:p w14:paraId="0A768888" w14:textId="77777777" w:rsidR="00B9291E" w:rsidRPr="00EA333B" w:rsidRDefault="00B9291E" w:rsidP="00602291">
      <w:pPr>
        <w:spacing w:after="0" w:line="240" w:lineRule="auto"/>
        <w:jc w:val="both"/>
        <w:rPr>
          <w:rFonts w:ascii="Verdana" w:hAnsi="Verdana"/>
          <w:b/>
          <w:sz w:val="20"/>
          <w:szCs w:val="20"/>
        </w:rPr>
      </w:pPr>
      <w:r w:rsidRPr="00FA20C7">
        <w:rPr>
          <w:rFonts w:ascii="Verdana" w:hAnsi="Verdana"/>
          <w:sz w:val="20"/>
          <w:szCs w:val="20"/>
        </w:rPr>
        <w:t xml:space="preserve">dla przetargu nieograniczonego na: </w:t>
      </w:r>
      <w:r w:rsidRPr="00A214F0">
        <w:rPr>
          <w:rFonts w:ascii="Verdana" w:hAnsi="Verdana"/>
          <w:b/>
          <w:sz w:val="20"/>
          <w:szCs w:val="20"/>
        </w:rPr>
        <w:t>„</w:t>
      </w:r>
      <w:r w:rsidRPr="00EA333B">
        <w:rPr>
          <w:rFonts w:ascii="Verdana" w:hAnsi="Verdana"/>
          <w:b/>
          <w:sz w:val="20"/>
          <w:szCs w:val="20"/>
        </w:rPr>
        <w:t xml:space="preserve">Zagospodarowanie części Parku 1000-lecia </w:t>
      </w:r>
    </w:p>
    <w:p w14:paraId="00608F8B" w14:textId="2733F060" w:rsidR="00B9291E" w:rsidRPr="00F1435B" w:rsidRDefault="00B9291E" w:rsidP="00B9291E">
      <w:pPr>
        <w:spacing w:after="240" w:line="240" w:lineRule="auto"/>
        <w:jc w:val="both"/>
        <w:rPr>
          <w:rFonts w:ascii="Verdana" w:hAnsi="Verdana"/>
          <w:iCs/>
          <w:sz w:val="20"/>
          <w:szCs w:val="20"/>
        </w:rPr>
      </w:pPr>
      <w:r w:rsidRPr="00EA333B">
        <w:rPr>
          <w:rFonts w:ascii="Verdana" w:hAnsi="Verdana"/>
          <w:b/>
          <w:sz w:val="20"/>
          <w:szCs w:val="20"/>
        </w:rPr>
        <w:t>we Wrocławiu małą architekturą</w:t>
      </w:r>
      <w:r w:rsidRPr="00A214F0">
        <w:rPr>
          <w:rFonts w:ascii="Verdana" w:hAnsi="Verdana"/>
          <w:b/>
          <w:sz w:val="20"/>
          <w:szCs w:val="20"/>
        </w:rPr>
        <w:t>”</w:t>
      </w:r>
      <w:r w:rsidRPr="00EA333B">
        <w:rPr>
          <w:rFonts w:ascii="Verdana" w:hAnsi="Verdana"/>
          <w:sz w:val="20"/>
          <w:szCs w:val="20"/>
        </w:rPr>
        <w:t>,</w:t>
      </w:r>
      <w:r w:rsidRPr="00A214F0">
        <w:rPr>
          <w:rFonts w:ascii="Verdana" w:hAnsi="Verdana"/>
          <w:b/>
          <w:sz w:val="20"/>
          <w:szCs w:val="20"/>
        </w:rPr>
        <w:t xml:space="preserve"> </w:t>
      </w:r>
      <w:r w:rsidRPr="00F1435B">
        <w:rPr>
          <w:rFonts w:ascii="Verdana" w:hAnsi="Verdana"/>
          <w:iCs/>
          <w:sz w:val="20"/>
          <w:szCs w:val="20"/>
        </w:rPr>
        <w:t>oświadczam co następuje:</w:t>
      </w:r>
    </w:p>
    <w:tbl>
      <w:tblPr>
        <w:tblW w:w="10840" w:type="dxa"/>
        <w:tblInd w:w="-97" w:type="dxa"/>
        <w:tblLayout w:type="fixed"/>
        <w:tblCellMar>
          <w:left w:w="45" w:type="dxa"/>
          <w:right w:w="70" w:type="dxa"/>
        </w:tblCellMar>
        <w:tblLook w:val="0000" w:firstRow="0" w:lastRow="0" w:firstColumn="0" w:lastColumn="0" w:noHBand="0" w:noVBand="0"/>
      </w:tblPr>
      <w:tblGrid>
        <w:gridCol w:w="709"/>
        <w:gridCol w:w="2127"/>
        <w:gridCol w:w="1275"/>
        <w:gridCol w:w="1843"/>
        <w:gridCol w:w="1559"/>
        <w:gridCol w:w="1701"/>
        <w:gridCol w:w="1626"/>
      </w:tblGrid>
      <w:tr w:rsidR="007A509A" w:rsidRPr="00B12F8E" w14:paraId="68B112E8" w14:textId="77777777" w:rsidTr="007A509A">
        <w:trPr>
          <w:gridAfter w:val="1"/>
          <w:wAfter w:w="1626" w:type="dxa"/>
          <w:trHeight w:val="1013"/>
        </w:trPr>
        <w:tc>
          <w:tcPr>
            <w:tcW w:w="709" w:type="dxa"/>
            <w:tcBorders>
              <w:top w:val="single" w:sz="4" w:space="0" w:color="000080"/>
              <w:left w:val="single" w:sz="4" w:space="0" w:color="000080"/>
              <w:bottom w:val="single" w:sz="4" w:space="0" w:color="000080"/>
            </w:tcBorders>
            <w:shd w:val="clear" w:color="auto" w:fill="FFFFFF"/>
            <w:vAlign w:val="center"/>
          </w:tcPr>
          <w:p w14:paraId="210F58E5"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hAnsi="Verdana" w:cs="Verdana"/>
                <w:b/>
                <w:sz w:val="16"/>
                <w:szCs w:val="16"/>
              </w:rPr>
              <w:t xml:space="preserve"> </w:t>
            </w:r>
            <w:r w:rsidRPr="007519DA">
              <w:rPr>
                <w:rFonts w:ascii="Verdana" w:eastAsia="Times New Roman" w:hAnsi="Verdana" w:cs="Times New Roman"/>
                <w:sz w:val="16"/>
                <w:szCs w:val="16"/>
              </w:rPr>
              <w:t>Lp.</w:t>
            </w:r>
          </w:p>
        </w:tc>
        <w:tc>
          <w:tcPr>
            <w:tcW w:w="2127" w:type="dxa"/>
            <w:tcBorders>
              <w:top w:val="single" w:sz="4" w:space="0" w:color="000080"/>
              <w:left w:val="single" w:sz="4" w:space="0" w:color="000080"/>
              <w:bottom w:val="single" w:sz="4" w:space="0" w:color="000080"/>
            </w:tcBorders>
            <w:shd w:val="clear" w:color="auto" w:fill="FFFFFF"/>
            <w:vAlign w:val="center"/>
          </w:tcPr>
          <w:p w14:paraId="685B0C55" w14:textId="79D50D75" w:rsidR="007A509A" w:rsidRPr="007519DA" w:rsidRDefault="007A509A" w:rsidP="00A214F0">
            <w:pPr>
              <w:spacing w:after="0" w:line="240" w:lineRule="auto"/>
              <w:rPr>
                <w:rFonts w:ascii="Verdana" w:eastAsia="Times New Roman" w:hAnsi="Verdana" w:cs="Times New Roman"/>
                <w:sz w:val="16"/>
                <w:szCs w:val="16"/>
              </w:rPr>
            </w:pPr>
            <w:r>
              <w:rPr>
                <w:rFonts w:ascii="Verdana" w:eastAsia="Times New Roman" w:hAnsi="Verdana" w:cs="Times New Roman"/>
                <w:sz w:val="16"/>
                <w:szCs w:val="16"/>
              </w:rPr>
              <w:t>Przedmiot zamówienia</w:t>
            </w:r>
          </w:p>
        </w:tc>
        <w:tc>
          <w:tcPr>
            <w:tcW w:w="1275" w:type="dxa"/>
            <w:tcBorders>
              <w:top w:val="single" w:sz="4" w:space="0" w:color="000080"/>
              <w:left w:val="single" w:sz="4" w:space="0" w:color="000080"/>
              <w:bottom w:val="single" w:sz="4" w:space="0" w:color="000080"/>
            </w:tcBorders>
            <w:shd w:val="clear" w:color="auto" w:fill="FFFFFF"/>
            <w:vAlign w:val="center"/>
          </w:tcPr>
          <w:p w14:paraId="07F50561"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5DDC0E50"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5E1DF61E"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E77BBAF"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Doświadczenie</w:t>
            </w:r>
          </w:p>
          <w:p w14:paraId="1267F9CD"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własne</w:t>
            </w:r>
          </w:p>
          <w:p w14:paraId="39E6DD0E"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Wykonawcy /</w:t>
            </w:r>
          </w:p>
          <w:p w14:paraId="68BB22AC"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Wykonawca</w:t>
            </w:r>
          </w:p>
          <w:p w14:paraId="6E2E105A"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polega na wiedzy</w:t>
            </w:r>
          </w:p>
          <w:p w14:paraId="78362DCD"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i doświadczeniu</w:t>
            </w:r>
          </w:p>
          <w:p w14:paraId="5187FAE5" w14:textId="77777777" w:rsidR="007A509A" w:rsidRPr="007519DA" w:rsidRDefault="007A509A" w:rsidP="00A214F0">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 xml:space="preserve">innych podmiotów </w:t>
            </w:r>
          </w:p>
        </w:tc>
      </w:tr>
      <w:tr w:rsidR="007A509A" w:rsidRPr="00B12F8E" w14:paraId="239DDDB3" w14:textId="77777777" w:rsidTr="007A509A">
        <w:trPr>
          <w:trHeight w:val="269"/>
        </w:trPr>
        <w:tc>
          <w:tcPr>
            <w:tcW w:w="709" w:type="dxa"/>
            <w:tcBorders>
              <w:top w:val="single" w:sz="4" w:space="0" w:color="000080"/>
              <w:left w:val="single" w:sz="4" w:space="0" w:color="000080"/>
              <w:bottom w:val="single" w:sz="4" w:space="0" w:color="000080"/>
            </w:tcBorders>
            <w:shd w:val="clear" w:color="auto" w:fill="FFFFFF"/>
          </w:tcPr>
          <w:p w14:paraId="6C2F47D0" w14:textId="77777777" w:rsidR="007A509A" w:rsidRPr="007519DA" w:rsidRDefault="007A509A" w:rsidP="00A214F0">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127" w:type="dxa"/>
            <w:tcBorders>
              <w:top w:val="single" w:sz="4" w:space="0" w:color="000080"/>
              <w:left w:val="single" w:sz="4" w:space="0" w:color="000080"/>
              <w:bottom w:val="single" w:sz="4" w:space="0" w:color="000080"/>
            </w:tcBorders>
            <w:shd w:val="clear" w:color="auto" w:fill="FFFFFF"/>
          </w:tcPr>
          <w:p w14:paraId="6CE2E83A" w14:textId="77777777" w:rsidR="007A509A" w:rsidRPr="007519DA" w:rsidRDefault="007A509A" w:rsidP="00A214F0">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57F3E80A" w14:textId="77777777" w:rsidR="007A509A" w:rsidRPr="007519DA" w:rsidRDefault="007A509A" w:rsidP="00A214F0">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4319A1EC" w14:textId="77777777" w:rsidR="007A509A" w:rsidRPr="007519DA" w:rsidRDefault="007A509A" w:rsidP="00A214F0">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4965AFDA" w14:textId="77777777" w:rsidR="007A509A" w:rsidRPr="007519DA" w:rsidRDefault="007A509A" w:rsidP="00A214F0">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5D182538" w14:textId="77777777" w:rsidR="007A509A" w:rsidRPr="007519DA" w:rsidRDefault="007A509A" w:rsidP="00A214F0">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0258CC2F" w14:textId="77777777" w:rsidR="007A509A" w:rsidRPr="00B12F8E" w:rsidRDefault="007A509A" w:rsidP="00A214F0">
            <w:pPr>
              <w:spacing w:after="0" w:line="240" w:lineRule="auto"/>
              <w:rPr>
                <w:rFonts w:ascii="Verdana" w:eastAsia="Calibri" w:hAnsi="Verdana" w:cs="Times New Roman"/>
                <w:sz w:val="20"/>
                <w:szCs w:val="20"/>
              </w:rPr>
            </w:pPr>
          </w:p>
        </w:tc>
      </w:tr>
      <w:tr w:rsidR="007A509A" w:rsidRPr="007A509A" w14:paraId="79FD7290" w14:textId="77777777" w:rsidTr="007A509A">
        <w:trPr>
          <w:gridAfter w:val="1"/>
          <w:wAfter w:w="1626" w:type="dxa"/>
          <w:trHeight w:val="3779"/>
        </w:trPr>
        <w:tc>
          <w:tcPr>
            <w:tcW w:w="709" w:type="dxa"/>
            <w:tcBorders>
              <w:top w:val="single" w:sz="4" w:space="0" w:color="000080"/>
              <w:left w:val="single" w:sz="4" w:space="0" w:color="000080"/>
              <w:bottom w:val="single" w:sz="4" w:space="0" w:color="000080"/>
            </w:tcBorders>
            <w:shd w:val="clear" w:color="auto" w:fill="FFFFFF"/>
          </w:tcPr>
          <w:p w14:paraId="7A4EDF76" w14:textId="77777777" w:rsidR="007A509A" w:rsidRPr="007A509A" w:rsidRDefault="007A509A" w:rsidP="00A214F0">
            <w:pPr>
              <w:spacing w:after="0" w:line="240" w:lineRule="auto"/>
              <w:rPr>
                <w:rFonts w:ascii="Verdana" w:eastAsia="Times New Roman" w:hAnsi="Verdana" w:cs="Times New Roman"/>
                <w:sz w:val="16"/>
                <w:szCs w:val="16"/>
              </w:rPr>
            </w:pPr>
          </w:p>
        </w:tc>
        <w:tc>
          <w:tcPr>
            <w:tcW w:w="2127" w:type="dxa"/>
            <w:tcBorders>
              <w:top w:val="single" w:sz="4" w:space="0" w:color="000080"/>
              <w:left w:val="single" w:sz="4" w:space="0" w:color="000080"/>
              <w:bottom w:val="single" w:sz="4" w:space="0" w:color="000080"/>
            </w:tcBorders>
            <w:shd w:val="clear" w:color="auto" w:fill="FFFFFF"/>
          </w:tcPr>
          <w:p w14:paraId="3EDFB4FE" w14:textId="77777777" w:rsidR="007A509A" w:rsidRPr="007A509A" w:rsidRDefault="007A509A" w:rsidP="00A214F0">
            <w:pPr>
              <w:spacing w:after="0" w:line="240" w:lineRule="auto"/>
              <w:rPr>
                <w:rFonts w:ascii="Verdana" w:eastAsia="Times New Roman" w:hAnsi="Verdana" w:cs="Times New Roman"/>
                <w:sz w:val="16"/>
                <w:szCs w:val="16"/>
              </w:rPr>
            </w:pPr>
          </w:p>
          <w:p w14:paraId="272F4952" w14:textId="77777777" w:rsidR="007A509A" w:rsidRPr="007A509A" w:rsidRDefault="007A509A" w:rsidP="00A214F0">
            <w:pPr>
              <w:spacing w:after="0" w:line="240" w:lineRule="auto"/>
              <w:rPr>
                <w:rFonts w:ascii="Verdana" w:eastAsia="Times New Roman" w:hAnsi="Verdana" w:cs="Times New Roman"/>
                <w:sz w:val="16"/>
                <w:szCs w:val="16"/>
              </w:rPr>
            </w:pPr>
          </w:p>
          <w:p w14:paraId="5C1C887C" w14:textId="77777777" w:rsidR="007A509A" w:rsidRPr="007A509A" w:rsidRDefault="007A509A" w:rsidP="00A214F0">
            <w:pPr>
              <w:spacing w:after="0" w:line="240" w:lineRule="auto"/>
              <w:rPr>
                <w:rFonts w:ascii="Verdana" w:eastAsia="Times New Roman" w:hAnsi="Verdana" w:cs="Times New Roman"/>
                <w:sz w:val="16"/>
                <w:szCs w:val="16"/>
              </w:rPr>
            </w:pPr>
          </w:p>
          <w:p w14:paraId="4DACD1A4" w14:textId="77777777" w:rsidR="007A509A" w:rsidRPr="007A509A" w:rsidRDefault="007A509A" w:rsidP="00A214F0">
            <w:pPr>
              <w:spacing w:after="0" w:line="240" w:lineRule="auto"/>
              <w:rPr>
                <w:rFonts w:ascii="Verdana" w:eastAsia="Times New Roman" w:hAnsi="Verdana" w:cs="Times New Roman"/>
                <w:sz w:val="16"/>
                <w:szCs w:val="16"/>
              </w:rPr>
            </w:pPr>
          </w:p>
        </w:tc>
        <w:tc>
          <w:tcPr>
            <w:tcW w:w="1275" w:type="dxa"/>
            <w:tcBorders>
              <w:top w:val="single" w:sz="4" w:space="0" w:color="000080"/>
              <w:left w:val="single" w:sz="4" w:space="0" w:color="000080"/>
              <w:bottom w:val="single" w:sz="4" w:space="0" w:color="000080"/>
            </w:tcBorders>
            <w:shd w:val="clear" w:color="auto" w:fill="FFFFFF"/>
          </w:tcPr>
          <w:p w14:paraId="79F35D30" w14:textId="77777777" w:rsidR="007A509A" w:rsidRPr="007A509A" w:rsidRDefault="007A509A" w:rsidP="00A214F0">
            <w:pPr>
              <w:spacing w:after="0" w:line="240" w:lineRule="auto"/>
              <w:rPr>
                <w:rFonts w:ascii="Verdana" w:eastAsia="Times New Roman" w:hAnsi="Verdana" w:cs="Times New Roman"/>
                <w:sz w:val="16"/>
                <w:szCs w:val="16"/>
              </w:rPr>
            </w:pPr>
          </w:p>
        </w:tc>
        <w:tc>
          <w:tcPr>
            <w:tcW w:w="1843" w:type="dxa"/>
            <w:tcBorders>
              <w:top w:val="single" w:sz="4" w:space="0" w:color="000080"/>
              <w:left w:val="single" w:sz="4" w:space="0" w:color="000080"/>
              <w:bottom w:val="single" w:sz="4" w:space="0" w:color="000080"/>
            </w:tcBorders>
            <w:shd w:val="clear" w:color="auto" w:fill="FFFFFF"/>
          </w:tcPr>
          <w:p w14:paraId="084AE7C3" w14:textId="77777777" w:rsidR="007A509A" w:rsidRPr="007A509A" w:rsidRDefault="007A509A" w:rsidP="00A214F0">
            <w:pPr>
              <w:spacing w:after="0" w:line="240" w:lineRule="auto"/>
              <w:rPr>
                <w:rFonts w:ascii="Verdana" w:eastAsia="Times New Roman" w:hAnsi="Verdana" w:cs="Times New Roman"/>
                <w:sz w:val="16"/>
                <w:szCs w:val="16"/>
              </w:rPr>
            </w:pPr>
          </w:p>
          <w:p w14:paraId="3CA9D7EA" w14:textId="77777777" w:rsidR="007A509A" w:rsidRPr="007A509A" w:rsidRDefault="007A509A" w:rsidP="00A214F0">
            <w:pPr>
              <w:spacing w:after="0" w:line="240" w:lineRule="auto"/>
              <w:rPr>
                <w:rFonts w:ascii="Verdana" w:eastAsia="Times New Roman" w:hAnsi="Verdana" w:cs="Times New Roman"/>
                <w:sz w:val="16"/>
                <w:szCs w:val="16"/>
              </w:rPr>
            </w:pPr>
          </w:p>
          <w:p w14:paraId="5ACD0F10" w14:textId="77777777" w:rsidR="007A509A" w:rsidRPr="007A509A" w:rsidRDefault="007A509A" w:rsidP="00A214F0">
            <w:pPr>
              <w:spacing w:after="0" w:line="240" w:lineRule="auto"/>
              <w:rPr>
                <w:rFonts w:ascii="Verdana" w:eastAsia="Times New Roman" w:hAnsi="Verdana" w:cs="Times New Roman"/>
                <w:sz w:val="16"/>
                <w:szCs w:val="16"/>
              </w:rPr>
            </w:pPr>
          </w:p>
          <w:p w14:paraId="07C7B79A" w14:textId="77777777" w:rsidR="007A509A" w:rsidRPr="007A509A" w:rsidRDefault="007A509A" w:rsidP="00A214F0">
            <w:pPr>
              <w:spacing w:after="0" w:line="240" w:lineRule="auto"/>
              <w:rPr>
                <w:rFonts w:ascii="Verdana" w:eastAsia="Times New Roman" w:hAnsi="Verdana" w:cs="Times New Roman"/>
                <w:sz w:val="16"/>
                <w:szCs w:val="16"/>
              </w:rPr>
            </w:pPr>
          </w:p>
          <w:p w14:paraId="13DB39CF" w14:textId="77777777" w:rsidR="007A509A" w:rsidRPr="007A509A" w:rsidRDefault="007A509A" w:rsidP="00A214F0">
            <w:pPr>
              <w:spacing w:after="0" w:line="240" w:lineRule="auto"/>
              <w:rPr>
                <w:rFonts w:ascii="Verdana" w:eastAsia="Times New Roman" w:hAnsi="Verdana" w:cs="Times New Roman"/>
                <w:sz w:val="16"/>
                <w:szCs w:val="16"/>
              </w:rPr>
            </w:pPr>
          </w:p>
        </w:tc>
        <w:tc>
          <w:tcPr>
            <w:tcW w:w="1559" w:type="dxa"/>
            <w:tcBorders>
              <w:top w:val="single" w:sz="4" w:space="0" w:color="000080"/>
              <w:left w:val="single" w:sz="4" w:space="0" w:color="000080"/>
              <w:bottom w:val="single" w:sz="4" w:space="0" w:color="000080"/>
            </w:tcBorders>
            <w:shd w:val="clear" w:color="auto" w:fill="FFFFFF"/>
          </w:tcPr>
          <w:p w14:paraId="5C4569C7" w14:textId="77777777" w:rsidR="007A509A" w:rsidRPr="007A509A" w:rsidRDefault="007A509A" w:rsidP="00A214F0">
            <w:pPr>
              <w:spacing w:after="0" w:line="240" w:lineRule="auto"/>
              <w:rPr>
                <w:rFonts w:ascii="Verdana" w:eastAsia="Times New Roman" w:hAnsi="Verdana" w:cs="Times New Roman"/>
                <w:sz w:val="16"/>
                <w:szCs w:val="16"/>
              </w:rPr>
            </w:pPr>
          </w:p>
          <w:p w14:paraId="6DF7DE3E" w14:textId="77777777" w:rsidR="007A509A" w:rsidRPr="007A509A" w:rsidRDefault="007A509A" w:rsidP="00A214F0">
            <w:pPr>
              <w:spacing w:after="0" w:line="240" w:lineRule="auto"/>
              <w:rPr>
                <w:rFonts w:ascii="Verdana" w:eastAsia="Times New Roman" w:hAnsi="Verdana" w:cs="Times New Roman"/>
                <w:sz w:val="16"/>
                <w:szCs w:val="16"/>
              </w:rPr>
            </w:pPr>
          </w:p>
          <w:p w14:paraId="5915E064" w14:textId="77777777" w:rsidR="007A509A" w:rsidRPr="007A509A" w:rsidRDefault="007A509A" w:rsidP="00A214F0">
            <w:pPr>
              <w:spacing w:after="0" w:line="240" w:lineRule="auto"/>
              <w:rPr>
                <w:rFonts w:ascii="Verdana" w:eastAsia="Times New Roman" w:hAnsi="Verdana" w:cs="Times New Roman"/>
                <w:sz w:val="16"/>
                <w:szCs w:val="16"/>
              </w:rPr>
            </w:pPr>
          </w:p>
          <w:p w14:paraId="374E3D83" w14:textId="77777777" w:rsidR="007A509A" w:rsidRPr="007A509A" w:rsidRDefault="007A509A" w:rsidP="00A214F0">
            <w:pPr>
              <w:spacing w:after="0" w:line="240" w:lineRule="auto"/>
              <w:rPr>
                <w:rFonts w:ascii="Verdana" w:eastAsia="Times New Roman" w:hAnsi="Verdana" w:cs="Times New Roman"/>
                <w:sz w:val="16"/>
                <w:szCs w:val="16"/>
              </w:rPr>
            </w:pPr>
          </w:p>
          <w:p w14:paraId="4F9A949E" w14:textId="77777777" w:rsidR="007A509A" w:rsidRPr="007A509A" w:rsidRDefault="007A509A" w:rsidP="00A214F0">
            <w:pPr>
              <w:spacing w:after="0" w:line="240" w:lineRule="auto"/>
              <w:rPr>
                <w:rFonts w:ascii="Verdana" w:eastAsia="Times New Roman" w:hAnsi="Verdana" w:cs="Times New Roman"/>
                <w:sz w:val="16"/>
                <w:szCs w:val="16"/>
              </w:rPr>
            </w:pPr>
          </w:p>
          <w:p w14:paraId="78445CEB" w14:textId="77777777" w:rsidR="007A509A" w:rsidRPr="007A509A" w:rsidRDefault="007A509A" w:rsidP="00A214F0">
            <w:pPr>
              <w:spacing w:after="0" w:line="240" w:lineRule="auto"/>
              <w:rPr>
                <w:rFonts w:ascii="Verdana" w:eastAsia="Times New Roman" w:hAnsi="Verdana" w:cs="Times New Roman"/>
                <w:sz w:val="16"/>
                <w:szCs w:val="16"/>
              </w:rPr>
            </w:pPr>
          </w:p>
          <w:p w14:paraId="71AD964F" w14:textId="77777777" w:rsidR="007A509A" w:rsidRPr="007A509A" w:rsidRDefault="007A509A" w:rsidP="00A214F0">
            <w:pPr>
              <w:spacing w:after="0" w:line="240" w:lineRule="auto"/>
              <w:rPr>
                <w:rFonts w:ascii="Verdana" w:eastAsia="Times New Roman" w:hAnsi="Verdana" w:cs="Times New Roman"/>
                <w:sz w:val="16"/>
                <w:szCs w:val="16"/>
              </w:rPr>
            </w:pPr>
          </w:p>
          <w:p w14:paraId="2B6C471E" w14:textId="77777777" w:rsidR="007A509A" w:rsidRPr="007A509A" w:rsidRDefault="007A509A" w:rsidP="00A214F0">
            <w:pPr>
              <w:spacing w:after="0" w:line="240" w:lineRule="auto"/>
              <w:rPr>
                <w:rFonts w:ascii="Verdana" w:eastAsia="Times New Roman" w:hAnsi="Verdana" w:cs="Times New Roman"/>
                <w:sz w:val="16"/>
                <w:szCs w:val="16"/>
              </w:rPr>
            </w:pPr>
          </w:p>
          <w:p w14:paraId="73F10B75" w14:textId="77777777" w:rsidR="007A509A" w:rsidRPr="007A509A" w:rsidRDefault="007A509A" w:rsidP="00A214F0">
            <w:pPr>
              <w:spacing w:after="0" w:line="240" w:lineRule="auto"/>
              <w:rPr>
                <w:rFonts w:ascii="Verdana" w:eastAsia="Times New Roman" w:hAnsi="Verdana" w:cs="Times New Roman"/>
                <w:sz w:val="16"/>
                <w:szCs w:val="16"/>
              </w:rPr>
            </w:pPr>
          </w:p>
          <w:p w14:paraId="0151853D" w14:textId="77777777" w:rsidR="007A509A" w:rsidRPr="007A509A" w:rsidRDefault="007A509A" w:rsidP="00A214F0">
            <w:pPr>
              <w:spacing w:after="0" w:line="240" w:lineRule="auto"/>
              <w:rPr>
                <w:rFonts w:ascii="Verdana" w:eastAsia="Times New Roman" w:hAnsi="Verdana" w:cs="Times New Roman"/>
                <w:sz w:val="16"/>
                <w:szCs w:val="16"/>
              </w:rPr>
            </w:pPr>
          </w:p>
          <w:p w14:paraId="2F7120D8" w14:textId="77777777" w:rsidR="007A509A" w:rsidRPr="007A509A" w:rsidRDefault="007A509A" w:rsidP="00A214F0">
            <w:pPr>
              <w:spacing w:after="0" w:line="240" w:lineRule="auto"/>
              <w:rPr>
                <w:rFonts w:ascii="Verdana" w:eastAsia="Times New Roman" w:hAnsi="Verdana" w:cs="Times New Roman"/>
                <w:sz w:val="16"/>
                <w:szCs w:val="16"/>
              </w:rPr>
            </w:pPr>
          </w:p>
          <w:p w14:paraId="2205D457" w14:textId="77777777" w:rsidR="007A509A" w:rsidRPr="007A509A" w:rsidRDefault="007A509A" w:rsidP="00A214F0">
            <w:pPr>
              <w:spacing w:after="0" w:line="240" w:lineRule="auto"/>
              <w:rPr>
                <w:rFonts w:ascii="Verdana" w:eastAsia="Times New Roman" w:hAnsi="Verdana" w:cs="Times New Roman"/>
                <w:sz w:val="16"/>
                <w:szCs w:val="16"/>
              </w:rPr>
            </w:pPr>
          </w:p>
          <w:p w14:paraId="54AFD2BA" w14:textId="77777777" w:rsidR="007A509A" w:rsidRPr="007A509A" w:rsidRDefault="007A509A" w:rsidP="00A214F0">
            <w:pPr>
              <w:spacing w:after="0" w:line="240" w:lineRule="auto"/>
              <w:rPr>
                <w:rFonts w:ascii="Verdana" w:eastAsia="Times New Roman" w:hAnsi="Verdana" w:cs="Times New Roman"/>
                <w:sz w:val="16"/>
                <w:szCs w:val="16"/>
              </w:rPr>
            </w:pPr>
          </w:p>
          <w:p w14:paraId="783405D7" w14:textId="77777777" w:rsidR="007A509A" w:rsidRPr="007A509A" w:rsidRDefault="007A509A" w:rsidP="00A214F0">
            <w:pPr>
              <w:spacing w:after="0" w:line="240" w:lineRule="auto"/>
              <w:rPr>
                <w:rFonts w:ascii="Verdana" w:eastAsia="Times New Roman" w:hAnsi="Verdana" w:cs="Times New Roman"/>
                <w:sz w:val="16"/>
                <w:szCs w:val="16"/>
              </w:rPr>
            </w:pPr>
          </w:p>
          <w:p w14:paraId="7ED11093" w14:textId="77777777" w:rsidR="007A509A" w:rsidRPr="007A509A" w:rsidRDefault="007A509A" w:rsidP="00A214F0">
            <w:pPr>
              <w:spacing w:after="0" w:line="240" w:lineRule="auto"/>
              <w:rPr>
                <w:rFonts w:ascii="Verdana" w:eastAsia="Times New Roman" w:hAnsi="Verdana" w:cs="Times New Roman"/>
                <w:sz w:val="16"/>
                <w:szCs w:val="16"/>
              </w:rPr>
            </w:pPr>
          </w:p>
          <w:p w14:paraId="3575C0D4" w14:textId="77777777" w:rsidR="007A509A" w:rsidRPr="007A509A" w:rsidRDefault="007A509A" w:rsidP="00A214F0">
            <w:pPr>
              <w:spacing w:after="0" w:line="240" w:lineRule="auto"/>
              <w:rPr>
                <w:rFonts w:ascii="Verdana" w:eastAsia="Times New Roman" w:hAnsi="Verdana" w:cs="Times New Roman"/>
                <w:sz w:val="16"/>
                <w:szCs w:val="16"/>
              </w:rPr>
            </w:pPr>
          </w:p>
          <w:p w14:paraId="01734E60" w14:textId="77777777" w:rsidR="007A509A" w:rsidRPr="007A509A" w:rsidRDefault="007A509A" w:rsidP="00A214F0">
            <w:pPr>
              <w:spacing w:after="0" w:line="240" w:lineRule="auto"/>
              <w:rPr>
                <w:rFonts w:ascii="Verdana" w:eastAsia="Times New Roman" w:hAnsi="Verdana" w:cs="Times New Roman"/>
                <w:sz w:val="16"/>
                <w:szCs w:val="16"/>
              </w:rPr>
            </w:pPr>
          </w:p>
          <w:p w14:paraId="3F9265AF" w14:textId="77777777" w:rsidR="007A509A" w:rsidRPr="007A509A" w:rsidRDefault="007A509A" w:rsidP="00A214F0">
            <w:pPr>
              <w:spacing w:after="0" w:line="240" w:lineRule="auto"/>
              <w:rPr>
                <w:rFonts w:ascii="Verdana" w:eastAsia="Times New Roman" w:hAnsi="Verdana" w:cs="Times New Roman"/>
                <w:sz w:val="16"/>
                <w:szCs w:val="16"/>
              </w:rPr>
            </w:pPr>
          </w:p>
          <w:p w14:paraId="6E53B5E0" w14:textId="77777777" w:rsidR="007A509A" w:rsidRPr="007A509A" w:rsidRDefault="007A509A" w:rsidP="00A214F0">
            <w:pPr>
              <w:spacing w:after="0" w:line="240" w:lineRule="auto"/>
              <w:rPr>
                <w:rFonts w:ascii="Verdana" w:eastAsia="Times New Roman" w:hAnsi="Verdana" w:cs="Times New Roman"/>
                <w:sz w:val="16"/>
                <w:szCs w:val="16"/>
              </w:rPr>
            </w:pPr>
          </w:p>
          <w:p w14:paraId="1C754CBC" w14:textId="77777777" w:rsidR="007A509A" w:rsidRPr="007A509A" w:rsidRDefault="007A509A" w:rsidP="00A214F0">
            <w:pPr>
              <w:spacing w:after="0" w:line="240" w:lineRule="auto"/>
              <w:rPr>
                <w:rFonts w:ascii="Verdana" w:eastAsia="Times New Roman" w:hAnsi="Verdana" w:cs="Times New Roman"/>
                <w:sz w:val="16"/>
                <w:szCs w:val="16"/>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5B0D9399" w14:textId="77777777" w:rsidR="007A509A" w:rsidRPr="007A509A" w:rsidRDefault="007A509A" w:rsidP="00A214F0">
            <w:pPr>
              <w:spacing w:after="0" w:line="240" w:lineRule="auto"/>
              <w:rPr>
                <w:rFonts w:ascii="Verdana" w:eastAsia="Times New Roman" w:hAnsi="Verdana" w:cs="Times New Roman"/>
                <w:sz w:val="16"/>
                <w:szCs w:val="16"/>
              </w:rPr>
            </w:pPr>
          </w:p>
          <w:p w14:paraId="32E4437A" w14:textId="77777777" w:rsidR="007A509A" w:rsidRPr="00B9291E" w:rsidRDefault="007A509A" w:rsidP="00A214F0">
            <w:pPr>
              <w:spacing w:after="0" w:line="240" w:lineRule="auto"/>
              <w:rPr>
                <w:rFonts w:ascii="Verdana" w:eastAsia="Times New Roman" w:hAnsi="Verdana" w:cs="Times New Roman"/>
                <w:sz w:val="14"/>
                <w:szCs w:val="14"/>
              </w:rPr>
            </w:pPr>
            <w:r w:rsidRPr="00B9291E">
              <w:rPr>
                <w:rFonts w:ascii="Verdana" w:eastAsia="Times New Roman" w:hAnsi="Verdana" w:cs="Times New Roman"/>
                <w:sz w:val="14"/>
                <w:szCs w:val="14"/>
              </w:rPr>
              <w:t>Własne / oddane do dyspozycji*</w:t>
            </w:r>
          </w:p>
        </w:tc>
      </w:tr>
    </w:tbl>
    <w:p w14:paraId="0B20F6F3" w14:textId="77777777" w:rsidR="007A509A" w:rsidRPr="007A509A" w:rsidRDefault="007A509A" w:rsidP="007A509A">
      <w:pPr>
        <w:spacing w:after="0" w:line="240" w:lineRule="auto"/>
        <w:rPr>
          <w:rFonts w:ascii="Verdana" w:eastAsia="Verdana" w:hAnsi="Verdana" w:cs="Times New Roman"/>
          <w:sz w:val="16"/>
          <w:szCs w:val="16"/>
        </w:rPr>
      </w:pPr>
      <w:r w:rsidRPr="007A509A">
        <w:rPr>
          <w:rFonts w:ascii="Verdana" w:eastAsia="Times New Roman" w:hAnsi="Verdana" w:cs="Times New Roman"/>
          <w:sz w:val="16"/>
          <w:szCs w:val="16"/>
        </w:rPr>
        <w:t>* niepotrzebne skreślić</w:t>
      </w:r>
    </w:p>
    <w:p w14:paraId="0AAE8CD7" w14:textId="77777777" w:rsidR="007A509A" w:rsidRDefault="007A509A" w:rsidP="007A509A">
      <w:pPr>
        <w:spacing w:after="0" w:line="240" w:lineRule="auto"/>
        <w:jc w:val="both"/>
        <w:rPr>
          <w:rFonts w:ascii="Verdana" w:eastAsia="Times New Roman" w:hAnsi="Verdana" w:cs="Times New Roman"/>
          <w:b/>
          <w:sz w:val="18"/>
          <w:szCs w:val="18"/>
        </w:rPr>
      </w:pPr>
    </w:p>
    <w:p w14:paraId="655DCF4C" w14:textId="5B841FD5" w:rsidR="007A509A" w:rsidRPr="007519DA" w:rsidRDefault="007A509A" w:rsidP="007A509A">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wszystkie </w:t>
      </w:r>
      <w:r w:rsidRPr="00175F3B">
        <w:rPr>
          <w:rFonts w:ascii="Verdana" w:eastAsia="Times New Roman" w:hAnsi="Verdana" w:cs="Times New Roman"/>
          <w:sz w:val="18"/>
          <w:szCs w:val="18"/>
        </w:rPr>
        <w:t xml:space="preserve">rubryki, podając kompletne informacje, z których wynikać będzie spełnienie </w:t>
      </w:r>
      <w:r w:rsidRPr="007519DA">
        <w:rPr>
          <w:rFonts w:ascii="Verdana" w:eastAsia="Times New Roman" w:hAnsi="Verdana" w:cs="Times New Roman"/>
          <w:sz w:val="18"/>
          <w:szCs w:val="18"/>
        </w:rPr>
        <w:t xml:space="preserve">warunku określonego w dziale </w:t>
      </w:r>
      <w:r w:rsidRPr="007519DA">
        <w:rPr>
          <w:rFonts w:ascii="Verdana" w:hAnsi="Verdana" w:cs="TimesNewRoman"/>
          <w:sz w:val="18"/>
          <w:szCs w:val="18"/>
          <w:u w:val="single"/>
        </w:rPr>
        <w:t xml:space="preserve">VII </w:t>
      </w:r>
      <w:r w:rsidRPr="0035246E">
        <w:rPr>
          <w:rFonts w:ascii="Verdana" w:hAnsi="Verdana" w:cs="TimesNewRoman"/>
          <w:sz w:val="18"/>
          <w:szCs w:val="18"/>
          <w:u w:val="single"/>
        </w:rPr>
        <w:t>pkt 2 ppkt 2.3.1 lit. b)</w:t>
      </w:r>
      <w:r w:rsidRPr="007519DA">
        <w:rPr>
          <w:rFonts w:ascii="Verdana" w:hAnsi="Verdana" w:cs="TimesNewRoman"/>
          <w:sz w:val="18"/>
          <w:szCs w:val="18"/>
          <w:u w:val="single"/>
        </w:rPr>
        <w:t xml:space="preserve"> SIWZ</w:t>
      </w:r>
      <w:r w:rsidRPr="007519DA">
        <w:rPr>
          <w:rFonts w:ascii="Verdana" w:eastAsia="Times New Roman" w:hAnsi="Verdana" w:cs="Times New Roman"/>
          <w:sz w:val="18"/>
          <w:szCs w:val="18"/>
        </w:rPr>
        <w:t>.</w:t>
      </w:r>
    </w:p>
    <w:p w14:paraId="5AE6837B" w14:textId="77777777" w:rsidR="007A509A" w:rsidRPr="00B12F8E" w:rsidRDefault="007A509A" w:rsidP="007A509A">
      <w:pPr>
        <w:spacing w:after="0" w:line="240" w:lineRule="auto"/>
        <w:jc w:val="both"/>
        <w:rPr>
          <w:rFonts w:ascii="Verdana" w:eastAsia="Times New Roman" w:hAnsi="Verdana" w:cs="Times New Roman"/>
          <w:sz w:val="18"/>
          <w:szCs w:val="18"/>
        </w:rPr>
      </w:pPr>
      <w:r w:rsidRPr="007519DA">
        <w:rPr>
          <w:rFonts w:ascii="Verdana" w:eastAsia="Times New Roman" w:hAnsi="Verdana" w:cs="Times New Roman"/>
          <w:sz w:val="18"/>
          <w:szCs w:val="18"/>
        </w:rPr>
        <w:t>Do wykazu należy dołączyć dokumenty potwierdzające</w:t>
      </w:r>
      <w:r w:rsidRPr="00B12F8E">
        <w:rPr>
          <w:rFonts w:ascii="Verdana" w:eastAsia="Times New Roman" w:hAnsi="Verdana" w:cs="Times New Roman"/>
          <w:sz w:val="18"/>
          <w:szCs w:val="18"/>
        </w:rPr>
        <w:t xml:space="preserve">, iż usługi zostały wykonane należycie, </w:t>
      </w:r>
      <w:r w:rsidRPr="00B12F8E">
        <w:rPr>
          <w:rFonts w:ascii="Verdana" w:hAnsi="Verdana" w:cs="TimesNewRoman"/>
          <w:sz w:val="18"/>
          <w:szCs w:val="18"/>
        </w:rPr>
        <w:t>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sidRPr="00B12F8E">
        <w:rPr>
          <w:rFonts w:ascii="Verdana" w:eastAsia="Times New Roman" w:hAnsi="Verdana" w:cs="Times New Roman"/>
          <w:sz w:val="18"/>
          <w:szCs w:val="18"/>
        </w:rPr>
        <w:t>.</w:t>
      </w:r>
    </w:p>
    <w:p w14:paraId="584EDC99" w14:textId="77777777" w:rsidR="007A509A" w:rsidRDefault="007A509A" w:rsidP="007A509A">
      <w:pPr>
        <w:spacing w:after="0" w:line="240" w:lineRule="auto"/>
        <w:jc w:val="both"/>
        <w:rPr>
          <w:rFonts w:ascii="Verdana" w:eastAsia="Times New Roman" w:hAnsi="Verdana" w:cs="Times New Roman"/>
          <w:sz w:val="20"/>
          <w:szCs w:val="20"/>
        </w:rPr>
      </w:pPr>
    </w:p>
    <w:p w14:paraId="6471CE65" w14:textId="77777777" w:rsidR="007A509A" w:rsidRPr="00B12F8E" w:rsidRDefault="007A509A" w:rsidP="007A509A">
      <w:pPr>
        <w:spacing w:after="0" w:line="240" w:lineRule="auto"/>
        <w:jc w:val="both"/>
        <w:rPr>
          <w:rFonts w:ascii="Verdana" w:eastAsia="Times New Roman" w:hAnsi="Verdana" w:cs="Times New Roman"/>
          <w:sz w:val="20"/>
          <w:szCs w:val="20"/>
        </w:rPr>
      </w:pPr>
    </w:p>
    <w:p w14:paraId="7D07D958" w14:textId="77777777" w:rsidR="007A509A" w:rsidRPr="00B12F8E" w:rsidRDefault="007A509A" w:rsidP="007A509A">
      <w:pPr>
        <w:spacing w:after="0" w:line="240" w:lineRule="auto"/>
        <w:jc w:val="both"/>
        <w:rPr>
          <w:rFonts w:ascii="Verdana" w:eastAsia="Times New Roman" w:hAnsi="Verdana" w:cs="Times New Roman"/>
          <w:sz w:val="20"/>
          <w:szCs w:val="20"/>
        </w:rPr>
      </w:pPr>
    </w:p>
    <w:p w14:paraId="312A1150" w14:textId="77777777" w:rsidR="007A509A" w:rsidRPr="00B12F8E" w:rsidRDefault="007A509A" w:rsidP="007A509A">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35E6E5C8" w14:textId="77777777" w:rsidR="007A509A" w:rsidRPr="00B12F8E" w:rsidRDefault="007A509A" w:rsidP="007A509A">
      <w:pPr>
        <w:spacing w:after="0"/>
        <w:jc w:val="both"/>
        <w:rPr>
          <w:rFonts w:ascii="Verdana" w:eastAsia="Calibri" w:hAnsi="Verdana" w:cs="Calibri"/>
          <w:sz w:val="16"/>
          <w:szCs w:val="16"/>
        </w:rPr>
      </w:pPr>
    </w:p>
    <w:p w14:paraId="7609FA93" w14:textId="77777777" w:rsidR="007A509A" w:rsidRPr="00B12F8E" w:rsidRDefault="007A509A" w:rsidP="007A509A">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77DEE032" w14:textId="77777777" w:rsidR="007A509A" w:rsidRPr="00B12F8E" w:rsidRDefault="007A509A" w:rsidP="007A509A">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7B8E2406" w14:textId="77777777" w:rsidR="003249FE" w:rsidRDefault="003249FE">
      <w:pPr>
        <w:rPr>
          <w:rFonts w:ascii="Verdana" w:eastAsia="Calibri" w:hAnsi="Verdana" w:cs="Times New Roman"/>
          <w:sz w:val="20"/>
          <w:szCs w:val="20"/>
        </w:rPr>
      </w:pPr>
    </w:p>
    <w:p w14:paraId="1708F0CB" w14:textId="4D0A63E7" w:rsidR="003249FE" w:rsidRDefault="003249FE">
      <w:pPr>
        <w:rPr>
          <w:rFonts w:ascii="Verdana" w:eastAsia="Calibri" w:hAnsi="Verdana" w:cs="Times New Roman"/>
          <w:sz w:val="20"/>
          <w:szCs w:val="20"/>
        </w:rPr>
      </w:pPr>
      <w:r>
        <w:rPr>
          <w:rFonts w:ascii="Verdana" w:eastAsia="Calibri" w:hAnsi="Verdana" w:cs="Times New Roman"/>
          <w:sz w:val="20"/>
          <w:szCs w:val="20"/>
        </w:rPr>
        <w:br w:type="page"/>
      </w:r>
    </w:p>
    <w:p w14:paraId="646914AA" w14:textId="3CD90F76" w:rsidR="00851EF0" w:rsidRPr="00B12F8E" w:rsidRDefault="00851EF0" w:rsidP="00851EF0">
      <w:pPr>
        <w:spacing w:after="0" w:line="240" w:lineRule="auto"/>
        <w:rPr>
          <w:rFonts w:ascii="Verdana" w:eastAsia="Calibri" w:hAnsi="Verdana" w:cs="Times New Roman"/>
          <w:b/>
          <w:sz w:val="20"/>
          <w:szCs w:val="20"/>
        </w:rPr>
      </w:pPr>
      <w:r>
        <w:rPr>
          <w:rFonts w:ascii="Verdana" w:eastAsia="Calibri" w:hAnsi="Verdana" w:cs="Times New Roman"/>
          <w:sz w:val="20"/>
          <w:szCs w:val="20"/>
        </w:rPr>
        <w:lastRenderedPageBreak/>
        <w:t>Z</w:t>
      </w:r>
      <w:r w:rsidRPr="00B12F8E">
        <w:rPr>
          <w:rFonts w:ascii="Verdana" w:eastAsia="Calibri" w:hAnsi="Verdana" w:cs="Times New Roman"/>
          <w:sz w:val="20"/>
          <w:szCs w:val="20"/>
        </w:rPr>
        <w:t>P/PN/</w:t>
      </w:r>
      <w:r w:rsidR="00B9291E">
        <w:rPr>
          <w:rFonts w:ascii="Verdana" w:eastAsia="Calibri" w:hAnsi="Verdana" w:cs="Times New Roman"/>
          <w:sz w:val="20"/>
          <w:szCs w:val="20"/>
        </w:rPr>
        <w:t>39</w:t>
      </w:r>
      <w:r w:rsidRPr="00B12F8E">
        <w:rPr>
          <w:rFonts w:ascii="Verdana" w:eastAsia="Calibri" w:hAnsi="Verdana" w:cs="Times New Roman"/>
          <w:sz w:val="20"/>
          <w:szCs w:val="20"/>
        </w:rPr>
        <w:t>/201</w:t>
      </w:r>
      <w:r w:rsidR="004F2911">
        <w:rPr>
          <w:rFonts w:ascii="Verdana" w:eastAsia="Calibri" w:hAnsi="Verdana" w:cs="Times New Roman"/>
          <w:sz w:val="20"/>
          <w:szCs w:val="20"/>
        </w:rPr>
        <w:t>9</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005340EA">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003249FE">
        <w:rPr>
          <w:rFonts w:ascii="Verdana" w:eastAsia="Calibri" w:hAnsi="Verdana" w:cs="Times New Roman"/>
          <w:b/>
          <w:sz w:val="20"/>
          <w:szCs w:val="20"/>
        </w:rPr>
        <w:t>Załącznik nr 6</w:t>
      </w:r>
      <w:r w:rsidRPr="00B12F8E">
        <w:rPr>
          <w:rFonts w:ascii="Verdana" w:eastAsia="Calibri" w:hAnsi="Verdana" w:cs="Times New Roman"/>
          <w:b/>
          <w:sz w:val="20"/>
          <w:szCs w:val="20"/>
        </w:rPr>
        <w:t xml:space="preserve"> do SIWZ</w:t>
      </w:r>
    </w:p>
    <w:p w14:paraId="2E4ABB90" w14:textId="77777777" w:rsidR="00851EF0" w:rsidRPr="00B12F8E" w:rsidRDefault="00851EF0" w:rsidP="00851EF0">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040A5C2E" w14:textId="77777777" w:rsidR="00851EF0" w:rsidRPr="00B12F8E" w:rsidRDefault="00851EF0" w:rsidP="00851EF0">
      <w:pPr>
        <w:spacing w:after="0" w:line="240" w:lineRule="auto"/>
        <w:jc w:val="right"/>
        <w:rPr>
          <w:rFonts w:ascii="Verdana" w:eastAsia="Times New Roman" w:hAnsi="Verdana" w:cs="Times New Roman"/>
          <w:bCs/>
          <w:sz w:val="20"/>
          <w:szCs w:val="20"/>
        </w:rPr>
      </w:pPr>
    </w:p>
    <w:p w14:paraId="1C7F1486" w14:textId="77777777" w:rsidR="00851EF0" w:rsidRDefault="00851EF0" w:rsidP="00851EF0">
      <w:pPr>
        <w:jc w:val="center"/>
        <w:rPr>
          <w:rFonts w:ascii="Verdana" w:eastAsia="Calibri" w:hAnsi="Verdana" w:cs="Times New Roman"/>
          <w:b/>
          <w:sz w:val="20"/>
          <w:szCs w:val="20"/>
        </w:rPr>
      </w:pPr>
      <w:r w:rsidRPr="00B12F8E">
        <w:rPr>
          <w:rFonts w:ascii="Verdana" w:eastAsia="Calibri" w:hAnsi="Verdana" w:cs="Times New Roman"/>
          <w:b/>
          <w:sz w:val="20"/>
          <w:szCs w:val="20"/>
        </w:rPr>
        <w:t>Wykaz osób</w:t>
      </w:r>
    </w:p>
    <w:p w14:paraId="68BCAC12" w14:textId="17EAD682" w:rsidR="00B9291E" w:rsidRPr="00F1435B" w:rsidRDefault="00851EF0" w:rsidP="00B9291E">
      <w:pPr>
        <w:spacing w:after="120" w:line="240" w:lineRule="auto"/>
        <w:jc w:val="both"/>
        <w:rPr>
          <w:rFonts w:ascii="Verdana" w:hAnsi="Verdana"/>
          <w:iCs/>
          <w:sz w:val="20"/>
          <w:szCs w:val="20"/>
        </w:rPr>
      </w:pPr>
      <w:r w:rsidRPr="00B12F8E">
        <w:rPr>
          <w:rFonts w:ascii="Verdana" w:eastAsia="Times New Roman" w:hAnsi="Verdana" w:cs="Times New Roman"/>
          <w:b/>
          <w:sz w:val="20"/>
          <w:szCs w:val="20"/>
        </w:rPr>
        <w:t xml:space="preserve">skierowanych przez Wykonawcę do realizacji zamówienia publicznego, </w:t>
      </w:r>
      <w:r>
        <w:rPr>
          <w:rFonts w:ascii="Verdana" w:eastAsia="Times New Roman" w:hAnsi="Verdana" w:cs="Times New Roman"/>
          <w:b/>
          <w:sz w:val="20"/>
          <w:szCs w:val="20"/>
        </w:rPr>
        <w:t xml:space="preserve">                          </w:t>
      </w:r>
      <w:r w:rsidR="004237A6">
        <w:rPr>
          <w:rFonts w:ascii="Verdana" w:eastAsia="Times New Roman" w:hAnsi="Verdana" w:cs="Times New Roman"/>
          <w:b/>
          <w:sz w:val="20"/>
          <w:szCs w:val="20"/>
        </w:rPr>
        <w:t xml:space="preserve">w szczególności </w:t>
      </w:r>
      <w:r w:rsidR="00073E2C" w:rsidRPr="00391282">
        <w:rPr>
          <w:rFonts w:ascii="Verdana" w:eastAsia="Times New Roman" w:hAnsi="Verdana" w:cs="Times New Roman"/>
          <w:b/>
          <w:sz w:val="20"/>
          <w:szCs w:val="20"/>
        </w:rPr>
        <w:t xml:space="preserve">odpowiedzialnych za </w:t>
      </w:r>
      <w:r w:rsidRPr="00391282">
        <w:rPr>
          <w:rFonts w:ascii="Verdana" w:eastAsia="Times New Roman" w:hAnsi="Verdana" w:cs="Times New Roman"/>
          <w:b/>
          <w:sz w:val="20"/>
          <w:szCs w:val="20"/>
        </w:rPr>
        <w:t>kierowanie robotami budowlanymi</w:t>
      </w:r>
      <w:r w:rsidR="004237A6" w:rsidRPr="00391282">
        <w:rPr>
          <w:rFonts w:ascii="Verdana" w:eastAsia="Times New Roman" w:hAnsi="Verdana" w:cs="Times New Roman"/>
          <w:b/>
          <w:sz w:val="20"/>
          <w:szCs w:val="20"/>
        </w:rPr>
        <w:t xml:space="preserve"> </w:t>
      </w:r>
      <w:r w:rsidR="00B9291E" w:rsidRPr="00FA20C7">
        <w:rPr>
          <w:rFonts w:ascii="Verdana" w:hAnsi="Verdana"/>
          <w:sz w:val="20"/>
          <w:szCs w:val="20"/>
        </w:rPr>
        <w:t xml:space="preserve">dla przetargu nieograniczonego na: </w:t>
      </w:r>
      <w:r w:rsidR="00B9291E" w:rsidRPr="00A214F0">
        <w:rPr>
          <w:rFonts w:ascii="Verdana" w:hAnsi="Verdana"/>
          <w:b/>
          <w:sz w:val="20"/>
          <w:szCs w:val="20"/>
        </w:rPr>
        <w:t>„</w:t>
      </w:r>
      <w:r w:rsidR="00B9291E" w:rsidRPr="00EA333B">
        <w:rPr>
          <w:rFonts w:ascii="Verdana" w:hAnsi="Verdana"/>
          <w:b/>
          <w:sz w:val="20"/>
          <w:szCs w:val="20"/>
        </w:rPr>
        <w:t>Zagospodarowanie części Parku 1000-lecia we Wrocławiu małą architekturą</w:t>
      </w:r>
      <w:r w:rsidR="00B9291E" w:rsidRPr="00A214F0">
        <w:rPr>
          <w:rFonts w:ascii="Verdana" w:hAnsi="Verdana"/>
          <w:b/>
          <w:sz w:val="20"/>
          <w:szCs w:val="20"/>
        </w:rPr>
        <w:t>”</w:t>
      </w:r>
      <w:r w:rsidR="00B9291E" w:rsidRPr="00EA333B">
        <w:rPr>
          <w:rFonts w:ascii="Verdana" w:hAnsi="Verdana"/>
          <w:sz w:val="20"/>
          <w:szCs w:val="20"/>
        </w:rPr>
        <w:t>,</w:t>
      </w:r>
      <w:r w:rsidR="00B9291E" w:rsidRPr="00A214F0">
        <w:rPr>
          <w:rFonts w:ascii="Verdana" w:hAnsi="Verdana"/>
          <w:b/>
          <w:sz w:val="20"/>
          <w:szCs w:val="20"/>
        </w:rPr>
        <w:t xml:space="preserve"> </w:t>
      </w:r>
      <w:r w:rsidR="00B9291E" w:rsidRPr="00F1435B">
        <w:rPr>
          <w:rFonts w:ascii="Verdana" w:hAnsi="Verdana"/>
          <w:iCs/>
          <w:sz w:val="20"/>
          <w:szCs w:val="20"/>
        </w:rPr>
        <w:t>oświadczam co następuje:</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1559"/>
        <w:gridCol w:w="1417"/>
        <w:gridCol w:w="1560"/>
        <w:gridCol w:w="1275"/>
        <w:gridCol w:w="1701"/>
      </w:tblGrid>
      <w:tr w:rsidR="00851EF0" w:rsidRPr="003312A5" w14:paraId="63ED594D" w14:textId="77777777" w:rsidTr="007519DA">
        <w:trPr>
          <w:trHeight w:val="1464"/>
        </w:trPr>
        <w:tc>
          <w:tcPr>
            <w:tcW w:w="568" w:type="dxa"/>
            <w:vAlign w:val="center"/>
          </w:tcPr>
          <w:p w14:paraId="736C72B9" w14:textId="77777777" w:rsidR="00851EF0" w:rsidRPr="007519DA" w:rsidRDefault="00851EF0" w:rsidP="003312A5">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 xml:space="preserve"> Lp.</w:t>
            </w:r>
          </w:p>
        </w:tc>
        <w:tc>
          <w:tcPr>
            <w:tcW w:w="1276" w:type="dxa"/>
            <w:vAlign w:val="center"/>
          </w:tcPr>
          <w:p w14:paraId="227A1CBE"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Imię i nazwisko</w:t>
            </w:r>
          </w:p>
        </w:tc>
        <w:tc>
          <w:tcPr>
            <w:tcW w:w="1559" w:type="dxa"/>
            <w:vAlign w:val="center"/>
          </w:tcPr>
          <w:p w14:paraId="41AD707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Wykształcenie</w:t>
            </w:r>
          </w:p>
        </w:tc>
        <w:tc>
          <w:tcPr>
            <w:tcW w:w="1417" w:type="dxa"/>
            <w:vAlign w:val="center"/>
          </w:tcPr>
          <w:p w14:paraId="35C0CEC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Doświadczenie zawodowe</w:t>
            </w:r>
          </w:p>
        </w:tc>
        <w:tc>
          <w:tcPr>
            <w:tcW w:w="1560" w:type="dxa"/>
            <w:vAlign w:val="center"/>
          </w:tcPr>
          <w:p w14:paraId="40C9E663"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Stanowisko przy realizacji zamówienia (zakres wykonywanych czynności)</w:t>
            </w:r>
          </w:p>
        </w:tc>
        <w:tc>
          <w:tcPr>
            <w:tcW w:w="1275" w:type="dxa"/>
          </w:tcPr>
          <w:p w14:paraId="1C9836FD" w14:textId="77777777" w:rsidR="00851EF0" w:rsidRPr="007519DA" w:rsidRDefault="00851EF0" w:rsidP="00DB6BD8">
            <w:pPr>
              <w:spacing w:after="0" w:line="240" w:lineRule="auto"/>
              <w:rPr>
                <w:rFonts w:ascii="Verdana" w:eastAsia="Calibri" w:hAnsi="Verdana" w:cs="Times New Roman"/>
                <w:sz w:val="16"/>
                <w:szCs w:val="16"/>
              </w:rPr>
            </w:pPr>
          </w:p>
          <w:p w14:paraId="16824547" w14:textId="77777777" w:rsidR="00851EF0" w:rsidRPr="007519DA" w:rsidRDefault="00851EF0" w:rsidP="00DB6BD8">
            <w:pPr>
              <w:spacing w:after="0" w:line="240" w:lineRule="auto"/>
              <w:rPr>
                <w:rFonts w:ascii="Verdana" w:eastAsia="Calibri" w:hAnsi="Verdana" w:cs="Times New Roman"/>
                <w:sz w:val="16"/>
                <w:szCs w:val="16"/>
              </w:rPr>
            </w:pPr>
          </w:p>
          <w:p w14:paraId="1EA88591"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Uprawnienia</w:t>
            </w:r>
          </w:p>
          <w:p w14:paraId="4218DE2C"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(nazwa, nr)</w:t>
            </w:r>
          </w:p>
          <w:p w14:paraId="4F10174C" w14:textId="77777777" w:rsidR="00851EF0" w:rsidRPr="007519DA" w:rsidRDefault="00851EF0" w:rsidP="00DB6BD8">
            <w:pPr>
              <w:spacing w:after="0" w:line="240" w:lineRule="auto"/>
              <w:rPr>
                <w:rFonts w:ascii="Verdana" w:eastAsia="Calibri" w:hAnsi="Verdana" w:cs="Times New Roman"/>
                <w:sz w:val="16"/>
                <w:szCs w:val="16"/>
              </w:rPr>
            </w:pPr>
          </w:p>
          <w:p w14:paraId="375AAC3B" w14:textId="77777777" w:rsidR="00851EF0" w:rsidRPr="007519DA" w:rsidRDefault="00851EF0" w:rsidP="00DB6BD8">
            <w:pPr>
              <w:spacing w:after="0" w:line="240" w:lineRule="auto"/>
              <w:rPr>
                <w:rFonts w:ascii="Verdana" w:eastAsia="Calibri" w:hAnsi="Verdana" w:cs="Times New Roman"/>
                <w:sz w:val="16"/>
                <w:szCs w:val="16"/>
              </w:rPr>
            </w:pPr>
          </w:p>
        </w:tc>
        <w:tc>
          <w:tcPr>
            <w:tcW w:w="1701" w:type="dxa"/>
            <w:vAlign w:val="center"/>
          </w:tcPr>
          <w:p w14:paraId="2C8E234F"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Informacja o sposobie dysponowania osobą</w:t>
            </w:r>
          </w:p>
        </w:tc>
      </w:tr>
      <w:tr w:rsidR="00851EF0" w:rsidRPr="003312A5" w14:paraId="35BCC4A0" w14:textId="77777777" w:rsidTr="007519DA">
        <w:trPr>
          <w:trHeight w:val="176"/>
        </w:trPr>
        <w:tc>
          <w:tcPr>
            <w:tcW w:w="568" w:type="dxa"/>
          </w:tcPr>
          <w:p w14:paraId="2387C361"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1</w:t>
            </w:r>
          </w:p>
        </w:tc>
        <w:tc>
          <w:tcPr>
            <w:tcW w:w="1276" w:type="dxa"/>
          </w:tcPr>
          <w:p w14:paraId="2A5F230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2</w:t>
            </w:r>
          </w:p>
        </w:tc>
        <w:tc>
          <w:tcPr>
            <w:tcW w:w="1559" w:type="dxa"/>
          </w:tcPr>
          <w:p w14:paraId="1ECE8AC6"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3</w:t>
            </w:r>
          </w:p>
        </w:tc>
        <w:tc>
          <w:tcPr>
            <w:tcW w:w="1417" w:type="dxa"/>
          </w:tcPr>
          <w:p w14:paraId="74AE844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4</w:t>
            </w:r>
          </w:p>
        </w:tc>
        <w:tc>
          <w:tcPr>
            <w:tcW w:w="1560" w:type="dxa"/>
          </w:tcPr>
          <w:p w14:paraId="66147F89"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5</w:t>
            </w:r>
          </w:p>
        </w:tc>
        <w:tc>
          <w:tcPr>
            <w:tcW w:w="1275" w:type="dxa"/>
          </w:tcPr>
          <w:p w14:paraId="3B6DA76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6</w:t>
            </w:r>
          </w:p>
        </w:tc>
        <w:tc>
          <w:tcPr>
            <w:tcW w:w="1701" w:type="dxa"/>
          </w:tcPr>
          <w:p w14:paraId="78BAEA55"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7</w:t>
            </w:r>
          </w:p>
        </w:tc>
      </w:tr>
      <w:tr w:rsidR="00851EF0" w:rsidRPr="003312A5" w14:paraId="4A2FC298" w14:textId="77777777" w:rsidTr="007519DA">
        <w:trPr>
          <w:trHeight w:val="526"/>
        </w:trPr>
        <w:tc>
          <w:tcPr>
            <w:tcW w:w="568" w:type="dxa"/>
            <w:vAlign w:val="center"/>
          </w:tcPr>
          <w:p w14:paraId="25D010C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3A21912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4C9F7E8"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4338535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62E275E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24D18FA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16801198" w14:textId="77777777" w:rsidR="00851EF0" w:rsidRPr="00B9291E" w:rsidRDefault="00851EF0" w:rsidP="00B9291E">
            <w:pPr>
              <w:spacing w:after="0" w:line="240" w:lineRule="auto"/>
              <w:rPr>
                <w:rFonts w:ascii="Verdana" w:eastAsia="Times New Roman" w:hAnsi="Verdana" w:cs="Times New Roman"/>
                <w:sz w:val="14"/>
                <w:szCs w:val="14"/>
              </w:rPr>
            </w:pPr>
            <w:r w:rsidRPr="00B9291E">
              <w:rPr>
                <w:rFonts w:ascii="Verdana" w:eastAsia="Times New Roman" w:hAnsi="Verdana" w:cs="Times New Roman"/>
                <w:sz w:val="14"/>
                <w:szCs w:val="14"/>
              </w:rPr>
              <w:t>Własne/ oddane do dyspozycji*</w:t>
            </w:r>
          </w:p>
        </w:tc>
      </w:tr>
      <w:tr w:rsidR="00851EF0" w:rsidRPr="003312A5" w14:paraId="0AEA53FC" w14:textId="77777777" w:rsidTr="007519DA">
        <w:trPr>
          <w:trHeight w:val="526"/>
        </w:trPr>
        <w:tc>
          <w:tcPr>
            <w:tcW w:w="568" w:type="dxa"/>
            <w:vAlign w:val="center"/>
          </w:tcPr>
          <w:p w14:paraId="25491AE9"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009A206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3D90AD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2882DA7E"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3F04CBB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607BC3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61CCDA94" w14:textId="77777777" w:rsidR="00851EF0" w:rsidRPr="00B9291E" w:rsidRDefault="00851EF0" w:rsidP="00B9291E">
            <w:pPr>
              <w:spacing w:after="0" w:line="240" w:lineRule="auto"/>
              <w:rPr>
                <w:rFonts w:ascii="Verdana" w:eastAsia="Calibri" w:hAnsi="Verdana" w:cs="Times New Roman"/>
                <w:sz w:val="14"/>
                <w:szCs w:val="14"/>
              </w:rPr>
            </w:pPr>
            <w:r w:rsidRPr="00B9291E">
              <w:rPr>
                <w:rFonts w:ascii="Verdana" w:eastAsia="Times New Roman" w:hAnsi="Verdana" w:cs="Times New Roman"/>
                <w:sz w:val="14"/>
                <w:szCs w:val="14"/>
              </w:rPr>
              <w:t>Własne/ oddane do dyspozycji*</w:t>
            </w:r>
          </w:p>
        </w:tc>
      </w:tr>
      <w:tr w:rsidR="00851EF0" w:rsidRPr="003312A5" w14:paraId="141F9386" w14:textId="77777777" w:rsidTr="007519DA">
        <w:trPr>
          <w:trHeight w:val="526"/>
        </w:trPr>
        <w:tc>
          <w:tcPr>
            <w:tcW w:w="568" w:type="dxa"/>
            <w:vAlign w:val="center"/>
          </w:tcPr>
          <w:p w14:paraId="5AA4937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76B9D01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5170BB0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6CC2D52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09771C9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98FCEE7"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5D0140CB" w14:textId="77777777" w:rsidR="00851EF0" w:rsidRPr="00B9291E" w:rsidRDefault="00851EF0" w:rsidP="00B9291E">
            <w:pPr>
              <w:spacing w:after="0" w:line="240" w:lineRule="auto"/>
              <w:rPr>
                <w:rFonts w:ascii="Verdana" w:eastAsia="Calibri" w:hAnsi="Verdana" w:cs="Times New Roman"/>
                <w:sz w:val="14"/>
                <w:szCs w:val="14"/>
              </w:rPr>
            </w:pPr>
            <w:r w:rsidRPr="00B9291E">
              <w:rPr>
                <w:rFonts w:ascii="Verdana" w:eastAsia="Times New Roman" w:hAnsi="Verdana" w:cs="Times New Roman"/>
                <w:sz w:val="14"/>
                <w:szCs w:val="14"/>
              </w:rPr>
              <w:t>Własne/ oddane do dyspozycji*</w:t>
            </w:r>
          </w:p>
        </w:tc>
      </w:tr>
      <w:tr w:rsidR="00851EF0" w:rsidRPr="003312A5" w14:paraId="7D394E27" w14:textId="77777777" w:rsidTr="007519DA">
        <w:trPr>
          <w:trHeight w:val="526"/>
        </w:trPr>
        <w:tc>
          <w:tcPr>
            <w:tcW w:w="568" w:type="dxa"/>
            <w:vAlign w:val="center"/>
          </w:tcPr>
          <w:p w14:paraId="1A6B451D"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20471D5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633C4D3E"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1B6C32CB"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20E56579"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1B7290A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15231069" w14:textId="77777777" w:rsidR="00851EF0" w:rsidRPr="00B9291E" w:rsidRDefault="00851EF0" w:rsidP="00B9291E">
            <w:pPr>
              <w:spacing w:after="0" w:line="240" w:lineRule="auto"/>
              <w:rPr>
                <w:rFonts w:ascii="Verdana" w:eastAsia="Calibri" w:hAnsi="Verdana" w:cs="Times New Roman"/>
                <w:sz w:val="14"/>
                <w:szCs w:val="14"/>
              </w:rPr>
            </w:pPr>
            <w:r w:rsidRPr="00B9291E">
              <w:rPr>
                <w:rFonts w:ascii="Verdana" w:eastAsia="Times New Roman" w:hAnsi="Verdana" w:cs="Times New Roman"/>
                <w:sz w:val="14"/>
                <w:szCs w:val="14"/>
              </w:rPr>
              <w:t>Własne/ oddane do dyspozycji*</w:t>
            </w:r>
          </w:p>
        </w:tc>
      </w:tr>
    </w:tbl>
    <w:p w14:paraId="3186F084"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20C5C1D6" w14:textId="067EED45" w:rsidR="00851EF0" w:rsidRPr="00B12F8E" w:rsidRDefault="00851EF0" w:rsidP="00851EF0">
      <w:pPr>
        <w:spacing w:after="0" w:line="240" w:lineRule="auto"/>
        <w:jc w:val="both"/>
        <w:rPr>
          <w:rFonts w:ascii="Verdana" w:eastAsia="Times New Roman" w:hAnsi="Verdana" w:cs="Times New Roman"/>
          <w:sz w:val="20"/>
          <w:szCs w:val="20"/>
        </w:rPr>
      </w:pPr>
      <w:r w:rsidRPr="00B12F8E">
        <w:rPr>
          <w:rFonts w:ascii="Verdana" w:eastAsia="Times New Roman" w:hAnsi="Verdana" w:cs="Times New Roman"/>
          <w:b/>
          <w:sz w:val="20"/>
          <w:szCs w:val="20"/>
        </w:rPr>
        <w:t>Uwaga:</w:t>
      </w:r>
      <w:r w:rsidRPr="00B12F8E">
        <w:rPr>
          <w:rFonts w:ascii="Verdana" w:eastAsia="Times New Roman" w:hAnsi="Verdana" w:cs="Times New Roman"/>
          <w:sz w:val="20"/>
          <w:szCs w:val="20"/>
        </w:rPr>
        <w:t xml:space="preserve"> Wykonawca zobowiązany jest wypełnić wszystkie rubryki podając kompletne                  i </w:t>
      </w:r>
      <w:r w:rsidRPr="00391282">
        <w:rPr>
          <w:rFonts w:ascii="Verdana" w:eastAsia="Times New Roman" w:hAnsi="Verdana" w:cs="Times New Roman"/>
          <w:sz w:val="20"/>
          <w:szCs w:val="20"/>
        </w:rPr>
        <w:t xml:space="preserve">jednoznaczne informacje, z </w:t>
      </w:r>
      <w:r w:rsidRPr="007519DA">
        <w:rPr>
          <w:rFonts w:ascii="Verdana" w:eastAsia="Times New Roman" w:hAnsi="Verdana" w:cs="Times New Roman"/>
          <w:sz w:val="20"/>
          <w:szCs w:val="20"/>
        </w:rPr>
        <w:t xml:space="preserve">których wynikać będzie spełnienie warunku określonego              w dziale </w:t>
      </w:r>
      <w:r w:rsidRPr="007519DA">
        <w:rPr>
          <w:rFonts w:ascii="Verdana" w:hAnsi="Verdana" w:cs="TimesNewRoman"/>
          <w:sz w:val="20"/>
          <w:szCs w:val="20"/>
          <w:u w:val="single"/>
        </w:rPr>
        <w:t>VII pkt 2 ppkt 2.3</w:t>
      </w:r>
      <w:r w:rsidRPr="0035246E">
        <w:rPr>
          <w:rFonts w:ascii="Verdana" w:hAnsi="Verdana" w:cs="TimesNewRoman"/>
          <w:sz w:val="20"/>
          <w:szCs w:val="20"/>
          <w:u w:val="single"/>
        </w:rPr>
        <w:t>.2</w:t>
      </w:r>
      <w:r w:rsidR="00391282" w:rsidRPr="0035246E">
        <w:rPr>
          <w:rFonts w:ascii="Verdana" w:hAnsi="Verdana" w:cs="TimesNewRoman"/>
          <w:sz w:val="20"/>
          <w:szCs w:val="20"/>
          <w:u w:val="single"/>
        </w:rPr>
        <w:t xml:space="preserve"> lit. a)</w:t>
      </w:r>
      <w:r w:rsidR="00175F3B" w:rsidRPr="0035246E">
        <w:rPr>
          <w:rFonts w:ascii="Verdana" w:hAnsi="Verdana" w:cs="TimesNewRoman"/>
          <w:sz w:val="20"/>
          <w:szCs w:val="20"/>
          <w:u w:val="single"/>
        </w:rPr>
        <w:t xml:space="preserve"> </w:t>
      </w:r>
      <w:r w:rsidRPr="0035246E">
        <w:rPr>
          <w:rFonts w:ascii="Verdana" w:hAnsi="Verdana" w:cs="TimesNewRoman"/>
          <w:sz w:val="20"/>
          <w:szCs w:val="20"/>
          <w:u w:val="single"/>
        </w:rPr>
        <w:t>SIWZ.</w:t>
      </w:r>
    </w:p>
    <w:p w14:paraId="5DA9E5F6" w14:textId="77777777" w:rsidR="00851EF0" w:rsidRDefault="00851EF0" w:rsidP="00851EF0">
      <w:pPr>
        <w:spacing w:after="0" w:line="240" w:lineRule="auto"/>
        <w:rPr>
          <w:rFonts w:ascii="Verdana" w:eastAsia="Calibri" w:hAnsi="Verdana" w:cs="Times New Roman"/>
          <w:sz w:val="20"/>
          <w:szCs w:val="20"/>
        </w:rPr>
      </w:pPr>
    </w:p>
    <w:p w14:paraId="133A827B" w14:textId="77777777" w:rsidR="007519DA" w:rsidRDefault="007519DA" w:rsidP="00851EF0">
      <w:pPr>
        <w:spacing w:after="0" w:line="240" w:lineRule="auto"/>
        <w:rPr>
          <w:rFonts w:ascii="Verdana" w:eastAsia="Calibri" w:hAnsi="Verdana" w:cs="Times New Roman"/>
          <w:sz w:val="20"/>
          <w:szCs w:val="20"/>
        </w:rPr>
      </w:pPr>
    </w:p>
    <w:p w14:paraId="46AC57F7" w14:textId="77777777" w:rsidR="007519DA" w:rsidRPr="00B12F8E" w:rsidRDefault="007519DA" w:rsidP="00851EF0">
      <w:pPr>
        <w:spacing w:after="0" w:line="240" w:lineRule="auto"/>
        <w:rPr>
          <w:rFonts w:ascii="Verdana" w:eastAsia="Calibri" w:hAnsi="Verdana" w:cs="Times New Roman"/>
          <w:sz w:val="20"/>
          <w:szCs w:val="20"/>
        </w:rPr>
      </w:pPr>
    </w:p>
    <w:p w14:paraId="59E8098C" w14:textId="77777777" w:rsidR="00851EF0" w:rsidRPr="00B12F8E" w:rsidRDefault="00851EF0" w:rsidP="00851EF0">
      <w:pPr>
        <w:spacing w:after="0" w:line="240" w:lineRule="auto"/>
        <w:rPr>
          <w:rFonts w:ascii="Verdana" w:eastAsia="Calibri" w:hAnsi="Verdana" w:cs="Times New Roman"/>
          <w:sz w:val="20"/>
          <w:szCs w:val="20"/>
        </w:rPr>
      </w:pPr>
    </w:p>
    <w:p w14:paraId="35C33160"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C4A10D6" w14:textId="77777777" w:rsidR="00851EF0" w:rsidRPr="00B12F8E" w:rsidRDefault="00851EF0" w:rsidP="00851EF0">
      <w:pPr>
        <w:spacing w:after="0"/>
        <w:jc w:val="both"/>
        <w:rPr>
          <w:rFonts w:ascii="Verdana" w:eastAsia="Calibri" w:hAnsi="Verdana" w:cs="Calibri"/>
          <w:sz w:val="16"/>
          <w:szCs w:val="16"/>
        </w:rPr>
      </w:pPr>
    </w:p>
    <w:p w14:paraId="607496DD"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73CC942B"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0A5D2771" w14:textId="77777777" w:rsidR="00851EF0" w:rsidRPr="00B12F8E" w:rsidRDefault="00851EF0" w:rsidP="00851EF0">
      <w:pPr>
        <w:jc w:val="both"/>
        <w:rPr>
          <w:rFonts w:ascii="Verdana" w:eastAsia="Times New Roman" w:hAnsi="Verdana" w:cs="Arial"/>
          <w:b/>
          <w:sz w:val="20"/>
          <w:szCs w:val="20"/>
        </w:rPr>
      </w:pPr>
    </w:p>
    <w:p w14:paraId="32BECA3B" w14:textId="77777777" w:rsidR="00B12F8E" w:rsidRDefault="00B12F8E" w:rsidP="00B12F8E">
      <w:pPr>
        <w:spacing w:after="0"/>
        <w:ind w:left="4956" w:firstLine="708"/>
        <w:jc w:val="right"/>
        <w:rPr>
          <w:rFonts w:ascii="Verdana" w:eastAsia="Times New Roman" w:hAnsi="Verdana" w:cs="Calibri"/>
          <w:i/>
          <w:sz w:val="16"/>
          <w:szCs w:val="16"/>
        </w:rPr>
      </w:pPr>
    </w:p>
    <w:p w14:paraId="5C610B67" w14:textId="77777777" w:rsidR="00851EF0" w:rsidRDefault="00851EF0" w:rsidP="00B12F8E">
      <w:pPr>
        <w:spacing w:after="0"/>
        <w:ind w:left="4956" w:firstLine="708"/>
        <w:jc w:val="right"/>
        <w:rPr>
          <w:rFonts w:ascii="Verdana" w:eastAsia="Times New Roman" w:hAnsi="Verdana" w:cs="Calibri"/>
          <w:i/>
          <w:sz w:val="16"/>
          <w:szCs w:val="16"/>
        </w:rPr>
      </w:pPr>
    </w:p>
    <w:p w14:paraId="11FF63AF" w14:textId="77777777" w:rsidR="00851EF0" w:rsidRDefault="00851EF0" w:rsidP="00B12F8E">
      <w:pPr>
        <w:spacing w:after="0"/>
        <w:ind w:left="4956" w:firstLine="708"/>
        <w:jc w:val="right"/>
        <w:rPr>
          <w:rFonts w:ascii="Verdana" w:eastAsia="Times New Roman" w:hAnsi="Verdana" w:cs="Calibri"/>
          <w:i/>
          <w:sz w:val="16"/>
          <w:szCs w:val="16"/>
        </w:rPr>
      </w:pPr>
    </w:p>
    <w:p w14:paraId="0D9FEE52" w14:textId="77777777" w:rsidR="00851EF0" w:rsidRDefault="00851EF0" w:rsidP="00B12F8E">
      <w:pPr>
        <w:spacing w:after="0"/>
        <w:ind w:left="4956" w:firstLine="708"/>
        <w:jc w:val="right"/>
        <w:rPr>
          <w:rFonts w:ascii="Verdana" w:eastAsia="Times New Roman" w:hAnsi="Verdana" w:cs="Calibri"/>
          <w:i/>
          <w:sz w:val="16"/>
          <w:szCs w:val="16"/>
        </w:rPr>
      </w:pPr>
    </w:p>
    <w:p w14:paraId="4B8666AD" w14:textId="77777777" w:rsidR="00064AFB" w:rsidRDefault="00064AFB" w:rsidP="00B12F8E">
      <w:pPr>
        <w:spacing w:after="0"/>
        <w:ind w:left="4956" w:firstLine="708"/>
        <w:jc w:val="right"/>
        <w:rPr>
          <w:rFonts w:ascii="Verdana" w:eastAsia="Times New Roman" w:hAnsi="Verdana" w:cs="Calibri"/>
          <w:i/>
          <w:sz w:val="16"/>
          <w:szCs w:val="16"/>
        </w:rPr>
      </w:pPr>
    </w:p>
    <w:p w14:paraId="7E1DDF19" w14:textId="77777777" w:rsidR="00851EF0" w:rsidRDefault="00851EF0" w:rsidP="00B12F8E">
      <w:pPr>
        <w:spacing w:after="0"/>
        <w:ind w:left="4956" w:firstLine="708"/>
        <w:jc w:val="right"/>
        <w:rPr>
          <w:rFonts w:ascii="Verdana" w:eastAsia="Times New Roman" w:hAnsi="Verdana" w:cs="Calibri"/>
          <w:i/>
          <w:sz w:val="16"/>
          <w:szCs w:val="16"/>
        </w:rPr>
      </w:pPr>
    </w:p>
    <w:p w14:paraId="5B04C3A2" w14:textId="77777777" w:rsidR="00CD4C9A" w:rsidRDefault="00CD4C9A">
      <w:pPr>
        <w:rPr>
          <w:rFonts w:ascii="Verdana" w:eastAsia="Calibri" w:hAnsi="Verdana" w:cs="Times New Roman"/>
          <w:sz w:val="20"/>
          <w:szCs w:val="20"/>
        </w:rPr>
      </w:pPr>
      <w:r>
        <w:rPr>
          <w:rFonts w:ascii="Verdana" w:eastAsia="Calibri" w:hAnsi="Verdana" w:cs="Times New Roman"/>
          <w:sz w:val="20"/>
          <w:szCs w:val="20"/>
        </w:rPr>
        <w:br w:type="page"/>
      </w:r>
    </w:p>
    <w:p w14:paraId="60D1F9F0" w14:textId="4A1CB707" w:rsidR="00B12F8E" w:rsidRPr="00B12F8E" w:rsidRDefault="00B12F8E" w:rsidP="00B12F8E">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lastRenderedPageBreak/>
        <w:t>ZP/PN/</w:t>
      </w:r>
      <w:r w:rsidR="006A4EA9">
        <w:rPr>
          <w:rFonts w:ascii="Verdana" w:eastAsia="Calibri" w:hAnsi="Verdana" w:cs="Times New Roman"/>
          <w:sz w:val="20"/>
          <w:szCs w:val="20"/>
        </w:rPr>
        <w:t>39</w:t>
      </w:r>
      <w:r w:rsidRPr="00B12F8E">
        <w:rPr>
          <w:rFonts w:ascii="Verdana" w:eastAsia="Calibri" w:hAnsi="Verdana" w:cs="Times New Roman"/>
          <w:sz w:val="20"/>
          <w:szCs w:val="20"/>
        </w:rPr>
        <w:t>/201</w:t>
      </w:r>
      <w:r w:rsidR="004F2911">
        <w:rPr>
          <w:rFonts w:ascii="Verdana" w:eastAsia="Calibri" w:hAnsi="Verdana" w:cs="Times New Roman"/>
          <w:sz w:val="20"/>
          <w:szCs w:val="20"/>
        </w:rPr>
        <w:t>9</w:t>
      </w:r>
      <w:r w:rsidRPr="00B12F8E">
        <w:rPr>
          <w:rFonts w:ascii="Verdana" w:eastAsia="Calibri" w:hAnsi="Verdana" w:cs="Times New Roman"/>
          <w:sz w:val="20"/>
          <w:szCs w:val="20"/>
        </w:rPr>
        <w:t>/D</w:t>
      </w:r>
      <w:r w:rsidR="008D5E65">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sidR="008D5E65">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Pr="00B12F8E">
        <w:rPr>
          <w:rFonts w:ascii="Verdana" w:eastAsia="Calibri" w:hAnsi="Verdana" w:cs="Times New Roman"/>
          <w:b/>
          <w:sz w:val="20"/>
          <w:szCs w:val="20"/>
        </w:rPr>
        <w:t xml:space="preserve">Załącznik nr </w:t>
      </w:r>
      <w:r w:rsidR="003249FE">
        <w:rPr>
          <w:rFonts w:ascii="Verdana" w:eastAsia="Calibri" w:hAnsi="Verdana" w:cs="Times New Roman"/>
          <w:b/>
          <w:sz w:val="20"/>
          <w:szCs w:val="20"/>
        </w:rPr>
        <w:t>7</w:t>
      </w:r>
      <w:r w:rsidRPr="00B12F8E">
        <w:rPr>
          <w:rFonts w:ascii="Verdana" w:eastAsia="Calibri" w:hAnsi="Verdana" w:cs="Times New Roman"/>
          <w:b/>
          <w:sz w:val="20"/>
          <w:szCs w:val="20"/>
        </w:rPr>
        <w:t xml:space="preserve"> do SIWZ</w:t>
      </w:r>
    </w:p>
    <w:p w14:paraId="726E4F17" w14:textId="77777777" w:rsidR="00B12F8E" w:rsidRPr="00B12F8E" w:rsidRDefault="00B12F8E" w:rsidP="00B12F8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56E9B8E3" w14:textId="77777777" w:rsidR="006A4EA9" w:rsidRDefault="006A4EA9" w:rsidP="00E85B99">
      <w:pPr>
        <w:jc w:val="center"/>
        <w:rPr>
          <w:rFonts w:ascii="Verdana" w:hAnsi="Verdana"/>
          <w:b/>
          <w:sz w:val="18"/>
          <w:szCs w:val="18"/>
        </w:rPr>
      </w:pPr>
    </w:p>
    <w:p w14:paraId="164AB8A7" w14:textId="77777777" w:rsidR="00E85B99" w:rsidRPr="00FF7E3D" w:rsidRDefault="00B12F8E" w:rsidP="00E85B99">
      <w:pPr>
        <w:jc w:val="center"/>
        <w:rPr>
          <w:rFonts w:ascii="Verdana" w:hAnsi="Verdana"/>
          <w:sz w:val="18"/>
          <w:szCs w:val="18"/>
        </w:rPr>
      </w:pPr>
      <w:r w:rsidRPr="00FF7E3D">
        <w:rPr>
          <w:rFonts w:ascii="Verdana" w:hAnsi="Verdana"/>
          <w:b/>
          <w:sz w:val="18"/>
          <w:szCs w:val="18"/>
        </w:rPr>
        <w:t xml:space="preserve">Oświadczenie o </w:t>
      </w:r>
      <w:r w:rsidR="00F31588" w:rsidRPr="00FF7E3D">
        <w:rPr>
          <w:rFonts w:ascii="Verdana" w:eastAsia="Calibri" w:hAnsi="Verdana"/>
          <w:b/>
          <w:bCs/>
          <w:sz w:val="18"/>
          <w:szCs w:val="18"/>
        </w:rPr>
        <w:t>wykształceniu i kwalifikacjach</w:t>
      </w:r>
      <w:r w:rsidRPr="00FF7E3D">
        <w:rPr>
          <w:rFonts w:ascii="Verdana" w:eastAsia="Calibri" w:hAnsi="Verdana"/>
          <w:b/>
          <w:bCs/>
          <w:sz w:val="18"/>
          <w:szCs w:val="18"/>
        </w:rPr>
        <w:t xml:space="preserve"> zawodowych</w:t>
      </w:r>
      <w:r w:rsidRPr="00FF7E3D">
        <w:rPr>
          <w:rFonts w:ascii="Verdana" w:hAnsi="Verdana" w:cs="Arial"/>
          <w:b/>
          <w:bCs/>
          <w:sz w:val="18"/>
          <w:szCs w:val="18"/>
        </w:rPr>
        <w:t xml:space="preserve"> </w:t>
      </w:r>
      <w:r w:rsidR="00073E2C" w:rsidRPr="00FF7E3D">
        <w:rPr>
          <w:rFonts w:ascii="Verdana" w:hAnsi="Verdana" w:cs="Arial"/>
          <w:b/>
          <w:bCs/>
          <w:sz w:val="18"/>
          <w:szCs w:val="18"/>
        </w:rPr>
        <w:t>osób skierowanych do realizacji zamówienia odpowiedzialnych za kierowanie robotami</w:t>
      </w:r>
    </w:p>
    <w:p w14:paraId="5660B417" w14:textId="2A2F1419" w:rsidR="006A4EA9" w:rsidRPr="00F1435B" w:rsidRDefault="006A4EA9" w:rsidP="006A4EA9">
      <w:pPr>
        <w:spacing w:after="120" w:line="240" w:lineRule="auto"/>
        <w:jc w:val="both"/>
        <w:rPr>
          <w:rFonts w:ascii="Verdana" w:hAnsi="Verdana"/>
          <w:iCs/>
          <w:sz w:val="20"/>
          <w:szCs w:val="20"/>
        </w:rPr>
      </w:pPr>
      <w:r w:rsidRPr="00FA20C7">
        <w:rPr>
          <w:rFonts w:ascii="Verdana" w:hAnsi="Verdana"/>
          <w:sz w:val="20"/>
          <w:szCs w:val="20"/>
        </w:rPr>
        <w:t xml:space="preserve">dla przetargu nieograniczonego na: </w:t>
      </w:r>
      <w:r w:rsidRPr="00A214F0">
        <w:rPr>
          <w:rFonts w:ascii="Verdana" w:hAnsi="Verdana"/>
          <w:b/>
          <w:sz w:val="20"/>
          <w:szCs w:val="20"/>
        </w:rPr>
        <w:t>„</w:t>
      </w:r>
      <w:r w:rsidRPr="00EA333B">
        <w:rPr>
          <w:rFonts w:ascii="Verdana" w:hAnsi="Verdana"/>
          <w:b/>
          <w:sz w:val="20"/>
          <w:szCs w:val="20"/>
        </w:rPr>
        <w:t>Zagospodarowanie części Parku 1000-lecia we Wrocławiu małą architekturą</w:t>
      </w:r>
      <w:r w:rsidRPr="00A214F0">
        <w:rPr>
          <w:rFonts w:ascii="Verdana" w:hAnsi="Verdana"/>
          <w:b/>
          <w:sz w:val="20"/>
          <w:szCs w:val="20"/>
        </w:rPr>
        <w:t>”</w:t>
      </w:r>
      <w:r w:rsidRPr="00EA333B">
        <w:rPr>
          <w:rFonts w:ascii="Verdana" w:hAnsi="Verdana"/>
          <w:sz w:val="20"/>
          <w:szCs w:val="20"/>
        </w:rPr>
        <w:t>,</w:t>
      </w:r>
      <w:r w:rsidRPr="00A214F0">
        <w:rPr>
          <w:rFonts w:ascii="Verdana" w:hAnsi="Verdana"/>
          <w:b/>
          <w:sz w:val="20"/>
          <w:szCs w:val="20"/>
        </w:rPr>
        <w:t xml:space="preserve"> </w:t>
      </w:r>
      <w:r w:rsidRPr="00F1435B">
        <w:rPr>
          <w:rFonts w:ascii="Verdana" w:hAnsi="Verdana"/>
          <w:iCs/>
          <w:sz w:val="20"/>
          <w:szCs w:val="20"/>
        </w:rPr>
        <w:t>oświadczam co następuje:</w:t>
      </w:r>
    </w:p>
    <w:p w14:paraId="5F66B0D5" w14:textId="77777777" w:rsidR="006A4EA9" w:rsidRDefault="006A4EA9" w:rsidP="00B12F8E">
      <w:pPr>
        <w:numPr>
          <w:ilvl w:val="12"/>
          <w:numId w:val="0"/>
        </w:numPr>
        <w:spacing w:line="240" w:lineRule="auto"/>
        <w:jc w:val="both"/>
        <w:rPr>
          <w:rFonts w:ascii="Verdana" w:eastAsia="Calibri" w:hAnsi="Verdana" w:cs="Times New Roman"/>
          <w:b/>
          <w:bCs/>
          <w:sz w:val="20"/>
          <w:szCs w:val="20"/>
        </w:rPr>
      </w:pPr>
    </w:p>
    <w:p w14:paraId="019AC974" w14:textId="77777777" w:rsidR="006A4EA9" w:rsidRDefault="006A4EA9" w:rsidP="00B12F8E">
      <w:pPr>
        <w:numPr>
          <w:ilvl w:val="12"/>
          <w:numId w:val="0"/>
        </w:numPr>
        <w:spacing w:line="240" w:lineRule="auto"/>
        <w:jc w:val="both"/>
        <w:rPr>
          <w:rFonts w:ascii="Verdana" w:eastAsia="Calibri" w:hAnsi="Verdana" w:cs="Times New Roman"/>
          <w:b/>
          <w:bCs/>
          <w:sz w:val="20"/>
          <w:szCs w:val="20"/>
        </w:rPr>
      </w:pPr>
    </w:p>
    <w:p w14:paraId="29C287E8" w14:textId="77777777" w:rsidR="00B12F8E" w:rsidRPr="00F82868" w:rsidRDefault="00B12F8E" w:rsidP="00B12F8E">
      <w:pPr>
        <w:numPr>
          <w:ilvl w:val="12"/>
          <w:numId w:val="0"/>
        </w:numPr>
        <w:spacing w:line="240" w:lineRule="auto"/>
        <w:jc w:val="both"/>
        <w:rPr>
          <w:rFonts w:ascii="Verdana" w:eastAsia="Calibri" w:hAnsi="Verdana" w:cs="Times New Roman"/>
          <w:b/>
          <w:bCs/>
          <w:sz w:val="20"/>
          <w:szCs w:val="20"/>
        </w:rPr>
      </w:pPr>
      <w:r w:rsidRPr="00B12F8E">
        <w:rPr>
          <w:rFonts w:ascii="Verdana" w:eastAsia="Calibri" w:hAnsi="Verdana" w:cs="Times New Roman"/>
          <w:b/>
          <w:bCs/>
          <w:sz w:val="20"/>
          <w:szCs w:val="20"/>
        </w:rPr>
        <w:t xml:space="preserve">Oświadczam, </w:t>
      </w:r>
      <w:r w:rsidRPr="00592E4A">
        <w:rPr>
          <w:rFonts w:ascii="Verdana" w:eastAsia="Calibri" w:hAnsi="Verdana" w:cs="Times New Roman"/>
          <w:b/>
          <w:bCs/>
          <w:sz w:val="20"/>
          <w:szCs w:val="20"/>
        </w:rPr>
        <w:t>że osob</w:t>
      </w:r>
      <w:r w:rsidR="00C90278" w:rsidRPr="00592E4A">
        <w:rPr>
          <w:rFonts w:ascii="Verdana" w:eastAsia="Calibri" w:hAnsi="Verdana" w:cs="Times New Roman"/>
          <w:b/>
          <w:bCs/>
          <w:sz w:val="20"/>
          <w:szCs w:val="20"/>
        </w:rPr>
        <w:t>a</w:t>
      </w:r>
      <w:r w:rsidRPr="00592E4A">
        <w:rPr>
          <w:rFonts w:ascii="Verdana" w:eastAsia="Calibri" w:hAnsi="Verdana" w:cs="Times New Roman"/>
          <w:b/>
          <w:bCs/>
          <w:sz w:val="20"/>
          <w:szCs w:val="20"/>
        </w:rPr>
        <w:t xml:space="preserve"> skierowan</w:t>
      </w:r>
      <w:r w:rsidR="00C90278" w:rsidRPr="00592E4A">
        <w:rPr>
          <w:rFonts w:ascii="Verdana" w:eastAsia="Calibri" w:hAnsi="Verdana" w:cs="Times New Roman"/>
          <w:b/>
          <w:bCs/>
          <w:sz w:val="20"/>
          <w:szCs w:val="20"/>
        </w:rPr>
        <w:t>a</w:t>
      </w:r>
      <w:r w:rsidRPr="00592E4A">
        <w:rPr>
          <w:rFonts w:ascii="Verdana" w:eastAsia="Calibri" w:hAnsi="Verdana" w:cs="Times New Roman"/>
          <w:b/>
          <w:bCs/>
          <w:sz w:val="20"/>
          <w:szCs w:val="20"/>
        </w:rPr>
        <w:t xml:space="preserve"> do realizacji zamówienia posiada następujące </w:t>
      </w:r>
      <w:r w:rsidRPr="00F82868">
        <w:rPr>
          <w:rFonts w:ascii="Verdana" w:eastAsia="Calibri" w:hAnsi="Verdana" w:cs="Times New Roman"/>
          <w:b/>
          <w:bCs/>
          <w:sz w:val="20"/>
          <w:szCs w:val="20"/>
        </w:rPr>
        <w:t>wykształcenie i kwalifikacje zawodowe:</w:t>
      </w:r>
    </w:p>
    <w:p w14:paraId="3A267D7E" w14:textId="0C587C3F" w:rsidR="0035246E" w:rsidRDefault="0035246E" w:rsidP="0035246E">
      <w:pPr>
        <w:pStyle w:val="Akapitzlist"/>
        <w:widowControl w:val="0"/>
        <w:numPr>
          <w:ilvl w:val="3"/>
          <w:numId w:val="26"/>
        </w:numPr>
        <w:suppressAutoHyphens/>
        <w:overflowPunct w:val="0"/>
        <w:spacing w:line="276" w:lineRule="auto"/>
        <w:ind w:hanging="513"/>
        <w:jc w:val="both"/>
        <w:textAlignment w:val="baseline"/>
        <w:rPr>
          <w:rFonts w:ascii="Verdana" w:hAnsi="Verdana"/>
          <w:bCs/>
          <w:sz w:val="20"/>
          <w:szCs w:val="20"/>
        </w:rPr>
      </w:pPr>
      <w:r w:rsidRPr="00B05DF3">
        <w:rPr>
          <w:rFonts w:ascii="Verdana" w:hAnsi="Verdana"/>
          <w:sz w:val="20"/>
          <w:szCs w:val="20"/>
        </w:rPr>
        <w:t>osob</w:t>
      </w:r>
      <w:r w:rsidR="00005F4E">
        <w:rPr>
          <w:rFonts w:ascii="Verdana" w:hAnsi="Verdana"/>
          <w:sz w:val="20"/>
          <w:szCs w:val="20"/>
        </w:rPr>
        <w:t>a</w:t>
      </w:r>
      <w:r w:rsidRPr="00B05DF3">
        <w:rPr>
          <w:rFonts w:ascii="Verdana" w:hAnsi="Verdana"/>
          <w:sz w:val="20"/>
          <w:szCs w:val="20"/>
        </w:rPr>
        <w:t xml:space="preserve"> pełniąc</w:t>
      </w:r>
      <w:r w:rsidR="00005F4E">
        <w:rPr>
          <w:rFonts w:ascii="Verdana" w:hAnsi="Verdana"/>
          <w:sz w:val="20"/>
          <w:szCs w:val="20"/>
        </w:rPr>
        <w:t>a</w:t>
      </w:r>
      <w:r w:rsidRPr="00B05DF3">
        <w:rPr>
          <w:rFonts w:ascii="Verdana" w:hAnsi="Verdana"/>
          <w:sz w:val="20"/>
          <w:szCs w:val="20"/>
        </w:rPr>
        <w:t xml:space="preserve"> funkcję kierownika budowy, posiada uprawnienia budowlane </w:t>
      </w:r>
      <w:r w:rsidRPr="00B05DF3">
        <w:rPr>
          <w:rFonts w:ascii="Verdana" w:hAnsi="Verdana"/>
          <w:bCs/>
          <w:sz w:val="20"/>
          <w:szCs w:val="20"/>
        </w:rPr>
        <w:t xml:space="preserve">w specjalności </w:t>
      </w:r>
      <w:r w:rsidRPr="00B05DF3">
        <w:rPr>
          <w:rFonts w:ascii="Verdana" w:hAnsi="Verdana"/>
          <w:b/>
          <w:bCs/>
          <w:sz w:val="20"/>
          <w:szCs w:val="20"/>
        </w:rPr>
        <w:t xml:space="preserve">konstrukcyjno-budowlanej </w:t>
      </w:r>
      <w:r w:rsidRPr="00B05DF3">
        <w:rPr>
          <w:rFonts w:ascii="Verdana" w:hAnsi="Verdana"/>
          <w:bCs/>
          <w:sz w:val="20"/>
          <w:szCs w:val="20"/>
        </w:rPr>
        <w:t>lub odpowiadające im ważne uprawnienia, które zostały wydane na podstawie wcześniej obowiązujących przepisów oraz wpis na listę członków właściwej izby samorządu zawodowego. Osoba, która będzie uczestniczyć w wykonaniu zamówienia posiada co najmniej 2 letnie doświadczenie zawodowe w kierowaniu ro</w:t>
      </w:r>
      <w:r>
        <w:rPr>
          <w:rFonts w:ascii="Verdana" w:hAnsi="Verdana"/>
          <w:bCs/>
          <w:sz w:val="20"/>
          <w:szCs w:val="20"/>
        </w:rPr>
        <w:t>botami w wymaganej specjalności.</w:t>
      </w:r>
    </w:p>
    <w:p w14:paraId="2F3A0C5C" w14:textId="77777777" w:rsidR="00005F4E" w:rsidRDefault="00005F4E" w:rsidP="00005F4E">
      <w:pPr>
        <w:pStyle w:val="Akapitzlist"/>
        <w:widowControl w:val="0"/>
        <w:suppressAutoHyphens/>
        <w:overflowPunct w:val="0"/>
        <w:spacing w:line="276" w:lineRule="auto"/>
        <w:jc w:val="both"/>
        <w:textAlignment w:val="baseline"/>
        <w:rPr>
          <w:rFonts w:ascii="Verdana" w:hAnsi="Verdana"/>
          <w:bCs/>
          <w:sz w:val="20"/>
          <w:szCs w:val="20"/>
        </w:rPr>
      </w:pPr>
    </w:p>
    <w:p w14:paraId="4B88FB1D" w14:textId="77777777" w:rsidR="009411F5" w:rsidRDefault="009411F5" w:rsidP="00005F4E">
      <w:pPr>
        <w:pStyle w:val="Akapitzlist"/>
        <w:widowControl w:val="0"/>
        <w:suppressAutoHyphens/>
        <w:overflowPunct w:val="0"/>
        <w:spacing w:line="276" w:lineRule="auto"/>
        <w:jc w:val="both"/>
        <w:textAlignment w:val="baseline"/>
        <w:rPr>
          <w:rFonts w:ascii="Verdana" w:hAnsi="Verdana"/>
          <w:bCs/>
          <w:sz w:val="20"/>
          <w:szCs w:val="20"/>
        </w:rPr>
      </w:pPr>
    </w:p>
    <w:p w14:paraId="61165B3A" w14:textId="77777777" w:rsidR="009411F5" w:rsidRPr="00B05DF3" w:rsidRDefault="009411F5" w:rsidP="00005F4E">
      <w:pPr>
        <w:pStyle w:val="Akapitzlist"/>
        <w:widowControl w:val="0"/>
        <w:suppressAutoHyphens/>
        <w:overflowPunct w:val="0"/>
        <w:spacing w:line="276" w:lineRule="auto"/>
        <w:jc w:val="both"/>
        <w:textAlignment w:val="baseline"/>
        <w:rPr>
          <w:rFonts w:ascii="Verdana" w:hAnsi="Verdana"/>
          <w:bCs/>
          <w:sz w:val="20"/>
          <w:szCs w:val="20"/>
        </w:rPr>
      </w:pPr>
    </w:p>
    <w:p w14:paraId="6D04081A" w14:textId="77777777" w:rsidR="00B12F8E" w:rsidRPr="00B12F8E" w:rsidRDefault="00B12F8E" w:rsidP="00B12F8E">
      <w:pPr>
        <w:spacing w:after="0" w:line="240" w:lineRule="auto"/>
        <w:rPr>
          <w:rFonts w:ascii="Verdana" w:eastAsia="Calibri" w:hAnsi="Verdana" w:cs="Times New Roman"/>
          <w:sz w:val="20"/>
          <w:szCs w:val="20"/>
        </w:rPr>
      </w:pPr>
    </w:p>
    <w:p w14:paraId="4EB7AC87" w14:textId="77777777" w:rsidR="00B12F8E" w:rsidRPr="00B12F8E" w:rsidRDefault="00B12F8E" w:rsidP="00B12F8E">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E429E69" w14:textId="77777777" w:rsidR="00B12F8E" w:rsidRPr="00B12F8E" w:rsidRDefault="00B12F8E" w:rsidP="00B12F8E">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69230480" w14:textId="22F5471D" w:rsidR="00B12F8E" w:rsidRPr="00B12F8E" w:rsidRDefault="00B12F8E" w:rsidP="00FF7E3D">
      <w:pPr>
        <w:spacing w:after="0"/>
        <w:ind w:left="4956" w:firstLine="708"/>
        <w:jc w:val="right"/>
        <w:rPr>
          <w:rFonts w:ascii="Verdana" w:eastAsia="Times New Roman" w:hAnsi="Verdana" w:cs="Times New Roman"/>
          <w:bCs/>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2299BB38" w14:textId="77777777" w:rsidR="0035246E" w:rsidRDefault="0035246E">
      <w:pPr>
        <w:rPr>
          <w:rFonts w:ascii="Verdana" w:eastAsia="Times New Roman" w:hAnsi="Verdana" w:cs="Times New Roman"/>
          <w:sz w:val="20"/>
          <w:szCs w:val="20"/>
        </w:rPr>
      </w:pPr>
      <w:r>
        <w:rPr>
          <w:rFonts w:ascii="Verdana" w:eastAsia="Times New Roman" w:hAnsi="Verdana" w:cs="Times New Roman"/>
          <w:sz w:val="20"/>
          <w:szCs w:val="20"/>
        </w:rPr>
        <w:br w:type="page"/>
      </w:r>
    </w:p>
    <w:p w14:paraId="7E40DA9B" w14:textId="6B5E71D9" w:rsidR="00F15D2E" w:rsidRPr="00F15D2E" w:rsidRDefault="005C1BD2"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9411F5">
        <w:rPr>
          <w:rFonts w:ascii="Verdana" w:eastAsia="Times New Roman" w:hAnsi="Verdana" w:cs="Times New Roman"/>
          <w:sz w:val="20"/>
          <w:szCs w:val="20"/>
        </w:rPr>
        <w:t>39</w:t>
      </w:r>
      <w:r>
        <w:rPr>
          <w:rFonts w:ascii="Verdana" w:eastAsia="Times New Roman" w:hAnsi="Verdana" w:cs="Times New Roman"/>
          <w:sz w:val="20"/>
          <w:szCs w:val="20"/>
        </w:rPr>
        <w:t>/201</w:t>
      </w:r>
      <w:r w:rsidR="004F2911">
        <w:rPr>
          <w:rFonts w:ascii="Verdana" w:eastAsia="Times New Roman" w:hAnsi="Verdana" w:cs="Times New Roman"/>
          <w:sz w:val="20"/>
          <w:szCs w:val="20"/>
        </w:rPr>
        <w:t>9</w:t>
      </w:r>
      <w:r>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b/>
          <w:sz w:val="20"/>
          <w:szCs w:val="20"/>
        </w:rPr>
        <w:t>Załącznik nr 8</w:t>
      </w:r>
      <w:r w:rsidR="00F15D2E" w:rsidRPr="00F15D2E">
        <w:rPr>
          <w:rFonts w:ascii="Verdana" w:eastAsia="Times New Roman" w:hAnsi="Verdana" w:cs="Times New Roman"/>
          <w:b/>
          <w:sz w:val="20"/>
          <w:szCs w:val="20"/>
        </w:rPr>
        <w:t xml:space="preserve"> do SIWZ </w:t>
      </w:r>
    </w:p>
    <w:p w14:paraId="190F5E47" w14:textId="77777777" w:rsidR="00F15D2E" w:rsidRPr="0005159F" w:rsidRDefault="00F15D2E" w:rsidP="00F15D2E">
      <w:pPr>
        <w:keepNext/>
        <w:spacing w:after="0" w:line="240" w:lineRule="auto"/>
        <w:rPr>
          <w:rFonts w:ascii="Verdana" w:eastAsia="Times New Roman" w:hAnsi="Verdana" w:cs="Times New Roman"/>
          <w:color w:val="000000"/>
          <w:sz w:val="20"/>
          <w:szCs w:val="20"/>
        </w:rPr>
      </w:pPr>
      <w:r w:rsidRPr="0005159F">
        <w:rPr>
          <w:rFonts w:ascii="Verdana" w:eastAsia="Times New Roman" w:hAnsi="Verdana" w:cs="Times New Roman"/>
          <w:sz w:val="20"/>
          <w:szCs w:val="20"/>
        </w:rPr>
        <w:t xml:space="preserve">                                                               </w:t>
      </w:r>
      <w:r w:rsidR="005E68CB" w:rsidRPr="0005159F">
        <w:rPr>
          <w:rFonts w:ascii="Verdana" w:eastAsia="Times New Roman" w:hAnsi="Verdana" w:cs="Times New Roman"/>
          <w:sz w:val="20"/>
          <w:szCs w:val="20"/>
        </w:rPr>
        <w:t xml:space="preserve">                                                       (wzó</w:t>
      </w:r>
      <w:r w:rsidR="005E68CB" w:rsidRPr="0005159F">
        <w:rPr>
          <w:rFonts w:ascii="Verdana" w:eastAsia="Times New Roman" w:hAnsi="Verdana" w:cs="Times New Roman"/>
          <w:color w:val="000000"/>
          <w:sz w:val="20"/>
          <w:szCs w:val="20"/>
        </w:rPr>
        <w:t>r)</w:t>
      </w:r>
    </w:p>
    <w:p w14:paraId="7DA087E8" w14:textId="77777777" w:rsidR="005340EA" w:rsidRPr="00F15D2E" w:rsidRDefault="005340EA" w:rsidP="00F15D2E">
      <w:pPr>
        <w:keepNext/>
        <w:spacing w:after="0" w:line="240" w:lineRule="auto"/>
        <w:rPr>
          <w:rFonts w:ascii="Verdana" w:eastAsia="Times New Roman" w:hAnsi="Verdana" w:cs="Times New Roman"/>
          <w:sz w:val="20"/>
          <w:szCs w:val="20"/>
        </w:rPr>
      </w:pPr>
    </w:p>
    <w:p w14:paraId="128ABF61" w14:textId="77777777"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14:paraId="6FDC9585"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7C6112BD"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o przynależności lub braku przynależności do tej samej grupy kapitałowej,                  o której mowa w art. 24 ust. 1 pkt 23) ustawy Pzp</w:t>
      </w:r>
    </w:p>
    <w:p w14:paraId="3318CD94"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214271D1" w14:textId="77777777" w:rsidR="009411F5" w:rsidRDefault="009411F5" w:rsidP="009411F5">
      <w:pPr>
        <w:spacing w:after="120" w:line="240" w:lineRule="auto"/>
        <w:jc w:val="both"/>
        <w:rPr>
          <w:rFonts w:ascii="Verdana" w:hAnsi="Verdana"/>
          <w:iCs/>
          <w:sz w:val="20"/>
          <w:szCs w:val="20"/>
        </w:rPr>
      </w:pPr>
      <w:r w:rsidRPr="00FA20C7">
        <w:rPr>
          <w:rFonts w:ascii="Verdana" w:hAnsi="Verdana"/>
          <w:sz w:val="20"/>
          <w:szCs w:val="20"/>
        </w:rPr>
        <w:t xml:space="preserve">dla przetargu nieograniczonego na: </w:t>
      </w:r>
      <w:r w:rsidRPr="00A214F0">
        <w:rPr>
          <w:rFonts w:ascii="Verdana" w:hAnsi="Verdana"/>
          <w:b/>
          <w:sz w:val="20"/>
          <w:szCs w:val="20"/>
        </w:rPr>
        <w:t>„</w:t>
      </w:r>
      <w:r w:rsidRPr="00EA333B">
        <w:rPr>
          <w:rFonts w:ascii="Verdana" w:hAnsi="Verdana"/>
          <w:b/>
          <w:sz w:val="20"/>
          <w:szCs w:val="20"/>
        </w:rPr>
        <w:t>Zagospodarowanie części Parku 1000-lecia we Wrocławiu małą architekturą</w:t>
      </w:r>
      <w:r w:rsidRPr="00A214F0">
        <w:rPr>
          <w:rFonts w:ascii="Verdana" w:hAnsi="Verdana"/>
          <w:b/>
          <w:sz w:val="20"/>
          <w:szCs w:val="20"/>
        </w:rPr>
        <w:t>”</w:t>
      </w:r>
      <w:r w:rsidRPr="00EA333B">
        <w:rPr>
          <w:rFonts w:ascii="Verdana" w:hAnsi="Verdana"/>
          <w:sz w:val="20"/>
          <w:szCs w:val="20"/>
        </w:rPr>
        <w:t>,</w:t>
      </w:r>
      <w:r w:rsidRPr="00A214F0">
        <w:rPr>
          <w:rFonts w:ascii="Verdana" w:hAnsi="Verdana"/>
          <w:b/>
          <w:sz w:val="20"/>
          <w:szCs w:val="20"/>
        </w:rPr>
        <w:t xml:space="preserve"> </w:t>
      </w:r>
      <w:r w:rsidRPr="00F1435B">
        <w:rPr>
          <w:rFonts w:ascii="Verdana" w:hAnsi="Verdana"/>
          <w:iCs/>
          <w:sz w:val="20"/>
          <w:szCs w:val="20"/>
        </w:rPr>
        <w:t>oświadczam co następuje:</w:t>
      </w:r>
    </w:p>
    <w:p w14:paraId="0D152CA1" w14:textId="77777777" w:rsidR="009411F5" w:rsidRDefault="009411F5" w:rsidP="009411F5">
      <w:pPr>
        <w:spacing w:after="120" w:line="240" w:lineRule="auto"/>
        <w:jc w:val="both"/>
        <w:rPr>
          <w:rFonts w:ascii="Verdana" w:hAnsi="Verdana"/>
          <w:iCs/>
          <w:sz w:val="20"/>
          <w:szCs w:val="20"/>
        </w:rPr>
      </w:pPr>
    </w:p>
    <w:p w14:paraId="005DDDD4" w14:textId="77777777" w:rsidR="009411F5" w:rsidRPr="00F1435B" w:rsidRDefault="009411F5" w:rsidP="009411F5">
      <w:pPr>
        <w:spacing w:after="120" w:line="240" w:lineRule="auto"/>
        <w:jc w:val="both"/>
        <w:rPr>
          <w:rFonts w:ascii="Verdana" w:hAnsi="Verdana"/>
          <w:iCs/>
          <w:sz w:val="20"/>
          <w:szCs w:val="20"/>
        </w:rPr>
      </w:pPr>
    </w:p>
    <w:p w14:paraId="09329D93" w14:textId="77777777" w:rsidR="00F15D2E" w:rsidRPr="00F84BE3" w:rsidRDefault="00F15D2E" w:rsidP="00F15D2E">
      <w:pPr>
        <w:numPr>
          <w:ilvl w:val="12"/>
          <w:numId w:val="0"/>
        </w:numPr>
        <w:spacing w:after="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75D3B471" w14:textId="77777777" w:rsidR="003E51AA" w:rsidRPr="003E51AA" w:rsidRDefault="004E01A6" w:rsidP="003E51AA">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3E51AA" w:rsidRPr="003E51AA">
        <w:rPr>
          <w:rFonts w:ascii="Verdana" w:eastAsia="Times New Roman" w:hAnsi="Verdana" w:cs="Times New Roman"/>
          <w:i/>
          <w:sz w:val="20"/>
          <w:szCs w:val="20"/>
        </w:rPr>
        <w:t>żadnej/tej samej grupy kapitałowej</w:t>
      </w:r>
      <w:r w:rsidR="003E51AA" w:rsidRPr="003E51AA">
        <w:rPr>
          <w:rFonts w:ascii="Verdana" w:eastAsia="Times New Roman" w:hAnsi="Verdana" w:cs="Times New Roman"/>
          <w:sz w:val="20"/>
          <w:szCs w:val="20"/>
        </w:rPr>
        <w:t xml:space="preserve"> *  </w:t>
      </w:r>
    </w:p>
    <w:p w14:paraId="55BE3B0D"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7DEC400E" w14:textId="77777777" w:rsidR="004E01A6" w:rsidRPr="00F84BE3" w:rsidRDefault="004E01A6" w:rsidP="004E01A6">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14:paraId="6B624D39"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35397287" w14:textId="77777777" w:rsidR="004E01A6" w:rsidRPr="00F84BE3" w:rsidRDefault="004E01A6" w:rsidP="003031AA">
      <w:pPr>
        <w:widowControl w:val="0"/>
        <w:numPr>
          <w:ilvl w:val="0"/>
          <w:numId w:val="18"/>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77EB7164" w14:textId="77777777" w:rsidR="004E01A6" w:rsidRPr="00F84BE3" w:rsidRDefault="004E01A6" w:rsidP="004E01A6">
      <w:pPr>
        <w:spacing w:after="0"/>
        <w:jc w:val="both"/>
        <w:rPr>
          <w:rFonts w:ascii="Verdana" w:eastAsia="Times New Roman" w:hAnsi="Verdana" w:cs="Calibri"/>
          <w:sz w:val="20"/>
          <w:szCs w:val="20"/>
        </w:rPr>
      </w:pPr>
    </w:p>
    <w:p w14:paraId="1E6A0D0E"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5839226"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038AA143" w14:textId="1DC2B734"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7859389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11DBF97B" w14:textId="77777777"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3EFE9F4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49304399" w14:textId="77777777" w:rsidR="004E01A6" w:rsidRPr="00F84BE3" w:rsidRDefault="004E01A6" w:rsidP="004E01A6">
      <w:pPr>
        <w:spacing w:after="0"/>
        <w:jc w:val="both"/>
        <w:rPr>
          <w:rFonts w:ascii="Verdana" w:eastAsia="Calibri" w:hAnsi="Verdana" w:cs="Calibri"/>
          <w:sz w:val="16"/>
          <w:szCs w:val="16"/>
        </w:rPr>
      </w:pPr>
    </w:p>
    <w:p w14:paraId="5B9E2D41" w14:textId="77777777" w:rsidR="004E01A6" w:rsidRPr="00F84BE3" w:rsidRDefault="004E01A6" w:rsidP="004E01A6">
      <w:pPr>
        <w:spacing w:after="0"/>
        <w:jc w:val="both"/>
        <w:rPr>
          <w:rFonts w:ascii="Verdana" w:eastAsia="Calibri" w:hAnsi="Verdana" w:cs="Calibri"/>
          <w:sz w:val="16"/>
          <w:szCs w:val="16"/>
        </w:rPr>
      </w:pPr>
    </w:p>
    <w:p w14:paraId="5E3B0D4C" w14:textId="77777777" w:rsidR="004E01A6" w:rsidRPr="00F84BE3" w:rsidRDefault="004E01A6" w:rsidP="004E01A6">
      <w:pPr>
        <w:spacing w:after="0"/>
        <w:jc w:val="both"/>
        <w:rPr>
          <w:rFonts w:ascii="Verdana" w:eastAsia="Calibri" w:hAnsi="Verdana" w:cs="Calibri"/>
          <w:sz w:val="16"/>
          <w:szCs w:val="16"/>
        </w:rPr>
      </w:pPr>
    </w:p>
    <w:p w14:paraId="1A7A1206" w14:textId="77777777"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14:paraId="58123BDB" w14:textId="77777777"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4E8F2BEE" w14:textId="77777777" w:rsidR="004E01A6" w:rsidRPr="00F84BE3" w:rsidRDefault="004E01A6" w:rsidP="004E01A6">
      <w:pPr>
        <w:spacing w:after="0" w:line="240" w:lineRule="auto"/>
        <w:ind w:left="5671" w:hanging="5671"/>
        <w:rPr>
          <w:rFonts w:ascii="Verdana" w:eastAsia="Times New Roman" w:hAnsi="Verdana" w:cs="Times New Roman"/>
          <w:sz w:val="20"/>
          <w:szCs w:val="20"/>
        </w:rPr>
      </w:pPr>
    </w:p>
    <w:p w14:paraId="65952E76"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27245F60" w14:textId="77777777"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396BBF0A" w14:textId="77777777" w:rsidR="004E01A6" w:rsidRPr="00F84BE3" w:rsidRDefault="004E01A6" w:rsidP="004E01A6">
      <w:pPr>
        <w:spacing w:after="0" w:line="240" w:lineRule="auto"/>
        <w:rPr>
          <w:rFonts w:ascii="Verdana" w:eastAsia="Times New Roman" w:hAnsi="Verdana" w:cs="Times New Roman"/>
          <w:i/>
          <w:sz w:val="16"/>
          <w:szCs w:val="16"/>
        </w:rPr>
      </w:pPr>
    </w:p>
    <w:p w14:paraId="758CC250" w14:textId="77777777" w:rsidR="004E01A6" w:rsidRPr="00F84BE3" w:rsidRDefault="004E01A6" w:rsidP="004E01A6">
      <w:pPr>
        <w:spacing w:after="0" w:line="240" w:lineRule="auto"/>
        <w:rPr>
          <w:rFonts w:ascii="Verdana" w:eastAsia="Times New Roman" w:hAnsi="Verdana" w:cs="Times New Roman"/>
          <w:sz w:val="16"/>
          <w:szCs w:val="16"/>
        </w:rPr>
      </w:pPr>
      <w:r w:rsidRPr="00F84BE3">
        <w:rPr>
          <w:rFonts w:ascii="Verdana" w:eastAsia="Times New Roman" w:hAnsi="Verdana" w:cs="Times New Roman"/>
          <w:b/>
          <w:sz w:val="16"/>
          <w:szCs w:val="16"/>
        </w:rPr>
        <w:t>UWAGA:</w:t>
      </w:r>
      <w:r w:rsidRPr="00F84BE3">
        <w:rPr>
          <w:rFonts w:ascii="Verdana" w:eastAsia="Times New Roman" w:hAnsi="Verdana" w:cs="Times New Roman"/>
          <w:sz w:val="16"/>
          <w:szCs w:val="16"/>
        </w:rPr>
        <w:t xml:space="preserve"> Przez określenie „</w:t>
      </w:r>
      <w:r w:rsidRPr="00F84BE3">
        <w:rPr>
          <w:rFonts w:ascii="Verdana" w:eastAsia="Times New Roman" w:hAnsi="Verdana" w:cs="Times New Roman"/>
          <w:b/>
          <w:sz w:val="16"/>
          <w:szCs w:val="16"/>
        </w:rPr>
        <w:t>ta sama grupa kapitałowa</w:t>
      </w:r>
      <w:r w:rsidR="001E3A69">
        <w:rPr>
          <w:rFonts w:ascii="Verdana" w:eastAsia="Times New Roman" w:hAnsi="Verdana" w:cs="Times New Roman"/>
          <w:sz w:val="16"/>
          <w:szCs w:val="16"/>
        </w:rPr>
        <w:t>” rozumie się Wykonawców/podmioty</w:t>
      </w:r>
      <w:r w:rsidRPr="00F84BE3">
        <w:rPr>
          <w:rFonts w:ascii="Verdana" w:eastAsia="Times New Roman" w:hAnsi="Verdana" w:cs="Times New Roman"/>
          <w:sz w:val="16"/>
          <w:szCs w:val="16"/>
        </w:rPr>
        <w:t xml:space="preserve"> będące uczestnikami przedmiotowego postępowania przetargowego.      </w:t>
      </w:r>
    </w:p>
    <w:p w14:paraId="3407758B" w14:textId="77777777" w:rsidR="004E01A6" w:rsidRPr="00F84BE3" w:rsidRDefault="004E01A6" w:rsidP="004E01A6">
      <w:pPr>
        <w:spacing w:after="0" w:line="240" w:lineRule="auto"/>
        <w:rPr>
          <w:rFonts w:ascii="Verdana" w:eastAsia="Times New Roman" w:hAnsi="Verdana" w:cs="Times New Roman"/>
          <w:i/>
          <w:sz w:val="16"/>
          <w:szCs w:val="16"/>
        </w:rPr>
      </w:pPr>
    </w:p>
    <w:p w14:paraId="1D35205A" w14:textId="77777777" w:rsidR="004E01A6" w:rsidRDefault="004E01A6" w:rsidP="004E01A6">
      <w:pPr>
        <w:spacing w:after="0" w:line="240" w:lineRule="auto"/>
        <w:rPr>
          <w:rFonts w:ascii="Verdana" w:eastAsia="Times New Roman" w:hAnsi="Verdana" w:cs="Times New Roman"/>
          <w:i/>
          <w:sz w:val="16"/>
          <w:szCs w:val="16"/>
        </w:rPr>
      </w:pPr>
    </w:p>
    <w:p w14:paraId="1A26E1C8" w14:textId="77777777" w:rsidR="00D87616" w:rsidRDefault="00D87616" w:rsidP="004E01A6">
      <w:pPr>
        <w:spacing w:after="0" w:line="240" w:lineRule="auto"/>
        <w:rPr>
          <w:rFonts w:ascii="Verdana" w:eastAsia="Times New Roman" w:hAnsi="Verdana" w:cs="Times New Roman"/>
          <w:i/>
          <w:sz w:val="16"/>
          <w:szCs w:val="16"/>
        </w:rPr>
      </w:pPr>
    </w:p>
    <w:p w14:paraId="60B07B43" w14:textId="77777777" w:rsidR="00D87616" w:rsidRDefault="00D87616" w:rsidP="004E01A6">
      <w:pPr>
        <w:spacing w:after="0" w:line="240" w:lineRule="auto"/>
        <w:rPr>
          <w:rFonts w:ascii="Verdana" w:eastAsia="Times New Roman" w:hAnsi="Verdana" w:cs="Times New Roman"/>
          <w:i/>
          <w:sz w:val="16"/>
          <w:szCs w:val="16"/>
        </w:rPr>
      </w:pPr>
    </w:p>
    <w:p w14:paraId="6D75AFB9" w14:textId="77777777" w:rsidR="00D87616" w:rsidRDefault="00D87616" w:rsidP="004E01A6">
      <w:pPr>
        <w:spacing w:after="0" w:line="240" w:lineRule="auto"/>
        <w:rPr>
          <w:rFonts w:ascii="Verdana" w:eastAsia="Times New Roman" w:hAnsi="Verdana" w:cs="Times New Roman"/>
          <w:i/>
          <w:sz w:val="16"/>
          <w:szCs w:val="16"/>
        </w:rPr>
      </w:pPr>
    </w:p>
    <w:p w14:paraId="56E34C1C" w14:textId="77777777" w:rsidR="00D87616" w:rsidRDefault="00D87616" w:rsidP="004E01A6">
      <w:pPr>
        <w:spacing w:after="0" w:line="240" w:lineRule="auto"/>
        <w:rPr>
          <w:rFonts w:ascii="Verdana" w:eastAsia="Times New Roman" w:hAnsi="Verdana" w:cs="Times New Roman"/>
          <w:i/>
          <w:sz w:val="16"/>
          <w:szCs w:val="16"/>
        </w:rPr>
      </w:pPr>
    </w:p>
    <w:p w14:paraId="68EBAA68" w14:textId="77777777" w:rsidR="00D87616" w:rsidRDefault="00D87616" w:rsidP="004E01A6">
      <w:pPr>
        <w:spacing w:after="0" w:line="240" w:lineRule="auto"/>
        <w:rPr>
          <w:rFonts w:ascii="Verdana" w:eastAsia="Times New Roman" w:hAnsi="Verdana" w:cs="Times New Roman"/>
          <w:i/>
          <w:sz w:val="16"/>
          <w:szCs w:val="16"/>
        </w:rPr>
      </w:pPr>
    </w:p>
    <w:p w14:paraId="33F548A0" w14:textId="77777777" w:rsidR="00D87616" w:rsidRDefault="00D87616" w:rsidP="004E01A6">
      <w:pPr>
        <w:spacing w:after="0" w:line="240" w:lineRule="auto"/>
        <w:rPr>
          <w:rFonts w:ascii="Verdana" w:eastAsia="Times New Roman" w:hAnsi="Verdana" w:cs="Times New Roman"/>
          <w:i/>
          <w:sz w:val="16"/>
          <w:szCs w:val="16"/>
        </w:rPr>
      </w:pPr>
    </w:p>
    <w:p w14:paraId="63EFEABB" w14:textId="77777777" w:rsidR="00D87616" w:rsidRDefault="00D87616" w:rsidP="004E01A6">
      <w:pPr>
        <w:spacing w:after="0" w:line="240" w:lineRule="auto"/>
        <w:rPr>
          <w:rFonts w:ascii="Verdana" w:eastAsia="Times New Roman" w:hAnsi="Verdana" w:cs="Times New Roman"/>
          <w:i/>
          <w:sz w:val="16"/>
          <w:szCs w:val="16"/>
        </w:rPr>
      </w:pPr>
    </w:p>
    <w:p w14:paraId="060CE227"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374C99F5" w14:textId="01364754" w:rsidR="00F15D2E" w:rsidRPr="00F15D2E" w:rsidRDefault="004B772B"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9411F5">
        <w:rPr>
          <w:rFonts w:ascii="Verdana" w:eastAsia="Times New Roman" w:hAnsi="Verdana" w:cs="Times New Roman"/>
          <w:sz w:val="20"/>
          <w:szCs w:val="20"/>
        </w:rPr>
        <w:t>39</w:t>
      </w:r>
      <w:r w:rsidR="0095063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5063E">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6F7CD1">
        <w:rPr>
          <w:rFonts w:ascii="Verdana" w:eastAsia="Times New Roman" w:hAnsi="Verdana" w:cs="Times New Roman"/>
          <w:b/>
          <w:sz w:val="20"/>
          <w:szCs w:val="20"/>
        </w:rPr>
        <w:t>k nr 9</w:t>
      </w:r>
      <w:r w:rsidR="00F15D2E" w:rsidRPr="00F15D2E">
        <w:rPr>
          <w:rFonts w:ascii="Verdana" w:eastAsia="Times New Roman" w:hAnsi="Verdana" w:cs="Times New Roman"/>
          <w:b/>
          <w:sz w:val="20"/>
          <w:szCs w:val="20"/>
        </w:rPr>
        <w:t xml:space="preserve"> do SIWZ </w:t>
      </w:r>
    </w:p>
    <w:p w14:paraId="10BB10CB" w14:textId="77777777" w:rsidR="00F15D2E" w:rsidRPr="00F15D2E"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0B020A" w:rsidRPr="009D5733">
        <w:rPr>
          <w:rFonts w:ascii="Verdana" w:eastAsia="Times New Roman" w:hAnsi="Verdana" w:cs="Times New Roman"/>
          <w:sz w:val="20"/>
          <w:szCs w:val="20"/>
        </w:rPr>
        <w:t xml:space="preserve"> </w:t>
      </w:r>
      <w:r w:rsidR="005E68CB">
        <w:rPr>
          <w:rFonts w:ascii="Verdana" w:eastAsia="Times New Roman" w:hAnsi="Verdana" w:cs="Times New Roman"/>
          <w:sz w:val="20"/>
          <w:szCs w:val="20"/>
        </w:rPr>
        <w:t xml:space="preserve">                            </w:t>
      </w:r>
      <w:r w:rsidRPr="009D5733">
        <w:rPr>
          <w:rFonts w:ascii="Verdana" w:eastAsia="Times New Roman" w:hAnsi="Verdana" w:cs="Times New Roman"/>
          <w:sz w:val="20"/>
          <w:szCs w:val="20"/>
        </w:rPr>
        <w:t>(</w:t>
      </w:r>
      <w:r w:rsidRPr="00F15D2E">
        <w:rPr>
          <w:rFonts w:ascii="Verdana" w:eastAsia="Times New Roman" w:hAnsi="Verdana" w:cs="Times New Roman"/>
          <w:b/>
          <w:sz w:val="20"/>
          <w:szCs w:val="20"/>
        </w:rPr>
        <w:t>wzór</w:t>
      </w:r>
      <w:r w:rsidRPr="009D5733">
        <w:rPr>
          <w:rFonts w:ascii="Verdana" w:eastAsia="Times New Roman" w:hAnsi="Verdana" w:cs="Times New Roman"/>
          <w:sz w:val="20"/>
          <w:szCs w:val="20"/>
        </w:rPr>
        <w:t>)</w:t>
      </w:r>
    </w:p>
    <w:p w14:paraId="737FE57A" w14:textId="77777777" w:rsidR="00F15D2E" w:rsidRPr="00F15D2E" w:rsidRDefault="00F15D2E" w:rsidP="00F15D2E">
      <w:pPr>
        <w:spacing w:after="0" w:line="240" w:lineRule="auto"/>
        <w:rPr>
          <w:rFonts w:ascii="Verdana" w:eastAsia="Times New Roman" w:hAnsi="Verdana" w:cs="Times New Roman"/>
          <w:sz w:val="20"/>
          <w:szCs w:val="20"/>
        </w:rPr>
      </w:pPr>
    </w:p>
    <w:p w14:paraId="0C938032" w14:textId="77777777"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11A9AFD8" w14:textId="77777777"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35CBB55B"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1A5B02C9" w14:textId="77777777" w:rsidR="009411F5" w:rsidRDefault="009411F5" w:rsidP="009411F5">
      <w:pPr>
        <w:spacing w:after="120" w:line="240" w:lineRule="auto"/>
        <w:jc w:val="both"/>
        <w:rPr>
          <w:rFonts w:ascii="Verdana" w:hAnsi="Verdana"/>
          <w:iCs/>
          <w:sz w:val="20"/>
          <w:szCs w:val="20"/>
        </w:rPr>
      </w:pPr>
      <w:r w:rsidRPr="00FA20C7">
        <w:rPr>
          <w:rFonts w:ascii="Verdana" w:hAnsi="Verdana"/>
          <w:sz w:val="20"/>
          <w:szCs w:val="20"/>
        </w:rPr>
        <w:t xml:space="preserve">dla przetargu nieograniczonego na: </w:t>
      </w:r>
      <w:r w:rsidRPr="00A214F0">
        <w:rPr>
          <w:rFonts w:ascii="Verdana" w:hAnsi="Verdana"/>
          <w:b/>
          <w:sz w:val="20"/>
          <w:szCs w:val="20"/>
        </w:rPr>
        <w:t>„</w:t>
      </w:r>
      <w:r w:rsidRPr="00EA333B">
        <w:rPr>
          <w:rFonts w:ascii="Verdana" w:hAnsi="Verdana"/>
          <w:b/>
          <w:sz w:val="20"/>
          <w:szCs w:val="20"/>
        </w:rPr>
        <w:t>Zagospodarowanie części Parku 1000-lecia we Wrocławiu małą architekturą</w:t>
      </w:r>
      <w:r w:rsidRPr="00A214F0">
        <w:rPr>
          <w:rFonts w:ascii="Verdana" w:hAnsi="Verdana"/>
          <w:b/>
          <w:sz w:val="20"/>
          <w:szCs w:val="20"/>
        </w:rPr>
        <w:t>”</w:t>
      </w:r>
      <w:r w:rsidRPr="00EA333B">
        <w:rPr>
          <w:rFonts w:ascii="Verdana" w:hAnsi="Verdana"/>
          <w:sz w:val="20"/>
          <w:szCs w:val="20"/>
        </w:rPr>
        <w:t>,</w:t>
      </w:r>
      <w:r w:rsidRPr="00A214F0">
        <w:rPr>
          <w:rFonts w:ascii="Verdana" w:hAnsi="Verdana"/>
          <w:b/>
          <w:sz w:val="20"/>
          <w:szCs w:val="20"/>
        </w:rPr>
        <w:t xml:space="preserve"> </w:t>
      </w:r>
      <w:r w:rsidRPr="00F1435B">
        <w:rPr>
          <w:rFonts w:ascii="Verdana" w:hAnsi="Verdana"/>
          <w:iCs/>
          <w:sz w:val="20"/>
          <w:szCs w:val="20"/>
        </w:rPr>
        <w:t>oświadczam co następuje:</w:t>
      </w:r>
    </w:p>
    <w:p w14:paraId="3086A560" w14:textId="77777777" w:rsidR="009411F5" w:rsidRPr="00F1435B" w:rsidRDefault="009411F5" w:rsidP="009411F5">
      <w:pPr>
        <w:spacing w:after="120" w:line="240" w:lineRule="auto"/>
        <w:jc w:val="both"/>
        <w:rPr>
          <w:rFonts w:ascii="Verdana" w:hAnsi="Verdana"/>
          <w:iCs/>
          <w:sz w:val="20"/>
          <w:szCs w:val="20"/>
        </w:rPr>
      </w:pPr>
    </w:p>
    <w:p w14:paraId="0C4A4EF1" w14:textId="77777777" w:rsidR="00F15D2E" w:rsidRPr="00F15D2E" w:rsidRDefault="00F15D2E" w:rsidP="000A78F9">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14:paraId="373525C8" w14:textId="77777777"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19C320BC" w14:textId="77777777"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DCB9413"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35FC9D8E"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14:paraId="37F9A3D0"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0CF7314B"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022AB03D"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3AB7CB28"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0335B181"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7F0E2AB7"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5D89AB9C"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58966B4"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3F0A7F43" w14:textId="77777777" w:rsidTr="007470DF">
        <w:trPr>
          <w:jc w:val="center"/>
        </w:trPr>
        <w:tc>
          <w:tcPr>
            <w:tcW w:w="611" w:type="dxa"/>
            <w:tcBorders>
              <w:top w:val="double" w:sz="4" w:space="0" w:color="auto"/>
              <w:left w:val="single" w:sz="12" w:space="0" w:color="auto"/>
              <w:bottom w:val="single" w:sz="12" w:space="0" w:color="auto"/>
              <w:right w:val="single" w:sz="4" w:space="0" w:color="auto"/>
            </w:tcBorders>
          </w:tcPr>
          <w:p w14:paraId="3DE7587D"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6F3A76D8"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30EE3F98" w14:textId="77777777" w:rsidR="00F15D2E" w:rsidRPr="00F15D2E" w:rsidRDefault="00F15D2E" w:rsidP="00F15D2E">
            <w:pPr>
              <w:spacing w:after="0" w:line="240" w:lineRule="auto"/>
              <w:rPr>
                <w:rFonts w:ascii="Verdana" w:eastAsia="Calibri" w:hAnsi="Verdana" w:cs="Tahoma"/>
                <w:sz w:val="20"/>
                <w:szCs w:val="20"/>
              </w:rPr>
            </w:pPr>
          </w:p>
        </w:tc>
      </w:tr>
    </w:tbl>
    <w:p w14:paraId="10C10D67" w14:textId="77777777" w:rsidR="00F15D2E" w:rsidRPr="00F15D2E" w:rsidRDefault="00F15D2E" w:rsidP="00F15D2E">
      <w:pPr>
        <w:spacing w:after="0" w:line="240" w:lineRule="auto"/>
        <w:ind w:firstLine="708"/>
        <w:jc w:val="both"/>
        <w:rPr>
          <w:rFonts w:ascii="Verdana" w:eastAsia="Times New Roman" w:hAnsi="Verdana" w:cs="Tahoma"/>
          <w:b/>
          <w:sz w:val="20"/>
          <w:szCs w:val="20"/>
        </w:rPr>
      </w:pPr>
    </w:p>
    <w:p w14:paraId="592BD6A6" w14:textId="51FB0428"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Pzp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sidR="0083741F">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r w:rsidRPr="00F15D2E">
        <w:rPr>
          <w:rFonts w:ascii="Verdana" w:eastAsia="Times New Roman" w:hAnsi="Verdana" w:cs="Tahoma"/>
          <w:color w:val="000000"/>
          <w:sz w:val="20"/>
          <w:szCs w:val="20"/>
        </w:rPr>
        <w:t xml:space="preserve">oświadczam że: </w:t>
      </w:r>
    </w:p>
    <w:p w14:paraId="01D67AEC"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1C365055"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6AB480E1"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29C12AD4"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294E0D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5483033B"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11FC7F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7B47779E"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7FC4D245"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14:paraId="3CC3943B"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61A7C5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12003F2"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444308F"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707A907" w14:textId="77777777"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sidR="006F7CD1">
        <w:rPr>
          <w:rFonts w:ascii="Verdana" w:eastAsia="Times New Roman" w:hAnsi="Verdana" w:cs="Tahoma"/>
          <w:i/>
          <w:color w:val="000000"/>
          <w:sz w:val="16"/>
          <w:szCs w:val="16"/>
        </w:rPr>
        <w:t xml:space="preserve">sytuacja ekonomiczna i finansowa, </w:t>
      </w:r>
      <w:r w:rsidRPr="00F15D2E">
        <w:rPr>
          <w:rFonts w:ascii="Verdana" w:eastAsia="Times New Roman" w:hAnsi="Verdana" w:cs="Tahoma"/>
          <w:i/>
          <w:color w:val="000000"/>
          <w:sz w:val="16"/>
          <w:szCs w:val="16"/>
          <w:u w:val="single"/>
        </w:rPr>
        <w:t>zdolność techniczna lub zawodowa</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3BEC4B88"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14:paraId="731A8003"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5AADEA99"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14:paraId="5D0DE4F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916D650"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7C28A66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E85D567"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2F58AB9B" w14:textId="77777777" w:rsid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77BC3551" w14:textId="77777777" w:rsidR="000A1E1B" w:rsidRPr="00F15D2E" w:rsidRDefault="000A1E1B" w:rsidP="00F15D2E">
      <w:pPr>
        <w:autoSpaceDE w:val="0"/>
        <w:autoSpaceDN w:val="0"/>
        <w:adjustRightInd w:val="0"/>
        <w:spacing w:after="0" w:line="240" w:lineRule="auto"/>
        <w:jc w:val="center"/>
        <w:rPr>
          <w:rFonts w:ascii="Verdana" w:eastAsia="Times New Roman" w:hAnsi="Verdana" w:cs="Tahoma"/>
          <w:b/>
          <w:color w:val="000000"/>
          <w:sz w:val="16"/>
          <w:szCs w:val="16"/>
        </w:rPr>
      </w:pPr>
    </w:p>
    <w:p w14:paraId="0A5666BB" w14:textId="77777777"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2FAFC29E"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4C9E11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4FCD2A5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CDD1BAD"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197B82CF" w14:textId="77777777" w:rsidR="00F15D2E" w:rsidRP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14:paraId="3255F333"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t>3.</w:t>
      </w:r>
      <w:r w:rsidRPr="00F15D2E">
        <w:rPr>
          <w:rFonts w:ascii="Verdana" w:eastAsia="Times New Roman" w:hAnsi="Verdana" w:cs="Tahoma"/>
          <w:b/>
          <w:color w:val="000000"/>
          <w:sz w:val="20"/>
          <w:szCs w:val="20"/>
        </w:rPr>
        <w:t xml:space="preserve"> Charakter stosunku, jaki będzie mnie/nas łączył z Wykonawcą to:  </w:t>
      </w:r>
    </w:p>
    <w:p w14:paraId="265FC79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4379B4F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F1F5266"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5FA8EC84"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6E867F82"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38D68C39"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14:paraId="19CE3310" w14:textId="77777777"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1689A3D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95E227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6B5D79D6"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C17E692"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3BF57B88"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14:paraId="5390DA0F" w14:textId="77777777"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14:paraId="770A607D" w14:textId="77777777"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022639">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Pzp odpowiadam solidarnie z Wykonawcą za szkodę Zamawiającego powstałą wskutek nieudostępnienia ww. zasobów, chyba że za nieudostępnienie zasobów nie ponoszę winy.</w:t>
      </w:r>
    </w:p>
    <w:p w14:paraId="6424A2F4" w14:textId="77777777" w:rsidR="00F15D2E" w:rsidRPr="00F15D2E" w:rsidRDefault="00F15D2E" w:rsidP="00F15D2E">
      <w:pPr>
        <w:spacing w:after="0" w:line="240" w:lineRule="auto"/>
        <w:rPr>
          <w:rFonts w:ascii="Verdana" w:eastAsia="Times New Roman" w:hAnsi="Verdana" w:cs="Tahoma"/>
          <w:sz w:val="20"/>
          <w:szCs w:val="20"/>
        </w:rPr>
      </w:pPr>
    </w:p>
    <w:p w14:paraId="6C8C5B1B" w14:textId="77777777" w:rsidR="00F15D2E" w:rsidRPr="00F15D2E" w:rsidRDefault="00F15D2E" w:rsidP="00F15D2E">
      <w:pPr>
        <w:spacing w:after="0" w:line="240" w:lineRule="auto"/>
        <w:rPr>
          <w:rFonts w:ascii="Times New Roman" w:eastAsia="Times New Roman" w:hAnsi="Times New Roman" w:cs="Times New Roman"/>
          <w:color w:val="808284"/>
          <w:sz w:val="24"/>
          <w:szCs w:val="24"/>
        </w:rPr>
      </w:pPr>
    </w:p>
    <w:p w14:paraId="5F900D4C" w14:textId="77777777"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14:paraId="345B0B6E" w14:textId="77777777"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23D2473D" w14:textId="77777777"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5503C58D" w14:textId="77777777" w:rsidR="00F15D2E" w:rsidRPr="00F15D2E" w:rsidRDefault="00F15D2E" w:rsidP="00F15D2E">
      <w:pPr>
        <w:spacing w:after="0" w:line="240" w:lineRule="auto"/>
        <w:rPr>
          <w:rFonts w:ascii="Times New Roman" w:eastAsia="Times New Roman" w:hAnsi="Times New Roman" w:cs="Times New Roman"/>
          <w:sz w:val="24"/>
          <w:szCs w:val="24"/>
        </w:rPr>
      </w:pPr>
    </w:p>
    <w:p w14:paraId="0CBE9CA0" w14:textId="77777777" w:rsidR="00F15D2E" w:rsidRPr="00F15D2E" w:rsidRDefault="00F15D2E" w:rsidP="00F15D2E">
      <w:pPr>
        <w:spacing w:after="0" w:line="240" w:lineRule="auto"/>
        <w:rPr>
          <w:rFonts w:ascii="Verdana" w:eastAsia="Times New Roman" w:hAnsi="Verdana" w:cs="Times New Roman"/>
          <w:sz w:val="20"/>
          <w:szCs w:val="20"/>
        </w:rPr>
      </w:pPr>
    </w:p>
    <w:p w14:paraId="078B56E8" w14:textId="77777777" w:rsidR="00F15D2E" w:rsidRPr="00F15D2E" w:rsidRDefault="00F15D2E" w:rsidP="00F15D2E">
      <w:pPr>
        <w:spacing w:after="0" w:line="240" w:lineRule="auto"/>
        <w:rPr>
          <w:rFonts w:ascii="Verdana" w:eastAsia="Times New Roman" w:hAnsi="Verdana" w:cs="Times New Roman"/>
          <w:sz w:val="20"/>
          <w:szCs w:val="20"/>
        </w:rPr>
      </w:pPr>
    </w:p>
    <w:p w14:paraId="0791BF47" w14:textId="77777777" w:rsidR="00F15D2E" w:rsidRPr="00F15D2E" w:rsidRDefault="00F15D2E" w:rsidP="00F15D2E">
      <w:pPr>
        <w:spacing w:after="0" w:line="240" w:lineRule="auto"/>
        <w:rPr>
          <w:rFonts w:ascii="Verdana" w:eastAsia="Times New Roman" w:hAnsi="Verdana" w:cs="Times New Roman"/>
          <w:sz w:val="20"/>
          <w:szCs w:val="20"/>
        </w:rPr>
      </w:pPr>
    </w:p>
    <w:p w14:paraId="7D63B4B8" w14:textId="77777777" w:rsidR="00F15D2E" w:rsidRPr="00F15D2E" w:rsidRDefault="00F15D2E" w:rsidP="00F15D2E">
      <w:pPr>
        <w:spacing w:after="0" w:line="240" w:lineRule="auto"/>
        <w:rPr>
          <w:rFonts w:ascii="Verdana" w:eastAsia="Times New Roman" w:hAnsi="Verdana" w:cs="Times New Roman"/>
          <w:sz w:val="20"/>
          <w:szCs w:val="20"/>
        </w:rPr>
      </w:pPr>
    </w:p>
    <w:p w14:paraId="7519044E" w14:textId="77777777" w:rsidR="00F15D2E" w:rsidRPr="00F15D2E" w:rsidRDefault="00F15D2E" w:rsidP="00F15D2E">
      <w:pPr>
        <w:spacing w:after="0" w:line="240" w:lineRule="auto"/>
        <w:rPr>
          <w:rFonts w:ascii="Verdana" w:eastAsia="Times New Roman" w:hAnsi="Verdana" w:cs="Times New Roman"/>
          <w:sz w:val="20"/>
          <w:szCs w:val="20"/>
        </w:rPr>
      </w:pPr>
    </w:p>
    <w:p w14:paraId="5BC72224" w14:textId="77777777" w:rsidR="00F15D2E" w:rsidRPr="00F15D2E" w:rsidRDefault="00F15D2E" w:rsidP="00F15D2E">
      <w:pPr>
        <w:spacing w:after="0" w:line="240" w:lineRule="auto"/>
        <w:rPr>
          <w:rFonts w:ascii="Verdana" w:eastAsia="Times New Roman" w:hAnsi="Verdana" w:cs="Times New Roman"/>
          <w:sz w:val="20"/>
          <w:szCs w:val="20"/>
        </w:rPr>
      </w:pPr>
    </w:p>
    <w:p w14:paraId="01759806" w14:textId="77777777" w:rsidR="00F15D2E" w:rsidRPr="00F15D2E" w:rsidRDefault="00F15D2E" w:rsidP="00F15D2E">
      <w:pPr>
        <w:spacing w:after="0" w:line="240" w:lineRule="auto"/>
        <w:rPr>
          <w:rFonts w:ascii="Verdana" w:eastAsia="Times New Roman" w:hAnsi="Verdana" w:cs="Times New Roman"/>
          <w:sz w:val="20"/>
          <w:szCs w:val="20"/>
        </w:rPr>
      </w:pPr>
    </w:p>
    <w:p w14:paraId="1755C299" w14:textId="77777777" w:rsidR="00F15D2E" w:rsidRPr="00F15D2E" w:rsidRDefault="00F15D2E" w:rsidP="00F15D2E">
      <w:pPr>
        <w:spacing w:after="0" w:line="240" w:lineRule="auto"/>
        <w:rPr>
          <w:rFonts w:ascii="Verdana" w:eastAsia="Times New Roman" w:hAnsi="Verdana" w:cs="Times New Roman"/>
          <w:sz w:val="20"/>
          <w:szCs w:val="20"/>
        </w:rPr>
      </w:pPr>
    </w:p>
    <w:p w14:paraId="501725B3" w14:textId="77777777" w:rsidR="00F15D2E" w:rsidRPr="00F15D2E" w:rsidRDefault="00F15D2E" w:rsidP="00F15D2E">
      <w:pPr>
        <w:spacing w:after="0" w:line="240" w:lineRule="auto"/>
        <w:rPr>
          <w:rFonts w:ascii="Verdana" w:eastAsia="Times New Roman" w:hAnsi="Verdana" w:cs="Times New Roman"/>
          <w:sz w:val="20"/>
          <w:szCs w:val="20"/>
        </w:rPr>
      </w:pPr>
    </w:p>
    <w:p w14:paraId="230E1943" w14:textId="77777777" w:rsidR="00F15D2E" w:rsidRDefault="00F15D2E" w:rsidP="00F15D2E">
      <w:pPr>
        <w:spacing w:after="0" w:line="240" w:lineRule="auto"/>
        <w:rPr>
          <w:rFonts w:ascii="Verdana" w:eastAsia="Times New Roman" w:hAnsi="Verdana" w:cs="Times New Roman"/>
          <w:sz w:val="20"/>
          <w:szCs w:val="20"/>
        </w:rPr>
      </w:pPr>
    </w:p>
    <w:p w14:paraId="6EEBD73C" w14:textId="77777777" w:rsidR="00EC35A4" w:rsidRDefault="00EC35A4" w:rsidP="00F15D2E">
      <w:pPr>
        <w:spacing w:after="0" w:line="240" w:lineRule="auto"/>
        <w:rPr>
          <w:rFonts w:ascii="Verdana" w:eastAsia="Times New Roman" w:hAnsi="Verdana" w:cs="Times New Roman"/>
          <w:sz w:val="20"/>
          <w:szCs w:val="20"/>
        </w:rPr>
      </w:pPr>
    </w:p>
    <w:p w14:paraId="68AD05F7" w14:textId="77777777" w:rsidR="00EC35A4" w:rsidRDefault="00EC35A4" w:rsidP="00F15D2E">
      <w:pPr>
        <w:spacing w:after="0" w:line="240" w:lineRule="auto"/>
        <w:rPr>
          <w:rFonts w:ascii="Verdana" w:eastAsia="Times New Roman" w:hAnsi="Verdana" w:cs="Times New Roman"/>
          <w:sz w:val="20"/>
          <w:szCs w:val="20"/>
        </w:rPr>
      </w:pPr>
    </w:p>
    <w:p w14:paraId="50CAC798" w14:textId="77777777" w:rsidR="00EC35A4" w:rsidRDefault="00EC35A4" w:rsidP="00F15D2E">
      <w:pPr>
        <w:spacing w:after="0" w:line="240" w:lineRule="auto"/>
        <w:rPr>
          <w:rFonts w:ascii="Verdana" w:eastAsia="Times New Roman" w:hAnsi="Verdana" w:cs="Times New Roman"/>
          <w:sz w:val="20"/>
          <w:szCs w:val="20"/>
        </w:rPr>
      </w:pPr>
    </w:p>
    <w:p w14:paraId="0E57FD85" w14:textId="77777777" w:rsidR="00EC35A4" w:rsidRDefault="00EC35A4" w:rsidP="00F15D2E">
      <w:pPr>
        <w:spacing w:after="0" w:line="240" w:lineRule="auto"/>
        <w:rPr>
          <w:rFonts w:ascii="Verdana" w:eastAsia="Times New Roman" w:hAnsi="Verdana" w:cs="Times New Roman"/>
          <w:sz w:val="20"/>
          <w:szCs w:val="20"/>
        </w:rPr>
      </w:pPr>
    </w:p>
    <w:p w14:paraId="60A58EFD" w14:textId="77777777" w:rsidR="00EC35A4" w:rsidRDefault="00EC35A4" w:rsidP="00F15D2E">
      <w:pPr>
        <w:spacing w:after="0" w:line="240" w:lineRule="auto"/>
        <w:rPr>
          <w:rFonts w:ascii="Verdana" w:eastAsia="Times New Roman" w:hAnsi="Verdana" w:cs="Times New Roman"/>
          <w:sz w:val="20"/>
          <w:szCs w:val="20"/>
        </w:rPr>
      </w:pPr>
    </w:p>
    <w:p w14:paraId="4A6B582D" w14:textId="77777777" w:rsidR="00EC35A4" w:rsidRDefault="00EC35A4" w:rsidP="00F15D2E">
      <w:pPr>
        <w:spacing w:after="0" w:line="240" w:lineRule="auto"/>
        <w:rPr>
          <w:rFonts w:ascii="Verdana" w:eastAsia="Times New Roman" w:hAnsi="Verdana" w:cs="Times New Roman"/>
          <w:sz w:val="20"/>
          <w:szCs w:val="20"/>
        </w:rPr>
      </w:pPr>
    </w:p>
    <w:p w14:paraId="13228F24" w14:textId="77777777" w:rsidR="00EC35A4" w:rsidRDefault="00EC35A4" w:rsidP="00F15D2E">
      <w:pPr>
        <w:spacing w:after="0" w:line="240" w:lineRule="auto"/>
        <w:rPr>
          <w:rFonts w:ascii="Verdana" w:eastAsia="Times New Roman" w:hAnsi="Verdana" w:cs="Times New Roman"/>
          <w:sz w:val="20"/>
          <w:szCs w:val="20"/>
        </w:rPr>
      </w:pPr>
    </w:p>
    <w:p w14:paraId="2FDA14EC" w14:textId="77777777" w:rsidR="00EC35A4" w:rsidRDefault="00EC35A4" w:rsidP="00F15D2E">
      <w:pPr>
        <w:spacing w:after="0" w:line="240" w:lineRule="auto"/>
        <w:rPr>
          <w:rFonts w:ascii="Verdana" w:eastAsia="Times New Roman" w:hAnsi="Verdana" w:cs="Times New Roman"/>
          <w:sz w:val="20"/>
          <w:szCs w:val="20"/>
        </w:rPr>
      </w:pPr>
    </w:p>
    <w:p w14:paraId="5C616817" w14:textId="77777777" w:rsidR="00EC35A4" w:rsidRDefault="00EC35A4" w:rsidP="00F15D2E">
      <w:pPr>
        <w:spacing w:after="0" w:line="240" w:lineRule="auto"/>
        <w:rPr>
          <w:rFonts w:ascii="Verdana" w:eastAsia="Times New Roman" w:hAnsi="Verdana" w:cs="Times New Roman"/>
          <w:sz w:val="20"/>
          <w:szCs w:val="20"/>
        </w:rPr>
      </w:pPr>
    </w:p>
    <w:p w14:paraId="1FE329B4" w14:textId="77777777" w:rsidR="00EC35A4" w:rsidRDefault="00EC35A4" w:rsidP="00F15D2E">
      <w:pPr>
        <w:spacing w:after="0" w:line="240" w:lineRule="auto"/>
        <w:rPr>
          <w:rFonts w:ascii="Verdana" w:eastAsia="Times New Roman" w:hAnsi="Verdana" w:cs="Times New Roman"/>
          <w:sz w:val="20"/>
          <w:szCs w:val="20"/>
        </w:rPr>
      </w:pPr>
    </w:p>
    <w:p w14:paraId="68C38EB8" w14:textId="77777777" w:rsidR="00EC35A4" w:rsidRDefault="00EC35A4" w:rsidP="00F15D2E">
      <w:pPr>
        <w:spacing w:after="0" w:line="240" w:lineRule="auto"/>
        <w:rPr>
          <w:rFonts w:ascii="Verdana" w:eastAsia="Times New Roman" w:hAnsi="Verdana" w:cs="Times New Roman"/>
          <w:sz w:val="20"/>
          <w:szCs w:val="20"/>
        </w:rPr>
      </w:pPr>
    </w:p>
    <w:p w14:paraId="314708C1" w14:textId="77777777" w:rsidR="00EC35A4" w:rsidRDefault="00EC35A4" w:rsidP="00F15D2E">
      <w:pPr>
        <w:spacing w:after="0" w:line="240" w:lineRule="auto"/>
        <w:rPr>
          <w:rFonts w:ascii="Verdana" w:eastAsia="Times New Roman" w:hAnsi="Verdana" w:cs="Times New Roman"/>
          <w:sz w:val="20"/>
          <w:szCs w:val="20"/>
        </w:rPr>
      </w:pPr>
    </w:p>
    <w:p w14:paraId="0D279AC6" w14:textId="77777777" w:rsidR="00EC35A4" w:rsidRDefault="00EC35A4" w:rsidP="00F15D2E">
      <w:pPr>
        <w:spacing w:after="0" w:line="240" w:lineRule="auto"/>
        <w:rPr>
          <w:rFonts w:ascii="Verdana" w:eastAsia="Times New Roman" w:hAnsi="Verdana" w:cs="Times New Roman"/>
          <w:sz w:val="20"/>
          <w:szCs w:val="20"/>
        </w:rPr>
      </w:pPr>
    </w:p>
    <w:p w14:paraId="43695C6C" w14:textId="77777777" w:rsidR="00EC35A4" w:rsidRDefault="00EC35A4" w:rsidP="00F15D2E">
      <w:pPr>
        <w:spacing w:after="0" w:line="240" w:lineRule="auto"/>
        <w:rPr>
          <w:rFonts w:ascii="Verdana" w:eastAsia="Times New Roman" w:hAnsi="Verdana" w:cs="Times New Roman"/>
          <w:sz w:val="20"/>
          <w:szCs w:val="20"/>
        </w:rPr>
      </w:pPr>
    </w:p>
    <w:p w14:paraId="3C0B6171" w14:textId="77777777" w:rsidR="00EC35A4" w:rsidRDefault="00EC35A4" w:rsidP="00F15D2E">
      <w:pPr>
        <w:spacing w:after="0" w:line="240" w:lineRule="auto"/>
        <w:rPr>
          <w:rFonts w:ascii="Verdana" w:eastAsia="Times New Roman" w:hAnsi="Verdana" w:cs="Times New Roman"/>
          <w:sz w:val="20"/>
          <w:szCs w:val="20"/>
        </w:rPr>
      </w:pPr>
    </w:p>
    <w:p w14:paraId="1BA60D76" w14:textId="77777777" w:rsidR="00EC35A4" w:rsidRDefault="00EC35A4" w:rsidP="00F15D2E">
      <w:pPr>
        <w:spacing w:after="0" w:line="240" w:lineRule="auto"/>
        <w:rPr>
          <w:rFonts w:ascii="Verdana" w:eastAsia="Times New Roman" w:hAnsi="Verdana" w:cs="Times New Roman"/>
          <w:sz w:val="20"/>
          <w:szCs w:val="20"/>
        </w:rPr>
      </w:pPr>
    </w:p>
    <w:p w14:paraId="4C5F2070" w14:textId="77777777" w:rsidR="00EC35A4" w:rsidRDefault="00EC35A4" w:rsidP="00F15D2E">
      <w:pPr>
        <w:spacing w:after="0" w:line="240" w:lineRule="auto"/>
        <w:rPr>
          <w:rFonts w:ascii="Verdana" w:eastAsia="Times New Roman" w:hAnsi="Verdana" w:cs="Times New Roman"/>
          <w:sz w:val="20"/>
          <w:szCs w:val="20"/>
        </w:rPr>
      </w:pPr>
    </w:p>
    <w:p w14:paraId="786C47D8" w14:textId="77777777" w:rsidR="00EC35A4" w:rsidRDefault="00EC35A4" w:rsidP="00F15D2E">
      <w:pPr>
        <w:spacing w:after="0" w:line="240" w:lineRule="auto"/>
        <w:rPr>
          <w:rFonts w:ascii="Verdana" w:eastAsia="Times New Roman" w:hAnsi="Verdana" w:cs="Times New Roman"/>
          <w:sz w:val="20"/>
          <w:szCs w:val="20"/>
        </w:rPr>
      </w:pPr>
    </w:p>
    <w:p w14:paraId="6D0D1D88"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2B32D22F" w14:textId="0D6EB3A8" w:rsidR="00E67CEC" w:rsidRPr="00D66F30" w:rsidRDefault="00E67CEC" w:rsidP="00E67CEC">
      <w:pPr>
        <w:keepNext/>
        <w:spacing w:after="0" w:line="240" w:lineRule="auto"/>
        <w:rPr>
          <w:rFonts w:ascii="Verdana" w:eastAsia="Times New Roman" w:hAnsi="Verdana" w:cs="Times New Roman"/>
          <w:b/>
          <w:sz w:val="20"/>
          <w:szCs w:val="20"/>
        </w:rPr>
      </w:pPr>
      <w:r w:rsidRPr="00592E4A">
        <w:rPr>
          <w:rFonts w:ascii="Verdana" w:eastAsia="Times New Roman" w:hAnsi="Verdana" w:cs="Times New Roman"/>
          <w:sz w:val="20"/>
          <w:szCs w:val="20"/>
        </w:rPr>
        <w:lastRenderedPageBreak/>
        <w:t>ZP/PN/</w:t>
      </w:r>
      <w:r w:rsidR="009411F5">
        <w:rPr>
          <w:rFonts w:ascii="Verdana" w:eastAsia="Times New Roman" w:hAnsi="Verdana" w:cs="Times New Roman"/>
          <w:sz w:val="20"/>
          <w:szCs w:val="20"/>
        </w:rPr>
        <w:t>39</w:t>
      </w:r>
      <w:r w:rsidRPr="00592E4A">
        <w:rPr>
          <w:rFonts w:ascii="Verdana" w:eastAsia="Times New Roman" w:hAnsi="Verdana" w:cs="Times New Roman"/>
          <w:sz w:val="20"/>
          <w:szCs w:val="20"/>
        </w:rPr>
        <w:t>/201</w:t>
      </w:r>
      <w:r w:rsidR="004F2911" w:rsidRPr="00592E4A">
        <w:rPr>
          <w:rFonts w:ascii="Verdana" w:eastAsia="Times New Roman" w:hAnsi="Verdana" w:cs="Times New Roman"/>
          <w:sz w:val="20"/>
          <w:szCs w:val="20"/>
        </w:rPr>
        <w:t>9</w:t>
      </w:r>
      <w:r w:rsidRPr="00592E4A">
        <w:rPr>
          <w:rFonts w:ascii="Verdana" w:eastAsia="Times New Roman" w:hAnsi="Verdana" w:cs="Times New Roman"/>
          <w:sz w:val="20"/>
          <w:szCs w:val="20"/>
        </w:rPr>
        <w:t>/D</w:t>
      </w:r>
      <w:r w:rsidR="005E68CB" w:rsidRPr="00592E4A">
        <w:rPr>
          <w:rFonts w:ascii="Verdana" w:eastAsia="Times New Roman" w:hAnsi="Verdana" w:cs="Times New Roman"/>
          <w:sz w:val="20"/>
          <w:szCs w:val="20"/>
        </w:rPr>
        <w:t>PIR</w:t>
      </w:r>
      <w:r w:rsidRPr="00D66F30">
        <w:rPr>
          <w:rFonts w:ascii="Verdana" w:eastAsia="Times New Roman" w:hAnsi="Verdana" w:cs="Times New Roman"/>
          <w:sz w:val="20"/>
          <w:szCs w:val="20"/>
        </w:rPr>
        <w:t xml:space="preserve">                                                           </w:t>
      </w:r>
      <w:r w:rsidR="00C00E46">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p>
    <w:p w14:paraId="57B61E94" w14:textId="5256D7A1"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p>
    <w:p w14:paraId="00BFF4E0" w14:textId="77777777" w:rsidR="00E67CEC" w:rsidRPr="00D66F30" w:rsidRDefault="00E67CEC" w:rsidP="00E67CEC">
      <w:pPr>
        <w:spacing w:after="0" w:line="240" w:lineRule="auto"/>
        <w:rPr>
          <w:rFonts w:ascii="Verdana" w:eastAsia="Times New Roman" w:hAnsi="Verdana" w:cs="Times New Roman"/>
          <w:sz w:val="20"/>
          <w:szCs w:val="20"/>
        </w:rPr>
      </w:pPr>
    </w:p>
    <w:p w14:paraId="5F21F86F" w14:textId="77777777" w:rsidR="00E67CEC" w:rsidRPr="00D66F30" w:rsidRDefault="00E67CEC" w:rsidP="00E67CEC">
      <w:pPr>
        <w:keepNext/>
        <w:spacing w:after="0" w:line="240" w:lineRule="auto"/>
        <w:rPr>
          <w:rFonts w:ascii="Verdana" w:eastAsia="Times New Roman" w:hAnsi="Verdana" w:cs="Times New Roman"/>
          <w:b/>
          <w:sz w:val="20"/>
          <w:szCs w:val="20"/>
        </w:rPr>
      </w:pPr>
    </w:p>
    <w:p w14:paraId="28EBF641" w14:textId="77777777" w:rsidR="009411F5" w:rsidRPr="00D66F30" w:rsidRDefault="009411F5" w:rsidP="009411F5">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7F52EDE2" w14:textId="77777777" w:rsidR="009411F5" w:rsidRDefault="009411F5" w:rsidP="009411F5">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wykluczeń z postępowania </w:t>
      </w:r>
    </w:p>
    <w:p w14:paraId="2B7CE1E0" w14:textId="77777777" w:rsidR="009411F5" w:rsidRDefault="009411F5" w:rsidP="009411F5">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70F22211" w14:textId="77777777" w:rsidR="009411F5" w:rsidRDefault="009411F5" w:rsidP="009411F5">
      <w:pPr>
        <w:spacing w:after="0" w:line="240" w:lineRule="auto"/>
        <w:jc w:val="center"/>
        <w:rPr>
          <w:rFonts w:ascii="Verdana" w:eastAsia="Times New Roman" w:hAnsi="Verdana" w:cs="Calibri"/>
          <w:b/>
          <w:sz w:val="20"/>
          <w:szCs w:val="20"/>
        </w:rPr>
      </w:pPr>
    </w:p>
    <w:p w14:paraId="1411E243" w14:textId="77777777" w:rsidR="009411F5" w:rsidRDefault="009411F5" w:rsidP="009411F5">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dotyczące:</w:t>
      </w:r>
    </w:p>
    <w:p w14:paraId="0D21D007" w14:textId="77777777" w:rsidR="009411F5" w:rsidRDefault="009411F5" w:rsidP="009411F5">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65364C0C" w14:textId="77777777" w:rsidR="009411F5" w:rsidRDefault="009411F5" w:rsidP="009411F5">
      <w:pPr>
        <w:spacing w:after="0" w:line="240" w:lineRule="auto"/>
        <w:jc w:val="center"/>
        <w:rPr>
          <w:rFonts w:ascii="Verdana" w:eastAsia="Times New Roman" w:hAnsi="Verdana" w:cs="Calibri"/>
          <w:b/>
          <w:sz w:val="20"/>
          <w:szCs w:val="20"/>
        </w:rPr>
      </w:pPr>
    </w:p>
    <w:p w14:paraId="6F104857" w14:textId="77777777" w:rsidR="009411F5" w:rsidRDefault="009411F5" w:rsidP="009411F5">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5EB42598" w14:textId="77777777" w:rsidR="009411F5" w:rsidRPr="00625B48" w:rsidRDefault="009411F5" w:rsidP="009411F5">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 należy wpisać dane: Wykonawcy / </w:t>
      </w:r>
    </w:p>
    <w:p w14:paraId="401318F4" w14:textId="77777777" w:rsidR="009411F5" w:rsidRPr="00625B48" w:rsidRDefault="009411F5" w:rsidP="009411F5">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każdego Wykonawcy wspólnie ubiegającego się o udzielenie zamówienia / </w:t>
      </w:r>
    </w:p>
    <w:p w14:paraId="37B10F39" w14:textId="77777777" w:rsidR="009411F5" w:rsidRPr="00625B48" w:rsidRDefault="009411F5" w:rsidP="009411F5">
      <w:pPr>
        <w:spacing w:after="0" w:line="240" w:lineRule="auto"/>
        <w:jc w:val="center"/>
        <w:rPr>
          <w:rFonts w:ascii="Verdana" w:hAnsi="Verdana"/>
          <w:sz w:val="16"/>
          <w:szCs w:val="16"/>
        </w:rPr>
      </w:pPr>
      <w:r w:rsidRPr="00625B48">
        <w:rPr>
          <w:rFonts w:ascii="Verdana" w:eastAsia="Calibri" w:hAnsi="Verdana" w:cs="Times New Roman"/>
          <w:i/>
          <w:sz w:val="16"/>
          <w:szCs w:val="16"/>
        </w:rPr>
        <w:t>podmiotu trzeciego)</w:t>
      </w:r>
    </w:p>
    <w:p w14:paraId="32B764B3" w14:textId="77777777" w:rsidR="0023306B" w:rsidRDefault="0023306B" w:rsidP="0023306B">
      <w:pPr>
        <w:spacing w:after="0" w:line="240" w:lineRule="auto"/>
        <w:jc w:val="center"/>
        <w:rPr>
          <w:rFonts w:ascii="Verdana" w:hAnsi="Verdana"/>
          <w:sz w:val="20"/>
          <w:szCs w:val="20"/>
        </w:rPr>
      </w:pPr>
    </w:p>
    <w:p w14:paraId="6AEEF0F2" w14:textId="77777777" w:rsidR="009411F5" w:rsidRPr="00F1435B" w:rsidRDefault="009411F5" w:rsidP="009411F5">
      <w:pPr>
        <w:spacing w:after="120" w:line="240" w:lineRule="auto"/>
        <w:jc w:val="both"/>
        <w:rPr>
          <w:rFonts w:ascii="Verdana" w:hAnsi="Verdana"/>
          <w:iCs/>
          <w:sz w:val="20"/>
          <w:szCs w:val="20"/>
        </w:rPr>
      </w:pPr>
      <w:r w:rsidRPr="00FA20C7">
        <w:rPr>
          <w:rFonts w:ascii="Verdana" w:hAnsi="Verdana"/>
          <w:sz w:val="20"/>
          <w:szCs w:val="20"/>
        </w:rPr>
        <w:t xml:space="preserve">dla przetargu nieograniczonego na: </w:t>
      </w:r>
      <w:r w:rsidRPr="00A214F0">
        <w:rPr>
          <w:rFonts w:ascii="Verdana" w:hAnsi="Verdana"/>
          <w:b/>
          <w:sz w:val="20"/>
          <w:szCs w:val="20"/>
        </w:rPr>
        <w:t>„</w:t>
      </w:r>
      <w:r w:rsidRPr="00EA333B">
        <w:rPr>
          <w:rFonts w:ascii="Verdana" w:hAnsi="Verdana"/>
          <w:b/>
          <w:sz w:val="20"/>
          <w:szCs w:val="20"/>
        </w:rPr>
        <w:t>Zagospodarowanie części Parku 1000-lecia we Wrocławiu małą architekturą</w:t>
      </w:r>
      <w:r w:rsidRPr="00A214F0">
        <w:rPr>
          <w:rFonts w:ascii="Verdana" w:hAnsi="Verdana"/>
          <w:b/>
          <w:sz w:val="20"/>
          <w:szCs w:val="20"/>
        </w:rPr>
        <w:t>”</w:t>
      </w:r>
      <w:r w:rsidRPr="00EA333B">
        <w:rPr>
          <w:rFonts w:ascii="Verdana" w:hAnsi="Verdana"/>
          <w:sz w:val="20"/>
          <w:szCs w:val="20"/>
        </w:rPr>
        <w:t>,</w:t>
      </w:r>
      <w:r w:rsidRPr="00A214F0">
        <w:rPr>
          <w:rFonts w:ascii="Verdana" w:hAnsi="Verdana"/>
          <w:b/>
          <w:sz w:val="20"/>
          <w:szCs w:val="20"/>
        </w:rPr>
        <w:t xml:space="preserve"> </w:t>
      </w:r>
      <w:r w:rsidRPr="00F1435B">
        <w:rPr>
          <w:rFonts w:ascii="Verdana" w:hAnsi="Verdana"/>
          <w:iCs/>
          <w:sz w:val="20"/>
          <w:szCs w:val="20"/>
        </w:rPr>
        <w:t>oświadczam co następuje:</w:t>
      </w:r>
    </w:p>
    <w:p w14:paraId="2B92D41F" w14:textId="77777777" w:rsidR="00E67CEC" w:rsidRDefault="00E67CEC" w:rsidP="00E67CEC">
      <w:pPr>
        <w:spacing w:after="0" w:line="240" w:lineRule="auto"/>
        <w:jc w:val="both"/>
        <w:rPr>
          <w:rFonts w:ascii="Verdana" w:eastAsia="Times New Roman" w:hAnsi="Verdana" w:cs="Times New Roman"/>
          <w:b/>
          <w:sz w:val="20"/>
          <w:szCs w:val="24"/>
        </w:rPr>
      </w:pPr>
    </w:p>
    <w:p w14:paraId="3AE08247" w14:textId="77777777"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51F2AF8A" w14:textId="77777777" w:rsidR="00225E53" w:rsidRPr="00D66F30" w:rsidRDefault="00225E53" w:rsidP="00E67CEC">
      <w:pPr>
        <w:spacing w:after="0" w:line="240" w:lineRule="auto"/>
        <w:jc w:val="both"/>
        <w:rPr>
          <w:rFonts w:ascii="Verdana" w:eastAsia="Times New Roman" w:hAnsi="Verdana" w:cs="Times New Roman"/>
          <w:b/>
          <w:sz w:val="20"/>
          <w:szCs w:val="24"/>
        </w:rPr>
      </w:pPr>
    </w:p>
    <w:p w14:paraId="6645217D" w14:textId="77777777" w:rsidR="00225E53" w:rsidRPr="00EC3344"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prawomocnego wyroku sądu lub ostatecznej decyzji administracyjnej </w:t>
      </w:r>
      <w:r w:rsidRPr="00EC3344">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EC3344">
        <w:rPr>
          <w:rFonts w:ascii="Verdana" w:eastAsia="Times New Roman" w:hAnsi="Verdana" w:cs="Calibri"/>
          <w:b/>
          <w:color w:val="000000"/>
          <w:sz w:val="20"/>
          <w:szCs w:val="20"/>
        </w:rPr>
        <w:t xml:space="preserve">dokumentów potwierdzających dokonanie płatności tych należności wraz z </w:t>
      </w:r>
      <w:r w:rsidRPr="00EC3344">
        <w:rPr>
          <w:rFonts w:ascii="Verdana" w:eastAsia="Times New Roman" w:hAnsi="Verdana" w:cs="Calibri"/>
          <w:color w:val="000000"/>
          <w:sz w:val="20"/>
          <w:szCs w:val="20"/>
        </w:rPr>
        <w:t xml:space="preserve">ewentualnymi odsetkami lub grzywnami lub zawarcie wiążącego porozumienia w sprawie spłat tych należności; </w:t>
      </w:r>
    </w:p>
    <w:p w14:paraId="0522A8E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braku wydania wobec mnie</w:t>
      </w:r>
      <w:r w:rsidRPr="00EC3344">
        <w:rPr>
          <w:rFonts w:ascii="Verdana" w:eastAsia="Times New Roman" w:hAnsi="Verdana" w:cs="Arial"/>
          <w:bCs/>
          <w:sz w:val="20"/>
          <w:szCs w:val="20"/>
        </w:rPr>
        <w:t xml:space="preserve"> </w:t>
      </w:r>
      <w:r w:rsidRPr="00EC3344">
        <w:rPr>
          <w:rFonts w:ascii="Verdana" w:eastAsia="Times New Roman" w:hAnsi="Verdana" w:cs="Calibri"/>
          <w:b/>
          <w:color w:val="000000"/>
          <w:sz w:val="20"/>
          <w:szCs w:val="20"/>
        </w:rPr>
        <w:t xml:space="preserve">tytułem środka zapobiegawczego </w:t>
      </w:r>
      <w:r w:rsidRPr="00EC3344">
        <w:rPr>
          <w:rFonts w:ascii="Verdana" w:eastAsia="Times New Roman" w:hAnsi="Verdana" w:cs="Calibri"/>
          <w:color w:val="000000"/>
          <w:sz w:val="20"/>
          <w:szCs w:val="20"/>
        </w:rPr>
        <w:t>zakazu ubiegania się o zamówienia publiczne;</w:t>
      </w:r>
    </w:p>
    <w:p w14:paraId="1DB58BDE"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58C38C1A"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prawomocnego wyroku sądu skazującego za wykroczenie na karę ograniczenia wolności lub grzywny</w:t>
      </w:r>
      <w:r w:rsidR="0078442A"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art. </w:t>
      </w:r>
      <w:r w:rsidRPr="00EC3344">
        <w:rPr>
          <w:rFonts w:ascii="Verdana" w:eastAsia="Times New Roman" w:hAnsi="Verdana" w:cs="Times New Roman"/>
          <w:sz w:val="20"/>
          <w:szCs w:val="20"/>
          <w:u w:val="single"/>
        </w:rPr>
        <w:t>24  ust. 5  pkt 5  i 6 ustawy Pzp</w:t>
      </w:r>
      <w:r w:rsidRPr="00EC3344">
        <w:rPr>
          <w:rFonts w:ascii="Verdana" w:eastAsia="Times New Roman" w:hAnsi="Verdana" w:cs="Times New Roman"/>
          <w:sz w:val="20"/>
          <w:szCs w:val="20"/>
        </w:rPr>
        <w:t>;</w:t>
      </w:r>
    </w:p>
    <w:p w14:paraId="60E2B415"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7423866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w:t>
      </w:r>
      <w:r w:rsidRPr="00EC3344">
        <w:rPr>
          <w:rFonts w:ascii="Verdana" w:eastAsia="Times New Roman" w:hAnsi="Verdana" w:cs="Times New Roman"/>
          <w:sz w:val="20"/>
          <w:szCs w:val="20"/>
          <w:u w:val="single"/>
        </w:rPr>
        <w:t>art. 24 ust. 5 pkt 7 ustawy Pzp;</w:t>
      </w:r>
    </w:p>
    <w:p w14:paraId="11E74801"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70C1FF24"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Times New Roman"/>
          <w:b/>
          <w:sz w:val="20"/>
          <w:szCs w:val="20"/>
        </w:rPr>
        <w:t>niezaleganiu z opłacaniem podatków i opłat lokalnych</w:t>
      </w:r>
      <w:r w:rsidRPr="00EC3344">
        <w:rPr>
          <w:rFonts w:ascii="Verdana" w:eastAsia="Times New Roman" w:hAnsi="Verdana" w:cs="Times New Roman"/>
          <w:sz w:val="20"/>
          <w:szCs w:val="20"/>
        </w:rPr>
        <w:t>, o których mowa w ustawie z dnia 12 stycznia 1991 r. o podatkach i opłatach lokalnych.</w:t>
      </w:r>
    </w:p>
    <w:p w14:paraId="5D65EB6E"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2A05D5C5"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CE6B53E" w14:textId="77777777" w:rsidR="00E67CEC" w:rsidRPr="00D66F30" w:rsidRDefault="00E67CEC" w:rsidP="00E67CEC">
      <w:pPr>
        <w:spacing w:after="0" w:line="240" w:lineRule="auto"/>
        <w:rPr>
          <w:rFonts w:ascii="Verdana" w:eastAsia="Times New Roman" w:hAnsi="Verdana" w:cs="Times New Roman"/>
          <w:sz w:val="20"/>
          <w:szCs w:val="20"/>
        </w:rPr>
      </w:pPr>
    </w:p>
    <w:p w14:paraId="6380D5B5" w14:textId="77777777" w:rsidR="009411F5" w:rsidRPr="00D66F30" w:rsidRDefault="009411F5" w:rsidP="009411F5">
      <w:pPr>
        <w:spacing w:after="0"/>
        <w:jc w:val="both"/>
        <w:rPr>
          <w:rFonts w:ascii="Verdana" w:eastAsia="Calibri" w:hAnsi="Verdana" w:cs="Calibri"/>
          <w:sz w:val="16"/>
          <w:szCs w:val="16"/>
        </w:rPr>
      </w:pPr>
    </w:p>
    <w:p w14:paraId="60935D97" w14:textId="77777777" w:rsidR="009411F5" w:rsidRPr="00D66F30" w:rsidRDefault="009411F5" w:rsidP="009411F5">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107A45B9" w14:textId="77777777" w:rsidR="009411F5" w:rsidRPr="0057230C" w:rsidRDefault="009411F5" w:rsidP="009411F5">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3DD171D8" w14:textId="77777777" w:rsidR="009411F5" w:rsidRPr="0057230C" w:rsidRDefault="009411F5" w:rsidP="009411F5">
      <w:pPr>
        <w:spacing w:after="0" w:line="240" w:lineRule="auto"/>
        <w:jc w:val="both"/>
        <w:rPr>
          <w:rFonts w:ascii="Verdana" w:eastAsia="Calibri" w:hAnsi="Verdana" w:cs="Times New Roman"/>
          <w:sz w:val="18"/>
          <w:szCs w:val="18"/>
        </w:rPr>
      </w:pPr>
    </w:p>
    <w:p w14:paraId="4DA47B63" w14:textId="46F5EC8E" w:rsidR="00E67CEC" w:rsidRPr="00E3055A" w:rsidRDefault="00E67CEC" w:rsidP="009411F5">
      <w:pPr>
        <w:spacing w:after="0"/>
        <w:jc w:val="both"/>
        <w:rPr>
          <w:rFonts w:ascii="Verdana" w:eastAsia="Calibri" w:hAnsi="Verdana" w:cs="Times New Roman"/>
          <w:sz w:val="20"/>
          <w:szCs w:val="20"/>
        </w:rPr>
      </w:pPr>
    </w:p>
    <w:sectPr w:rsidR="00E67CEC" w:rsidRPr="00E3055A" w:rsidSect="0035246E">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F9877" w14:textId="77777777" w:rsidR="00DE6750" w:rsidRDefault="00DE6750" w:rsidP="00F15D2E">
      <w:pPr>
        <w:spacing w:after="0" w:line="240" w:lineRule="auto"/>
      </w:pPr>
      <w:r>
        <w:separator/>
      </w:r>
    </w:p>
  </w:endnote>
  <w:endnote w:type="continuationSeparator" w:id="0">
    <w:p w14:paraId="3228C736" w14:textId="77777777" w:rsidR="00DE6750" w:rsidRDefault="00DE6750"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00992"/>
      <w:docPartObj>
        <w:docPartGallery w:val="Page Numbers (Bottom of Page)"/>
        <w:docPartUnique/>
      </w:docPartObj>
    </w:sdtPr>
    <w:sdtEndPr/>
    <w:sdtContent>
      <w:p w14:paraId="082A945D" w14:textId="77777777" w:rsidR="006E1DFB" w:rsidRDefault="006E1DFB">
        <w:pPr>
          <w:pStyle w:val="Stopka"/>
          <w:jc w:val="center"/>
        </w:pPr>
        <w:r>
          <w:fldChar w:fldCharType="begin"/>
        </w:r>
        <w:r>
          <w:instrText>PAGE   \* MERGEFORMAT</w:instrText>
        </w:r>
        <w:r>
          <w:fldChar w:fldCharType="separate"/>
        </w:r>
        <w:r w:rsidR="00061119">
          <w:rPr>
            <w:noProof/>
          </w:rPr>
          <w:t>11</w:t>
        </w:r>
        <w:r>
          <w:rPr>
            <w:noProof/>
          </w:rPr>
          <w:fldChar w:fldCharType="end"/>
        </w:r>
      </w:p>
    </w:sdtContent>
  </w:sdt>
  <w:p w14:paraId="648A6742" w14:textId="77777777" w:rsidR="006E1DFB" w:rsidRDefault="006E1D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E8730" w14:textId="77777777" w:rsidR="00DE6750" w:rsidRDefault="00DE6750" w:rsidP="00F15D2E">
      <w:pPr>
        <w:spacing w:after="0" w:line="240" w:lineRule="auto"/>
      </w:pPr>
      <w:r>
        <w:separator/>
      </w:r>
    </w:p>
  </w:footnote>
  <w:footnote w:type="continuationSeparator" w:id="0">
    <w:p w14:paraId="65320FF9" w14:textId="77777777" w:rsidR="00DE6750" w:rsidRDefault="00DE6750"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15:restartNumberingAfterBreak="0">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15:restartNumberingAfterBreak="0">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15:restartNumberingAfterBreak="0">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25F16C9"/>
    <w:multiLevelType w:val="hybridMultilevel"/>
    <w:tmpl w:val="9438981E"/>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FA0AFA86">
      <w:start w:val="3"/>
      <w:numFmt w:val="lowerLetter"/>
      <w:lvlText w:val="%3)"/>
      <w:lvlJc w:val="left"/>
      <w:pPr>
        <w:ind w:left="2340" w:hanging="360"/>
      </w:pPr>
      <w:rPr>
        <w:rFonts w:hint="default"/>
        <w:u w:val="none"/>
      </w:rPr>
    </w:lvl>
    <w:lvl w:ilvl="3" w:tplc="9B8CF286">
      <w:start w:val="18"/>
      <w:numFmt w:val="decimal"/>
      <w:lvlText w:val="%4."/>
      <w:lvlJc w:val="left"/>
      <w:pPr>
        <w:ind w:left="2771" w:hanging="360"/>
      </w:pPr>
      <w:rPr>
        <w:rFonts w:cs="Arial"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3"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6" w15:restartNumberingAfterBreak="0">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9B200A"/>
    <w:multiLevelType w:val="hybridMultilevel"/>
    <w:tmpl w:val="4558B5DA"/>
    <w:lvl w:ilvl="0" w:tplc="FBBC216E">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2437E2"/>
    <w:multiLevelType w:val="hybridMultilevel"/>
    <w:tmpl w:val="2B8E6A70"/>
    <w:lvl w:ilvl="0" w:tplc="8708AA78">
      <w:start w:val="1"/>
      <w:numFmt w:val="decimal"/>
      <w:lvlText w:val="%1)"/>
      <w:lvlJc w:val="left"/>
      <w:pPr>
        <w:ind w:left="928"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250442"/>
    <w:multiLevelType w:val="hybridMultilevel"/>
    <w:tmpl w:val="F5E8758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8"/>
  </w:num>
  <w:num w:numId="2">
    <w:abstractNumId w:val="16"/>
  </w:num>
  <w:num w:numId="3">
    <w:abstractNumId w:val="25"/>
  </w:num>
  <w:num w:numId="4">
    <w:abstractNumId w:val="0"/>
  </w:num>
  <w:num w:numId="5">
    <w:abstractNumId w:val="41"/>
  </w:num>
  <w:num w:numId="6">
    <w:abstractNumId w:val="22"/>
  </w:num>
  <w:num w:numId="7">
    <w:abstractNumId w:val="24"/>
  </w:num>
  <w:num w:numId="8">
    <w:abstractNumId w:val="37"/>
    <w:lvlOverride w:ilvl="0">
      <w:startOverride w:val="1"/>
    </w:lvlOverride>
  </w:num>
  <w:num w:numId="9">
    <w:abstractNumId w:val="28"/>
    <w:lvlOverride w:ilvl="0">
      <w:startOverride w:val="1"/>
    </w:lvlOverride>
  </w:num>
  <w:num w:numId="10">
    <w:abstractNumId w:val="21"/>
  </w:num>
  <w:num w:numId="11">
    <w:abstractNumId w:val="20"/>
  </w:num>
  <w:num w:numId="12">
    <w:abstractNumId w:val="38"/>
  </w:num>
  <w:num w:numId="13">
    <w:abstractNumId w:val="23"/>
  </w:num>
  <w:num w:numId="14">
    <w:abstractNumId w:val="31"/>
  </w:num>
  <w:num w:numId="15">
    <w:abstractNumId w:val="1"/>
  </w:num>
  <w:num w:numId="16">
    <w:abstractNumId w:val="2"/>
  </w:num>
  <w:num w:numId="17">
    <w:abstractNumId w:val="17"/>
  </w:num>
  <w:num w:numId="18">
    <w:abstractNumId w:val="19"/>
  </w:num>
  <w:num w:numId="19">
    <w:abstractNumId w:val="6"/>
  </w:num>
  <w:num w:numId="20">
    <w:abstractNumId w:val="14"/>
  </w:num>
  <w:num w:numId="21">
    <w:abstractNumId w:val="39"/>
  </w:num>
  <w:num w:numId="22">
    <w:abstractNumId w:val="27"/>
  </w:num>
  <w:num w:numId="23">
    <w:abstractNumId w:val="26"/>
  </w:num>
  <w:num w:numId="24">
    <w:abstractNumId w:val="13"/>
  </w:num>
  <w:num w:numId="25">
    <w:abstractNumId w:val="34"/>
  </w:num>
  <w:num w:numId="26">
    <w:abstractNumId w:val="35"/>
  </w:num>
  <w:num w:numId="27">
    <w:abstractNumId w:val="36"/>
  </w:num>
  <w:num w:numId="28">
    <w:abstractNumId w:val="30"/>
  </w:num>
  <w:num w:numId="29">
    <w:abstractNumId w:val="15"/>
  </w:num>
  <w:num w:numId="30">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05F4E"/>
    <w:rsid w:val="00012874"/>
    <w:rsid w:val="00013F2A"/>
    <w:rsid w:val="00015651"/>
    <w:rsid w:val="000161DE"/>
    <w:rsid w:val="00017DED"/>
    <w:rsid w:val="00020573"/>
    <w:rsid w:val="000207AB"/>
    <w:rsid w:val="00022639"/>
    <w:rsid w:val="00025BE4"/>
    <w:rsid w:val="0003087B"/>
    <w:rsid w:val="00032E1E"/>
    <w:rsid w:val="00034667"/>
    <w:rsid w:val="0003540B"/>
    <w:rsid w:val="00037F47"/>
    <w:rsid w:val="000400C5"/>
    <w:rsid w:val="0004046E"/>
    <w:rsid w:val="00043484"/>
    <w:rsid w:val="00046BCD"/>
    <w:rsid w:val="0005159F"/>
    <w:rsid w:val="00053726"/>
    <w:rsid w:val="000569D9"/>
    <w:rsid w:val="00061119"/>
    <w:rsid w:val="00064AFB"/>
    <w:rsid w:val="00064DB4"/>
    <w:rsid w:val="00070FD9"/>
    <w:rsid w:val="0007138B"/>
    <w:rsid w:val="00073E2C"/>
    <w:rsid w:val="0007430C"/>
    <w:rsid w:val="00077A2C"/>
    <w:rsid w:val="00084861"/>
    <w:rsid w:val="00086151"/>
    <w:rsid w:val="000904AC"/>
    <w:rsid w:val="00093F36"/>
    <w:rsid w:val="00095723"/>
    <w:rsid w:val="00096242"/>
    <w:rsid w:val="000971EB"/>
    <w:rsid w:val="000A1E1B"/>
    <w:rsid w:val="000A4966"/>
    <w:rsid w:val="000A78F9"/>
    <w:rsid w:val="000B020A"/>
    <w:rsid w:val="000B3B9A"/>
    <w:rsid w:val="000B71FA"/>
    <w:rsid w:val="000C1166"/>
    <w:rsid w:val="000C3F86"/>
    <w:rsid w:val="000C7270"/>
    <w:rsid w:val="000D15AB"/>
    <w:rsid w:val="000D2476"/>
    <w:rsid w:val="000D2999"/>
    <w:rsid w:val="000D34ED"/>
    <w:rsid w:val="000D3AB1"/>
    <w:rsid w:val="000D6DB3"/>
    <w:rsid w:val="000D6F86"/>
    <w:rsid w:val="000E34F7"/>
    <w:rsid w:val="000E4CE0"/>
    <w:rsid w:val="000E6A41"/>
    <w:rsid w:val="000F26BD"/>
    <w:rsid w:val="000F4F80"/>
    <w:rsid w:val="000F5BF0"/>
    <w:rsid w:val="000F6E15"/>
    <w:rsid w:val="0010360A"/>
    <w:rsid w:val="00106070"/>
    <w:rsid w:val="00112A69"/>
    <w:rsid w:val="00115D8C"/>
    <w:rsid w:val="00116040"/>
    <w:rsid w:val="00120282"/>
    <w:rsid w:val="001238A5"/>
    <w:rsid w:val="00126684"/>
    <w:rsid w:val="0012751C"/>
    <w:rsid w:val="001423B9"/>
    <w:rsid w:val="00146824"/>
    <w:rsid w:val="001507F9"/>
    <w:rsid w:val="00153A96"/>
    <w:rsid w:val="00155111"/>
    <w:rsid w:val="00160228"/>
    <w:rsid w:val="001616BF"/>
    <w:rsid w:val="00162907"/>
    <w:rsid w:val="00162F06"/>
    <w:rsid w:val="00164153"/>
    <w:rsid w:val="001668AF"/>
    <w:rsid w:val="00166995"/>
    <w:rsid w:val="001706DE"/>
    <w:rsid w:val="00175AEC"/>
    <w:rsid w:val="00175E10"/>
    <w:rsid w:val="00175F3B"/>
    <w:rsid w:val="00177337"/>
    <w:rsid w:val="00180E0B"/>
    <w:rsid w:val="00181975"/>
    <w:rsid w:val="00183284"/>
    <w:rsid w:val="0018349A"/>
    <w:rsid w:val="00183A93"/>
    <w:rsid w:val="00185FE2"/>
    <w:rsid w:val="001868E8"/>
    <w:rsid w:val="001A0FF4"/>
    <w:rsid w:val="001A79F1"/>
    <w:rsid w:val="001B1059"/>
    <w:rsid w:val="001B2A19"/>
    <w:rsid w:val="001B5F7C"/>
    <w:rsid w:val="001B707E"/>
    <w:rsid w:val="001B735B"/>
    <w:rsid w:val="001C1CBF"/>
    <w:rsid w:val="001C4161"/>
    <w:rsid w:val="001C684B"/>
    <w:rsid w:val="001C7512"/>
    <w:rsid w:val="001D0AB8"/>
    <w:rsid w:val="001D0F78"/>
    <w:rsid w:val="001D0FC9"/>
    <w:rsid w:val="001D4993"/>
    <w:rsid w:val="001D56EC"/>
    <w:rsid w:val="001D7AA3"/>
    <w:rsid w:val="001E3A69"/>
    <w:rsid w:val="001E42FA"/>
    <w:rsid w:val="001E4566"/>
    <w:rsid w:val="001E4F7C"/>
    <w:rsid w:val="001E74D9"/>
    <w:rsid w:val="001E76FD"/>
    <w:rsid w:val="001E7F71"/>
    <w:rsid w:val="001F1884"/>
    <w:rsid w:val="001F677B"/>
    <w:rsid w:val="001F76A3"/>
    <w:rsid w:val="002022DA"/>
    <w:rsid w:val="0020354D"/>
    <w:rsid w:val="00206C8A"/>
    <w:rsid w:val="00207875"/>
    <w:rsid w:val="002109B2"/>
    <w:rsid w:val="0021473F"/>
    <w:rsid w:val="00216062"/>
    <w:rsid w:val="00217915"/>
    <w:rsid w:val="00221307"/>
    <w:rsid w:val="00225E53"/>
    <w:rsid w:val="002263B6"/>
    <w:rsid w:val="00231219"/>
    <w:rsid w:val="00231B54"/>
    <w:rsid w:val="0023306B"/>
    <w:rsid w:val="0023586F"/>
    <w:rsid w:val="002409A0"/>
    <w:rsid w:val="00250EB0"/>
    <w:rsid w:val="00251B5B"/>
    <w:rsid w:val="00251D29"/>
    <w:rsid w:val="002530E5"/>
    <w:rsid w:val="00256150"/>
    <w:rsid w:val="00261681"/>
    <w:rsid w:val="00264E22"/>
    <w:rsid w:val="00266778"/>
    <w:rsid w:val="0026770A"/>
    <w:rsid w:val="00276DD3"/>
    <w:rsid w:val="0028281B"/>
    <w:rsid w:val="00283597"/>
    <w:rsid w:val="00283700"/>
    <w:rsid w:val="00285903"/>
    <w:rsid w:val="00287A1D"/>
    <w:rsid w:val="00290678"/>
    <w:rsid w:val="00291A5A"/>
    <w:rsid w:val="002A118F"/>
    <w:rsid w:val="002A1ECA"/>
    <w:rsid w:val="002A483F"/>
    <w:rsid w:val="002A5D28"/>
    <w:rsid w:val="002A5EE8"/>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5E71"/>
    <w:rsid w:val="003002A7"/>
    <w:rsid w:val="003031AA"/>
    <w:rsid w:val="00303FE5"/>
    <w:rsid w:val="003074AE"/>
    <w:rsid w:val="003101CE"/>
    <w:rsid w:val="003108DC"/>
    <w:rsid w:val="00310A43"/>
    <w:rsid w:val="00310D10"/>
    <w:rsid w:val="00315B00"/>
    <w:rsid w:val="0031601A"/>
    <w:rsid w:val="003249FE"/>
    <w:rsid w:val="00326CBF"/>
    <w:rsid w:val="003312A5"/>
    <w:rsid w:val="003312A8"/>
    <w:rsid w:val="0033386E"/>
    <w:rsid w:val="003417F6"/>
    <w:rsid w:val="00343FAB"/>
    <w:rsid w:val="0034615B"/>
    <w:rsid w:val="00347762"/>
    <w:rsid w:val="0035246E"/>
    <w:rsid w:val="00353A37"/>
    <w:rsid w:val="00354C34"/>
    <w:rsid w:val="00355641"/>
    <w:rsid w:val="00355B55"/>
    <w:rsid w:val="00364B02"/>
    <w:rsid w:val="0036763A"/>
    <w:rsid w:val="0037128F"/>
    <w:rsid w:val="0037227B"/>
    <w:rsid w:val="0037374A"/>
    <w:rsid w:val="00383FD3"/>
    <w:rsid w:val="00391282"/>
    <w:rsid w:val="00394C30"/>
    <w:rsid w:val="0039612E"/>
    <w:rsid w:val="00396C77"/>
    <w:rsid w:val="003A2C42"/>
    <w:rsid w:val="003B3681"/>
    <w:rsid w:val="003B574E"/>
    <w:rsid w:val="003C658A"/>
    <w:rsid w:val="003D0B0C"/>
    <w:rsid w:val="003D1227"/>
    <w:rsid w:val="003D27B0"/>
    <w:rsid w:val="003D2A8C"/>
    <w:rsid w:val="003E337E"/>
    <w:rsid w:val="003E51AA"/>
    <w:rsid w:val="003F0E22"/>
    <w:rsid w:val="003F1204"/>
    <w:rsid w:val="00404040"/>
    <w:rsid w:val="004040E8"/>
    <w:rsid w:val="004047EC"/>
    <w:rsid w:val="00404E89"/>
    <w:rsid w:val="004053B0"/>
    <w:rsid w:val="00410A2E"/>
    <w:rsid w:val="0041252E"/>
    <w:rsid w:val="004152EA"/>
    <w:rsid w:val="00415FD3"/>
    <w:rsid w:val="00420567"/>
    <w:rsid w:val="00420F38"/>
    <w:rsid w:val="004237A6"/>
    <w:rsid w:val="00424596"/>
    <w:rsid w:val="0042651A"/>
    <w:rsid w:val="00430931"/>
    <w:rsid w:val="004337BE"/>
    <w:rsid w:val="00436416"/>
    <w:rsid w:val="0043642C"/>
    <w:rsid w:val="00436536"/>
    <w:rsid w:val="00436D5C"/>
    <w:rsid w:val="0044132A"/>
    <w:rsid w:val="00441778"/>
    <w:rsid w:val="00441CBE"/>
    <w:rsid w:val="00443217"/>
    <w:rsid w:val="00453D68"/>
    <w:rsid w:val="004555DD"/>
    <w:rsid w:val="004608A6"/>
    <w:rsid w:val="00464707"/>
    <w:rsid w:val="00464E6C"/>
    <w:rsid w:val="00467EEC"/>
    <w:rsid w:val="00470053"/>
    <w:rsid w:val="004770F8"/>
    <w:rsid w:val="00481482"/>
    <w:rsid w:val="00481737"/>
    <w:rsid w:val="004835FB"/>
    <w:rsid w:val="00497438"/>
    <w:rsid w:val="004A05F1"/>
    <w:rsid w:val="004A0636"/>
    <w:rsid w:val="004A1119"/>
    <w:rsid w:val="004A2FD3"/>
    <w:rsid w:val="004B11F8"/>
    <w:rsid w:val="004B59F9"/>
    <w:rsid w:val="004B63EA"/>
    <w:rsid w:val="004B70AF"/>
    <w:rsid w:val="004B772B"/>
    <w:rsid w:val="004C3FB5"/>
    <w:rsid w:val="004C7D3D"/>
    <w:rsid w:val="004D368B"/>
    <w:rsid w:val="004D42F1"/>
    <w:rsid w:val="004D6FB5"/>
    <w:rsid w:val="004E01A6"/>
    <w:rsid w:val="004E1267"/>
    <w:rsid w:val="004E1709"/>
    <w:rsid w:val="004E4DFC"/>
    <w:rsid w:val="004E7751"/>
    <w:rsid w:val="004F1615"/>
    <w:rsid w:val="004F1C67"/>
    <w:rsid w:val="004F2911"/>
    <w:rsid w:val="004F5C4A"/>
    <w:rsid w:val="005005B7"/>
    <w:rsid w:val="00505F90"/>
    <w:rsid w:val="00506889"/>
    <w:rsid w:val="00506D5F"/>
    <w:rsid w:val="0050733C"/>
    <w:rsid w:val="00512D93"/>
    <w:rsid w:val="00514B52"/>
    <w:rsid w:val="00516487"/>
    <w:rsid w:val="00517EF8"/>
    <w:rsid w:val="00527C8B"/>
    <w:rsid w:val="005320DA"/>
    <w:rsid w:val="005340EA"/>
    <w:rsid w:val="00535B10"/>
    <w:rsid w:val="00535D93"/>
    <w:rsid w:val="0054030A"/>
    <w:rsid w:val="005415BF"/>
    <w:rsid w:val="005435C2"/>
    <w:rsid w:val="00544463"/>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5486"/>
    <w:rsid w:val="00566BCB"/>
    <w:rsid w:val="0057664A"/>
    <w:rsid w:val="00577327"/>
    <w:rsid w:val="005823CA"/>
    <w:rsid w:val="00585876"/>
    <w:rsid w:val="0058738B"/>
    <w:rsid w:val="00592E4A"/>
    <w:rsid w:val="005958C7"/>
    <w:rsid w:val="005A2C5C"/>
    <w:rsid w:val="005A5766"/>
    <w:rsid w:val="005A6EB6"/>
    <w:rsid w:val="005A720C"/>
    <w:rsid w:val="005B00F5"/>
    <w:rsid w:val="005B15D9"/>
    <w:rsid w:val="005B2B1D"/>
    <w:rsid w:val="005B4A72"/>
    <w:rsid w:val="005B6612"/>
    <w:rsid w:val="005C13ED"/>
    <w:rsid w:val="005C1BD2"/>
    <w:rsid w:val="005C390B"/>
    <w:rsid w:val="005C396D"/>
    <w:rsid w:val="005C6A75"/>
    <w:rsid w:val="005D0554"/>
    <w:rsid w:val="005D217E"/>
    <w:rsid w:val="005D411B"/>
    <w:rsid w:val="005D588F"/>
    <w:rsid w:val="005E2C5D"/>
    <w:rsid w:val="005E3442"/>
    <w:rsid w:val="005E4691"/>
    <w:rsid w:val="005E57C2"/>
    <w:rsid w:val="005E6115"/>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7C37"/>
    <w:rsid w:val="0062308F"/>
    <w:rsid w:val="00625276"/>
    <w:rsid w:val="006322CF"/>
    <w:rsid w:val="00632CFD"/>
    <w:rsid w:val="006344E9"/>
    <w:rsid w:val="00634A7C"/>
    <w:rsid w:val="00636E5C"/>
    <w:rsid w:val="0064027E"/>
    <w:rsid w:val="0064585F"/>
    <w:rsid w:val="00646FF5"/>
    <w:rsid w:val="0065046B"/>
    <w:rsid w:val="00651C2E"/>
    <w:rsid w:val="00651FCE"/>
    <w:rsid w:val="006540A0"/>
    <w:rsid w:val="006548A8"/>
    <w:rsid w:val="00656A13"/>
    <w:rsid w:val="00657526"/>
    <w:rsid w:val="006625E2"/>
    <w:rsid w:val="00667E69"/>
    <w:rsid w:val="00672B14"/>
    <w:rsid w:val="00672EFA"/>
    <w:rsid w:val="0067691E"/>
    <w:rsid w:val="00677958"/>
    <w:rsid w:val="00677BED"/>
    <w:rsid w:val="00682C5D"/>
    <w:rsid w:val="006843E2"/>
    <w:rsid w:val="00690699"/>
    <w:rsid w:val="006909AC"/>
    <w:rsid w:val="0069343F"/>
    <w:rsid w:val="00693DC1"/>
    <w:rsid w:val="00695F09"/>
    <w:rsid w:val="006A0EE2"/>
    <w:rsid w:val="006A1311"/>
    <w:rsid w:val="006A4282"/>
    <w:rsid w:val="006A4EA9"/>
    <w:rsid w:val="006B5467"/>
    <w:rsid w:val="006C1951"/>
    <w:rsid w:val="006C3426"/>
    <w:rsid w:val="006C79C8"/>
    <w:rsid w:val="006D3D83"/>
    <w:rsid w:val="006D5904"/>
    <w:rsid w:val="006E1DFB"/>
    <w:rsid w:val="006E66DA"/>
    <w:rsid w:val="006F1613"/>
    <w:rsid w:val="006F7CD1"/>
    <w:rsid w:val="0070081A"/>
    <w:rsid w:val="0070399B"/>
    <w:rsid w:val="00703D0B"/>
    <w:rsid w:val="00710C10"/>
    <w:rsid w:val="00727660"/>
    <w:rsid w:val="00735662"/>
    <w:rsid w:val="00742D14"/>
    <w:rsid w:val="00743D53"/>
    <w:rsid w:val="0074527C"/>
    <w:rsid w:val="007470DF"/>
    <w:rsid w:val="00747EAE"/>
    <w:rsid w:val="0075003B"/>
    <w:rsid w:val="007519DA"/>
    <w:rsid w:val="0075319A"/>
    <w:rsid w:val="007553FE"/>
    <w:rsid w:val="00756DF3"/>
    <w:rsid w:val="00760C69"/>
    <w:rsid w:val="0076395A"/>
    <w:rsid w:val="00763D45"/>
    <w:rsid w:val="0076546A"/>
    <w:rsid w:val="007672FC"/>
    <w:rsid w:val="00767E9C"/>
    <w:rsid w:val="0077075C"/>
    <w:rsid w:val="007736FD"/>
    <w:rsid w:val="00773F53"/>
    <w:rsid w:val="00774748"/>
    <w:rsid w:val="0078442A"/>
    <w:rsid w:val="00786E07"/>
    <w:rsid w:val="007913AF"/>
    <w:rsid w:val="007928F7"/>
    <w:rsid w:val="00793AC9"/>
    <w:rsid w:val="007A04B2"/>
    <w:rsid w:val="007A154D"/>
    <w:rsid w:val="007A22F0"/>
    <w:rsid w:val="007A3F1D"/>
    <w:rsid w:val="007A509A"/>
    <w:rsid w:val="007A5FBE"/>
    <w:rsid w:val="007A61CC"/>
    <w:rsid w:val="007B23A9"/>
    <w:rsid w:val="007C0161"/>
    <w:rsid w:val="007C0A4F"/>
    <w:rsid w:val="007C4E9D"/>
    <w:rsid w:val="007D0777"/>
    <w:rsid w:val="007D111F"/>
    <w:rsid w:val="007D4BB1"/>
    <w:rsid w:val="007D4C76"/>
    <w:rsid w:val="007D60F5"/>
    <w:rsid w:val="007D7164"/>
    <w:rsid w:val="007E5203"/>
    <w:rsid w:val="007E5594"/>
    <w:rsid w:val="007E6ADA"/>
    <w:rsid w:val="007F0418"/>
    <w:rsid w:val="007F0BC0"/>
    <w:rsid w:val="007F154C"/>
    <w:rsid w:val="007F2DDF"/>
    <w:rsid w:val="007F5E27"/>
    <w:rsid w:val="007F6498"/>
    <w:rsid w:val="007F6927"/>
    <w:rsid w:val="007F73DB"/>
    <w:rsid w:val="00800804"/>
    <w:rsid w:val="00800CD1"/>
    <w:rsid w:val="00801ECB"/>
    <w:rsid w:val="008039AF"/>
    <w:rsid w:val="00804959"/>
    <w:rsid w:val="00811EB4"/>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EF0"/>
    <w:rsid w:val="00853D42"/>
    <w:rsid w:val="0085454E"/>
    <w:rsid w:val="008563C4"/>
    <w:rsid w:val="00856989"/>
    <w:rsid w:val="008641DC"/>
    <w:rsid w:val="0086601C"/>
    <w:rsid w:val="00872F30"/>
    <w:rsid w:val="00875FB5"/>
    <w:rsid w:val="008769ED"/>
    <w:rsid w:val="00884493"/>
    <w:rsid w:val="0088531F"/>
    <w:rsid w:val="00885993"/>
    <w:rsid w:val="00886E9C"/>
    <w:rsid w:val="008875BF"/>
    <w:rsid w:val="008A3587"/>
    <w:rsid w:val="008A5199"/>
    <w:rsid w:val="008A7626"/>
    <w:rsid w:val="008B0997"/>
    <w:rsid w:val="008B13F1"/>
    <w:rsid w:val="008B1577"/>
    <w:rsid w:val="008B286B"/>
    <w:rsid w:val="008B2DF1"/>
    <w:rsid w:val="008B3962"/>
    <w:rsid w:val="008B5A4E"/>
    <w:rsid w:val="008C1B83"/>
    <w:rsid w:val="008C2851"/>
    <w:rsid w:val="008C30CE"/>
    <w:rsid w:val="008C52F7"/>
    <w:rsid w:val="008D0A82"/>
    <w:rsid w:val="008D5E65"/>
    <w:rsid w:val="008D7610"/>
    <w:rsid w:val="008E0655"/>
    <w:rsid w:val="008E37BF"/>
    <w:rsid w:val="008E38E1"/>
    <w:rsid w:val="008E3CE3"/>
    <w:rsid w:val="008E4347"/>
    <w:rsid w:val="008E52D1"/>
    <w:rsid w:val="008E61A7"/>
    <w:rsid w:val="008F01BE"/>
    <w:rsid w:val="008F524A"/>
    <w:rsid w:val="00904182"/>
    <w:rsid w:val="009044BC"/>
    <w:rsid w:val="0090538E"/>
    <w:rsid w:val="00906BAF"/>
    <w:rsid w:val="0090741C"/>
    <w:rsid w:val="009141B3"/>
    <w:rsid w:val="00932338"/>
    <w:rsid w:val="00933BBB"/>
    <w:rsid w:val="00935B63"/>
    <w:rsid w:val="00935F4E"/>
    <w:rsid w:val="0093770F"/>
    <w:rsid w:val="0094109D"/>
    <w:rsid w:val="009411F5"/>
    <w:rsid w:val="00946AAF"/>
    <w:rsid w:val="0094758B"/>
    <w:rsid w:val="0095063E"/>
    <w:rsid w:val="00957392"/>
    <w:rsid w:val="0096124B"/>
    <w:rsid w:val="0096181D"/>
    <w:rsid w:val="00961D13"/>
    <w:rsid w:val="009637E8"/>
    <w:rsid w:val="009706B0"/>
    <w:rsid w:val="00972FB3"/>
    <w:rsid w:val="009750BB"/>
    <w:rsid w:val="00975571"/>
    <w:rsid w:val="009809BA"/>
    <w:rsid w:val="00982A1C"/>
    <w:rsid w:val="00983191"/>
    <w:rsid w:val="009834FD"/>
    <w:rsid w:val="0098471F"/>
    <w:rsid w:val="00984972"/>
    <w:rsid w:val="00984DB8"/>
    <w:rsid w:val="00990451"/>
    <w:rsid w:val="009922C6"/>
    <w:rsid w:val="009A34A0"/>
    <w:rsid w:val="009A4A1E"/>
    <w:rsid w:val="009A58C9"/>
    <w:rsid w:val="009B50F0"/>
    <w:rsid w:val="009C092C"/>
    <w:rsid w:val="009C1A20"/>
    <w:rsid w:val="009C4A29"/>
    <w:rsid w:val="009D3C83"/>
    <w:rsid w:val="009D5733"/>
    <w:rsid w:val="009D63E9"/>
    <w:rsid w:val="009D6BB1"/>
    <w:rsid w:val="009D6F9C"/>
    <w:rsid w:val="009E046C"/>
    <w:rsid w:val="009E155E"/>
    <w:rsid w:val="009E2B42"/>
    <w:rsid w:val="009F3697"/>
    <w:rsid w:val="009F36D3"/>
    <w:rsid w:val="009F46B9"/>
    <w:rsid w:val="009F557E"/>
    <w:rsid w:val="00A00AC6"/>
    <w:rsid w:val="00A03495"/>
    <w:rsid w:val="00A04EC3"/>
    <w:rsid w:val="00A1056E"/>
    <w:rsid w:val="00A11022"/>
    <w:rsid w:val="00A13A3C"/>
    <w:rsid w:val="00A15FAF"/>
    <w:rsid w:val="00A214F0"/>
    <w:rsid w:val="00A21ECB"/>
    <w:rsid w:val="00A22496"/>
    <w:rsid w:val="00A25B60"/>
    <w:rsid w:val="00A25C7A"/>
    <w:rsid w:val="00A32D06"/>
    <w:rsid w:val="00A37B38"/>
    <w:rsid w:val="00A406DC"/>
    <w:rsid w:val="00A418FA"/>
    <w:rsid w:val="00A5035B"/>
    <w:rsid w:val="00A512D6"/>
    <w:rsid w:val="00A5177C"/>
    <w:rsid w:val="00A54A7F"/>
    <w:rsid w:val="00A550B5"/>
    <w:rsid w:val="00A5515B"/>
    <w:rsid w:val="00A56EB8"/>
    <w:rsid w:val="00A5781A"/>
    <w:rsid w:val="00A60B70"/>
    <w:rsid w:val="00A65B15"/>
    <w:rsid w:val="00A660DB"/>
    <w:rsid w:val="00A666E7"/>
    <w:rsid w:val="00A736B5"/>
    <w:rsid w:val="00A749E9"/>
    <w:rsid w:val="00A779D5"/>
    <w:rsid w:val="00A77BD6"/>
    <w:rsid w:val="00A8001A"/>
    <w:rsid w:val="00A8014E"/>
    <w:rsid w:val="00A80D28"/>
    <w:rsid w:val="00A81752"/>
    <w:rsid w:val="00A84031"/>
    <w:rsid w:val="00A90C35"/>
    <w:rsid w:val="00A93D43"/>
    <w:rsid w:val="00A94699"/>
    <w:rsid w:val="00A94B8A"/>
    <w:rsid w:val="00AA668C"/>
    <w:rsid w:val="00AB061B"/>
    <w:rsid w:val="00AB1A4D"/>
    <w:rsid w:val="00AB2FCD"/>
    <w:rsid w:val="00AC2D41"/>
    <w:rsid w:val="00AC2F6C"/>
    <w:rsid w:val="00AC63E9"/>
    <w:rsid w:val="00AD3310"/>
    <w:rsid w:val="00AD4391"/>
    <w:rsid w:val="00AD4901"/>
    <w:rsid w:val="00AE1422"/>
    <w:rsid w:val="00AE5959"/>
    <w:rsid w:val="00AE74C9"/>
    <w:rsid w:val="00AF07AE"/>
    <w:rsid w:val="00AF0DD8"/>
    <w:rsid w:val="00B01BEE"/>
    <w:rsid w:val="00B04780"/>
    <w:rsid w:val="00B04B37"/>
    <w:rsid w:val="00B055C5"/>
    <w:rsid w:val="00B05889"/>
    <w:rsid w:val="00B066D8"/>
    <w:rsid w:val="00B06F0B"/>
    <w:rsid w:val="00B06FC2"/>
    <w:rsid w:val="00B10C02"/>
    <w:rsid w:val="00B11F06"/>
    <w:rsid w:val="00B12F8E"/>
    <w:rsid w:val="00B17D12"/>
    <w:rsid w:val="00B2146B"/>
    <w:rsid w:val="00B22262"/>
    <w:rsid w:val="00B222E9"/>
    <w:rsid w:val="00B238D2"/>
    <w:rsid w:val="00B23D9C"/>
    <w:rsid w:val="00B270EC"/>
    <w:rsid w:val="00B32847"/>
    <w:rsid w:val="00B328D3"/>
    <w:rsid w:val="00B35DD6"/>
    <w:rsid w:val="00B404CA"/>
    <w:rsid w:val="00B40DE8"/>
    <w:rsid w:val="00B4106C"/>
    <w:rsid w:val="00B4121D"/>
    <w:rsid w:val="00B42C7C"/>
    <w:rsid w:val="00B4441B"/>
    <w:rsid w:val="00B572FD"/>
    <w:rsid w:val="00B76DB3"/>
    <w:rsid w:val="00B803DE"/>
    <w:rsid w:val="00B81F92"/>
    <w:rsid w:val="00B85722"/>
    <w:rsid w:val="00B87A1F"/>
    <w:rsid w:val="00B91376"/>
    <w:rsid w:val="00B9150E"/>
    <w:rsid w:val="00B9291E"/>
    <w:rsid w:val="00B93FC7"/>
    <w:rsid w:val="00BA0946"/>
    <w:rsid w:val="00BA0D29"/>
    <w:rsid w:val="00BA4842"/>
    <w:rsid w:val="00BA4E37"/>
    <w:rsid w:val="00BB1198"/>
    <w:rsid w:val="00BC08C5"/>
    <w:rsid w:val="00BC69C1"/>
    <w:rsid w:val="00BD0EF1"/>
    <w:rsid w:val="00BD1247"/>
    <w:rsid w:val="00BD3F44"/>
    <w:rsid w:val="00BD4C77"/>
    <w:rsid w:val="00C006F0"/>
    <w:rsid w:val="00C00E46"/>
    <w:rsid w:val="00C12BA9"/>
    <w:rsid w:val="00C13818"/>
    <w:rsid w:val="00C20A97"/>
    <w:rsid w:val="00C20DDC"/>
    <w:rsid w:val="00C24117"/>
    <w:rsid w:val="00C250E4"/>
    <w:rsid w:val="00C26D48"/>
    <w:rsid w:val="00C27645"/>
    <w:rsid w:val="00C33163"/>
    <w:rsid w:val="00C3379C"/>
    <w:rsid w:val="00C342F7"/>
    <w:rsid w:val="00C36D4C"/>
    <w:rsid w:val="00C41121"/>
    <w:rsid w:val="00C432A3"/>
    <w:rsid w:val="00C5145C"/>
    <w:rsid w:val="00C54369"/>
    <w:rsid w:val="00C54790"/>
    <w:rsid w:val="00C55DA9"/>
    <w:rsid w:val="00C57FB4"/>
    <w:rsid w:val="00C6492C"/>
    <w:rsid w:val="00C66236"/>
    <w:rsid w:val="00C669FB"/>
    <w:rsid w:val="00C70366"/>
    <w:rsid w:val="00C709DC"/>
    <w:rsid w:val="00C70CD7"/>
    <w:rsid w:val="00C749E0"/>
    <w:rsid w:val="00C7696A"/>
    <w:rsid w:val="00C83822"/>
    <w:rsid w:val="00C86EBA"/>
    <w:rsid w:val="00C87954"/>
    <w:rsid w:val="00C90278"/>
    <w:rsid w:val="00C94837"/>
    <w:rsid w:val="00CA2598"/>
    <w:rsid w:val="00CA6100"/>
    <w:rsid w:val="00CB4DC8"/>
    <w:rsid w:val="00CC3538"/>
    <w:rsid w:val="00CC543F"/>
    <w:rsid w:val="00CC5D8E"/>
    <w:rsid w:val="00CD14BC"/>
    <w:rsid w:val="00CD49CE"/>
    <w:rsid w:val="00CD4C9A"/>
    <w:rsid w:val="00CD61AB"/>
    <w:rsid w:val="00CD640B"/>
    <w:rsid w:val="00CD7DE9"/>
    <w:rsid w:val="00CE1C57"/>
    <w:rsid w:val="00CE357E"/>
    <w:rsid w:val="00CE6462"/>
    <w:rsid w:val="00CF0B89"/>
    <w:rsid w:val="00CF55FD"/>
    <w:rsid w:val="00CF5981"/>
    <w:rsid w:val="00CF59D6"/>
    <w:rsid w:val="00CF5D90"/>
    <w:rsid w:val="00CF6D9C"/>
    <w:rsid w:val="00CF7E2E"/>
    <w:rsid w:val="00D00788"/>
    <w:rsid w:val="00D02FDA"/>
    <w:rsid w:val="00D04FC7"/>
    <w:rsid w:val="00D10908"/>
    <w:rsid w:val="00D10F58"/>
    <w:rsid w:val="00D225C6"/>
    <w:rsid w:val="00D228AC"/>
    <w:rsid w:val="00D22EAB"/>
    <w:rsid w:val="00D25498"/>
    <w:rsid w:val="00D27DBC"/>
    <w:rsid w:val="00D30C48"/>
    <w:rsid w:val="00D31973"/>
    <w:rsid w:val="00D343D4"/>
    <w:rsid w:val="00D354E9"/>
    <w:rsid w:val="00D3769E"/>
    <w:rsid w:val="00D4542A"/>
    <w:rsid w:val="00D5130A"/>
    <w:rsid w:val="00D51932"/>
    <w:rsid w:val="00D5362E"/>
    <w:rsid w:val="00D56B20"/>
    <w:rsid w:val="00D57F15"/>
    <w:rsid w:val="00D61C7C"/>
    <w:rsid w:val="00D62D80"/>
    <w:rsid w:val="00D633AA"/>
    <w:rsid w:val="00D6387E"/>
    <w:rsid w:val="00D644D2"/>
    <w:rsid w:val="00D67AF3"/>
    <w:rsid w:val="00D72DB1"/>
    <w:rsid w:val="00D73C8D"/>
    <w:rsid w:val="00D742FF"/>
    <w:rsid w:val="00D75951"/>
    <w:rsid w:val="00D75DD8"/>
    <w:rsid w:val="00D77EC7"/>
    <w:rsid w:val="00D80771"/>
    <w:rsid w:val="00D8097F"/>
    <w:rsid w:val="00D82C53"/>
    <w:rsid w:val="00D82D61"/>
    <w:rsid w:val="00D85B5E"/>
    <w:rsid w:val="00D87616"/>
    <w:rsid w:val="00D94542"/>
    <w:rsid w:val="00D966AF"/>
    <w:rsid w:val="00DA4B18"/>
    <w:rsid w:val="00DA6C9D"/>
    <w:rsid w:val="00DB39CA"/>
    <w:rsid w:val="00DB4D1E"/>
    <w:rsid w:val="00DB5C2D"/>
    <w:rsid w:val="00DB6BD8"/>
    <w:rsid w:val="00DB7B05"/>
    <w:rsid w:val="00DC270E"/>
    <w:rsid w:val="00DC7800"/>
    <w:rsid w:val="00DD29E5"/>
    <w:rsid w:val="00DD735B"/>
    <w:rsid w:val="00DE3C07"/>
    <w:rsid w:val="00DE6750"/>
    <w:rsid w:val="00DF00AE"/>
    <w:rsid w:val="00DF36CD"/>
    <w:rsid w:val="00DF43C8"/>
    <w:rsid w:val="00DF4AA5"/>
    <w:rsid w:val="00DF5E24"/>
    <w:rsid w:val="00E016A9"/>
    <w:rsid w:val="00E05C77"/>
    <w:rsid w:val="00E12A7C"/>
    <w:rsid w:val="00E13EE9"/>
    <w:rsid w:val="00E16462"/>
    <w:rsid w:val="00E21302"/>
    <w:rsid w:val="00E272FC"/>
    <w:rsid w:val="00E27503"/>
    <w:rsid w:val="00E3055A"/>
    <w:rsid w:val="00E35EE4"/>
    <w:rsid w:val="00E42390"/>
    <w:rsid w:val="00E43A15"/>
    <w:rsid w:val="00E44FB1"/>
    <w:rsid w:val="00E465F7"/>
    <w:rsid w:val="00E57867"/>
    <w:rsid w:val="00E60EE7"/>
    <w:rsid w:val="00E6485B"/>
    <w:rsid w:val="00E64E78"/>
    <w:rsid w:val="00E668F0"/>
    <w:rsid w:val="00E67CEC"/>
    <w:rsid w:val="00E74DF7"/>
    <w:rsid w:val="00E75182"/>
    <w:rsid w:val="00E75756"/>
    <w:rsid w:val="00E75E13"/>
    <w:rsid w:val="00E773CA"/>
    <w:rsid w:val="00E83F8C"/>
    <w:rsid w:val="00E8496A"/>
    <w:rsid w:val="00E85B99"/>
    <w:rsid w:val="00E90306"/>
    <w:rsid w:val="00E951F3"/>
    <w:rsid w:val="00E978AE"/>
    <w:rsid w:val="00EA333B"/>
    <w:rsid w:val="00EB1154"/>
    <w:rsid w:val="00EB2DAC"/>
    <w:rsid w:val="00EB64F6"/>
    <w:rsid w:val="00EC2C35"/>
    <w:rsid w:val="00EC3344"/>
    <w:rsid w:val="00EC35A4"/>
    <w:rsid w:val="00EC4E7F"/>
    <w:rsid w:val="00EC663F"/>
    <w:rsid w:val="00ED0B0B"/>
    <w:rsid w:val="00ED0E54"/>
    <w:rsid w:val="00ED24C4"/>
    <w:rsid w:val="00ED2A81"/>
    <w:rsid w:val="00ED718A"/>
    <w:rsid w:val="00EE0B50"/>
    <w:rsid w:val="00EE5661"/>
    <w:rsid w:val="00EF3702"/>
    <w:rsid w:val="00EF468B"/>
    <w:rsid w:val="00EF6198"/>
    <w:rsid w:val="00EF6250"/>
    <w:rsid w:val="00EF64D5"/>
    <w:rsid w:val="00F001DA"/>
    <w:rsid w:val="00F0170F"/>
    <w:rsid w:val="00F0220E"/>
    <w:rsid w:val="00F0420B"/>
    <w:rsid w:val="00F04C3D"/>
    <w:rsid w:val="00F05F51"/>
    <w:rsid w:val="00F06DF7"/>
    <w:rsid w:val="00F10552"/>
    <w:rsid w:val="00F11746"/>
    <w:rsid w:val="00F15D2E"/>
    <w:rsid w:val="00F2044C"/>
    <w:rsid w:val="00F21B17"/>
    <w:rsid w:val="00F23BF5"/>
    <w:rsid w:val="00F24C55"/>
    <w:rsid w:val="00F25DC1"/>
    <w:rsid w:val="00F31588"/>
    <w:rsid w:val="00F343C0"/>
    <w:rsid w:val="00F3596B"/>
    <w:rsid w:val="00F36A07"/>
    <w:rsid w:val="00F37D7C"/>
    <w:rsid w:val="00F4218E"/>
    <w:rsid w:val="00F429B8"/>
    <w:rsid w:val="00F4704D"/>
    <w:rsid w:val="00F5313C"/>
    <w:rsid w:val="00F55C49"/>
    <w:rsid w:val="00F56996"/>
    <w:rsid w:val="00F61A22"/>
    <w:rsid w:val="00F6680A"/>
    <w:rsid w:val="00F668B2"/>
    <w:rsid w:val="00F66E2B"/>
    <w:rsid w:val="00F733D5"/>
    <w:rsid w:val="00F7510A"/>
    <w:rsid w:val="00F80B36"/>
    <w:rsid w:val="00F8129B"/>
    <w:rsid w:val="00F8157D"/>
    <w:rsid w:val="00F82322"/>
    <w:rsid w:val="00F82868"/>
    <w:rsid w:val="00F84BE3"/>
    <w:rsid w:val="00F90B52"/>
    <w:rsid w:val="00F93360"/>
    <w:rsid w:val="00F95EFC"/>
    <w:rsid w:val="00F9626C"/>
    <w:rsid w:val="00F96FD4"/>
    <w:rsid w:val="00FA20C7"/>
    <w:rsid w:val="00FA3A36"/>
    <w:rsid w:val="00FB1ED7"/>
    <w:rsid w:val="00FB5DED"/>
    <w:rsid w:val="00FC0FF7"/>
    <w:rsid w:val="00FD2017"/>
    <w:rsid w:val="00FD445D"/>
    <w:rsid w:val="00FD51FF"/>
    <w:rsid w:val="00FD6F54"/>
    <w:rsid w:val="00FE0BA5"/>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15:docId w15:val="{5E66291C-E853-4DAA-897E-56D6DD1D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99"/>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DF7A4-7AB1-47DF-8DA9-198B2D00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21</Pages>
  <Words>6513</Words>
  <Characters>39081</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zzm wroclaw</cp:lastModifiedBy>
  <cp:revision>132</cp:revision>
  <cp:lastPrinted>2019-02-22T14:05:00Z</cp:lastPrinted>
  <dcterms:created xsi:type="dcterms:W3CDTF">2018-12-05T07:39:00Z</dcterms:created>
  <dcterms:modified xsi:type="dcterms:W3CDTF">2019-05-20T06:45:00Z</dcterms:modified>
</cp:coreProperties>
</file>