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1D12" w14:textId="63584A3A"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333041">
        <w:rPr>
          <w:rFonts w:ascii="Verdana" w:eastAsia="Times New Roman" w:hAnsi="Verdana" w:cs="Times New Roman"/>
          <w:sz w:val="20"/>
          <w:szCs w:val="20"/>
        </w:rPr>
        <w:t>34</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F15D2E" w:rsidRPr="004F2911">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68142113" w14:textId="3B4D8689" w:rsidR="0042651A" w:rsidRPr="0042651A" w:rsidRDefault="00742D14" w:rsidP="006051FB">
      <w:pPr>
        <w:spacing w:after="120" w:line="340" w:lineRule="exact"/>
        <w:ind w:left="-284"/>
        <w:jc w:val="both"/>
        <w:rPr>
          <w:rFonts w:ascii="Verdana" w:hAnsi="Verdana"/>
          <w:b/>
          <w:sz w:val="20"/>
          <w:szCs w:val="20"/>
        </w:rPr>
      </w:pPr>
      <w:r w:rsidRPr="00FA20C7">
        <w:rPr>
          <w:rFonts w:ascii="Verdana" w:hAnsi="Verdana"/>
          <w:sz w:val="20"/>
          <w:szCs w:val="20"/>
        </w:rPr>
        <w:t>dla przetargu nieograniczonego na:</w:t>
      </w:r>
      <w:r w:rsidR="00333041">
        <w:rPr>
          <w:rFonts w:ascii="Verdana" w:hAnsi="Verdana" w:cs="Arial"/>
          <w:b/>
          <w:sz w:val="20"/>
          <w:szCs w:val="20"/>
        </w:rPr>
        <w:t xml:space="preserve"> </w:t>
      </w:r>
      <w:r w:rsidR="006051FB" w:rsidRPr="006051FB">
        <w:rPr>
          <w:rFonts w:ascii="Verdana" w:eastAsia="Times New Roman" w:hAnsi="Verdana" w:cs="Times New Roman"/>
          <w:b/>
          <w:sz w:val="20"/>
          <w:szCs w:val="20"/>
        </w:rPr>
        <w:t xml:space="preserve">„Rekultywacja terenu przy skrzyżowaniu </w:t>
      </w:r>
      <w:r w:rsidR="00706C73">
        <w:rPr>
          <w:rFonts w:ascii="Verdana" w:eastAsia="Times New Roman" w:hAnsi="Verdana" w:cs="Times New Roman"/>
          <w:b/>
          <w:sz w:val="20"/>
          <w:szCs w:val="20"/>
        </w:rPr>
        <w:br/>
      </w:r>
      <w:r w:rsidR="006051FB" w:rsidRPr="006051FB">
        <w:rPr>
          <w:rFonts w:ascii="Verdana" w:eastAsia="Times New Roman" w:hAnsi="Verdana" w:cs="Times New Roman"/>
          <w:b/>
          <w:sz w:val="20"/>
          <w:szCs w:val="20"/>
        </w:rPr>
        <w:t>ul. Sanockiej, Ślężnej i Studziennej</w:t>
      </w:r>
      <w:r w:rsidR="006051FB" w:rsidRPr="006051FB">
        <w:rPr>
          <w:rFonts w:ascii="Verdana" w:eastAsia="Times New Roman" w:hAnsi="Verdana" w:cs="Verdana"/>
          <w:b/>
          <w:sz w:val="20"/>
          <w:szCs w:val="20"/>
        </w:rPr>
        <w:t>”</w:t>
      </w:r>
      <w:r w:rsidR="006051FB">
        <w:rPr>
          <w:rFonts w:ascii="Verdana" w:eastAsia="Times New Roman" w:hAnsi="Verdana" w:cs="Verdana"/>
          <w:b/>
          <w:sz w:val="20"/>
          <w:szCs w:val="20"/>
        </w:rPr>
        <w:t>,</w:t>
      </w:r>
      <w:r w:rsidR="0042651A">
        <w:rPr>
          <w:rFonts w:ascii="Verdana" w:hAnsi="Verdana" w:cs="Arial"/>
          <w:b/>
          <w:sz w:val="20"/>
          <w:szCs w:val="20"/>
        </w:rPr>
        <w:t xml:space="preserve"> </w:t>
      </w:r>
      <w:r w:rsidR="0042651A" w:rsidRPr="00F1435B">
        <w:rPr>
          <w:rFonts w:ascii="Verdana" w:hAnsi="Verdana"/>
          <w:iCs/>
          <w:sz w:val="20"/>
          <w:szCs w:val="20"/>
        </w:rPr>
        <w:t>oświadczam co następuje:</w:t>
      </w:r>
    </w:p>
    <w:p w14:paraId="35905E55" w14:textId="77777777" w:rsidR="00A214F0" w:rsidRPr="00A214F0" w:rsidRDefault="00A214F0" w:rsidP="00A214F0">
      <w:pPr>
        <w:spacing w:after="0" w:line="240" w:lineRule="auto"/>
        <w:ind w:left="-284"/>
        <w:jc w:val="both"/>
        <w:rPr>
          <w:rFonts w:ascii="Verdana" w:hAnsi="Verdana"/>
          <w:iCs/>
          <w:sz w:val="20"/>
          <w:szCs w:val="20"/>
        </w:rPr>
      </w:pPr>
    </w:p>
    <w:p w14:paraId="5243B220" w14:textId="68E004B0" w:rsidR="002530E5" w:rsidRPr="00F8129B" w:rsidRDefault="002530E5" w:rsidP="0071217D">
      <w:pPr>
        <w:pStyle w:val="Akapitzlist"/>
        <w:keepNext/>
        <w:numPr>
          <w:ilvl w:val="0"/>
          <w:numId w:val="21"/>
        </w:numPr>
        <w:ind w:left="284" w:hanging="426"/>
        <w:jc w:val="both"/>
        <w:rPr>
          <w:rFonts w:ascii="Verdana" w:hAnsi="Verdana"/>
          <w:sz w:val="20"/>
          <w:szCs w:val="20"/>
        </w:rPr>
      </w:pPr>
      <w:r w:rsidRPr="001E4566">
        <w:rPr>
          <w:rFonts w:ascii="Verdana" w:hAnsi="Verdana"/>
          <w:color w:val="000000"/>
          <w:sz w:val="20"/>
          <w:szCs w:val="20"/>
        </w:rPr>
        <w:t xml:space="preserve">Oferuję wykonanie przedmiotu zamówienia na </w:t>
      </w:r>
      <w:r w:rsidRPr="001E4566">
        <w:rPr>
          <w:rFonts w:ascii="Verdana" w:hAnsi="Verdana"/>
          <w:sz w:val="20"/>
          <w:szCs w:val="20"/>
        </w:rPr>
        <w:t xml:space="preserve">warunkach określonych w specyfikacji istotnych warunków </w:t>
      </w:r>
      <w:r w:rsidRPr="00F8129B">
        <w:rPr>
          <w:rFonts w:ascii="Verdana" w:hAnsi="Verdana"/>
          <w:sz w:val="20"/>
          <w:szCs w:val="20"/>
        </w:rPr>
        <w:t>zamówienia</w:t>
      </w:r>
      <w:r w:rsidR="001E4566" w:rsidRPr="00F8129B">
        <w:rPr>
          <w:rFonts w:ascii="Verdana" w:hAnsi="Verdana"/>
          <w:sz w:val="20"/>
          <w:szCs w:val="20"/>
        </w:rPr>
        <w:t xml:space="preserve">, </w:t>
      </w:r>
      <w:r w:rsidRPr="00F8129B">
        <w:rPr>
          <w:rFonts w:ascii="Verdana" w:hAnsi="Verdana"/>
          <w:sz w:val="20"/>
          <w:szCs w:val="20"/>
        </w:rPr>
        <w:t>za wynagrodzeniem ryczałtowym:</w:t>
      </w:r>
    </w:p>
    <w:p w14:paraId="0A155F34" w14:textId="77777777" w:rsidR="00A37B38" w:rsidRPr="00A37B38" w:rsidRDefault="00A37B38" w:rsidP="00A37B38">
      <w:pPr>
        <w:pStyle w:val="Akapitzlist"/>
        <w:keepNext/>
        <w:ind w:left="426"/>
        <w:jc w:val="both"/>
        <w:rPr>
          <w:rFonts w:ascii="Verdana" w:hAnsi="Verdana"/>
          <w:sz w:val="20"/>
          <w:szCs w:val="20"/>
        </w:rPr>
      </w:pPr>
    </w:p>
    <w:p w14:paraId="70F1FEBE" w14:textId="77777777" w:rsidR="00ED0E54" w:rsidRPr="00183A93" w:rsidRDefault="00ED0E54" w:rsidP="00ED0E54">
      <w:pPr>
        <w:tabs>
          <w:tab w:val="left" w:pos="720"/>
          <w:tab w:val="left" w:pos="1980"/>
        </w:tabs>
        <w:spacing w:after="0" w:line="240" w:lineRule="auto"/>
        <w:ind w:left="180" w:hanging="180"/>
        <w:rPr>
          <w:rFonts w:ascii="Verdana" w:eastAsia="Times New Roman" w:hAnsi="Verdana" w:cs="Times New Roman"/>
          <w:b/>
          <w:sz w:val="20"/>
          <w:szCs w:val="20"/>
        </w:rPr>
      </w:pPr>
      <w:r w:rsidRPr="00C36D4C">
        <w:rPr>
          <w:rFonts w:ascii="Verdana" w:eastAsia="Times New Roman" w:hAnsi="Verdana" w:cs="Times New Roman"/>
          <w:b/>
          <w:sz w:val="20"/>
          <w:szCs w:val="20"/>
        </w:rPr>
        <w:t xml:space="preserve">CENA OFERTOWA (BRUTTO): </w:t>
      </w: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0EC6A95A" w14:textId="17667962" w:rsidR="00ED0E54" w:rsidRPr="00C36D4C" w:rsidRDefault="00ED0E54" w:rsidP="00ED0E54">
      <w:pPr>
        <w:tabs>
          <w:tab w:val="left" w:pos="720"/>
          <w:tab w:val="left" w:pos="1980"/>
          <w:tab w:val="left" w:pos="7878"/>
        </w:tabs>
        <w:spacing w:after="0" w:line="360" w:lineRule="auto"/>
        <w:ind w:left="181" w:hanging="181"/>
        <w:rPr>
          <w:rFonts w:ascii="Verdana" w:eastAsia="Times New Roman" w:hAnsi="Verdana" w:cs="Times New Roman"/>
          <w:sz w:val="20"/>
          <w:szCs w:val="20"/>
        </w:rPr>
      </w:pPr>
      <w:r w:rsidRPr="00C36D4C">
        <w:rPr>
          <w:rFonts w:ascii="Verdana" w:eastAsia="Times New Roman" w:hAnsi="Verdana" w:cs="Times New Roman"/>
          <w:sz w:val="20"/>
          <w:szCs w:val="20"/>
        </w:rPr>
        <w:t>(słownie</w:t>
      </w:r>
      <w:r w:rsidR="00353A37">
        <w:rPr>
          <w:rFonts w:ascii="Verdana" w:eastAsia="Times New Roman" w:hAnsi="Verdana" w:cs="Times New Roman"/>
          <w:sz w:val="20"/>
          <w:szCs w:val="20"/>
        </w:rPr>
        <w:t xml:space="preserve"> złotych</w:t>
      </w:r>
      <w:r w:rsidRPr="00C36D4C">
        <w:rPr>
          <w:rFonts w:ascii="Verdana" w:eastAsia="Times New Roman" w:hAnsi="Verdana" w:cs="Times New Roman"/>
          <w:sz w:val="20"/>
          <w:szCs w:val="20"/>
        </w:rPr>
        <w:t>:………………………………………………………………………………</w:t>
      </w:r>
      <w:r w:rsidRPr="00B87A1F">
        <w:rPr>
          <w:rFonts w:ascii="Verdana" w:eastAsia="Times New Roman" w:hAnsi="Verdana" w:cs="Times New Roman"/>
          <w:sz w:val="20"/>
          <w:szCs w:val="20"/>
        </w:rPr>
        <w:t>..</w:t>
      </w:r>
      <w:r w:rsidRPr="00C36D4C">
        <w:rPr>
          <w:rFonts w:ascii="Verdana" w:eastAsia="Times New Roman" w:hAnsi="Verdana" w:cs="Times New Roman"/>
          <w:sz w:val="20"/>
          <w:szCs w:val="20"/>
        </w:rPr>
        <w:t>)</w:t>
      </w:r>
    </w:p>
    <w:p w14:paraId="765B8B94"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 tym:</w:t>
      </w:r>
    </w:p>
    <w:p w14:paraId="31069B36"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netto:</w:t>
      </w:r>
      <w:r w:rsidRPr="00C36D4C">
        <w:rPr>
          <w:rFonts w:ascii="Verdana" w:eastAsia="Times New Roman" w:hAnsi="Verdana" w:cs="Times New Roman"/>
          <w:sz w:val="20"/>
          <w:szCs w:val="20"/>
        </w:rPr>
        <w:t xml:space="preserve"> ………………………………………….</w:t>
      </w:r>
      <w:r w:rsidRPr="00183A93">
        <w:rPr>
          <w:rFonts w:ascii="Verdana" w:eastAsia="Times New Roman" w:hAnsi="Verdana" w:cs="Times New Roman"/>
          <w:b/>
          <w:sz w:val="20"/>
          <w:szCs w:val="20"/>
        </w:rPr>
        <w:t>zł</w:t>
      </w:r>
    </w:p>
    <w:p w14:paraId="657D3690" w14:textId="40E0BAD3" w:rsidR="00ED0E54" w:rsidRPr="00183A93" w:rsidRDefault="00ED0E54" w:rsidP="00ED0E54">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r w:rsidR="00353A37">
        <w:rPr>
          <w:rFonts w:ascii="Verdana" w:eastAsia="Times New Roman" w:hAnsi="Verdana" w:cs="Times New Roman"/>
          <w:sz w:val="20"/>
          <w:szCs w:val="20"/>
        </w:rPr>
        <w:t xml:space="preserve"> złotych</w:t>
      </w:r>
      <w:r w:rsidRPr="00C36D4C">
        <w:rPr>
          <w:rFonts w:ascii="Verdana" w:eastAsia="Times New Roman" w:hAnsi="Verdana" w:cs="Times New Roman"/>
          <w:sz w:val="20"/>
          <w:szCs w:val="20"/>
        </w:rPr>
        <w:t>:...……………………………………………………………………………….)</w:t>
      </w:r>
    </w:p>
    <w:p w14:paraId="0FA32B40"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podatek VAT</w:t>
      </w:r>
      <w:r w:rsidRPr="00C36D4C">
        <w:rPr>
          <w:rFonts w:ascii="Verdana" w:eastAsia="Times New Roman" w:hAnsi="Verdana" w:cs="Times New Roman"/>
          <w:sz w:val="20"/>
          <w:szCs w:val="20"/>
        </w:rPr>
        <w:t xml:space="preserve"> wg obowiązujących przepisów, zgodnie ze stanem prawnym na dzień składania oferty o stawce  ……… %, wynosi:</w:t>
      </w:r>
    </w:p>
    <w:p w14:paraId="01BEF02C" w14:textId="77777777" w:rsidR="00ED0E54" w:rsidRPr="00C36D4C" w:rsidRDefault="00ED0E54" w:rsidP="00ED0E54">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15108B20" w14:textId="333A5CB0" w:rsidR="00ED0E54" w:rsidRDefault="00ED0E54" w:rsidP="00ED0E54">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r w:rsidR="00353A37">
        <w:rPr>
          <w:rFonts w:ascii="Verdana" w:eastAsia="Times New Roman" w:hAnsi="Verdana" w:cs="Times New Roman"/>
          <w:sz w:val="20"/>
          <w:szCs w:val="20"/>
        </w:rPr>
        <w:t xml:space="preserve"> złotych</w:t>
      </w:r>
      <w:r w:rsidRPr="00C36D4C">
        <w:rPr>
          <w:rFonts w:ascii="Verdana" w:eastAsia="Times New Roman" w:hAnsi="Verdana" w:cs="Times New Roman"/>
          <w:sz w:val="20"/>
          <w:szCs w:val="20"/>
        </w:rPr>
        <w:t xml:space="preserve">:..………………………………………………………………………………….), </w:t>
      </w:r>
    </w:p>
    <w:p w14:paraId="492DDDBD" w14:textId="77777777" w:rsidR="00FC0FF7" w:rsidRDefault="00FC0FF7" w:rsidP="00ED0E54">
      <w:pPr>
        <w:autoSpaceDE w:val="0"/>
        <w:autoSpaceDN w:val="0"/>
        <w:adjustRightInd w:val="0"/>
        <w:spacing w:after="0" w:line="240" w:lineRule="auto"/>
        <w:rPr>
          <w:rFonts w:ascii="Verdana" w:hAnsi="Verdana"/>
          <w:b/>
          <w:sz w:val="20"/>
          <w:szCs w:val="20"/>
        </w:rPr>
      </w:pPr>
    </w:p>
    <w:p w14:paraId="36B5F483" w14:textId="77777777" w:rsidR="00ED0E54" w:rsidRDefault="00ED0E54" w:rsidP="00ED0E54">
      <w:pPr>
        <w:autoSpaceDE w:val="0"/>
        <w:autoSpaceDN w:val="0"/>
        <w:adjustRightInd w:val="0"/>
        <w:spacing w:after="0" w:line="240" w:lineRule="auto"/>
        <w:rPr>
          <w:rFonts w:ascii="Verdana" w:hAnsi="Verdana"/>
          <w:b/>
          <w:sz w:val="20"/>
          <w:szCs w:val="20"/>
        </w:rPr>
      </w:pPr>
      <w:r>
        <w:rPr>
          <w:rFonts w:ascii="Verdana" w:hAnsi="Verdana"/>
          <w:b/>
          <w:sz w:val="20"/>
          <w:szCs w:val="20"/>
        </w:rPr>
        <w:t>w</w:t>
      </w:r>
      <w:r w:rsidRPr="00C36D4C">
        <w:rPr>
          <w:rFonts w:ascii="Verdana" w:hAnsi="Verdana"/>
          <w:b/>
          <w:sz w:val="20"/>
          <w:szCs w:val="20"/>
        </w:rPr>
        <w:t xml:space="preserve"> tym:</w:t>
      </w:r>
    </w:p>
    <w:p w14:paraId="7D7224AC" w14:textId="77777777" w:rsidR="00ED0E54" w:rsidRPr="00C36D4C" w:rsidRDefault="00ED0E54" w:rsidP="00ED0E54">
      <w:pPr>
        <w:autoSpaceDE w:val="0"/>
        <w:autoSpaceDN w:val="0"/>
        <w:adjustRightInd w:val="0"/>
        <w:spacing w:after="0" w:line="240" w:lineRule="auto"/>
        <w:rPr>
          <w:rFonts w:ascii="Verdana" w:hAnsi="Verdana"/>
          <w:b/>
          <w:sz w:val="20"/>
          <w:szCs w:val="20"/>
        </w:rPr>
      </w:pPr>
    </w:p>
    <w:p w14:paraId="2DFEF993" w14:textId="78BBA3FC" w:rsidR="00A214F0" w:rsidRPr="00A214F0" w:rsidRDefault="00A214F0" w:rsidP="00A214F0">
      <w:pPr>
        <w:pStyle w:val="Akapitzlist"/>
        <w:numPr>
          <w:ilvl w:val="0"/>
          <w:numId w:val="25"/>
        </w:numPr>
        <w:tabs>
          <w:tab w:val="left" w:pos="567"/>
        </w:tabs>
        <w:spacing w:line="276" w:lineRule="auto"/>
        <w:rPr>
          <w:rFonts w:ascii="Verdana" w:hAnsi="Verdana"/>
          <w:bCs/>
          <w:sz w:val="20"/>
          <w:szCs w:val="20"/>
        </w:rPr>
      </w:pPr>
      <w:r w:rsidRPr="00A214F0">
        <w:rPr>
          <w:rFonts w:ascii="Verdana" w:hAnsi="Verdana"/>
          <w:sz w:val="20"/>
          <w:szCs w:val="20"/>
        </w:rPr>
        <w:t xml:space="preserve">wynagrodzenie za </w:t>
      </w:r>
      <w:r w:rsidRPr="00A214F0">
        <w:rPr>
          <w:rFonts w:ascii="Verdana" w:hAnsi="Verdana"/>
          <w:b/>
          <w:sz w:val="20"/>
          <w:szCs w:val="20"/>
        </w:rPr>
        <w:t>Etap 1,</w:t>
      </w:r>
      <w:r w:rsidRPr="00A214F0">
        <w:rPr>
          <w:rFonts w:ascii="Verdana" w:hAnsi="Verdana"/>
          <w:sz w:val="20"/>
          <w:szCs w:val="20"/>
        </w:rPr>
        <w:t xml:space="preserve"> tj. za </w:t>
      </w:r>
      <w:r w:rsidRPr="00A214F0">
        <w:rPr>
          <w:rFonts w:ascii="Verdana" w:hAnsi="Verdana"/>
          <w:snapToGrid w:val="0"/>
          <w:sz w:val="20"/>
          <w:szCs w:val="20"/>
          <w:lang w:eastAsia="en-US"/>
        </w:rPr>
        <w:t>prace projektowe</w:t>
      </w:r>
      <w:r w:rsidRPr="00A214F0">
        <w:rPr>
          <w:rFonts w:ascii="Verdana" w:hAnsi="Verdana"/>
          <w:sz w:val="20"/>
          <w:szCs w:val="20"/>
        </w:rPr>
        <w:t>:</w:t>
      </w:r>
    </w:p>
    <w:p w14:paraId="29B93CFE" w14:textId="77777777" w:rsidR="00A214F0" w:rsidRPr="00A214F0" w:rsidRDefault="00A214F0" w:rsidP="00A214F0">
      <w:pPr>
        <w:autoSpaceDE w:val="0"/>
        <w:autoSpaceDN w:val="0"/>
        <w:adjustRightInd w:val="0"/>
        <w:spacing w:after="0"/>
        <w:ind w:left="567"/>
        <w:rPr>
          <w:rFonts w:ascii="Verdana" w:hAnsi="Verdana" w:cs="Verdana,Bold"/>
          <w:b/>
          <w:bCs/>
          <w:sz w:val="20"/>
          <w:szCs w:val="20"/>
        </w:rPr>
      </w:pPr>
      <w:r w:rsidRPr="00A214F0">
        <w:rPr>
          <w:rFonts w:ascii="Verdana" w:hAnsi="Verdana" w:cs="Verdana,Bold"/>
          <w:b/>
          <w:sz w:val="20"/>
          <w:szCs w:val="20"/>
        </w:rPr>
        <w:t xml:space="preserve">brutto: </w:t>
      </w:r>
      <w:r w:rsidRPr="00A214F0">
        <w:rPr>
          <w:rFonts w:ascii="Verdana" w:hAnsi="Verdana"/>
          <w:sz w:val="20"/>
          <w:szCs w:val="20"/>
        </w:rPr>
        <w:t xml:space="preserve">.................... </w:t>
      </w:r>
      <w:r w:rsidRPr="00A214F0">
        <w:rPr>
          <w:rFonts w:ascii="Verdana" w:hAnsi="Verdana" w:cs="Verdana,Bold"/>
          <w:b/>
          <w:sz w:val="20"/>
          <w:szCs w:val="20"/>
        </w:rPr>
        <w:t>zł</w:t>
      </w:r>
    </w:p>
    <w:p w14:paraId="4265A5C7" w14:textId="3DA454B5"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lastRenderedPageBreak/>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5095A466" w14:textId="77777777" w:rsidR="00A214F0" w:rsidRPr="00A214F0" w:rsidRDefault="00A214F0" w:rsidP="00A214F0">
      <w:pPr>
        <w:autoSpaceDE w:val="0"/>
        <w:autoSpaceDN w:val="0"/>
        <w:adjustRightInd w:val="0"/>
        <w:spacing w:after="0"/>
        <w:ind w:left="567"/>
        <w:rPr>
          <w:rFonts w:ascii="Verdana" w:hAnsi="Verdana" w:cs="Verdana,Bold"/>
          <w:b/>
          <w:bCs/>
          <w:sz w:val="20"/>
          <w:szCs w:val="20"/>
        </w:rPr>
      </w:pPr>
      <w:r w:rsidRPr="00A214F0">
        <w:rPr>
          <w:rFonts w:ascii="Verdana" w:hAnsi="Verdana" w:cs="Verdana,Bold"/>
          <w:b/>
          <w:sz w:val="20"/>
          <w:szCs w:val="20"/>
        </w:rPr>
        <w:t xml:space="preserve">netto: </w:t>
      </w:r>
      <w:r w:rsidRPr="00A214F0">
        <w:rPr>
          <w:rFonts w:ascii="Verdana" w:hAnsi="Verdana"/>
          <w:sz w:val="20"/>
          <w:szCs w:val="20"/>
        </w:rPr>
        <w:t xml:space="preserve">.................. </w:t>
      </w:r>
      <w:r w:rsidRPr="00A214F0">
        <w:rPr>
          <w:rFonts w:ascii="Verdana" w:hAnsi="Verdana" w:cs="Verdana,Bold"/>
          <w:b/>
          <w:sz w:val="20"/>
          <w:szCs w:val="20"/>
        </w:rPr>
        <w:t>zł</w:t>
      </w:r>
    </w:p>
    <w:p w14:paraId="17D0C67B" w14:textId="4A5B90E4"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3F5B25F7" w14:textId="512C08F5"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t xml:space="preserve">plus podatek VAT wg obowiązujących przepisów-zgodnie ze stanem prawnym na dzień </w:t>
      </w:r>
      <w:r w:rsidR="0042651A">
        <w:rPr>
          <w:rFonts w:ascii="Verdana" w:hAnsi="Verdana"/>
          <w:sz w:val="20"/>
          <w:szCs w:val="20"/>
        </w:rPr>
        <w:t>składania oferty</w:t>
      </w:r>
    </w:p>
    <w:p w14:paraId="26CC40EF" w14:textId="77777777"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cs="Verdana,Bold"/>
          <w:b/>
          <w:sz w:val="20"/>
          <w:szCs w:val="20"/>
        </w:rPr>
        <w:t xml:space="preserve">podatek VAT </w:t>
      </w:r>
      <w:r w:rsidRPr="00A214F0">
        <w:rPr>
          <w:rFonts w:ascii="Verdana" w:hAnsi="Verdana"/>
          <w:sz w:val="20"/>
          <w:szCs w:val="20"/>
        </w:rPr>
        <w:t>wynosi ……. % czyli ................. zł</w:t>
      </w:r>
    </w:p>
    <w:p w14:paraId="04E3E041" w14:textId="639C180C" w:rsidR="00A214F0" w:rsidRPr="00A214F0" w:rsidRDefault="00A214F0" w:rsidP="00A214F0">
      <w:pPr>
        <w:autoSpaceDE w:val="0"/>
        <w:autoSpaceDN w:val="0"/>
        <w:adjustRightInd w:val="0"/>
        <w:spacing w:after="0"/>
        <w:ind w:left="567"/>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351EBF68" w14:textId="77777777" w:rsidR="00A214F0" w:rsidRPr="00A214F0" w:rsidRDefault="00A214F0" w:rsidP="00A214F0">
      <w:pPr>
        <w:pStyle w:val="Akapitzlist"/>
        <w:tabs>
          <w:tab w:val="left" w:pos="567"/>
        </w:tabs>
        <w:spacing w:line="276" w:lineRule="auto"/>
        <w:ind w:left="567" w:hanging="425"/>
        <w:rPr>
          <w:rFonts w:ascii="Verdana" w:hAnsi="Verdana"/>
          <w:bCs/>
          <w:sz w:val="20"/>
          <w:szCs w:val="20"/>
        </w:rPr>
      </w:pPr>
      <w:r w:rsidRPr="00A214F0">
        <w:rPr>
          <w:rFonts w:ascii="Verdana" w:hAnsi="Verdana"/>
          <w:sz w:val="20"/>
          <w:szCs w:val="20"/>
        </w:rPr>
        <w:t xml:space="preserve">  </w:t>
      </w:r>
    </w:p>
    <w:p w14:paraId="77A1CF8C" w14:textId="77777777" w:rsidR="00A214F0" w:rsidRPr="00A214F0" w:rsidRDefault="00A214F0" w:rsidP="00A214F0">
      <w:pPr>
        <w:pStyle w:val="Akapitzlist"/>
        <w:tabs>
          <w:tab w:val="left" w:pos="567"/>
        </w:tabs>
        <w:spacing w:line="276" w:lineRule="auto"/>
        <w:ind w:left="567" w:hanging="425"/>
        <w:rPr>
          <w:rFonts w:ascii="Verdana" w:hAnsi="Verdana"/>
          <w:bCs/>
          <w:sz w:val="20"/>
          <w:szCs w:val="20"/>
        </w:rPr>
      </w:pPr>
      <w:r w:rsidRPr="00A214F0">
        <w:rPr>
          <w:rFonts w:ascii="Verdana" w:hAnsi="Verdana"/>
          <w:sz w:val="20"/>
          <w:szCs w:val="20"/>
        </w:rPr>
        <w:t xml:space="preserve">   b) wynagrodzenie za </w:t>
      </w:r>
      <w:r w:rsidRPr="00A214F0">
        <w:rPr>
          <w:rFonts w:ascii="Verdana" w:hAnsi="Verdana"/>
          <w:b/>
          <w:sz w:val="20"/>
          <w:szCs w:val="20"/>
        </w:rPr>
        <w:t xml:space="preserve">Etap 2, </w:t>
      </w:r>
      <w:r w:rsidRPr="00A214F0">
        <w:rPr>
          <w:rFonts w:ascii="Verdana" w:hAnsi="Verdana"/>
          <w:sz w:val="20"/>
          <w:szCs w:val="20"/>
        </w:rPr>
        <w:t>tj. za roboty budowlane:</w:t>
      </w:r>
    </w:p>
    <w:p w14:paraId="15A414BD" w14:textId="77777777" w:rsidR="00A214F0" w:rsidRPr="00A214F0" w:rsidRDefault="00A214F0" w:rsidP="00A214F0">
      <w:pPr>
        <w:tabs>
          <w:tab w:val="left" w:pos="851"/>
        </w:tabs>
        <w:autoSpaceDE w:val="0"/>
        <w:autoSpaceDN w:val="0"/>
        <w:adjustRightInd w:val="0"/>
        <w:spacing w:after="0"/>
        <w:ind w:left="993" w:hanging="425"/>
        <w:rPr>
          <w:rFonts w:ascii="Verdana" w:hAnsi="Verdana" w:cs="Verdana,Bold"/>
          <w:b/>
          <w:bCs/>
          <w:sz w:val="20"/>
          <w:szCs w:val="20"/>
        </w:rPr>
      </w:pPr>
      <w:r w:rsidRPr="00A214F0">
        <w:rPr>
          <w:rFonts w:ascii="Verdana" w:hAnsi="Verdana" w:cs="Verdana,Bold"/>
          <w:b/>
          <w:sz w:val="20"/>
          <w:szCs w:val="20"/>
        </w:rPr>
        <w:t xml:space="preserve">brutto: </w:t>
      </w:r>
      <w:r w:rsidRPr="00A214F0">
        <w:rPr>
          <w:rFonts w:ascii="Verdana" w:hAnsi="Verdana"/>
          <w:sz w:val="20"/>
          <w:szCs w:val="20"/>
        </w:rPr>
        <w:t xml:space="preserve">.................... </w:t>
      </w:r>
      <w:r w:rsidRPr="00A214F0">
        <w:rPr>
          <w:rFonts w:ascii="Verdana" w:hAnsi="Verdana" w:cs="Verdana,Bold"/>
          <w:b/>
          <w:sz w:val="20"/>
          <w:szCs w:val="20"/>
        </w:rPr>
        <w:t>zł</w:t>
      </w:r>
    </w:p>
    <w:p w14:paraId="52BC5945" w14:textId="78EF8993"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1EB99844" w14:textId="77777777" w:rsidR="00A214F0" w:rsidRPr="00A214F0" w:rsidRDefault="00A214F0" w:rsidP="00A214F0">
      <w:pPr>
        <w:tabs>
          <w:tab w:val="left" w:pos="851"/>
        </w:tabs>
        <w:autoSpaceDE w:val="0"/>
        <w:autoSpaceDN w:val="0"/>
        <w:adjustRightInd w:val="0"/>
        <w:spacing w:after="0"/>
        <w:ind w:left="993" w:hanging="425"/>
        <w:rPr>
          <w:rFonts w:ascii="Verdana" w:hAnsi="Verdana" w:cs="Verdana,Bold"/>
          <w:b/>
          <w:bCs/>
          <w:sz w:val="20"/>
          <w:szCs w:val="20"/>
        </w:rPr>
      </w:pPr>
      <w:r w:rsidRPr="00A214F0">
        <w:rPr>
          <w:rFonts w:ascii="Verdana" w:hAnsi="Verdana" w:cs="Verdana,Bold"/>
          <w:b/>
          <w:sz w:val="20"/>
          <w:szCs w:val="20"/>
        </w:rPr>
        <w:t xml:space="preserve">netto: </w:t>
      </w:r>
      <w:r w:rsidRPr="00A214F0">
        <w:rPr>
          <w:rFonts w:ascii="Verdana" w:hAnsi="Verdana"/>
          <w:sz w:val="20"/>
          <w:szCs w:val="20"/>
        </w:rPr>
        <w:t xml:space="preserve">.................. </w:t>
      </w:r>
      <w:r w:rsidRPr="00A214F0">
        <w:rPr>
          <w:rFonts w:ascii="Verdana" w:hAnsi="Verdana" w:cs="Verdana,Bold"/>
          <w:b/>
          <w:sz w:val="20"/>
          <w:szCs w:val="20"/>
        </w:rPr>
        <w:t>zł</w:t>
      </w:r>
    </w:p>
    <w:p w14:paraId="51132744" w14:textId="2A61C79D"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p>
    <w:p w14:paraId="66D64F3E" w14:textId="0B56BBAC" w:rsidR="00A214F0" w:rsidRPr="00A214F0" w:rsidRDefault="00A214F0" w:rsidP="00A214F0">
      <w:pPr>
        <w:tabs>
          <w:tab w:val="left" w:pos="851"/>
        </w:tabs>
        <w:autoSpaceDE w:val="0"/>
        <w:autoSpaceDN w:val="0"/>
        <w:adjustRightInd w:val="0"/>
        <w:spacing w:after="0"/>
        <w:ind w:left="567" w:firstLine="1"/>
        <w:rPr>
          <w:rFonts w:ascii="Verdana" w:hAnsi="Verdana"/>
          <w:sz w:val="20"/>
          <w:szCs w:val="20"/>
        </w:rPr>
      </w:pPr>
      <w:r w:rsidRPr="00A214F0">
        <w:rPr>
          <w:rFonts w:ascii="Verdana" w:hAnsi="Verdana"/>
          <w:sz w:val="20"/>
          <w:szCs w:val="20"/>
        </w:rPr>
        <w:t xml:space="preserve">plus podatek VAT wg obowiązujących przepisów-zgodnie ze stanem prawnym na dzień </w:t>
      </w:r>
      <w:r w:rsidR="0042651A">
        <w:rPr>
          <w:rFonts w:ascii="Verdana" w:hAnsi="Verdana"/>
          <w:sz w:val="20"/>
          <w:szCs w:val="20"/>
        </w:rPr>
        <w:t>składania oferty</w:t>
      </w:r>
    </w:p>
    <w:p w14:paraId="46AADACF" w14:textId="77777777" w:rsidR="00A214F0" w:rsidRPr="00A214F0"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cs="Verdana,Bold"/>
          <w:b/>
          <w:sz w:val="20"/>
          <w:szCs w:val="20"/>
        </w:rPr>
        <w:t xml:space="preserve">podatek VAT </w:t>
      </w:r>
      <w:r w:rsidRPr="00A214F0">
        <w:rPr>
          <w:rFonts w:ascii="Verdana" w:hAnsi="Verdana"/>
          <w:sz w:val="20"/>
          <w:szCs w:val="20"/>
        </w:rPr>
        <w:t>wynosi ……. % czyli ................. zł</w:t>
      </w:r>
    </w:p>
    <w:p w14:paraId="58BBF97A" w14:textId="77777777" w:rsidR="00571E93" w:rsidRDefault="00A214F0" w:rsidP="00A214F0">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sidR="00353A37">
        <w:rPr>
          <w:rFonts w:ascii="Verdana" w:hAnsi="Verdana"/>
          <w:sz w:val="20"/>
          <w:szCs w:val="20"/>
        </w:rPr>
        <w:t xml:space="preserve"> </w:t>
      </w:r>
      <w:r w:rsidR="00353A37">
        <w:rPr>
          <w:rFonts w:ascii="Verdana" w:eastAsia="Times New Roman" w:hAnsi="Verdana" w:cs="Times New Roman"/>
          <w:sz w:val="20"/>
          <w:szCs w:val="20"/>
        </w:rPr>
        <w:t>złotych</w:t>
      </w:r>
      <w:r w:rsidRPr="00A214F0">
        <w:rPr>
          <w:rFonts w:ascii="Verdana" w:hAnsi="Verdana"/>
          <w:sz w:val="20"/>
          <w:szCs w:val="20"/>
        </w:rPr>
        <w:t>: ...............................................................)</w:t>
      </w:r>
      <w:r w:rsidR="00571E93">
        <w:rPr>
          <w:rFonts w:ascii="Verdana" w:hAnsi="Verdana"/>
          <w:sz w:val="20"/>
          <w:szCs w:val="20"/>
        </w:rPr>
        <w:t>,</w:t>
      </w:r>
    </w:p>
    <w:p w14:paraId="4EB7279C" w14:textId="77777777" w:rsidR="00571E93" w:rsidRDefault="00571E93" w:rsidP="00A214F0">
      <w:pPr>
        <w:tabs>
          <w:tab w:val="left" w:pos="851"/>
        </w:tabs>
        <w:autoSpaceDE w:val="0"/>
        <w:autoSpaceDN w:val="0"/>
        <w:adjustRightInd w:val="0"/>
        <w:spacing w:after="0"/>
        <w:ind w:left="993" w:hanging="425"/>
        <w:rPr>
          <w:rFonts w:ascii="Verdana" w:hAnsi="Verdana"/>
          <w:sz w:val="20"/>
          <w:szCs w:val="20"/>
        </w:rPr>
      </w:pPr>
    </w:p>
    <w:p w14:paraId="7F9021C1" w14:textId="7C5065BE" w:rsidR="00571E93" w:rsidRPr="00A214F0" w:rsidRDefault="00571E93" w:rsidP="00571E93">
      <w:pPr>
        <w:pStyle w:val="Akapitzlist"/>
        <w:tabs>
          <w:tab w:val="left" w:pos="567"/>
        </w:tabs>
        <w:spacing w:line="276" w:lineRule="auto"/>
        <w:ind w:left="567" w:hanging="425"/>
        <w:rPr>
          <w:rFonts w:ascii="Verdana" w:hAnsi="Verdana"/>
          <w:bCs/>
          <w:sz w:val="20"/>
          <w:szCs w:val="20"/>
        </w:rPr>
      </w:pPr>
      <w:r w:rsidRPr="00A214F0">
        <w:rPr>
          <w:rFonts w:ascii="Verdana" w:hAnsi="Verdana"/>
          <w:sz w:val="20"/>
          <w:szCs w:val="20"/>
        </w:rPr>
        <w:t xml:space="preserve">   </w:t>
      </w:r>
      <w:r>
        <w:rPr>
          <w:rFonts w:ascii="Verdana" w:hAnsi="Verdana"/>
          <w:sz w:val="20"/>
          <w:szCs w:val="20"/>
        </w:rPr>
        <w:t>c</w:t>
      </w:r>
      <w:r w:rsidRPr="00A214F0">
        <w:rPr>
          <w:rFonts w:ascii="Verdana" w:hAnsi="Verdana"/>
          <w:sz w:val="20"/>
          <w:szCs w:val="20"/>
        </w:rPr>
        <w:t xml:space="preserve">) wynagrodzenie za </w:t>
      </w:r>
      <w:r w:rsidRPr="00A214F0">
        <w:rPr>
          <w:rFonts w:ascii="Verdana" w:hAnsi="Verdana"/>
          <w:b/>
          <w:sz w:val="20"/>
          <w:szCs w:val="20"/>
        </w:rPr>
        <w:t xml:space="preserve">Etap </w:t>
      </w:r>
      <w:r>
        <w:rPr>
          <w:rFonts w:ascii="Verdana" w:hAnsi="Verdana"/>
          <w:b/>
          <w:sz w:val="20"/>
          <w:szCs w:val="20"/>
        </w:rPr>
        <w:t>3</w:t>
      </w:r>
      <w:r w:rsidRPr="00A214F0">
        <w:rPr>
          <w:rFonts w:ascii="Verdana" w:hAnsi="Verdana"/>
          <w:b/>
          <w:sz w:val="20"/>
          <w:szCs w:val="20"/>
        </w:rPr>
        <w:t xml:space="preserve">, </w:t>
      </w:r>
      <w:r w:rsidRPr="00A214F0">
        <w:rPr>
          <w:rFonts w:ascii="Verdana" w:hAnsi="Verdana"/>
          <w:sz w:val="20"/>
          <w:szCs w:val="20"/>
        </w:rPr>
        <w:t xml:space="preserve">tj. za </w:t>
      </w:r>
      <w:r w:rsidR="000446CE" w:rsidRPr="000446CE">
        <w:rPr>
          <w:rFonts w:ascii="Verdana" w:hAnsi="Verdana"/>
          <w:sz w:val="20"/>
          <w:szCs w:val="20"/>
        </w:rPr>
        <w:t>wykonanie zieleni (prac ogrodniczych)</w:t>
      </w:r>
      <w:r w:rsidRPr="000446CE">
        <w:rPr>
          <w:rFonts w:ascii="Verdana" w:hAnsi="Verdana"/>
          <w:sz w:val="20"/>
          <w:szCs w:val="20"/>
        </w:rPr>
        <w:t>:</w:t>
      </w:r>
    </w:p>
    <w:p w14:paraId="576BE724" w14:textId="77777777" w:rsidR="00571E93" w:rsidRPr="00A214F0" w:rsidRDefault="00571E93" w:rsidP="00571E93">
      <w:pPr>
        <w:tabs>
          <w:tab w:val="left" w:pos="851"/>
        </w:tabs>
        <w:autoSpaceDE w:val="0"/>
        <w:autoSpaceDN w:val="0"/>
        <w:adjustRightInd w:val="0"/>
        <w:spacing w:after="0"/>
        <w:ind w:left="993" w:hanging="425"/>
        <w:rPr>
          <w:rFonts w:ascii="Verdana" w:hAnsi="Verdana" w:cs="Verdana,Bold"/>
          <w:b/>
          <w:bCs/>
          <w:sz w:val="20"/>
          <w:szCs w:val="20"/>
        </w:rPr>
      </w:pPr>
      <w:r w:rsidRPr="00A214F0">
        <w:rPr>
          <w:rFonts w:ascii="Verdana" w:hAnsi="Verdana" w:cs="Verdana,Bold"/>
          <w:b/>
          <w:sz w:val="20"/>
          <w:szCs w:val="20"/>
        </w:rPr>
        <w:t xml:space="preserve">brutto: </w:t>
      </w:r>
      <w:r w:rsidRPr="00A214F0">
        <w:rPr>
          <w:rFonts w:ascii="Verdana" w:hAnsi="Verdana"/>
          <w:sz w:val="20"/>
          <w:szCs w:val="20"/>
        </w:rPr>
        <w:t xml:space="preserve">.................... </w:t>
      </w:r>
      <w:r w:rsidRPr="00A214F0">
        <w:rPr>
          <w:rFonts w:ascii="Verdana" w:hAnsi="Verdana" w:cs="Verdana,Bold"/>
          <w:b/>
          <w:sz w:val="20"/>
          <w:szCs w:val="20"/>
        </w:rPr>
        <w:t>zł</w:t>
      </w:r>
    </w:p>
    <w:p w14:paraId="618F3DD9" w14:textId="77777777" w:rsidR="00571E93" w:rsidRPr="00A214F0" w:rsidRDefault="00571E93" w:rsidP="00571E93">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Pr>
          <w:rFonts w:ascii="Verdana" w:hAnsi="Verdana"/>
          <w:sz w:val="20"/>
          <w:szCs w:val="20"/>
        </w:rPr>
        <w:t xml:space="preserve"> </w:t>
      </w:r>
      <w:r>
        <w:rPr>
          <w:rFonts w:ascii="Verdana" w:eastAsia="Times New Roman" w:hAnsi="Verdana" w:cs="Times New Roman"/>
          <w:sz w:val="20"/>
          <w:szCs w:val="20"/>
        </w:rPr>
        <w:t>złotych</w:t>
      </w:r>
      <w:r w:rsidRPr="00A214F0">
        <w:rPr>
          <w:rFonts w:ascii="Verdana" w:hAnsi="Verdana"/>
          <w:sz w:val="20"/>
          <w:szCs w:val="20"/>
        </w:rPr>
        <w:t>: ..............................................................)</w:t>
      </w:r>
    </w:p>
    <w:p w14:paraId="4F448BA4" w14:textId="77777777" w:rsidR="00571E93" w:rsidRPr="00A214F0" w:rsidRDefault="00571E93" w:rsidP="00571E93">
      <w:pPr>
        <w:tabs>
          <w:tab w:val="left" w:pos="851"/>
        </w:tabs>
        <w:autoSpaceDE w:val="0"/>
        <w:autoSpaceDN w:val="0"/>
        <w:adjustRightInd w:val="0"/>
        <w:spacing w:after="0"/>
        <w:ind w:left="993" w:hanging="425"/>
        <w:rPr>
          <w:rFonts w:ascii="Verdana" w:hAnsi="Verdana" w:cs="Verdana,Bold"/>
          <w:b/>
          <w:bCs/>
          <w:sz w:val="20"/>
          <w:szCs w:val="20"/>
        </w:rPr>
      </w:pPr>
      <w:r w:rsidRPr="00A214F0">
        <w:rPr>
          <w:rFonts w:ascii="Verdana" w:hAnsi="Verdana" w:cs="Verdana,Bold"/>
          <w:b/>
          <w:sz w:val="20"/>
          <w:szCs w:val="20"/>
        </w:rPr>
        <w:t xml:space="preserve">netto: </w:t>
      </w:r>
      <w:r w:rsidRPr="00A214F0">
        <w:rPr>
          <w:rFonts w:ascii="Verdana" w:hAnsi="Verdana"/>
          <w:sz w:val="20"/>
          <w:szCs w:val="20"/>
        </w:rPr>
        <w:t xml:space="preserve">.................. </w:t>
      </w:r>
      <w:r w:rsidRPr="00A214F0">
        <w:rPr>
          <w:rFonts w:ascii="Verdana" w:hAnsi="Verdana" w:cs="Verdana,Bold"/>
          <w:b/>
          <w:sz w:val="20"/>
          <w:szCs w:val="20"/>
        </w:rPr>
        <w:t>zł</w:t>
      </w:r>
    </w:p>
    <w:p w14:paraId="13ADFC4E" w14:textId="77777777" w:rsidR="00571E93" w:rsidRPr="00A214F0" w:rsidRDefault="00571E93" w:rsidP="00571E93">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Pr>
          <w:rFonts w:ascii="Verdana" w:hAnsi="Verdana"/>
          <w:sz w:val="20"/>
          <w:szCs w:val="20"/>
        </w:rPr>
        <w:t xml:space="preserve"> </w:t>
      </w:r>
      <w:r>
        <w:rPr>
          <w:rFonts w:ascii="Verdana" w:eastAsia="Times New Roman" w:hAnsi="Verdana" w:cs="Times New Roman"/>
          <w:sz w:val="20"/>
          <w:szCs w:val="20"/>
        </w:rPr>
        <w:t>złotych</w:t>
      </w:r>
      <w:r w:rsidRPr="00A214F0">
        <w:rPr>
          <w:rFonts w:ascii="Verdana" w:hAnsi="Verdana"/>
          <w:sz w:val="20"/>
          <w:szCs w:val="20"/>
        </w:rPr>
        <w:t>: ..............................................................)</w:t>
      </w:r>
    </w:p>
    <w:p w14:paraId="14B4FB21" w14:textId="77777777" w:rsidR="00571E93" w:rsidRPr="00A214F0" w:rsidRDefault="00571E93" w:rsidP="00571E93">
      <w:pPr>
        <w:tabs>
          <w:tab w:val="left" w:pos="851"/>
        </w:tabs>
        <w:autoSpaceDE w:val="0"/>
        <w:autoSpaceDN w:val="0"/>
        <w:adjustRightInd w:val="0"/>
        <w:spacing w:after="0"/>
        <w:ind w:left="567" w:firstLine="1"/>
        <w:rPr>
          <w:rFonts w:ascii="Verdana" w:hAnsi="Verdana"/>
          <w:sz w:val="20"/>
          <w:szCs w:val="20"/>
        </w:rPr>
      </w:pPr>
      <w:r w:rsidRPr="00A214F0">
        <w:rPr>
          <w:rFonts w:ascii="Verdana" w:hAnsi="Verdana"/>
          <w:sz w:val="20"/>
          <w:szCs w:val="20"/>
        </w:rPr>
        <w:t xml:space="preserve">plus podatek VAT wg obowiązujących przepisów-zgodnie ze stanem prawnym na dzień </w:t>
      </w:r>
      <w:r>
        <w:rPr>
          <w:rFonts w:ascii="Verdana" w:hAnsi="Verdana"/>
          <w:sz w:val="20"/>
          <w:szCs w:val="20"/>
        </w:rPr>
        <w:t>składania oferty</w:t>
      </w:r>
    </w:p>
    <w:p w14:paraId="7E12DCB4" w14:textId="77777777" w:rsidR="00571E93" w:rsidRPr="00A214F0" w:rsidRDefault="00571E93" w:rsidP="00571E93">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cs="Verdana,Bold"/>
          <w:b/>
          <w:sz w:val="20"/>
          <w:szCs w:val="20"/>
        </w:rPr>
        <w:t xml:space="preserve">podatek VAT </w:t>
      </w:r>
      <w:r w:rsidRPr="00A214F0">
        <w:rPr>
          <w:rFonts w:ascii="Verdana" w:hAnsi="Verdana"/>
          <w:sz w:val="20"/>
          <w:szCs w:val="20"/>
        </w:rPr>
        <w:t>wynosi ……. % czyli ................. zł</w:t>
      </w:r>
    </w:p>
    <w:p w14:paraId="34A9DCAD" w14:textId="77777777" w:rsidR="00571E93" w:rsidRPr="00A214F0" w:rsidRDefault="00571E93" w:rsidP="00571E93">
      <w:pPr>
        <w:tabs>
          <w:tab w:val="left" w:pos="851"/>
        </w:tabs>
        <w:autoSpaceDE w:val="0"/>
        <w:autoSpaceDN w:val="0"/>
        <w:adjustRightInd w:val="0"/>
        <w:spacing w:after="0"/>
        <w:ind w:left="993" w:hanging="425"/>
        <w:rPr>
          <w:rFonts w:ascii="Verdana" w:hAnsi="Verdana"/>
          <w:sz w:val="20"/>
          <w:szCs w:val="20"/>
        </w:rPr>
      </w:pPr>
      <w:r w:rsidRPr="00A214F0">
        <w:rPr>
          <w:rFonts w:ascii="Verdana" w:hAnsi="Verdana"/>
          <w:sz w:val="20"/>
          <w:szCs w:val="20"/>
        </w:rPr>
        <w:t>(słownie</w:t>
      </w:r>
      <w:r>
        <w:rPr>
          <w:rFonts w:ascii="Verdana" w:hAnsi="Verdana"/>
          <w:sz w:val="20"/>
          <w:szCs w:val="20"/>
        </w:rPr>
        <w:t xml:space="preserve"> </w:t>
      </w:r>
      <w:r>
        <w:rPr>
          <w:rFonts w:ascii="Verdana" w:eastAsia="Times New Roman" w:hAnsi="Verdana" w:cs="Times New Roman"/>
          <w:sz w:val="20"/>
          <w:szCs w:val="20"/>
        </w:rPr>
        <w:t>złotych</w:t>
      </w:r>
      <w:r w:rsidRPr="00A214F0">
        <w:rPr>
          <w:rFonts w:ascii="Verdana" w:hAnsi="Verdana"/>
          <w:sz w:val="20"/>
          <w:szCs w:val="20"/>
        </w:rPr>
        <w:t>: ...............................................................)</w:t>
      </w:r>
      <w:r>
        <w:rPr>
          <w:rFonts w:ascii="Verdana" w:hAnsi="Verdana"/>
          <w:sz w:val="20"/>
          <w:szCs w:val="20"/>
        </w:rPr>
        <w:t>.</w:t>
      </w:r>
    </w:p>
    <w:p w14:paraId="63775AA5" w14:textId="77777777" w:rsidR="00571E93" w:rsidRDefault="00571E93" w:rsidP="00A214F0">
      <w:pPr>
        <w:tabs>
          <w:tab w:val="left" w:pos="851"/>
        </w:tabs>
        <w:autoSpaceDE w:val="0"/>
        <w:autoSpaceDN w:val="0"/>
        <w:adjustRightInd w:val="0"/>
        <w:spacing w:after="0"/>
        <w:ind w:left="993" w:hanging="425"/>
        <w:rPr>
          <w:rFonts w:ascii="Verdana" w:hAnsi="Verdana"/>
          <w:sz w:val="20"/>
          <w:szCs w:val="20"/>
        </w:rPr>
      </w:pPr>
    </w:p>
    <w:p w14:paraId="04BDC72D" w14:textId="037D9382" w:rsidR="00F15D2E" w:rsidRPr="003249FE" w:rsidRDefault="00F15D2E" w:rsidP="003031AA">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3249FE">
        <w:rPr>
          <w:rFonts w:ascii="Verdana" w:hAnsi="Verdana"/>
          <w:sz w:val="20"/>
          <w:szCs w:val="20"/>
        </w:rPr>
        <w:t xml:space="preserve">Zobowiązuję się do udzielenia Zamawiającemu </w:t>
      </w:r>
      <w:r w:rsidRPr="003249FE">
        <w:rPr>
          <w:rFonts w:ascii="Verdana" w:hAnsi="Verdana"/>
          <w:b/>
          <w:sz w:val="20"/>
          <w:szCs w:val="20"/>
        </w:rPr>
        <w:t>gwarancji</w:t>
      </w:r>
      <w:r w:rsidRPr="003249FE">
        <w:rPr>
          <w:rFonts w:ascii="Verdana" w:hAnsi="Verdana"/>
          <w:sz w:val="20"/>
          <w:szCs w:val="20"/>
        </w:rPr>
        <w:t xml:space="preserve"> </w:t>
      </w:r>
      <w:r w:rsidRPr="003249FE">
        <w:rPr>
          <w:rFonts w:ascii="Verdana" w:eastAsia="Calibri" w:hAnsi="Verdana"/>
          <w:sz w:val="20"/>
          <w:szCs w:val="20"/>
        </w:rPr>
        <w:t xml:space="preserve">na wykonany przedmiot zamówienia </w:t>
      </w:r>
      <w:r w:rsidRPr="003249FE">
        <w:rPr>
          <w:rFonts w:ascii="Verdana" w:hAnsi="Verdana"/>
          <w:sz w:val="20"/>
          <w:szCs w:val="20"/>
        </w:rPr>
        <w:t>na</w:t>
      </w:r>
      <w:r w:rsidRPr="003249FE">
        <w:rPr>
          <w:rFonts w:ascii="Verdana" w:hAnsi="Verdana"/>
          <w:b/>
          <w:sz w:val="20"/>
          <w:szCs w:val="20"/>
        </w:rPr>
        <w:t xml:space="preserve"> okres: </w:t>
      </w:r>
      <w:r w:rsidRPr="006E1DFB">
        <w:rPr>
          <w:rFonts w:ascii="Verdana" w:hAnsi="Verdana"/>
          <w:b/>
          <w:sz w:val="20"/>
          <w:szCs w:val="20"/>
          <w:highlight w:val="lightGray"/>
        </w:rPr>
        <w:t>……….</w:t>
      </w:r>
      <w:r w:rsidRPr="003249FE">
        <w:rPr>
          <w:rFonts w:ascii="Verdana" w:hAnsi="Verdana"/>
          <w:b/>
          <w:sz w:val="20"/>
          <w:szCs w:val="20"/>
        </w:rPr>
        <w:t xml:space="preserve"> </w:t>
      </w:r>
      <w:r w:rsidR="00C57FB4" w:rsidRPr="003249FE">
        <w:rPr>
          <w:rFonts w:ascii="Verdana" w:hAnsi="Verdana"/>
          <w:b/>
          <w:sz w:val="20"/>
          <w:szCs w:val="20"/>
          <w:vertAlign w:val="superscript"/>
        </w:rPr>
        <w:t xml:space="preserve">2 </w:t>
      </w:r>
      <w:r w:rsidRPr="003249FE">
        <w:rPr>
          <w:rFonts w:ascii="Verdana" w:hAnsi="Verdana"/>
          <w:b/>
          <w:sz w:val="20"/>
          <w:szCs w:val="20"/>
        </w:rPr>
        <w:t>miesięcy</w:t>
      </w:r>
      <w:r w:rsidRPr="003249FE">
        <w:rPr>
          <w:rFonts w:ascii="Verdana" w:hAnsi="Verdana"/>
          <w:sz w:val="20"/>
          <w:szCs w:val="20"/>
        </w:rPr>
        <w:t xml:space="preserve">, licząc od dnia </w:t>
      </w:r>
      <w:r w:rsidR="00585876" w:rsidRPr="003249FE">
        <w:rPr>
          <w:rFonts w:ascii="Verdana" w:hAnsi="Verdana"/>
          <w:sz w:val="20"/>
          <w:szCs w:val="20"/>
        </w:rPr>
        <w:t>odbioru końcowego robót</w:t>
      </w:r>
      <w:r w:rsidR="003249FE" w:rsidRPr="003249FE">
        <w:rPr>
          <w:rFonts w:ascii="Verdana" w:hAnsi="Verdana"/>
          <w:sz w:val="20"/>
          <w:szCs w:val="20"/>
        </w:rPr>
        <w:t xml:space="preserve"> budowalnych</w:t>
      </w:r>
      <w:r w:rsidRPr="003249FE">
        <w:rPr>
          <w:rFonts w:ascii="Verdana" w:hAnsi="Verdana"/>
          <w:sz w:val="20"/>
          <w:szCs w:val="20"/>
        </w:rPr>
        <w:t>.</w:t>
      </w:r>
      <w:r w:rsidR="007A5FBE" w:rsidRPr="003249FE">
        <w:rPr>
          <w:rFonts w:ascii="Verdana" w:hAnsi="Verdana"/>
          <w:sz w:val="20"/>
          <w:szCs w:val="20"/>
        </w:rPr>
        <w:t xml:space="preserve"> </w:t>
      </w:r>
    </w:p>
    <w:p w14:paraId="2A66C844" w14:textId="1EE521D6" w:rsidR="006E1DFB" w:rsidRPr="001470CE" w:rsidRDefault="006E1DFB" w:rsidP="006E1DFB">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1470CE">
        <w:rPr>
          <w:rFonts w:ascii="Verdana" w:hAnsi="Verdana"/>
          <w:sz w:val="20"/>
          <w:szCs w:val="20"/>
        </w:rPr>
        <w:t xml:space="preserve">Oświadczam, że </w:t>
      </w:r>
      <w:r w:rsidRPr="001470CE">
        <w:rPr>
          <w:rFonts w:ascii="Verdana" w:hAnsi="Verdana"/>
          <w:b/>
          <w:i/>
          <w:sz w:val="20"/>
          <w:szCs w:val="20"/>
          <w:highlight w:val="lightGray"/>
        </w:rPr>
        <w:t>(Wykonawca w</w:t>
      </w:r>
      <w:r w:rsidR="0090017F">
        <w:rPr>
          <w:rFonts w:ascii="Verdana" w:hAnsi="Verdana"/>
          <w:b/>
          <w:i/>
          <w:sz w:val="20"/>
          <w:szCs w:val="20"/>
          <w:highlight w:val="lightGray"/>
        </w:rPr>
        <w:t>skazuje zatrudnienie jednej z nw. osób</w:t>
      </w:r>
      <w:r w:rsidRPr="001470CE">
        <w:rPr>
          <w:rFonts w:ascii="Verdana" w:hAnsi="Verdana"/>
          <w:b/>
          <w:i/>
          <w:sz w:val="20"/>
          <w:szCs w:val="20"/>
          <w:highlight w:val="lightGray"/>
        </w:rPr>
        <w:t>):</w:t>
      </w:r>
    </w:p>
    <w:p w14:paraId="441D90AD" w14:textId="5EC9851F" w:rsidR="006E1DFB" w:rsidRPr="00BB042E" w:rsidRDefault="006E1DFB" w:rsidP="006E1DFB">
      <w:pPr>
        <w:pStyle w:val="Akapitzlist"/>
        <w:tabs>
          <w:tab w:val="left" w:pos="0"/>
        </w:tabs>
        <w:ind w:left="284"/>
        <w:jc w:val="both"/>
        <w:rPr>
          <w:rFonts w:ascii="Verdana" w:hAnsi="Verdana"/>
          <w:b/>
          <w:sz w:val="20"/>
          <w:szCs w:val="20"/>
        </w:rPr>
      </w:pPr>
      <w:r w:rsidRPr="0056492B">
        <w:rPr>
          <w:rFonts w:ascii="Verdana" w:hAnsi="Verdana"/>
          <w:b/>
          <w:sz w:val="20"/>
          <w:szCs w:val="20"/>
          <w:u w:val="single"/>
        </w:rPr>
        <w:t>Zatrudni</w:t>
      </w:r>
      <w:r>
        <w:rPr>
          <w:rFonts w:ascii="Verdana" w:hAnsi="Verdana"/>
          <w:b/>
          <w:sz w:val="20"/>
          <w:szCs w:val="20"/>
          <w:u w:val="single"/>
        </w:rPr>
        <w:t>ę</w:t>
      </w:r>
      <w:r w:rsidRPr="0056492B">
        <w:rPr>
          <w:rFonts w:ascii="Verdana" w:hAnsi="Verdana"/>
          <w:b/>
          <w:sz w:val="20"/>
          <w:szCs w:val="20"/>
          <w:u w:val="single"/>
        </w:rPr>
        <w:t xml:space="preserve"> na umowę o pracę</w:t>
      </w:r>
      <w:r w:rsidRPr="0056492B">
        <w:rPr>
          <w:rFonts w:ascii="Verdana" w:hAnsi="Verdana"/>
          <w:b/>
          <w:sz w:val="20"/>
          <w:szCs w:val="20"/>
        </w:rPr>
        <w:t xml:space="preserve"> </w:t>
      </w:r>
      <w:r w:rsidRPr="0056492B">
        <w:rPr>
          <w:rFonts w:ascii="Verdana" w:hAnsi="Verdana"/>
          <w:sz w:val="20"/>
          <w:szCs w:val="20"/>
        </w:rPr>
        <w:t xml:space="preserve">do realizacji przedmiotu umowy </w:t>
      </w:r>
      <w:r w:rsidR="00C2648B" w:rsidRPr="00FB313C">
        <w:rPr>
          <w:rFonts w:ascii="Verdana" w:hAnsi="Verdana"/>
          <w:sz w:val="20"/>
          <w:szCs w:val="20"/>
        </w:rPr>
        <w:t xml:space="preserve">/ w zakresie prac </w:t>
      </w:r>
      <w:r w:rsidR="00C2648B">
        <w:rPr>
          <w:rFonts w:ascii="Verdana" w:hAnsi="Verdana"/>
          <w:sz w:val="20"/>
          <w:szCs w:val="20"/>
        </w:rPr>
        <w:t>ogólnobudowalnych</w:t>
      </w:r>
      <w:r w:rsidR="00C2648B" w:rsidRPr="00FB313C">
        <w:rPr>
          <w:rFonts w:ascii="Verdana" w:hAnsi="Verdana"/>
          <w:b/>
          <w:sz w:val="20"/>
          <w:szCs w:val="20"/>
        </w:rPr>
        <w:t xml:space="preserve"> </w:t>
      </w:r>
      <w:r w:rsidR="00C2648B" w:rsidRPr="00FB313C">
        <w:rPr>
          <w:rFonts w:ascii="Verdana" w:hAnsi="Verdana" w:cs="Verdana"/>
          <w:sz w:val="20"/>
          <w:szCs w:val="20"/>
          <w:lang w:eastAsia="zh-CN"/>
        </w:rPr>
        <w:t xml:space="preserve">– </w:t>
      </w:r>
      <w:r w:rsidR="00C2648B">
        <w:rPr>
          <w:rFonts w:ascii="Verdana" w:hAnsi="Verdana"/>
          <w:b/>
          <w:sz w:val="20"/>
          <w:szCs w:val="20"/>
        </w:rPr>
        <w:t>jedną</w:t>
      </w:r>
      <w:r w:rsidR="00C2648B" w:rsidRPr="00FB313C">
        <w:rPr>
          <w:rFonts w:ascii="Verdana" w:hAnsi="Verdana"/>
          <w:b/>
          <w:sz w:val="20"/>
          <w:szCs w:val="20"/>
        </w:rPr>
        <w:t xml:space="preserve"> osob</w:t>
      </w:r>
      <w:r w:rsidR="00C2648B">
        <w:rPr>
          <w:rFonts w:ascii="Verdana" w:hAnsi="Verdana"/>
          <w:b/>
          <w:sz w:val="20"/>
          <w:szCs w:val="20"/>
        </w:rPr>
        <w:t>ę</w:t>
      </w:r>
      <w:r w:rsidR="00C2648B" w:rsidRPr="00FB313C">
        <w:rPr>
          <w:rFonts w:ascii="Verdana" w:hAnsi="Verdana"/>
          <w:b/>
          <w:sz w:val="20"/>
          <w:szCs w:val="20"/>
        </w:rPr>
        <w:t xml:space="preserve"> z orzeczonym stopniem niepełnosprawności w</w:t>
      </w:r>
      <w:r w:rsidR="00C2648B">
        <w:rPr>
          <w:rFonts w:ascii="Verdana" w:hAnsi="Verdana"/>
          <w:b/>
          <w:sz w:val="20"/>
          <w:szCs w:val="20"/>
        </w:rPr>
        <w:t xml:space="preserve"> pełnym</w:t>
      </w:r>
      <w:r w:rsidR="00C2648B" w:rsidRPr="00FB313C">
        <w:rPr>
          <w:rFonts w:ascii="Verdana" w:hAnsi="Verdana"/>
          <w:b/>
          <w:sz w:val="20"/>
          <w:szCs w:val="20"/>
        </w:rPr>
        <w:t xml:space="preserve"> wymiarze czasu pracy, </w:t>
      </w:r>
      <w:r w:rsidRPr="00BB042E">
        <w:rPr>
          <w:rFonts w:ascii="Verdana" w:hAnsi="Verdana"/>
          <w:sz w:val="20"/>
          <w:szCs w:val="20"/>
        </w:rPr>
        <w:t>określonego w ustawie z dnia 27 sierpnia 1997 r. o rehabilitacji zawodowej i społecznej oraz zatrudnianiu osób niepełnosprawnych</w:t>
      </w:r>
      <w:r w:rsidRPr="00BB042E">
        <w:rPr>
          <w:rFonts w:ascii="Verdana" w:hAnsi="Verdana"/>
          <w:b/>
          <w:sz w:val="20"/>
          <w:szCs w:val="20"/>
        </w:rPr>
        <w:t>:</w:t>
      </w:r>
      <w:r w:rsidRPr="00BB042E">
        <w:rPr>
          <w:rFonts w:ascii="Verdana" w:hAnsi="Verdana"/>
          <w:sz w:val="20"/>
          <w:szCs w:val="20"/>
        </w:rPr>
        <w:t xml:space="preserve">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r w:rsidRPr="00BB042E">
        <w:rPr>
          <w:rFonts w:ascii="Verdana" w:hAnsi="Verdana"/>
          <w:sz w:val="20"/>
          <w:szCs w:val="20"/>
        </w:rPr>
        <w:t xml:space="preserve">            </w:t>
      </w:r>
    </w:p>
    <w:p w14:paraId="7658646E" w14:textId="18FE17DE" w:rsidR="006E1DFB" w:rsidRPr="00BB042E" w:rsidRDefault="006E1DFB" w:rsidP="006E1DF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BB042E">
        <w:rPr>
          <w:rFonts w:ascii="Verdana" w:hAnsi="Verdana"/>
          <w:b/>
          <w:sz w:val="20"/>
          <w:szCs w:val="20"/>
          <w:u w:val="single"/>
        </w:rPr>
        <w:t>LUB</w:t>
      </w:r>
    </w:p>
    <w:p w14:paraId="3811B4AA" w14:textId="33B576E0" w:rsidR="006E1DFB" w:rsidRPr="00BB042E" w:rsidRDefault="006E1DFB" w:rsidP="006E1DFB">
      <w:pPr>
        <w:pStyle w:val="Akapitzlist"/>
        <w:tabs>
          <w:tab w:val="left" w:pos="0"/>
        </w:tabs>
        <w:ind w:left="284"/>
        <w:jc w:val="both"/>
        <w:rPr>
          <w:rFonts w:ascii="Verdana" w:hAnsi="Verdana"/>
          <w:sz w:val="20"/>
          <w:szCs w:val="20"/>
        </w:rPr>
      </w:pPr>
      <w:r w:rsidRPr="00BB042E">
        <w:rPr>
          <w:rFonts w:ascii="Verdana" w:hAnsi="Verdana"/>
          <w:b/>
          <w:sz w:val="20"/>
          <w:szCs w:val="20"/>
          <w:u w:val="single"/>
          <w:lang w:eastAsia="zh-CN"/>
        </w:rPr>
        <w:t>Z</w:t>
      </w:r>
      <w:r w:rsidRPr="00BB042E">
        <w:rPr>
          <w:rFonts w:ascii="Verdana" w:hAnsi="Verdana" w:cs="Verdana"/>
          <w:b/>
          <w:bCs/>
          <w:sz w:val="20"/>
          <w:szCs w:val="20"/>
          <w:u w:val="single"/>
        </w:rPr>
        <w:t>atrudnię na umowę o pracę</w:t>
      </w:r>
      <w:r w:rsidRPr="00BB042E">
        <w:rPr>
          <w:rFonts w:ascii="Verdana" w:hAnsi="Verdana" w:cs="Verdana"/>
          <w:b/>
          <w:bCs/>
          <w:sz w:val="20"/>
          <w:szCs w:val="20"/>
        </w:rPr>
        <w:t xml:space="preserve"> </w:t>
      </w:r>
      <w:r w:rsidRPr="00BB042E">
        <w:rPr>
          <w:rFonts w:ascii="Verdana" w:hAnsi="Verdana" w:cs="Verdana"/>
          <w:bCs/>
          <w:sz w:val="20"/>
          <w:szCs w:val="20"/>
        </w:rPr>
        <w:t>do realizacji przedmiotu umowy</w:t>
      </w:r>
      <w:r w:rsidRPr="00BB042E">
        <w:t xml:space="preserve"> </w:t>
      </w:r>
      <w:r w:rsidR="00D03588" w:rsidRPr="00FB313C">
        <w:rPr>
          <w:rFonts w:ascii="Verdana" w:hAnsi="Verdana"/>
          <w:sz w:val="20"/>
          <w:szCs w:val="20"/>
        </w:rPr>
        <w:t xml:space="preserve">/ w zakresie prac </w:t>
      </w:r>
      <w:r w:rsidR="00D03588">
        <w:rPr>
          <w:rFonts w:ascii="Verdana" w:hAnsi="Verdana"/>
          <w:sz w:val="20"/>
          <w:szCs w:val="20"/>
        </w:rPr>
        <w:t>ogólnobudowlanych</w:t>
      </w:r>
      <w:r w:rsidR="00D03588" w:rsidRPr="00FB313C">
        <w:rPr>
          <w:rFonts w:ascii="Verdana" w:hAnsi="Verdana"/>
          <w:sz w:val="20"/>
          <w:szCs w:val="20"/>
        </w:rPr>
        <w:t>*</w:t>
      </w:r>
      <w:r w:rsidR="00D03588" w:rsidRPr="00FB313C">
        <w:rPr>
          <w:rFonts w:ascii="Verdana" w:hAnsi="Verdana"/>
          <w:b/>
          <w:sz w:val="20"/>
          <w:szCs w:val="20"/>
        </w:rPr>
        <w:t xml:space="preserve"> - </w:t>
      </w:r>
      <w:r w:rsidR="00D03588" w:rsidRPr="00FB313C">
        <w:rPr>
          <w:rFonts w:ascii="Verdana" w:hAnsi="Verdana" w:cs="Verdana"/>
          <w:b/>
          <w:bCs/>
          <w:sz w:val="20"/>
          <w:szCs w:val="20"/>
        </w:rPr>
        <w:t>jedn</w:t>
      </w:r>
      <w:r w:rsidR="00D03588">
        <w:rPr>
          <w:rFonts w:ascii="Verdana" w:hAnsi="Verdana" w:cs="Verdana"/>
          <w:b/>
          <w:bCs/>
          <w:sz w:val="20"/>
          <w:szCs w:val="20"/>
        </w:rPr>
        <w:t>ą</w:t>
      </w:r>
      <w:r w:rsidR="00D03588" w:rsidRPr="00FB313C">
        <w:rPr>
          <w:rFonts w:ascii="Verdana" w:hAnsi="Verdana" w:cs="Verdana"/>
          <w:b/>
          <w:bCs/>
          <w:sz w:val="20"/>
          <w:szCs w:val="20"/>
        </w:rPr>
        <w:t xml:space="preserve"> osob</w:t>
      </w:r>
      <w:r w:rsidR="00D03588">
        <w:rPr>
          <w:rFonts w:ascii="Verdana" w:hAnsi="Verdana" w:cs="Verdana"/>
          <w:b/>
          <w:bCs/>
          <w:sz w:val="20"/>
          <w:szCs w:val="20"/>
        </w:rPr>
        <w:t>ę bezrobotną</w:t>
      </w:r>
      <w:r w:rsidR="00D03588" w:rsidRPr="00FB313C">
        <w:rPr>
          <w:rFonts w:ascii="Verdana" w:hAnsi="Verdana" w:cs="Verdana"/>
          <w:b/>
          <w:bCs/>
          <w:sz w:val="20"/>
          <w:szCs w:val="20"/>
        </w:rPr>
        <w:t xml:space="preserve"> </w:t>
      </w:r>
      <w:r w:rsidR="00D03588" w:rsidRPr="00FB313C">
        <w:rPr>
          <w:rFonts w:ascii="Verdana" w:hAnsi="Verdana"/>
          <w:b/>
          <w:sz w:val="20"/>
          <w:szCs w:val="20"/>
        </w:rPr>
        <w:t xml:space="preserve">w </w:t>
      </w:r>
      <w:r w:rsidR="00D03588">
        <w:rPr>
          <w:rFonts w:ascii="Verdana" w:hAnsi="Verdana"/>
          <w:b/>
          <w:sz w:val="20"/>
          <w:szCs w:val="20"/>
        </w:rPr>
        <w:t>pełnym</w:t>
      </w:r>
      <w:r w:rsidR="00D03588" w:rsidRPr="00FB313C">
        <w:rPr>
          <w:rFonts w:ascii="Verdana" w:hAnsi="Verdana"/>
          <w:b/>
          <w:sz w:val="20"/>
          <w:szCs w:val="20"/>
        </w:rPr>
        <w:t xml:space="preserve"> wymiarze czasu pracy</w:t>
      </w:r>
      <w:r w:rsidR="00D03588" w:rsidRPr="00FB313C">
        <w:rPr>
          <w:rFonts w:ascii="Verdana" w:hAnsi="Verdana" w:cs="Verdana"/>
          <w:b/>
          <w:bCs/>
          <w:sz w:val="20"/>
          <w:szCs w:val="20"/>
        </w:rPr>
        <w:t xml:space="preserve"> </w:t>
      </w:r>
      <w:r w:rsidRPr="00BB042E">
        <w:rPr>
          <w:rFonts w:ascii="Verdana" w:hAnsi="Verdana" w:cs="Verdana"/>
          <w:sz w:val="20"/>
          <w:szCs w:val="20"/>
        </w:rPr>
        <w:t xml:space="preserve">tj. </w:t>
      </w:r>
      <w:r w:rsidRPr="00BB042E">
        <w:rPr>
          <w:rFonts w:ascii="Verdana" w:hAnsi="Verdana"/>
          <w:sz w:val="20"/>
          <w:szCs w:val="20"/>
          <w:u w:val="single"/>
        </w:rPr>
        <w:t>uczestnika zajęć</w:t>
      </w:r>
      <w:r w:rsidRPr="00BB042E">
        <w:rPr>
          <w:rFonts w:ascii="Verdana" w:hAnsi="Verdana"/>
          <w:sz w:val="20"/>
          <w:szCs w:val="20"/>
        </w:rPr>
        <w:t xml:space="preserve"> w </w:t>
      </w:r>
      <w:r w:rsidRPr="00BB042E">
        <w:rPr>
          <w:rFonts w:ascii="Verdana" w:hAnsi="Verdana"/>
          <w:b/>
          <w:sz w:val="20"/>
          <w:szCs w:val="20"/>
        </w:rPr>
        <w:t>centrum integracji społecznej</w:t>
      </w:r>
      <w:r w:rsidRPr="00BB042E">
        <w:rPr>
          <w:rFonts w:ascii="Verdana" w:hAnsi="Verdana"/>
          <w:sz w:val="20"/>
          <w:szCs w:val="20"/>
        </w:rPr>
        <w:t xml:space="preserve"> w ramach indywidualnego programu zatrudnienia socjalnego </w:t>
      </w:r>
      <w:r w:rsidRPr="00BB042E">
        <w:rPr>
          <w:rFonts w:ascii="Verdana" w:hAnsi="Verdana"/>
          <w:b/>
          <w:sz w:val="20"/>
          <w:szCs w:val="20"/>
        </w:rPr>
        <w:t>bądź</w:t>
      </w:r>
      <w:r w:rsidRPr="00BB042E">
        <w:rPr>
          <w:rFonts w:ascii="Verdana" w:hAnsi="Verdana"/>
          <w:sz w:val="20"/>
          <w:szCs w:val="20"/>
        </w:rPr>
        <w:t xml:space="preserve"> </w:t>
      </w:r>
      <w:r w:rsidRPr="00BB042E">
        <w:rPr>
          <w:rFonts w:ascii="Verdana" w:hAnsi="Verdana"/>
          <w:sz w:val="20"/>
          <w:szCs w:val="20"/>
          <w:u w:val="single"/>
        </w:rPr>
        <w:t>absolwenta</w:t>
      </w:r>
      <w:r w:rsidRPr="00BB042E">
        <w:rPr>
          <w:rFonts w:ascii="Verdana" w:hAnsi="Verdana"/>
          <w:sz w:val="20"/>
          <w:szCs w:val="20"/>
        </w:rPr>
        <w:t xml:space="preserve"> </w:t>
      </w:r>
      <w:r w:rsidRPr="00BB042E">
        <w:rPr>
          <w:rFonts w:ascii="Verdana" w:hAnsi="Verdana"/>
          <w:b/>
          <w:sz w:val="20"/>
          <w:szCs w:val="20"/>
        </w:rPr>
        <w:t>centrum integracji społecznej</w:t>
      </w:r>
      <w:r w:rsidRPr="00BB042E">
        <w:rPr>
          <w:rFonts w:ascii="Verdana" w:hAnsi="Verdana"/>
          <w:sz w:val="20"/>
          <w:szCs w:val="20"/>
        </w:rPr>
        <w:t xml:space="preserve"> w myśl ustawy z dnia 13 czerwca 2003 r. o zatrudnieniu socjalnym: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0CE431FB" w14:textId="77777777" w:rsidR="006E1DFB" w:rsidRPr="00BB042E" w:rsidRDefault="006E1DFB" w:rsidP="006E1DF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BB042E">
        <w:rPr>
          <w:rFonts w:ascii="Verdana" w:hAnsi="Verdana"/>
          <w:b/>
          <w:sz w:val="20"/>
          <w:szCs w:val="20"/>
          <w:u w:val="single"/>
        </w:rPr>
        <w:t>LUB</w:t>
      </w:r>
    </w:p>
    <w:p w14:paraId="295E2202" w14:textId="0F370105" w:rsidR="006E1DFB" w:rsidRDefault="006E1DFB" w:rsidP="006E1DFB">
      <w:pPr>
        <w:pStyle w:val="Akapitzlist"/>
        <w:tabs>
          <w:tab w:val="left" w:pos="0"/>
        </w:tabs>
        <w:spacing w:after="120"/>
        <w:ind w:left="284"/>
        <w:jc w:val="both"/>
        <w:rPr>
          <w:rFonts w:ascii="Verdana" w:hAnsi="Verdana"/>
          <w:b/>
          <w:sz w:val="20"/>
          <w:szCs w:val="20"/>
          <w:vertAlign w:val="superscript"/>
        </w:rPr>
      </w:pPr>
      <w:r w:rsidRPr="00BB042E">
        <w:rPr>
          <w:rFonts w:ascii="Verdana" w:hAnsi="Verdana" w:cs="Verdana"/>
          <w:b/>
          <w:bCs/>
          <w:sz w:val="20"/>
          <w:szCs w:val="20"/>
          <w:u w:val="single"/>
        </w:rPr>
        <w:t>Zatrudnię na umowę o pracę</w:t>
      </w:r>
      <w:r w:rsidRPr="00BB042E">
        <w:rPr>
          <w:rFonts w:ascii="Verdana" w:hAnsi="Verdana" w:cs="Verdana"/>
          <w:b/>
          <w:bCs/>
          <w:sz w:val="20"/>
          <w:szCs w:val="20"/>
        </w:rPr>
        <w:t xml:space="preserve"> </w:t>
      </w:r>
      <w:r w:rsidRPr="00BB042E">
        <w:rPr>
          <w:rFonts w:ascii="Verdana" w:hAnsi="Verdana" w:cs="Verdana"/>
          <w:bCs/>
          <w:sz w:val="20"/>
          <w:szCs w:val="20"/>
        </w:rPr>
        <w:t>do realizacji przedmiotu umowy</w:t>
      </w:r>
      <w:r w:rsidRPr="00BB042E">
        <w:t xml:space="preserve"> </w:t>
      </w:r>
      <w:r w:rsidR="009503CB" w:rsidRPr="00FB313C">
        <w:rPr>
          <w:rFonts w:ascii="Verdana" w:hAnsi="Verdana"/>
          <w:sz w:val="20"/>
          <w:szCs w:val="20"/>
        </w:rPr>
        <w:t xml:space="preserve">/ w zakresie prac </w:t>
      </w:r>
      <w:r w:rsidR="009503CB">
        <w:rPr>
          <w:rFonts w:ascii="Verdana" w:hAnsi="Verdana"/>
          <w:sz w:val="20"/>
          <w:szCs w:val="20"/>
        </w:rPr>
        <w:t>ogólnobudowalnych</w:t>
      </w:r>
      <w:r w:rsidR="009503CB" w:rsidRPr="00FB313C">
        <w:rPr>
          <w:rFonts w:ascii="Verdana" w:hAnsi="Verdana"/>
          <w:sz w:val="20"/>
          <w:szCs w:val="20"/>
        </w:rPr>
        <w:t>*</w:t>
      </w:r>
      <w:r w:rsidR="009503CB" w:rsidRPr="00FB313C">
        <w:rPr>
          <w:rFonts w:ascii="Verdana" w:hAnsi="Verdana"/>
          <w:b/>
          <w:sz w:val="20"/>
          <w:szCs w:val="20"/>
        </w:rPr>
        <w:t xml:space="preserve"> - </w:t>
      </w:r>
      <w:r w:rsidR="008905CF">
        <w:rPr>
          <w:rFonts w:ascii="Verdana" w:hAnsi="Verdana" w:cs="Verdana"/>
          <w:b/>
          <w:bCs/>
          <w:sz w:val="20"/>
          <w:szCs w:val="20"/>
        </w:rPr>
        <w:t>jedną osobę bezrobotną</w:t>
      </w:r>
      <w:r w:rsidR="009503CB" w:rsidRPr="00FB313C">
        <w:rPr>
          <w:rFonts w:ascii="Verdana" w:hAnsi="Verdana" w:cs="Verdana"/>
          <w:b/>
          <w:bCs/>
          <w:sz w:val="20"/>
          <w:szCs w:val="20"/>
        </w:rPr>
        <w:t xml:space="preserve"> </w:t>
      </w:r>
      <w:r w:rsidR="009503CB" w:rsidRPr="00FB313C">
        <w:rPr>
          <w:rFonts w:ascii="Verdana" w:hAnsi="Verdana"/>
          <w:b/>
          <w:sz w:val="20"/>
          <w:szCs w:val="20"/>
        </w:rPr>
        <w:t>w pełnym wymiarze czasu pracy</w:t>
      </w:r>
      <w:r w:rsidRPr="00BB042E">
        <w:rPr>
          <w:rFonts w:ascii="Verdana" w:hAnsi="Verdana"/>
          <w:b/>
          <w:sz w:val="20"/>
          <w:szCs w:val="20"/>
        </w:rPr>
        <w:t xml:space="preserve">: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0A4123BB" w14:textId="77777777" w:rsidR="00337C66" w:rsidRPr="00337C66" w:rsidRDefault="00337C66" w:rsidP="00337C66">
      <w:pPr>
        <w:numPr>
          <w:ilvl w:val="0"/>
          <w:numId w:val="21"/>
        </w:numPr>
        <w:spacing w:after="0" w:line="240" w:lineRule="auto"/>
        <w:ind w:left="284"/>
        <w:jc w:val="both"/>
        <w:rPr>
          <w:rFonts w:ascii="Verdana" w:eastAsia="Times New Roman" w:hAnsi="Verdana" w:cs="Times New Roman"/>
          <w:sz w:val="20"/>
          <w:szCs w:val="20"/>
        </w:rPr>
      </w:pPr>
      <w:r w:rsidRPr="00337C66">
        <w:rPr>
          <w:rFonts w:ascii="Verdana" w:eastAsia="Times New Roman" w:hAnsi="Verdana" w:cs="Times New Roman"/>
          <w:sz w:val="20"/>
          <w:szCs w:val="20"/>
        </w:rPr>
        <w:t>Oświadczam, że dysponuję</w:t>
      </w:r>
      <w:r w:rsidRPr="00337C66">
        <w:rPr>
          <w:rFonts w:ascii="Verdana" w:eastAsia="Verdana" w:hAnsi="Verdana" w:cs="Times New Roman"/>
          <w:b/>
          <w:sz w:val="20"/>
          <w:szCs w:val="20"/>
        </w:rPr>
        <w:t xml:space="preserve"> Kierownikiem budowy – który realizował inwestycje na terenie zieleni</w:t>
      </w:r>
      <w:r w:rsidRPr="00337C66">
        <w:rPr>
          <w:rFonts w:ascii="Verdana" w:eastAsia="Times New Roman" w:hAnsi="Verdana" w:cs="Times New Roman"/>
          <w:sz w:val="20"/>
          <w:szCs w:val="20"/>
          <w:lang w:eastAsia="zh-CN"/>
        </w:rPr>
        <w:t>:</w:t>
      </w:r>
      <w:r w:rsidRPr="00337C66">
        <w:rPr>
          <w:rFonts w:ascii="Verdana" w:eastAsia="Verdana" w:hAnsi="Verdana" w:cs="Times New Roman"/>
          <w:b/>
          <w:sz w:val="20"/>
          <w:szCs w:val="20"/>
        </w:rPr>
        <w:t xml:space="preserve"> </w:t>
      </w:r>
      <w:r w:rsidRPr="00337C66">
        <w:rPr>
          <w:rFonts w:ascii="Verdana" w:eastAsia="Verdana" w:hAnsi="Verdana" w:cs="Times New Roman"/>
          <w:sz w:val="20"/>
          <w:szCs w:val="20"/>
        </w:rPr>
        <w:t>……..</w:t>
      </w:r>
      <w:r w:rsidRPr="00337C66">
        <w:rPr>
          <w:rFonts w:ascii="Verdana" w:eastAsia="Verdana" w:hAnsi="Verdana" w:cs="Times New Roman"/>
          <w:b/>
          <w:sz w:val="20"/>
          <w:szCs w:val="20"/>
        </w:rPr>
        <w:t xml:space="preserve"> </w:t>
      </w:r>
      <w:r w:rsidRPr="00337C66">
        <w:rPr>
          <w:rFonts w:ascii="Verdana" w:eastAsia="Times New Roman" w:hAnsi="Verdana" w:cs="Calibri"/>
          <w:b/>
          <w:sz w:val="20"/>
          <w:szCs w:val="20"/>
          <w:lang w:eastAsia="ar-SA"/>
        </w:rPr>
        <w:t>(tak/nie).</w:t>
      </w:r>
      <w:r w:rsidRPr="00337C66">
        <w:rPr>
          <w:rFonts w:ascii="Verdana" w:eastAsia="Times New Roman" w:hAnsi="Verdana" w:cs="Times New Roman"/>
          <w:b/>
          <w:sz w:val="20"/>
          <w:szCs w:val="20"/>
          <w:vertAlign w:val="superscript"/>
        </w:rPr>
        <w:t xml:space="preserve"> 3 </w:t>
      </w:r>
      <w:r w:rsidRPr="00337C66">
        <w:rPr>
          <w:rFonts w:ascii="Verdana" w:eastAsia="Times New Roman" w:hAnsi="Verdana" w:cs="Times New Roman"/>
          <w:sz w:val="20"/>
          <w:szCs w:val="20"/>
        </w:rPr>
        <w:t xml:space="preserve">Kierownik budowy realizował </w:t>
      </w:r>
      <w:r w:rsidRPr="00337C66">
        <w:rPr>
          <w:rFonts w:ascii="Verdana" w:eastAsia="Verdana" w:hAnsi="Verdana" w:cs="Times New Roman"/>
          <w:sz w:val="20"/>
          <w:szCs w:val="20"/>
        </w:rPr>
        <w:t xml:space="preserve">inwestycje na terenie zieleni </w:t>
      </w:r>
      <w:r w:rsidRPr="00337C66">
        <w:rPr>
          <w:rFonts w:ascii="Verdana" w:eastAsia="Verdana" w:hAnsi="Verdana" w:cs="Times New Roman"/>
          <w:b/>
          <w:i/>
          <w:sz w:val="18"/>
          <w:szCs w:val="18"/>
        </w:rPr>
        <w:t>…………………………………………………………..(należy wskazać nazwę zadania oraz Zamawiającego, na którego rzecz realizowana była inwestycja).</w:t>
      </w:r>
    </w:p>
    <w:p w14:paraId="00047B0E" w14:textId="77777777" w:rsidR="00337C66" w:rsidRPr="00337C66" w:rsidRDefault="00337C66" w:rsidP="00337C66">
      <w:pPr>
        <w:spacing w:after="0" w:line="240" w:lineRule="auto"/>
        <w:ind w:left="284"/>
        <w:jc w:val="both"/>
        <w:rPr>
          <w:rFonts w:ascii="Verdana" w:eastAsia="Times New Roman" w:hAnsi="Verdana" w:cs="Times New Roman"/>
          <w:sz w:val="20"/>
          <w:szCs w:val="20"/>
        </w:rPr>
      </w:pPr>
    </w:p>
    <w:p w14:paraId="594D02F2" w14:textId="36B410CB" w:rsidR="005D217E" w:rsidRPr="00C36D4C" w:rsidRDefault="00337C66" w:rsidP="005D217E">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5</w:t>
      </w:r>
      <w:r w:rsidR="005D217E" w:rsidRPr="001C684B">
        <w:rPr>
          <w:rFonts w:ascii="Verdana" w:eastAsia="Times New Roman" w:hAnsi="Verdana" w:cs="Times New Roman"/>
          <w:sz w:val="20"/>
          <w:szCs w:val="20"/>
        </w:rPr>
        <w:t>. 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229B95C3" w14:textId="63AEBC20" w:rsidR="00585876" w:rsidRPr="00C36D4C" w:rsidRDefault="00585876" w:rsidP="000C1166">
      <w:pPr>
        <w:tabs>
          <w:tab w:val="left" w:pos="567"/>
        </w:tab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6) udzielę</w:t>
      </w:r>
      <w:r w:rsidRPr="00F41D60">
        <w:rPr>
          <w:rFonts w:ascii="Verdana" w:hAnsi="Verdana"/>
          <w:sz w:val="20"/>
          <w:szCs w:val="20"/>
        </w:rPr>
        <w:t xml:space="preserve"> Zamawiającemu gwarancji na wykonaną dokumentację projektową, na okres 36 miesięcy, licząc od daty przekazania dokumentacji projektowej protokołem odbioru</w:t>
      </w:r>
    </w:p>
    <w:p w14:paraId="7F77D0EA" w14:textId="5AD5A5CB" w:rsidR="005D217E" w:rsidRPr="00823869" w:rsidRDefault="00585876"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7</w:t>
      </w:r>
      <w:r w:rsidR="005D217E" w:rsidRPr="00C36D4C">
        <w:rPr>
          <w:rFonts w:ascii="Verdana" w:eastAsia="Times New Roman" w:hAnsi="Verdana" w:cs="Calibri"/>
          <w:sz w:val="20"/>
          <w:szCs w:val="20"/>
          <w:lang w:eastAsia="ar-SA"/>
        </w:rPr>
        <w:t xml:space="preserve">) zapoznałem się z SIWZ, jej załącznikami w tym wzorem umowy oraz wszelkimi dot. ich modyfikacjami (o ile dotyczy), w pełni je akceptuję i nie wnoszę do nich zastrzeżeń oraz </w:t>
      </w:r>
      <w:r w:rsidR="005D217E" w:rsidRPr="00823869">
        <w:rPr>
          <w:rFonts w:ascii="Verdana" w:eastAsia="Times New Roman" w:hAnsi="Verdana" w:cs="Calibri"/>
          <w:sz w:val="20"/>
          <w:szCs w:val="20"/>
          <w:lang w:eastAsia="ar-SA"/>
        </w:rPr>
        <w:t xml:space="preserve">przyjmuję warunki w nich zawarte, </w:t>
      </w:r>
    </w:p>
    <w:p w14:paraId="32969154" w14:textId="1043CC2A" w:rsidR="005D217E" w:rsidRDefault="00585876" w:rsidP="000C1166">
      <w:pPr>
        <w:tabs>
          <w:tab w:val="left" w:pos="567"/>
        </w:tabs>
        <w:suppressAutoHyphens/>
        <w:spacing w:after="64" w:line="240" w:lineRule="auto"/>
        <w:ind w:left="284" w:right="37"/>
        <w:jc w:val="both"/>
        <w:rPr>
          <w:rFonts w:ascii="Verdana" w:hAnsi="Verdana" w:cs="Verdana"/>
          <w:bCs/>
          <w:color w:val="00000A"/>
          <w:sz w:val="20"/>
          <w:szCs w:val="20"/>
          <w:lang w:eastAsia="zh-CN"/>
        </w:rPr>
      </w:pPr>
      <w:r>
        <w:rPr>
          <w:rFonts w:ascii="Verdana" w:eastAsia="Times New Roman" w:hAnsi="Verdana" w:cs="Calibri"/>
          <w:sz w:val="20"/>
          <w:szCs w:val="20"/>
          <w:lang w:eastAsia="ar-SA"/>
        </w:rPr>
        <w:t>8</w:t>
      </w:r>
      <w:r w:rsidR="005D217E" w:rsidRPr="00823869">
        <w:rPr>
          <w:rFonts w:ascii="Verdana" w:eastAsia="Times New Roman" w:hAnsi="Verdana" w:cs="Calibri"/>
          <w:sz w:val="20"/>
          <w:szCs w:val="20"/>
          <w:lang w:eastAsia="ar-SA"/>
        </w:rPr>
        <w:t xml:space="preserve">) zobowiązuję się do wykonywania przedmiotu umowy zgodnie z obowiązującymi w trakcie jego realizacji </w:t>
      </w:r>
      <w:r w:rsidR="005D217E" w:rsidRPr="00823869">
        <w:rPr>
          <w:rFonts w:ascii="Verdana" w:hAnsi="Verdana"/>
          <w:color w:val="000000" w:themeColor="text1"/>
          <w:sz w:val="20"/>
          <w:szCs w:val="20"/>
        </w:rPr>
        <w:t xml:space="preserve">przepisami dotyczącymi ochrony środowiska naturalnego, w tym m.in. </w:t>
      </w:r>
      <w:r w:rsidR="005D217E" w:rsidRPr="00823869">
        <w:rPr>
          <w:rFonts w:ascii="Verdana" w:eastAsia="Times New Roman" w:hAnsi="Verdana" w:cs="Calibri"/>
          <w:sz w:val="20"/>
          <w:szCs w:val="20"/>
          <w:lang w:eastAsia="ar-SA"/>
        </w:rPr>
        <w:t xml:space="preserve">przepisami prawa </w:t>
      </w:r>
      <w:r w:rsidR="005D217E" w:rsidRPr="00823869">
        <w:rPr>
          <w:rFonts w:ascii="Verdana" w:hAnsi="Verdana" w:cs="Verdana"/>
          <w:bCs/>
          <w:color w:val="00000A"/>
          <w:sz w:val="20"/>
          <w:szCs w:val="20"/>
          <w:lang w:eastAsia="zh-CN"/>
        </w:rPr>
        <w:t xml:space="preserve">z zakresu ochrony przyrody, ochrony środowiska, gospodarowania odpadami oraz transportu odpadów, </w:t>
      </w:r>
    </w:p>
    <w:p w14:paraId="6C09753B" w14:textId="0C08C8C4" w:rsidR="00CC3538" w:rsidRPr="00CC3538" w:rsidRDefault="00CC3538" w:rsidP="009D3C83">
      <w:pPr>
        <w:pStyle w:val="Akapitzlist"/>
        <w:spacing w:after="120"/>
        <w:ind w:left="284"/>
        <w:jc w:val="both"/>
        <w:rPr>
          <w:rFonts w:ascii="Verdana" w:hAnsi="Verdana" w:cs="Calibri"/>
          <w:color w:val="FF0000"/>
          <w:sz w:val="20"/>
          <w:szCs w:val="20"/>
          <w:lang w:eastAsia="ar-SA"/>
        </w:rPr>
      </w:pPr>
      <w:r>
        <w:rPr>
          <w:rFonts w:ascii="Verdana" w:hAnsi="Verdana" w:cs="Verdana"/>
          <w:bCs/>
          <w:color w:val="00000A"/>
          <w:sz w:val="20"/>
          <w:szCs w:val="20"/>
          <w:lang w:eastAsia="zh-CN"/>
        </w:rPr>
        <w:t xml:space="preserve">9) </w:t>
      </w:r>
      <w:r w:rsidRPr="009637E8">
        <w:rPr>
          <w:rFonts w:ascii="Verdana" w:hAnsi="Verdana" w:cs="Calibri"/>
          <w:sz w:val="20"/>
          <w:szCs w:val="20"/>
          <w:lang w:eastAsia="ar-SA"/>
        </w:rPr>
        <w:t xml:space="preserve">zobowiązuję się do </w:t>
      </w:r>
      <w:r w:rsidR="009637E8" w:rsidRPr="009637E8">
        <w:rPr>
          <w:rFonts w:ascii="Verdana" w:hAnsi="Verdana" w:cs="Calibri"/>
          <w:sz w:val="20"/>
          <w:szCs w:val="20"/>
          <w:lang w:eastAsia="ar-SA"/>
        </w:rPr>
        <w:t xml:space="preserve">wykonania dokumentacji w części opisowej na papierze ekologicznym, </w:t>
      </w:r>
      <w:r w:rsidR="009637E8" w:rsidRPr="009637E8">
        <w:rPr>
          <w:rFonts w:ascii="Verdana" w:eastAsiaTheme="minorEastAsia" w:hAnsi="Verdana" w:cstheme="minorBidi"/>
          <w:sz w:val="20"/>
          <w:szCs w:val="20"/>
        </w:rPr>
        <w:t xml:space="preserve">spełniającym </w:t>
      </w:r>
      <w:r w:rsidR="009637E8" w:rsidRPr="000047FD">
        <w:rPr>
          <w:rFonts w:ascii="Verdana" w:eastAsiaTheme="minorEastAsia" w:hAnsi="Verdana" w:cstheme="minorBidi"/>
          <w:sz w:val="20"/>
          <w:szCs w:val="20"/>
        </w:rPr>
        <w:t xml:space="preserve">warunki certyfikatu </w:t>
      </w:r>
      <w:r w:rsidR="009637E8" w:rsidRPr="001C684B">
        <w:rPr>
          <w:rFonts w:ascii="Verdana" w:eastAsia="Verdana" w:hAnsi="Verdana"/>
          <w:b/>
          <w:i/>
          <w:sz w:val="18"/>
          <w:szCs w:val="18"/>
        </w:rPr>
        <w:t>…………………………………………………..</w:t>
      </w:r>
      <w:r w:rsidR="009637E8">
        <w:rPr>
          <w:rFonts w:ascii="Verdana" w:eastAsia="Verdana" w:hAnsi="Verdana"/>
          <w:b/>
          <w:i/>
          <w:sz w:val="18"/>
          <w:szCs w:val="18"/>
        </w:rPr>
        <w:t xml:space="preserve"> </w:t>
      </w:r>
      <w:r w:rsidR="009637E8" w:rsidRPr="001C684B">
        <w:rPr>
          <w:rFonts w:ascii="Verdana" w:eastAsia="Verdana" w:hAnsi="Verdana"/>
          <w:b/>
          <w:i/>
          <w:sz w:val="18"/>
          <w:szCs w:val="18"/>
        </w:rPr>
        <w:t xml:space="preserve">(należy wskazać </w:t>
      </w:r>
      <w:r w:rsidR="009637E8">
        <w:rPr>
          <w:rFonts w:ascii="Verdana" w:eastAsia="Verdana" w:hAnsi="Verdana"/>
          <w:b/>
          <w:i/>
          <w:sz w:val="18"/>
          <w:szCs w:val="18"/>
        </w:rPr>
        <w:t>certyfikat zgodnie z Rozdziałem III pkt. 1</w:t>
      </w:r>
      <w:r w:rsidR="00DC270E">
        <w:rPr>
          <w:rFonts w:ascii="Verdana" w:eastAsia="Verdana" w:hAnsi="Verdana"/>
          <w:b/>
          <w:i/>
          <w:sz w:val="18"/>
          <w:szCs w:val="18"/>
        </w:rPr>
        <w:t>0</w:t>
      </w:r>
      <w:r w:rsidR="00AC2124">
        <w:rPr>
          <w:rFonts w:ascii="Verdana" w:eastAsia="Verdana" w:hAnsi="Verdana"/>
          <w:b/>
          <w:i/>
          <w:sz w:val="18"/>
          <w:szCs w:val="18"/>
        </w:rPr>
        <w:t xml:space="preserve"> </w:t>
      </w:r>
      <w:r w:rsidR="009637E8">
        <w:rPr>
          <w:rFonts w:ascii="Verdana" w:eastAsia="Verdana" w:hAnsi="Verdana"/>
          <w:b/>
          <w:i/>
          <w:sz w:val="18"/>
          <w:szCs w:val="18"/>
        </w:rPr>
        <w:t xml:space="preserve"> SIWZ)</w:t>
      </w:r>
    </w:p>
    <w:p w14:paraId="1C047CFD" w14:textId="77777777" w:rsidR="009D3C83" w:rsidRPr="00C81619" w:rsidRDefault="00CC3538" w:rsidP="009D3C83">
      <w:pPr>
        <w:tabs>
          <w:tab w:val="left" w:pos="567"/>
        </w:tabs>
        <w:suppressAutoHyphens/>
        <w:spacing w:after="64" w:line="240" w:lineRule="auto"/>
        <w:ind w:left="284" w:right="37"/>
        <w:jc w:val="both"/>
        <w:rPr>
          <w:rFonts w:ascii="Verdana" w:hAnsi="Verdana"/>
          <w:sz w:val="20"/>
          <w:szCs w:val="20"/>
        </w:rPr>
      </w:pPr>
      <w:r>
        <w:rPr>
          <w:rFonts w:ascii="Verdana" w:eastAsia="Times New Roman" w:hAnsi="Verdana" w:cs="Times New Roman"/>
          <w:sz w:val="20"/>
          <w:szCs w:val="20"/>
        </w:rPr>
        <w:t>10</w:t>
      </w:r>
      <w:r w:rsidR="005D217E" w:rsidRPr="00823869">
        <w:rPr>
          <w:rFonts w:ascii="Verdana" w:eastAsia="Times New Roman" w:hAnsi="Verdana" w:cs="Times New Roman"/>
          <w:sz w:val="20"/>
          <w:szCs w:val="20"/>
        </w:rPr>
        <w:t xml:space="preserve">) </w:t>
      </w:r>
      <w:r w:rsidR="009D3C83" w:rsidRPr="00C81619">
        <w:rPr>
          <w:rFonts w:ascii="Verdana" w:hAnsi="Verdana"/>
          <w:sz w:val="20"/>
          <w:szCs w:val="20"/>
        </w:rPr>
        <w:t>w państwie, w którym mam siedzibę ……………</w:t>
      </w:r>
      <w:r w:rsidR="009D3C83" w:rsidRPr="00C81619">
        <w:rPr>
          <w:rFonts w:ascii="Verdana" w:hAnsi="Verdana"/>
          <w:i/>
          <w:sz w:val="20"/>
          <w:szCs w:val="20"/>
        </w:rPr>
        <w:t>(podać państwo</w:t>
      </w:r>
      <w:r w:rsidR="009D3C83" w:rsidRPr="00C81619">
        <w:rPr>
          <w:rFonts w:ascii="Verdana" w:hAnsi="Verdana"/>
          <w:sz w:val="20"/>
          <w:szCs w:val="20"/>
        </w:rPr>
        <w:t xml:space="preserve">) odrębne przepisy wymagają wpisu do rejestru. Wskazuję stronę internetową (ogólnodostępną 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Pzp oraz w celu potwierdzenia posiadania kompetencji lub uprawnień do prowadzenia określonej działalności zawodowej, </w:t>
      </w:r>
    </w:p>
    <w:p w14:paraId="555201C8" w14:textId="16ADA38D" w:rsidR="005D217E" w:rsidRPr="00C36D4C" w:rsidRDefault="009D3C83" w:rsidP="000C1166">
      <w:pPr>
        <w:tabs>
          <w:tab w:val="left" w:pos="567"/>
        </w:tabs>
        <w:suppressAutoHyphens/>
        <w:spacing w:after="64" w:line="240" w:lineRule="auto"/>
        <w:ind w:left="284" w:right="37"/>
        <w:jc w:val="both"/>
        <w:rPr>
          <w:rFonts w:ascii="Verdana" w:eastAsia="Times New Roman" w:hAnsi="Verdana" w:cs="Times New Roman"/>
          <w:sz w:val="20"/>
          <w:szCs w:val="20"/>
        </w:rPr>
      </w:pPr>
      <w:r>
        <w:rPr>
          <w:rFonts w:ascii="Verdana" w:eastAsia="Times New Roman" w:hAnsi="Verdana" w:cs="Times New Roman"/>
          <w:sz w:val="20"/>
          <w:szCs w:val="20"/>
        </w:rPr>
        <w:t xml:space="preserve">11) </w:t>
      </w:r>
      <w:r w:rsidR="005D217E" w:rsidRPr="00823869">
        <w:rPr>
          <w:rFonts w:ascii="Verdana" w:eastAsia="Times New Roman" w:hAnsi="Verdana" w:cs="Times New Roman"/>
          <w:sz w:val="20"/>
          <w:szCs w:val="20"/>
        </w:rPr>
        <w:t>w przypadku wybrania mojej oferty – zobowiązuję</w:t>
      </w:r>
      <w:r w:rsidR="005D217E" w:rsidRPr="00C36D4C">
        <w:rPr>
          <w:rFonts w:ascii="Verdana" w:eastAsia="Times New Roman" w:hAnsi="Verdana" w:cs="Times New Roman"/>
          <w:sz w:val="20"/>
          <w:szCs w:val="20"/>
        </w:rPr>
        <w:t xml:space="preserve"> się do zawarcia umowy w wyznaczonym terminie,</w:t>
      </w:r>
    </w:p>
    <w:p w14:paraId="461B2D53" w14:textId="52C9ED8B" w:rsidR="005D217E" w:rsidRPr="00C36D4C" w:rsidRDefault="00585876" w:rsidP="000C1166">
      <w:pPr>
        <w:tabs>
          <w:tab w:val="left" w:pos="720"/>
          <w:tab w:val="left" w:pos="1980"/>
        </w:tabs>
        <w:spacing w:after="0" w:line="240" w:lineRule="auto"/>
        <w:ind w:left="284"/>
        <w:jc w:val="both"/>
        <w:rPr>
          <w:rFonts w:ascii="Verdana" w:eastAsia="Times New Roman" w:hAnsi="Verdana" w:cs="Times New Roman"/>
          <w:sz w:val="20"/>
          <w:szCs w:val="20"/>
        </w:rPr>
      </w:pPr>
      <w:r>
        <w:rPr>
          <w:rFonts w:ascii="Verdana" w:eastAsia="Times New Roman" w:hAnsi="Verdana" w:cs="Times New Roman"/>
          <w:sz w:val="20"/>
          <w:szCs w:val="20"/>
        </w:rPr>
        <w:t>1</w:t>
      </w:r>
      <w:r w:rsidR="009D3C83">
        <w:rPr>
          <w:rFonts w:ascii="Verdana" w:eastAsia="Times New Roman" w:hAnsi="Verdana" w:cs="Times New Roman"/>
          <w:sz w:val="20"/>
          <w:szCs w:val="20"/>
        </w:rPr>
        <w:t>2</w:t>
      </w:r>
      <w:r w:rsidR="005D217E" w:rsidRPr="00C36D4C">
        <w:rPr>
          <w:rFonts w:ascii="Verdana" w:eastAsia="Times New Roman" w:hAnsi="Verdana" w:cs="Times New Roman"/>
          <w:sz w:val="20"/>
          <w:szCs w:val="20"/>
        </w:rPr>
        <w:t xml:space="preserve">) zobowiązuję się do wniesienia zabezpieczenia należytego wykonania umowy o wartości równej </w:t>
      </w:r>
      <w:r w:rsidR="005D217E" w:rsidRPr="00C36D4C">
        <w:rPr>
          <w:rFonts w:ascii="Verdana" w:eastAsia="Times New Roman" w:hAnsi="Verdana" w:cs="Times New Roman"/>
          <w:b/>
          <w:sz w:val="20"/>
          <w:szCs w:val="20"/>
        </w:rPr>
        <w:t>10 %</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Times New Roman"/>
          <w:b/>
          <w:sz w:val="20"/>
          <w:szCs w:val="20"/>
        </w:rPr>
        <w:t>ceny ofertowej brutto</w:t>
      </w:r>
      <w:r w:rsidR="005D217E" w:rsidRPr="00C36D4C">
        <w:rPr>
          <w:rFonts w:ascii="Verdana" w:eastAsia="Times New Roman" w:hAnsi="Verdana" w:cs="Times New Roman"/>
          <w:sz w:val="20"/>
          <w:szCs w:val="20"/>
        </w:rPr>
        <w:t xml:space="preserve"> za w</w:t>
      </w:r>
      <w:r w:rsidR="005D217E">
        <w:rPr>
          <w:rFonts w:ascii="Verdana" w:eastAsia="Times New Roman" w:hAnsi="Verdana" w:cs="Times New Roman"/>
          <w:sz w:val="20"/>
          <w:szCs w:val="20"/>
        </w:rPr>
        <w:t xml:space="preserve">ykonanie zamówienia najpóźniej </w:t>
      </w:r>
      <w:r w:rsidR="005D217E" w:rsidRPr="00C36D4C">
        <w:rPr>
          <w:rFonts w:ascii="Verdana" w:eastAsia="Times New Roman" w:hAnsi="Verdana" w:cs="Times New Roman"/>
          <w:sz w:val="20"/>
          <w:szCs w:val="20"/>
        </w:rPr>
        <w:t>w dniu zawarcia umowy,</w:t>
      </w:r>
    </w:p>
    <w:p w14:paraId="1BA69090" w14:textId="5C3290FC"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9D3C83">
        <w:rPr>
          <w:rFonts w:ascii="Verdana" w:eastAsia="Times New Roman" w:hAnsi="Verdana" w:cs="Times New Roman"/>
          <w:sz w:val="20"/>
          <w:szCs w:val="20"/>
        </w:rPr>
        <w:t>3</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66E2B">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60049BC2" w14:textId="28C6F584" w:rsidR="005D217E" w:rsidRDefault="005D217E" w:rsidP="000C11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sidR="009D3C83">
        <w:rPr>
          <w:rFonts w:ascii="Verdana" w:eastAsia="Times New Roman" w:hAnsi="Verdana" w:cs="Times New Roman"/>
          <w:sz w:val="20"/>
          <w:szCs w:val="20"/>
        </w:rPr>
        <w:t>4</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7E9327F8"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9D3C83">
        <w:rPr>
          <w:rFonts w:ascii="Verdana" w:eastAsia="Times New Roman" w:hAnsi="Verdana" w:cs="Times New Roman"/>
          <w:sz w:val="20"/>
          <w:szCs w:val="20"/>
        </w:rPr>
        <w:t>5</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0B66A76E"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sidR="009D3C83">
        <w:rPr>
          <w:rFonts w:ascii="Verdana" w:eastAsia="Times New Roman" w:hAnsi="Verdana" w:cs="Calibri"/>
          <w:sz w:val="20"/>
          <w:szCs w:val="20"/>
          <w:lang w:eastAsia="ar-SA"/>
        </w:rPr>
        <w:t>6</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00DC270E">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77763DBF" w14:textId="361991E5" w:rsidR="005D217E" w:rsidRPr="00C36D4C" w:rsidRDefault="00337C66"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6</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Pr="00C36D4C" w:rsidRDefault="005D217E" w:rsidP="000C1166">
      <w:pPr>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b) Proszę wskazać pozostałych wykonawców biorących wspólnie udział w postępowaniu: ….........................................................................................................</w:t>
      </w:r>
      <w:r w:rsidR="00F0170F">
        <w:rPr>
          <w:rFonts w:ascii="Verdana" w:hAnsi="Verdana"/>
          <w:b/>
          <w:sz w:val="20"/>
          <w:szCs w:val="20"/>
          <w:vertAlign w:val="superscript"/>
        </w:rPr>
        <w:t>4</w:t>
      </w:r>
    </w:p>
    <w:p w14:paraId="2E42173C" w14:textId="16461311" w:rsidR="005D217E" w:rsidRPr="00C36D4C" w:rsidRDefault="00337C66"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7</w:t>
      </w:r>
      <w:r w:rsidR="005D217E" w:rsidRPr="00C36D4C">
        <w:rPr>
          <w:rFonts w:ascii="Verdana" w:eastAsia="Times New Roman" w:hAnsi="Verdana" w:cs="Calibri"/>
          <w:sz w:val="20"/>
          <w:szCs w:val="20"/>
          <w:lang w:eastAsia="ar-SA"/>
        </w:rPr>
        <w:t>.</w:t>
      </w:r>
      <w:r w:rsidR="00864690">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0E34F7">
        <w:rPr>
          <w:rFonts w:ascii="Verdana" w:eastAsia="Times New Roman" w:hAnsi="Verdana" w:cs="Calibri"/>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509CDF72" w:rsidR="005D217E" w:rsidRPr="00C36D4C" w:rsidRDefault="00337C66"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8</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62C2DED8" w:rsidR="005D217E" w:rsidRPr="00C36D4C" w:rsidRDefault="00337C66"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9</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220FD85A" w14:textId="3F3A4627" w:rsidR="005D217E" w:rsidRPr="00C36D4C" w:rsidRDefault="00337C66" w:rsidP="00C5300A">
      <w:pPr>
        <w:pStyle w:val="NormalnyWeb"/>
        <w:spacing w:before="0" w:after="67"/>
        <w:ind w:left="284" w:right="397" w:hanging="284"/>
        <w:jc w:val="both"/>
        <w:rPr>
          <w:rFonts w:ascii="Verdana" w:hAnsi="Verdana" w:cs="Calibri"/>
          <w:sz w:val="20"/>
          <w:szCs w:val="20"/>
        </w:rPr>
      </w:pPr>
      <w:r>
        <w:rPr>
          <w:rFonts w:ascii="Verdana" w:hAnsi="Verdana"/>
          <w:sz w:val="20"/>
          <w:szCs w:val="20"/>
        </w:rPr>
        <w:t>10</w:t>
      </w:r>
      <w:r w:rsidR="005D217E" w:rsidRPr="00C36D4C">
        <w:rPr>
          <w:rFonts w:ascii="Verdana" w:hAnsi="Verdana"/>
          <w:sz w:val="20"/>
          <w:szCs w:val="20"/>
        </w:rPr>
        <w:t>. Integralną częścią niniejszej oferty zgodnie z wymaganiami Specyfikacji Istotnych                 Warunków Zamówienia są następujące załączniki:</w:t>
      </w:r>
    </w:p>
    <w:p w14:paraId="54EBC04C" w14:textId="77777777" w:rsidR="005D217E" w:rsidRDefault="005D217E" w:rsidP="003031AA">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56AC5748" w:rsidR="00F15D2E" w:rsidRPr="00F15D2E" w:rsidRDefault="00957392" w:rsidP="0026770A">
      <w:pPr>
        <w:rPr>
          <w:rFonts w:ascii="Verdana" w:eastAsia="Times New Roman" w:hAnsi="Verdana" w:cs="Times New Roman"/>
          <w:b/>
          <w:bCs/>
          <w:sz w:val="20"/>
          <w:szCs w:val="20"/>
        </w:rPr>
      </w:pPr>
      <w:r>
        <w:rPr>
          <w:rFonts w:ascii="Verdana" w:hAnsi="Verdana"/>
          <w:i/>
          <w:sz w:val="18"/>
          <w:szCs w:val="18"/>
        </w:rPr>
        <w:br w:type="page"/>
      </w:r>
      <w:r w:rsidR="00F15D2E" w:rsidRPr="004F2911">
        <w:rPr>
          <w:rFonts w:ascii="Verdana" w:eastAsia="Times New Roman" w:hAnsi="Verdana" w:cs="Times New Roman"/>
          <w:sz w:val="20"/>
          <w:szCs w:val="20"/>
        </w:rPr>
        <w:t>ZP/PN/</w:t>
      </w:r>
      <w:r w:rsidR="000C457F">
        <w:rPr>
          <w:rFonts w:ascii="Verdana" w:eastAsia="Times New Roman" w:hAnsi="Verdana" w:cs="Times New Roman"/>
          <w:sz w:val="20"/>
          <w:szCs w:val="20"/>
        </w:rPr>
        <w:t>34</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F15D2E" w:rsidRDefault="00F15D2E" w:rsidP="00F15D2E">
      <w:pPr>
        <w:keepNext/>
        <w:spacing w:after="0" w:line="240" w:lineRule="auto"/>
        <w:jc w:val="right"/>
        <w:outlineLvl w:val="5"/>
        <w:rPr>
          <w:rFonts w:ascii="Verdana" w:eastAsia="Times New Roman" w:hAnsi="Verdana" w:cs="Times New Roman"/>
          <w:b/>
          <w:bCs/>
          <w:sz w:val="20"/>
          <w:szCs w:val="20"/>
        </w:rPr>
      </w:pPr>
      <w:r w:rsidRPr="00F15D2E">
        <w:rPr>
          <w:rFonts w:ascii="Verdana" w:eastAsia="Times New Roman" w:hAnsi="Verdana" w:cs="Times New Roman"/>
          <w:b/>
          <w:bCs/>
          <w:sz w:val="20"/>
          <w:szCs w:val="20"/>
        </w:rPr>
        <w:t>(wzór</w:t>
      </w:r>
      <w:r w:rsidR="00FA20C7">
        <w:rPr>
          <w:rFonts w:ascii="Verdana" w:eastAsia="Times New Roman" w:hAnsi="Verdana" w:cs="Times New Roman"/>
          <w:b/>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731D5F55" w14:textId="631E92A5" w:rsidR="00EA333B" w:rsidRPr="00F1435B" w:rsidRDefault="009B50F0" w:rsidP="00457EAD">
      <w:pPr>
        <w:spacing w:after="0" w:line="240" w:lineRule="auto"/>
        <w:jc w:val="both"/>
        <w:rPr>
          <w:rFonts w:ascii="Verdana" w:hAnsi="Verdana"/>
          <w:iCs/>
          <w:sz w:val="20"/>
          <w:szCs w:val="20"/>
        </w:rPr>
      </w:pPr>
      <w:r w:rsidRPr="00FA20C7">
        <w:rPr>
          <w:rFonts w:ascii="Verdana" w:hAnsi="Verdana"/>
          <w:sz w:val="20"/>
          <w:szCs w:val="20"/>
        </w:rPr>
        <w:t>dla przetargu nieograniczonego na:</w:t>
      </w:r>
      <w:r w:rsidR="00457EAD" w:rsidRPr="00457EAD">
        <w:rPr>
          <w:rFonts w:ascii="Verdana" w:eastAsia="Times New Roman" w:hAnsi="Verdana" w:cs="Times New Roman"/>
          <w:b/>
          <w:sz w:val="20"/>
          <w:szCs w:val="20"/>
        </w:rPr>
        <w:t xml:space="preserve"> </w:t>
      </w:r>
      <w:r w:rsidR="00457EAD" w:rsidRPr="006051FB">
        <w:rPr>
          <w:rFonts w:ascii="Verdana" w:eastAsia="Times New Roman" w:hAnsi="Verdana" w:cs="Times New Roman"/>
          <w:b/>
          <w:sz w:val="20"/>
          <w:szCs w:val="20"/>
        </w:rPr>
        <w:t>„Rekultywacja terenu przy skrzyżowaniu ul. Sanockiej, Ślężnej i Studziennej</w:t>
      </w:r>
      <w:r w:rsidR="00457EAD" w:rsidRPr="006051FB">
        <w:rPr>
          <w:rFonts w:ascii="Verdana" w:eastAsia="Times New Roman" w:hAnsi="Verdana" w:cs="Verdana"/>
          <w:b/>
          <w:sz w:val="20"/>
          <w:szCs w:val="20"/>
        </w:rPr>
        <w:t>”</w:t>
      </w:r>
      <w:r w:rsidR="00457EAD">
        <w:rPr>
          <w:rFonts w:ascii="Verdana" w:eastAsia="Times New Roman" w:hAnsi="Verdana" w:cs="Verdana"/>
          <w:b/>
          <w:sz w:val="20"/>
          <w:szCs w:val="20"/>
        </w:rPr>
        <w:t xml:space="preserve">, </w:t>
      </w:r>
      <w:r w:rsidR="00EA333B" w:rsidRPr="00F1435B">
        <w:rPr>
          <w:rFonts w:ascii="Verdana" w:hAnsi="Verdana"/>
          <w:iCs/>
          <w:sz w:val="20"/>
          <w:szCs w:val="20"/>
        </w:rPr>
        <w:t>oświadczam co następuje:</w:t>
      </w:r>
    </w:p>
    <w:p w14:paraId="3E43DF88" w14:textId="77777777" w:rsidR="003249FE" w:rsidRPr="001868E8" w:rsidRDefault="003249FE" w:rsidP="009B50F0">
      <w:pPr>
        <w:spacing w:after="0"/>
        <w:rPr>
          <w:rFonts w:ascii="Verdana" w:eastAsia="Times New Roman" w:hAnsi="Verdana" w:cs="Times New Roman"/>
          <w:b/>
          <w:bCs/>
          <w:sz w:val="20"/>
          <w:szCs w:val="24"/>
        </w:rPr>
      </w:pP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Pzp (wykluczenia obligatoryjne), zgodnie z którym z postępowania              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7777777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sidRPr="00AB061B">
        <w:rPr>
          <w:rFonts w:ascii="Verdana" w:eastAsia="Calibri" w:hAnsi="Verdana" w:cs="Calibri"/>
          <w:i/>
          <w:color w:val="000000"/>
          <w:sz w:val="20"/>
          <w:szCs w:val="20"/>
        </w:rPr>
        <w:t xml:space="preserve">tekst jednolity Dz. U. </w:t>
      </w:r>
      <w:r w:rsidR="00FA20C7" w:rsidRPr="00AB061B">
        <w:rPr>
          <w:rFonts w:ascii="Verdana" w:eastAsia="Calibri" w:hAnsi="Verdana" w:cs="Calibri"/>
          <w:i/>
          <w:color w:val="000000"/>
          <w:sz w:val="20"/>
          <w:szCs w:val="20"/>
        </w:rPr>
        <w:t xml:space="preserve">               </w:t>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 xml:space="preserve">zm.), złożyli odrębne oferty, oferty częściowe lub wnioski </w:t>
      </w:r>
      <w:r w:rsidR="00FA20C7" w:rsidRPr="00AB061B">
        <w:rPr>
          <w:rFonts w:ascii="Verdana" w:eastAsia="Calibri" w:hAnsi="Verdana" w:cs="Calibri"/>
          <w:i/>
          <w:color w:val="000000"/>
          <w:sz w:val="20"/>
          <w:szCs w:val="20"/>
        </w:rPr>
        <w:t xml:space="preserve">                                </w:t>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301F654D" w14:textId="77777777" w:rsidR="00F15D2E" w:rsidRPr="00F15D2E" w:rsidRDefault="00F15D2E" w:rsidP="00F15D2E">
      <w:pPr>
        <w:spacing w:after="40"/>
        <w:jc w:val="both"/>
        <w:rPr>
          <w:rFonts w:ascii="Verdana" w:eastAsia="Calibri" w:hAnsi="Verdana" w:cs="Calibri"/>
          <w:b/>
          <w:bCs/>
          <w:color w:val="000000"/>
          <w:sz w:val="20"/>
          <w:szCs w:val="20"/>
        </w:rPr>
      </w:pP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64ED1C6C" w14:textId="77777777" w:rsidR="00800CD1" w:rsidRDefault="00800CD1"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14:paraId="76C5892C" w14:textId="77777777" w:rsidR="004D6FB5" w:rsidRPr="00F15D2E" w:rsidRDefault="004D6FB5" w:rsidP="00F15D2E">
      <w:pPr>
        <w:spacing w:after="0"/>
        <w:jc w:val="both"/>
        <w:rPr>
          <w:rFonts w:ascii="Verdana" w:eastAsia="Calibri" w:hAnsi="Verdana" w:cs="Calibri"/>
          <w:color w:val="000000"/>
          <w:sz w:val="20"/>
          <w:szCs w:val="20"/>
        </w:rPr>
      </w:pP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4C34C294"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14BC143F" w14:textId="77777777" w:rsidR="00EA333B" w:rsidRDefault="00EA333B" w:rsidP="000D3AB1">
      <w:pPr>
        <w:tabs>
          <w:tab w:val="left" w:pos="0"/>
        </w:tabs>
        <w:autoSpaceDE w:val="0"/>
        <w:autoSpaceDN w:val="0"/>
        <w:adjustRightInd w:val="0"/>
        <w:snapToGrid w:val="0"/>
        <w:spacing w:after="0"/>
        <w:jc w:val="both"/>
        <w:rPr>
          <w:rFonts w:ascii="Verdana" w:eastAsia="Calibri" w:hAnsi="Verdana" w:cs="Calibri"/>
          <w:sz w:val="20"/>
          <w:szCs w:val="20"/>
        </w:rPr>
      </w:pPr>
    </w:p>
    <w:p w14:paraId="63C643EE" w14:textId="77777777"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Default="00B35DD6" w:rsidP="000A78F9">
      <w:pPr>
        <w:spacing w:after="40"/>
        <w:ind w:left="4956" w:firstLine="708"/>
        <w:jc w:val="right"/>
        <w:rPr>
          <w:rFonts w:ascii="Verdana" w:eastAsia="Times New Roman" w:hAnsi="Verdana" w:cs="Calibri"/>
          <w:sz w:val="18"/>
          <w:szCs w:val="18"/>
        </w:rPr>
      </w:pPr>
    </w:p>
    <w:p w14:paraId="0E617747" w14:textId="77777777" w:rsidR="00EA333B" w:rsidRDefault="00EA333B" w:rsidP="000A78F9">
      <w:pPr>
        <w:spacing w:after="40"/>
        <w:ind w:left="4956" w:firstLine="708"/>
        <w:jc w:val="right"/>
        <w:rPr>
          <w:rFonts w:ascii="Verdana" w:eastAsia="Times New Roman" w:hAnsi="Verdana" w:cs="Calibri"/>
          <w:sz w:val="18"/>
          <w:szCs w:val="18"/>
        </w:rPr>
      </w:pPr>
    </w:p>
    <w:p w14:paraId="4C298FB9" w14:textId="77777777" w:rsidR="00EA333B" w:rsidRDefault="00EA333B" w:rsidP="000A78F9">
      <w:pPr>
        <w:spacing w:after="40"/>
        <w:ind w:left="4956" w:firstLine="708"/>
        <w:jc w:val="right"/>
        <w:rPr>
          <w:rFonts w:ascii="Verdana" w:eastAsia="Times New Roman" w:hAnsi="Verdana" w:cs="Calibri"/>
          <w:sz w:val="18"/>
          <w:szCs w:val="18"/>
        </w:rPr>
      </w:pPr>
    </w:p>
    <w:p w14:paraId="717B7722" w14:textId="77777777" w:rsidR="00EA333B" w:rsidRDefault="00EA333B"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 xml:space="preserve">Oświadczam, że w stosunku do następującego/ych podmiotu/tów, na którego/ych zasoby powołuję się w niniejszym postępowaniu, tj.:  ……………………………………………………………………. </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EA333B">
      <w:pPr>
        <w:spacing w:after="0"/>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 xml:space="preserve">w stosunku do następującego/ych podmiotu/tów, na którego/ych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EA333B">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421AAF18" w14:textId="77777777" w:rsidR="00EA333B" w:rsidRPr="00D66F30" w:rsidRDefault="00EA333B" w:rsidP="00B01BEE">
      <w:pPr>
        <w:spacing w:after="0"/>
        <w:jc w:val="both"/>
        <w:rPr>
          <w:rFonts w:ascii="Verdana" w:eastAsia="Calibri" w:hAnsi="Verdana" w:cs="Calibri"/>
          <w:color w:val="000000"/>
          <w:sz w:val="20"/>
          <w:szCs w:val="20"/>
        </w:rPr>
      </w:pPr>
    </w:p>
    <w:p w14:paraId="2B18B026" w14:textId="7777777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sidR="00073E2C">
        <w:rPr>
          <w:rFonts w:ascii="Verdana" w:eastAsia="Calibri" w:hAnsi="Verdana" w:cs="Calibri"/>
          <w:sz w:val="20"/>
          <w:szCs w:val="20"/>
        </w:rPr>
        <w:t>ww. podmiotu/ów.</w:t>
      </w:r>
    </w:p>
    <w:p w14:paraId="27FF5821" w14:textId="77777777" w:rsidR="00EA333B" w:rsidRDefault="00EA333B" w:rsidP="00EA333B">
      <w:pPr>
        <w:spacing w:after="0"/>
        <w:jc w:val="both"/>
        <w:rPr>
          <w:rFonts w:ascii="Verdana" w:eastAsia="Calibri" w:hAnsi="Verdana" w:cs="Calibri"/>
          <w:color w:val="000000"/>
          <w:sz w:val="16"/>
          <w:szCs w:val="16"/>
        </w:rPr>
      </w:pPr>
    </w:p>
    <w:p w14:paraId="10ED6518" w14:textId="77777777" w:rsidR="00B01BEE" w:rsidRPr="00D66F30" w:rsidRDefault="00B01BEE" w:rsidP="00EA333B">
      <w:pPr>
        <w:spacing w:after="0"/>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BDDD43C" w14:textId="77777777" w:rsidR="003249FE" w:rsidRDefault="003249FE" w:rsidP="00B01BEE">
      <w:pPr>
        <w:spacing w:after="0"/>
        <w:ind w:left="4956" w:firstLine="708"/>
        <w:jc w:val="right"/>
        <w:rPr>
          <w:rFonts w:ascii="Verdana" w:eastAsia="Calibri" w:hAnsi="Verdana" w:cs="Calibri"/>
          <w:color w:val="000000"/>
          <w:sz w:val="16"/>
          <w:szCs w:val="16"/>
        </w:rPr>
      </w:pPr>
    </w:p>
    <w:p w14:paraId="1823DD36" w14:textId="77777777" w:rsidR="003249FE" w:rsidRPr="00D66F30"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738365E"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następującego/ych podmiotu/tów, będącego/ych podwykonawcą/ami:……………........………………………………………………………………………………………..</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773A470F"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następującego/ych podmiotu/tów, będącego/ych podwykonawcą/ami: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77777777"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38819D22"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5E294CEF"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t>ZP/PN/</w:t>
      </w:r>
      <w:r w:rsidR="00EA333B">
        <w:rPr>
          <w:rFonts w:ascii="Verdana" w:eastAsia="Times New Roman" w:hAnsi="Verdana" w:cs="Times New Roman"/>
          <w:sz w:val="20"/>
          <w:szCs w:val="20"/>
        </w:rPr>
        <w:t>3</w:t>
      </w:r>
      <w:r w:rsidR="00191468">
        <w:rPr>
          <w:rFonts w:ascii="Verdana" w:eastAsia="Times New Roman" w:hAnsi="Verdana" w:cs="Times New Roman"/>
          <w:sz w:val="20"/>
          <w:szCs w:val="20"/>
        </w:rPr>
        <w:t>4</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Default="009706B0" w:rsidP="009B50F0">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r w:rsidR="00FA20C7" w:rsidRPr="00FA20C7">
        <w:rPr>
          <w:rFonts w:ascii="Verdana" w:eastAsia="Times New Roman" w:hAnsi="Verdana" w:cs="Times New Roman"/>
          <w:b/>
          <w:color w:val="000000"/>
          <w:sz w:val="20"/>
          <w:szCs w:val="20"/>
        </w:rPr>
        <w:t>)</w:t>
      </w:r>
    </w:p>
    <w:p w14:paraId="6DB5CC6D" w14:textId="77777777"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604688DF" w14:textId="33BE1E31" w:rsidR="00EA333B" w:rsidRDefault="00EA333B" w:rsidP="00191468">
      <w:pPr>
        <w:spacing w:after="0" w:line="240" w:lineRule="auto"/>
        <w:jc w:val="both"/>
        <w:rPr>
          <w:rFonts w:ascii="Verdana" w:hAnsi="Verdana"/>
          <w:iCs/>
          <w:sz w:val="20"/>
          <w:szCs w:val="20"/>
        </w:rPr>
      </w:pPr>
      <w:r w:rsidRPr="00FA20C7">
        <w:rPr>
          <w:rFonts w:ascii="Verdana" w:hAnsi="Verdana"/>
          <w:sz w:val="20"/>
          <w:szCs w:val="20"/>
        </w:rPr>
        <w:t xml:space="preserve">dla przetargu nieograniczonego na: </w:t>
      </w:r>
      <w:r w:rsidR="00191468" w:rsidRPr="006051FB">
        <w:rPr>
          <w:rFonts w:ascii="Verdana" w:eastAsia="Times New Roman" w:hAnsi="Verdana" w:cs="Times New Roman"/>
          <w:b/>
          <w:sz w:val="20"/>
          <w:szCs w:val="20"/>
        </w:rPr>
        <w:t xml:space="preserve">„Rekultywacja terenu przy skrzyżowaniu </w:t>
      </w:r>
      <w:r w:rsidR="00191468">
        <w:rPr>
          <w:rFonts w:ascii="Verdana" w:eastAsia="Times New Roman" w:hAnsi="Verdana" w:cs="Times New Roman"/>
          <w:b/>
          <w:sz w:val="20"/>
          <w:szCs w:val="20"/>
        </w:rPr>
        <w:br/>
      </w:r>
      <w:r w:rsidR="00191468" w:rsidRPr="006051FB">
        <w:rPr>
          <w:rFonts w:ascii="Verdana" w:eastAsia="Times New Roman" w:hAnsi="Verdana" w:cs="Times New Roman"/>
          <w:b/>
          <w:sz w:val="20"/>
          <w:szCs w:val="20"/>
        </w:rPr>
        <w:t>ul. Sanockiej, Ślężnej i Studziennej</w:t>
      </w:r>
      <w:r w:rsidR="00191468" w:rsidRPr="006051FB">
        <w:rPr>
          <w:rFonts w:ascii="Verdana" w:eastAsia="Times New Roman" w:hAnsi="Verdana" w:cs="Verdana"/>
          <w:b/>
          <w:sz w:val="20"/>
          <w:szCs w:val="20"/>
        </w:rPr>
        <w:t>”</w:t>
      </w:r>
      <w:r w:rsidR="00191468" w:rsidRPr="00804D1F">
        <w:rPr>
          <w:rFonts w:ascii="Verdana" w:hAnsi="Verdana"/>
          <w:sz w:val="20"/>
          <w:szCs w:val="20"/>
        </w:rPr>
        <w:t>,</w:t>
      </w:r>
      <w:r w:rsidR="00191468">
        <w:rPr>
          <w:rFonts w:ascii="Verdana" w:hAnsi="Verdana"/>
          <w:b/>
          <w:sz w:val="20"/>
          <w:szCs w:val="20"/>
        </w:rPr>
        <w:t xml:space="preserve"> </w:t>
      </w:r>
      <w:r w:rsidRPr="00F1435B">
        <w:rPr>
          <w:rFonts w:ascii="Verdana" w:hAnsi="Verdana"/>
          <w:iCs/>
          <w:sz w:val="20"/>
          <w:szCs w:val="20"/>
        </w:rPr>
        <w:t>oświadczam co następuje:</w:t>
      </w:r>
    </w:p>
    <w:p w14:paraId="3B07C284" w14:textId="77777777" w:rsidR="00191468" w:rsidRPr="00F1435B" w:rsidRDefault="00191468" w:rsidP="00191468">
      <w:pPr>
        <w:spacing w:after="0" w:line="240" w:lineRule="auto"/>
        <w:jc w:val="both"/>
        <w:rPr>
          <w:rFonts w:ascii="Verdana" w:hAnsi="Verdana"/>
          <w:iCs/>
          <w:sz w:val="20"/>
          <w:szCs w:val="20"/>
        </w:rPr>
      </w:pP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77777777" w:rsidR="007A22F0" w:rsidRPr="007A22F0"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3BA06690" w14:textId="77777777" w:rsidR="007A22F0" w:rsidRPr="007A22F0" w:rsidRDefault="007A22F0" w:rsidP="007A22F0">
      <w:pPr>
        <w:spacing w:after="0"/>
        <w:jc w:val="both"/>
        <w:rPr>
          <w:rFonts w:ascii="Verdana" w:eastAsia="Times New Roman" w:hAnsi="Verdana" w:cs="Calibri"/>
          <w:color w:val="000000"/>
          <w:sz w:val="20"/>
          <w:szCs w:val="20"/>
        </w:rPr>
      </w:pPr>
    </w:p>
    <w:p w14:paraId="138B7F3A" w14:textId="77777777" w:rsidR="00856989" w:rsidRPr="001706DE" w:rsidRDefault="007A22F0" w:rsidP="00A93D43">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5958C7">
        <w:rPr>
          <w:rFonts w:ascii="Verdana" w:hAnsi="Verdana" w:cs="Arial"/>
          <w:b/>
          <w:sz w:val="20"/>
          <w:szCs w:val="20"/>
        </w:rPr>
        <w:t xml:space="preserve">- </w:t>
      </w:r>
      <w:r w:rsidRPr="001706DE">
        <w:rPr>
          <w:rFonts w:ascii="Verdana" w:hAnsi="Verdana" w:cs="Arial"/>
          <w:b/>
          <w:sz w:val="20"/>
          <w:szCs w:val="20"/>
        </w:rPr>
        <w:t>w zakresie sytuacji ekonomicznej lub finansowej</w:t>
      </w:r>
      <w:r w:rsidRPr="001706DE">
        <w:rPr>
          <w:rFonts w:ascii="Verdana" w:hAnsi="Verdana" w:cs="Arial"/>
          <w:sz w:val="20"/>
          <w:szCs w:val="20"/>
        </w:rPr>
        <w:t>:</w:t>
      </w:r>
      <w:r w:rsidR="001868E8" w:rsidRPr="001706DE">
        <w:rPr>
          <w:rFonts w:ascii="Verdana" w:eastAsia="Times New Roman" w:hAnsi="Verdana" w:cs="Verdana"/>
          <w:bCs/>
          <w:sz w:val="20"/>
          <w:szCs w:val="20"/>
          <w:lang w:eastAsia="zh-CN"/>
        </w:rPr>
        <w:t xml:space="preserve">  </w:t>
      </w:r>
    </w:p>
    <w:p w14:paraId="1C8B58B1" w14:textId="6A3257E2" w:rsidR="006E5139" w:rsidRPr="006E5139" w:rsidRDefault="006E5139" w:rsidP="006E5139">
      <w:pPr>
        <w:spacing w:after="0"/>
        <w:ind w:hanging="142"/>
        <w:jc w:val="both"/>
        <w:rPr>
          <w:rFonts w:ascii="Verdana" w:eastAsia="Times New Roman" w:hAnsi="Verdana" w:cs="Arial"/>
          <w:sz w:val="20"/>
          <w:szCs w:val="20"/>
        </w:rPr>
      </w:pPr>
      <w:r w:rsidRPr="006E5139">
        <w:rPr>
          <w:rFonts w:ascii="Verdana" w:eastAsia="Times New Roman" w:hAnsi="Verdana" w:cs="Arial"/>
          <w:bCs/>
          <w:color w:val="FF0000"/>
          <w:sz w:val="20"/>
          <w:szCs w:val="20"/>
        </w:rPr>
        <w:t xml:space="preserve">  </w:t>
      </w:r>
      <w:r w:rsidRPr="006E5139">
        <w:rPr>
          <w:rFonts w:ascii="Verdana" w:eastAsia="Times New Roman" w:hAnsi="Verdana" w:cs="Times New Roman"/>
          <w:sz w:val="20"/>
          <w:szCs w:val="20"/>
        </w:rPr>
        <w:t>posiada</w:t>
      </w:r>
      <w:r w:rsidR="00EB1369">
        <w:rPr>
          <w:rFonts w:ascii="Verdana" w:eastAsia="Times New Roman" w:hAnsi="Verdana" w:cs="Times New Roman"/>
          <w:sz w:val="20"/>
          <w:szCs w:val="20"/>
        </w:rPr>
        <w:t>m</w:t>
      </w:r>
      <w:r w:rsidRPr="006E5139">
        <w:rPr>
          <w:rFonts w:ascii="Verdana" w:eastAsia="Times New Roman" w:hAnsi="Verdana" w:cs="Times New Roman"/>
          <w:sz w:val="20"/>
          <w:szCs w:val="20"/>
        </w:rPr>
        <w:t xml:space="preserve"> ubezpieczenie od odpowiedzialności cywilnej w zakresie prowadzonej działalności związanej z przedmiotem niniejszego zamówienia </w:t>
      </w:r>
      <w:r w:rsidRPr="006E5139">
        <w:rPr>
          <w:rFonts w:ascii="Verdana" w:eastAsia="Times New Roman" w:hAnsi="Verdana" w:cs="TimesNewRoman"/>
          <w:bCs/>
          <w:sz w:val="20"/>
          <w:szCs w:val="20"/>
        </w:rPr>
        <w:t>na sumę gwarancyjną</w:t>
      </w:r>
      <w:r w:rsidRPr="006E5139">
        <w:rPr>
          <w:rFonts w:ascii="Verdana" w:eastAsia="Times New Roman" w:hAnsi="Verdana" w:cs="Times New Roman"/>
          <w:sz w:val="20"/>
          <w:szCs w:val="20"/>
        </w:rPr>
        <w:t xml:space="preserve"> nie niższą niż</w:t>
      </w:r>
      <w:r w:rsidRPr="006E5139">
        <w:rPr>
          <w:rFonts w:ascii="Verdana" w:eastAsia="Times New Roman" w:hAnsi="Verdana" w:cs="Times New Roman"/>
          <w:b/>
          <w:sz w:val="20"/>
          <w:szCs w:val="20"/>
        </w:rPr>
        <w:t> </w:t>
      </w:r>
      <w:r w:rsidRPr="006E5139">
        <w:rPr>
          <w:rFonts w:ascii="Verdana" w:eastAsia="Times New Roman" w:hAnsi="Verdana" w:cs="Times New Roman"/>
          <w:sz w:val="20"/>
          <w:szCs w:val="20"/>
        </w:rPr>
        <w:t>450 000, 00 zł</w:t>
      </w:r>
      <w:r w:rsidR="00EB1369">
        <w:rPr>
          <w:rFonts w:ascii="Verdana" w:eastAsia="Times New Roman" w:hAnsi="Verdana" w:cs="Times New Roman"/>
          <w:sz w:val="20"/>
          <w:szCs w:val="20"/>
        </w:rPr>
        <w:t>.</w:t>
      </w:r>
      <w:r w:rsidRPr="006E5139">
        <w:rPr>
          <w:rFonts w:ascii="Verdana" w:eastAsia="Times New Roman" w:hAnsi="Verdana" w:cs="Arial"/>
          <w:b/>
          <w:sz w:val="20"/>
          <w:szCs w:val="20"/>
        </w:rPr>
        <w:t xml:space="preserve"> </w:t>
      </w:r>
    </w:p>
    <w:p w14:paraId="26F3B89D" w14:textId="77777777" w:rsidR="00F10947" w:rsidRDefault="00F10947" w:rsidP="007A22F0">
      <w:pPr>
        <w:widowControl w:val="0"/>
        <w:suppressAutoHyphens/>
        <w:overflowPunct w:val="0"/>
        <w:autoSpaceDE w:val="0"/>
        <w:autoSpaceDN w:val="0"/>
        <w:adjustRightInd w:val="0"/>
        <w:jc w:val="both"/>
        <w:textAlignment w:val="baseline"/>
        <w:rPr>
          <w:rFonts w:ascii="Verdana" w:hAnsi="Verdana" w:cs="Arial"/>
          <w:b/>
          <w:sz w:val="20"/>
          <w:szCs w:val="20"/>
        </w:rPr>
      </w:pPr>
    </w:p>
    <w:p w14:paraId="3661C803" w14:textId="77777777" w:rsidR="007A22F0" w:rsidRPr="00A550B5"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A550B5">
        <w:rPr>
          <w:rFonts w:ascii="Verdana" w:hAnsi="Verdana" w:cs="Arial"/>
          <w:b/>
          <w:sz w:val="20"/>
          <w:szCs w:val="20"/>
        </w:rPr>
        <w:t>- w zakresie zdolności technicznej lub zawodowej</w:t>
      </w:r>
      <w:r w:rsidRPr="00A550B5">
        <w:rPr>
          <w:rFonts w:ascii="Verdana" w:hAnsi="Verdana" w:cs="Arial"/>
          <w:sz w:val="20"/>
          <w:szCs w:val="20"/>
        </w:rPr>
        <w:t>:</w:t>
      </w:r>
    </w:p>
    <w:p w14:paraId="71E8416E" w14:textId="1CD3CCF4" w:rsidR="00BA0D29" w:rsidRPr="00A550B5" w:rsidRDefault="0018349A" w:rsidP="00BA0D29">
      <w:pPr>
        <w:autoSpaceDE w:val="0"/>
        <w:autoSpaceDN w:val="0"/>
        <w:adjustRightInd w:val="0"/>
        <w:spacing w:after="120" w:line="240" w:lineRule="auto"/>
        <w:jc w:val="both"/>
        <w:rPr>
          <w:rFonts w:ascii="Verdana" w:eastAsia="Calibri" w:hAnsi="Verdana" w:cs="Calibri"/>
          <w:sz w:val="20"/>
          <w:szCs w:val="20"/>
          <w:u w:val="single"/>
        </w:rPr>
      </w:pPr>
      <w:r w:rsidRPr="00A550B5">
        <w:rPr>
          <w:rFonts w:ascii="Verdana" w:eastAsia="Calibri" w:hAnsi="Verdana" w:cs="Calibri"/>
          <w:color w:val="000000"/>
          <w:sz w:val="20"/>
          <w:szCs w:val="20"/>
        </w:rPr>
        <w:t xml:space="preserve">1) </w:t>
      </w:r>
      <w:r w:rsidRPr="00A550B5">
        <w:rPr>
          <w:rFonts w:ascii="Verdana" w:eastAsia="Calibri" w:hAnsi="Verdana" w:cs="Calibri"/>
          <w:sz w:val="20"/>
          <w:szCs w:val="20"/>
          <w:u w:val="single"/>
        </w:rPr>
        <w:t>wykonałem</w:t>
      </w:r>
      <w:r w:rsidR="00BA0D29" w:rsidRPr="00A550B5">
        <w:rPr>
          <w:rFonts w:ascii="Verdana" w:eastAsia="Calibri" w:hAnsi="Verdana" w:cs="Calibri"/>
          <w:sz w:val="20"/>
          <w:szCs w:val="20"/>
          <w:u w:val="single"/>
        </w:rPr>
        <w:t>:</w:t>
      </w:r>
    </w:p>
    <w:p w14:paraId="6EFE2BE9" w14:textId="0613E375" w:rsidR="00F10947" w:rsidRDefault="00F10947" w:rsidP="00F10947">
      <w:pPr>
        <w:jc w:val="both"/>
        <w:rPr>
          <w:rFonts w:ascii="Verdana" w:hAnsi="Verdana"/>
          <w:bCs/>
          <w:sz w:val="20"/>
          <w:szCs w:val="20"/>
          <w:u w:val="single"/>
        </w:rPr>
      </w:pPr>
      <w:r w:rsidRPr="00F10947">
        <w:rPr>
          <w:rFonts w:ascii="Verdana" w:hAnsi="Verdana"/>
          <w:sz w:val="20"/>
          <w:szCs w:val="20"/>
        </w:rPr>
        <w:t xml:space="preserve">a) </w:t>
      </w:r>
      <w:r w:rsidR="00955039">
        <w:rPr>
          <w:rFonts w:ascii="Verdana" w:hAnsi="Verdana"/>
          <w:sz w:val="20"/>
          <w:szCs w:val="20"/>
        </w:rPr>
        <w:t xml:space="preserve">z należytą starannością </w:t>
      </w:r>
      <w:r w:rsidRPr="00F10947">
        <w:rPr>
          <w:rFonts w:ascii="Verdana" w:hAnsi="Verdana"/>
          <w:sz w:val="20"/>
          <w:szCs w:val="20"/>
        </w:rPr>
        <w:t xml:space="preserve">w okresie ostatnich trzech lat przed upływem terminu składania ofert, a jeżeli okres prowadzenia działalności jest krótszy – w tym okresie, </w:t>
      </w:r>
      <w:r w:rsidRPr="00F10947">
        <w:rPr>
          <w:rFonts w:ascii="Verdana" w:hAnsi="Verdana"/>
          <w:b/>
          <w:bCs/>
          <w:sz w:val="20"/>
          <w:szCs w:val="20"/>
        </w:rPr>
        <w:t xml:space="preserve">prace projektowe </w:t>
      </w:r>
      <w:r w:rsidRPr="00F10947">
        <w:rPr>
          <w:rFonts w:ascii="Verdana" w:hAnsi="Verdana"/>
          <w:bCs/>
          <w:sz w:val="20"/>
          <w:szCs w:val="20"/>
        </w:rPr>
        <w:t xml:space="preserve">odpowiadające swoim rodzajem usługom stanowiącym przedmiot zamówienia, w tym co najmniej jedno zadanie o wartości minimum </w:t>
      </w:r>
      <w:r w:rsidRPr="00F10947">
        <w:rPr>
          <w:rFonts w:ascii="Verdana" w:hAnsi="Verdana"/>
          <w:b/>
          <w:bCs/>
          <w:sz w:val="20"/>
          <w:szCs w:val="20"/>
        </w:rPr>
        <w:t>15 000 zł brutto</w:t>
      </w:r>
      <w:r w:rsidR="008216A0">
        <w:rPr>
          <w:rFonts w:ascii="Verdana" w:hAnsi="Verdana"/>
          <w:b/>
          <w:bCs/>
          <w:sz w:val="20"/>
          <w:szCs w:val="20"/>
        </w:rPr>
        <w:t>.</w:t>
      </w:r>
      <w:r w:rsidRPr="00F10947">
        <w:rPr>
          <w:rFonts w:ascii="Verdana" w:hAnsi="Verdana"/>
          <w:bCs/>
          <w:sz w:val="20"/>
          <w:szCs w:val="20"/>
        </w:rPr>
        <w:t xml:space="preserve"> </w:t>
      </w:r>
      <w:r w:rsidRPr="00F10947">
        <w:rPr>
          <w:rFonts w:ascii="Verdana" w:hAnsi="Verdana"/>
          <w:bCs/>
          <w:sz w:val="20"/>
          <w:szCs w:val="20"/>
          <w:u w:val="single"/>
        </w:rPr>
        <w:t>Za prace projektowe odpowiadające swoim rodzajem pracom projektowym stanowiącym przedmiot zamówienia, Zamawiający uzna opracowanie kompletnej dokumentacji projektowej wraz z pozwoleniem na budowę w branż</w:t>
      </w:r>
      <w:r w:rsidR="005757F5">
        <w:rPr>
          <w:rFonts w:ascii="Verdana" w:hAnsi="Verdana"/>
          <w:bCs/>
          <w:sz w:val="20"/>
          <w:szCs w:val="20"/>
          <w:u w:val="single"/>
        </w:rPr>
        <w:t>ach: wyposażenie terenu, zieleń,</w:t>
      </w:r>
    </w:p>
    <w:p w14:paraId="4409B8E6" w14:textId="44072EA4" w:rsidR="005757F5" w:rsidRPr="005757F5" w:rsidRDefault="005757F5" w:rsidP="00F10947">
      <w:pPr>
        <w:jc w:val="both"/>
        <w:rPr>
          <w:rFonts w:ascii="Verdana" w:hAnsi="Verdana"/>
          <w:b/>
          <w:bCs/>
          <w:sz w:val="20"/>
          <w:szCs w:val="20"/>
          <w:u w:val="single"/>
        </w:rPr>
      </w:pPr>
      <w:r w:rsidRPr="005757F5">
        <w:rPr>
          <w:rFonts w:ascii="Verdana" w:hAnsi="Verdana"/>
          <w:b/>
          <w:bCs/>
          <w:sz w:val="20"/>
          <w:szCs w:val="20"/>
          <w:u w:val="single"/>
        </w:rPr>
        <w:t>ORAZ</w:t>
      </w:r>
    </w:p>
    <w:p w14:paraId="74F705BC" w14:textId="473331D6" w:rsidR="00F10947" w:rsidRPr="00F10947" w:rsidRDefault="00F10947" w:rsidP="00F10947">
      <w:pPr>
        <w:jc w:val="both"/>
        <w:rPr>
          <w:rFonts w:ascii="Verdana" w:hAnsi="Verdana"/>
          <w:sz w:val="20"/>
          <w:szCs w:val="20"/>
          <w:u w:val="single"/>
        </w:rPr>
      </w:pPr>
      <w:r w:rsidRPr="00F10947">
        <w:rPr>
          <w:rFonts w:ascii="Verdana" w:hAnsi="Verdana"/>
          <w:bCs/>
          <w:sz w:val="20"/>
          <w:szCs w:val="20"/>
        </w:rPr>
        <w:t xml:space="preserve">b) </w:t>
      </w:r>
      <w:r w:rsidRPr="00F10947">
        <w:rPr>
          <w:rFonts w:ascii="Verdana" w:hAnsi="Verdana"/>
          <w:sz w:val="20"/>
          <w:szCs w:val="20"/>
        </w:rPr>
        <w:t>w okresie ostatnich pięciu lat przed upływem terminu składania ofert, a jeżeli okres prowadzenia działalności jest krótszy – w tym okresie, należycie oraz zgodnie z przepisami prawa budowlanego i prawidłowo ukończył</w:t>
      </w:r>
      <w:r w:rsidR="00660649">
        <w:rPr>
          <w:rFonts w:ascii="Verdana" w:hAnsi="Verdana"/>
          <w:sz w:val="20"/>
          <w:szCs w:val="20"/>
        </w:rPr>
        <w:t>em</w:t>
      </w:r>
      <w:r w:rsidRPr="00F10947">
        <w:rPr>
          <w:rFonts w:ascii="Verdana" w:hAnsi="Verdana"/>
          <w:sz w:val="20"/>
          <w:szCs w:val="20"/>
        </w:rPr>
        <w:t xml:space="preserve"> co najmniej </w:t>
      </w:r>
      <w:r w:rsidRPr="00F10947">
        <w:rPr>
          <w:rFonts w:ascii="Verdana" w:hAnsi="Verdana"/>
          <w:b/>
          <w:sz w:val="20"/>
          <w:szCs w:val="20"/>
        </w:rPr>
        <w:t xml:space="preserve">jedną robotę budowlaną, </w:t>
      </w:r>
      <w:r w:rsidRPr="00F10947">
        <w:rPr>
          <w:rFonts w:ascii="Verdana" w:hAnsi="Verdana"/>
          <w:sz w:val="20"/>
          <w:szCs w:val="20"/>
        </w:rPr>
        <w:t xml:space="preserve">polegającą na budowie parku/zieleńca z placami zabaw, o łącznej powierzchni parku/zieleńca na jednej inwestycji nie mniejszej niż 0,8 ha, w tym budowie alejek o nawierzchni żwirowej, placu zabaw oraz dostawie i montażu elementów małej architektury oraz prac w zieleni o łącznej wartości minimum </w:t>
      </w:r>
      <w:r w:rsidRPr="00F10947">
        <w:rPr>
          <w:rFonts w:ascii="Verdana" w:hAnsi="Verdana"/>
          <w:b/>
          <w:sz w:val="20"/>
          <w:szCs w:val="20"/>
        </w:rPr>
        <w:t>350 000,00</w:t>
      </w:r>
      <w:r w:rsidRPr="00F10947">
        <w:rPr>
          <w:rFonts w:ascii="Verdana" w:hAnsi="Verdana"/>
          <w:sz w:val="20"/>
          <w:szCs w:val="20"/>
        </w:rPr>
        <w:t xml:space="preserve"> zł brutto,</w:t>
      </w:r>
    </w:p>
    <w:p w14:paraId="0657BCA2" w14:textId="77777777" w:rsidR="00F10947" w:rsidRPr="00FD074A" w:rsidRDefault="00F10947" w:rsidP="00FD074A">
      <w:pPr>
        <w:autoSpaceDE w:val="0"/>
        <w:autoSpaceDN w:val="0"/>
        <w:adjustRightInd w:val="0"/>
        <w:jc w:val="both"/>
        <w:rPr>
          <w:rFonts w:ascii="Verdana" w:hAnsi="Verdana" w:cs="Verdana"/>
          <w:b/>
          <w:bCs/>
          <w:i/>
          <w:iCs/>
          <w:color w:val="000000"/>
          <w:sz w:val="20"/>
          <w:szCs w:val="20"/>
          <w:u w:val="single"/>
        </w:rPr>
      </w:pPr>
      <w:r w:rsidRPr="00FD074A">
        <w:rPr>
          <w:rFonts w:ascii="Verdana" w:hAnsi="Verdana" w:cs="Verdana"/>
          <w:b/>
          <w:bCs/>
          <w:i/>
          <w:iCs/>
          <w:color w:val="000000"/>
          <w:sz w:val="20"/>
          <w:szCs w:val="20"/>
          <w:u w:val="single"/>
        </w:rPr>
        <w:t>LUB - zamiast spełnienia warunków, o których mowa w pkt. 2.3.1 lit a) i lit b) powyżej:</w:t>
      </w:r>
    </w:p>
    <w:p w14:paraId="76D792C4" w14:textId="0F19EDFB" w:rsidR="00F10947" w:rsidRPr="00FD074A" w:rsidRDefault="00F10947" w:rsidP="00FD074A">
      <w:pPr>
        <w:autoSpaceDE w:val="0"/>
        <w:autoSpaceDN w:val="0"/>
        <w:adjustRightInd w:val="0"/>
        <w:jc w:val="both"/>
        <w:rPr>
          <w:rFonts w:ascii="Verdana" w:hAnsi="Verdana" w:cs="Verdana"/>
          <w:color w:val="000000"/>
          <w:sz w:val="20"/>
          <w:szCs w:val="20"/>
        </w:rPr>
      </w:pPr>
      <w:r w:rsidRPr="00FD074A">
        <w:rPr>
          <w:rFonts w:ascii="Verdana" w:hAnsi="Verdana" w:cs="Verdana"/>
          <w:color w:val="000000"/>
          <w:sz w:val="20"/>
          <w:szCs w:val="20"/>
        </w:rPr>
        <w:t xml:space="preserve">c) w okresie ostatnich pięciu lat przed upływem terminu składania ofert, a jeżeli okres prowadzenia działalności jest krótszy – w tym okresie, </w:t>
      </w:r>
      <w:r w:rsidRPr="00FD074A">
        <w:rPr>
          <w:rFonts w:ascii="Verdana" w:hAnsi="Verdana" w:cs="Verdana"/>
          <w:color w:val="000000"/>
          <w:sz w:val="20"/>
          <w:szCs w:val="20"/>
          <w:u w:val="single"/>
        </w:rPr>
        <w:t>należycie oraz zgodnie z przepisami prawa budowlanego i prawidłowo ukończył</w:t>
      </w:r>
      <w:r w:rsidR="00AB3CC6">
        <w:rPr>
          <w:rFonts w:ascii="Verdana" w:hAnsi="Verdana" w:cs="Verdana"/>
          <w:color w:val="000000"/>
          <w:sz w:val="20"/>
          <w:szCs w:val="20"/>
          <w:u w:val="single"/>
        </w:rPr>
        <w:t>e</w:t>
      </w:r>
      <w:bookmarkStart w:id="0" w:name="_GoBack"/>
      <w:bookmarkEnd w:id="0"/>
      <w:r w:rsidR="00AB3CC6">
        <w:rPr>
          <w:rFonts w:ascii="Verdana" w:hAnsi="Verdana" w:cs="Verdana"/>
          <w:color w:val="000000"/>
          <w:sz w:val="20"/>
          <w:szCs w:val="20"/>
          <w:u w:val="single"/>
        </w:rPr>
        <w:t>m</w:t>
      </w:r>
      <w:r w:rsidRPr="00FD074A">
        <w:rPr>
          <w:rFonts w:ascii="Verdana" w:hAnsi="Verdana" w:cs="Verdana"/>
          <w:color w:val="000000"/>
          <w:sz w:val="20"/>
          <w:szCs w:val="20"/>
        </w:rPr>
        <w:t xml:space="preserve"> co najmniej </w:t>
      </w:r>
      <w:r w:rsidR="00AE517E">
        <w:rPr>
          <w:rFonts w:ascii="Verdana" w:hAnsi="Verdana" w:cs="Verdana"/>
          <w:b/>
          <w:bCs/>
          <w:color w:val="000000"/>
          <w:sz w:val="20"/>
          <w:szCs w:val="20"/>
        </w:rPr>
        <w:t>jedną robotę budowlaną w formule</w:t>
      </w:r>
      <w:r w:rsidRPr="00FD074A">
        <w:rPr>
          <w:rFonts w:ascii="Verdana" w:hAnsi="Verdana" w:cs="Verdana"/>
          <w:b/>
          <w:bCs/>
          <w:color w:val="000000"/>
          <w:sz w:val="20"/>
          <w:szCs w:val="20"/>
        </w:rPr>
        <w:t xml:space="preserve"> „zaprojektuj i wybuduj”</w:t>
      </w:r>
      <w:r w:rsidRPr="00FD074A">
        <w:rPr>
          <w:rFonts w:ascii="Verdana" w:hAnsi="Verdana" w:cs="Verdana"/>
          <w:color w:val="000000"/>
          <w:sz w:val="20"/>
          <w:szCs w:val="20"/>
        </w:rPr>
        <w:t>:</w:t>
      </w:r>
    </w:p>
    <w:p w14:paraId="47265F11" w14:textId="77777777" w:rsidR="00F10947" w:rsidRPr="00AB3CC6" w:rsidRDefault="00F10947" w:rsidP="00AB3CC6">
      <w:pPr>
        <w:autoSpaceDE w:val="0"/>
        <w:autoSpaceDN w:val="0"/>
        <w:adjustRightInd w:val="0"/>
        <w:jc w:val="both"/>
        <w:rPr>
          <w:rFonts w:ascii="Verdana" w:hAnsi="Verdana" w:cs="Verdana"/>
          <w:color w:val="000000"/>
          <w:sz w:val="20"/>
          <w:szCs w:val="20"/>
        </w:rPr>
      </w:pPr>
    </w:p>
    <w:p w14:paraId="2619DE60" w14:textId="77777777" w:rsidR="00F10947" w:rsidRPr="00A935B1" w:rsidRDefault="00F10947" w:rsidP="00A935B1">
      <w:pPr>
        <w:jc w:val="both"/>
        <w:rPr>
          <w:rFonts w:ascii="Verdana" w:hAnsi="Verdana"/>
          <w:bCs/>
          <w:sz w:val="20"/>
          <w:szCs w:val="20"/>
          <w:u w:val="single"/>
        </w:rPr>
      </w:pPr>
      <w:r w:rsidRPr="00A935B1">
        <w:rPr>
          <w:rFonts w:ascii="Verdana" w:hAnsi="Verdana" w:cs="Symbol"/>
          <w:color w:val="000000"/>
          <w:sz w:val="20"/>
          <w:szCs w:val="20"/>
        </w:rPr>
        <w:t xml:space="preserve">- </w:t>
      </w:r>
      <w:r w:rsidRPr="00A935B1">
        <w:rPr>
          <w:rFonts w:ascii="Verdana" w:hAnsi="Verdana" w:cs="Verdana"/>
          <w:color w:val="000000"/>
          <w:sz w:val="20"/>
          <w:szCs w:val="20"/>
        </w:rPr>
        <w:t>o zakresie rzeczowym określonym w pkt. 2.3.1 lit a) i lit b)</w:t>
      </w:r>
      <w:r w:rsidRPr="00A935B1">
        <w:rPr>
          <w:rFonts w:ascii="Verdana" w:hAnsi="Verdana" w:cs="Verdana"/>
          <w:b/>
          <w:bCs/>
          <w:i/>
          <w:iCs/>
          <w:color w:val="000000"/>
          <w:sz w:val="20"/>
          <w:szCs w:val="20"/>
        </w:rPr>
        <w:t xml:space="preserve"> </w:t>
      </w:r>
      <w:r w:rsidRPr="00A935B1">
        <w:rPr>
          <w:rFonts w:ascii="Verdana" w:hAnsi="Verdana" w:cs="Verdana"/>
          <w:color w:val="000000"/>
          <w:sz w:val="20"/>
          <w:szCs w:val="20"/>
        </w:rPr>
        <w:t xml:space="preserve">- </w:t>
      </w:r>
      <w:r w:rsidRPr="00A935B1">
        <w:rPr>
          <w:rFonts w:ascii="Verdana" w:hAnsi="Verdana" w:cs="Verdana"/>
          <w:iCs/>
          <w:color w:val="000000"/>
          <w:sz w:val="20"/>
          <w:szCs w:val="20"/>
        </w:rPr>
        <w:t>tj. Wykonawca wykonał</w:t>
      </w:r>
      <w:r w:rsidRPr="00A935B1">
        <w:rPr>
          <w:rFonts w:ascii="Verdana" w:hAnsi="Verdana" w:cs="Verdana"/>
          <w:i/>
          <w:iCs/>
          <w:color w:val="000000"/>
          <w:sz w:val="20"/>
          <w:szCs w:val="20"/>
        </w:rPr>
        <w:t xml:space="preserve"> </w:t>
      </w:r>
      <w:r w:rsidRPr="00A935B1">
        <w:rPr>
          <w:rFonts w:ascii="Verdana" w:hAnsi="Verdana"/>
          <w:bCs/>
          <w:sz w:val="20"/>
          <w:szCs w:val="20"/>
          <w:u w:val="single"/>
        </w:rPr>
        <w:t>prace projektowe, polegające na opracowaniu kompletnej dokumentacji projektowej wraz z pozwoleniem na budowę w branżach: wyposażenie terenu, zieleń</w:t>
      </w:r>
    </w:p>
    <w:p w14:paraId="2421B88B" w14:textId="77777777" w:rsidR="00F10947" w:rsidRPr="00A935B1" w:rsidRDefault="00F10947" w:rsidP="00A935B1">
      <w:pPr>
        <w:autoSpaceDE w:val="0"/>
        <w:autoSpaceDN w:val="0"/>
        <w:adjustRightInd w:val="0"/>
        <w:jc w:val="both"/>
        <w:rPr>
          <w:rFonts w:ascii="Verdana" w:hAnsi="Verdana" w:cs="Verdana"/>
          <w:iCs/>
          <w:color w:val="000000"/>
          <w:sz w:val="20"/>
          <w:szCs w:val="20"/>
        </w:rPr>
      </w:pPr>
      <w:r w:rsidRPr="00A935B1">
        <w:rPr>
          <w:rFonts w:ascii="Verdana" w:hAnsi="Verdana" w:cs="Verdana"/>
          <w:iCs/>
          <w:color w:val="000000"/>
          <w:sz w:val="20"/>
          <w:szCs w:val="20"/>
        </w:rPr>
        <w:t>oraz</w:t>
      </w:r>
    </w:p>
    <w:p w14:paraId="7D84B090" w14:textId="77777777" w:rsidR="00F10947" w:rsidRPr="00A935B1" w:rsidRDefault="00F10947" w:rsidP="00A935B1">
      <w:pPr>
        <w:widowControl w:val="0"/>
        <w:suppressAutoHyphens/>
        <w:overflowPunct w:val="0"/>
        <w:autoSpaceDE w:val="0"/>
        <w:autoSpaceDN w:val="0"/>
        <w:adjustRightInd w:val="0"/>
        <w:jc w:val="both"/>
        <w:textAlignment w:val="baseline"/>
        <w:rPr>
          <w:rFonts w:ascii="Verdana" w:hAnsi="Verdana" w:cs="Verdana"/>
          <w:color w:val="000000"/>
          <w:sz w:val="20"/>
          <w:szCs w:val="20"/>
        </w:rPr>
      </w:pPr>
      <w:r w:rsidRPr="00A935B1">
        <w:rPr>
          <w:rFonts w:ascii="Verdana" w:hAnsi="Verdana" w:cs="Symbol"/>
          <w:color w:val="000000"/>
          <w:sz w:val="20"/>
          <w:szCs w:val="20"/>
        </w:rPr>
        <w:t xml:space="preserve">- </w:t>
      </w:r>
      <w:r w:rsidRPr="00A935B1">
        <w:rPr>
          <w:rFonts w:ascii="Verdana" w:hAnsi="Verdana" w:cs="Verdana"/>
          <w:color w:val="000000"/>
          <w:sz w:val="20"/>
          <w:szCs w:val="20"/>
        </w:rPr>
        <w:t>o łącznej wartości określonej</w:t>
      </w:r>
      <w:r w:rsidRPr="00A935B1">
        <w:rPr>
          <w:rFonts w:ascii="Verdana" w:hAnsi="Verdana" w:cs="Verdana"/>
          <w:i/>
          <w:iCs/>
          <w:color w:val="000000"/>
          <w:sz w:val="20"/>
          <w:szCs w:val="20"/>
        </w:rPr>
        <w:t xml:space="preserve"> </w:t>
      </w:r>
      <w:r w:rsidRPr="00A935B1">
        <w:rPr>
          <w:rFonts w:ascii="Verdana" w:hAnsi="Verdana" w:cs="Verdana"/>
          <w:color w:val="000000"/>
          <w:sz w:val="20"/>
          <w:szCs w:val="20"/>
        </w:rPr>
        <w:t xml:space="preserve">w pkt. 2.3.1 lit a) i lit b) – </w:t>
      </w:r>
      <w:r w:rsidRPr="00A935B1">
        <w:rPr>
          <w:rFonts w:ascii="Verdana" w:hAnsi="Verdana" w:cs="Verdana"/>
          <w:color w:val="000000"/>
          <w:sz w:val="20"/>
          <w:szCs w:val="20"/>
          <w:u w:val="single"/>
        </w:rPr>
        <w:t xml:space="preserve">tj. o wartości minimum </w:t>
      </w:r>
      <w:r w:rsidRPr="00A935B1">
        <w:rPr>
          <w:rFonts w:ascii="Verdana" w:hAnsi="Verdana"/>
          <w:b/>
          <w:sz w:val="20"/>
          <w:szCs w:val="20"/>
          <w:u w:val="single"/>
        </w:rPr>
        <w:t>365 000,00</w:t>
      </w:r>
      <w:r w:rsidRPr="00A935B1">
        <w:rPr>
          <w:rFonts w:ascii="Verdana" w:hAnsi="Verdana"/>
          <w:sz w:val="20"/>
          <w:szCs w:val="20"/>
          <w:u w:val="single"/>
        </w:rPr>
        <w:t xml:space="preserve"> </w:t>
      </w:r>
      <w:r w:rsidRPr="00A935B1">
        <w:rPr>
          <w:rFonts w:ascii="Verdana" w:hAnsi="Verdana" w:cs="Verdana"/>
          <w:b/>
          <w:bCs/>
          <w:color w:val="000000"/>
          <w:sz w:val="20"/>
          <w:szCs w:val="20"/>
          <w:u w:val="single"/>
        </w:rPr>
        <w:t>zł brutto</w:t>
      </w:r>
      <w:r w:rsidRPr="00A935B1">
        <w:rPr>
          <w:rFonts w:ascii="Verdana" w:hAnsi="Verdana" w:cs="Verdana"/>
          <w:color w:val="000000"/>
          <w:sz w:val="20"/>
          <w:szCs w:val="20"/>
        </w:rPr>
        <w:t>.</w:t>
      </w:r>
    </w:p>
    <w:p w14:paraId="667680FE" w14:textId="77777777" w:rsidR="00F10947" w:rsidRPr="00F10947" w:rsidRDefault="00F10947" w:rsidP="00A935B1">
      <w:pPr>
        <w:pStyle w:val="Akapitzlist"/>
        <w:widowControl w:val="0"/>
        <w:suppressAutoHyphens/>
        <w:overflowPunct w:val="0"/>
        <w:autoSpaceDE w:val="0"/>
        <w:autoSpaceDN w:val="0"/>
        <w:adjustRightInd w:val="0"/>
        <w:ind w:left="1004"/>
        <w:jc w:val="both"/>
        <w:textAlignment w:val="baseline"/>
        <w:rPr>
          <w:rFonts w:ascii="Verdana" w:hAnsi="Verdana" w:cs="Verdana"/>
          <w:color w:val="000000"/>
          <w:sz w:val="20"/>
          <w:szCs w:val="20"/>
        </w:rPr>
      </w:pPr>
    </w:p>
    <w:p w14:paraId="044AD9AC" w14:textId="7FF29C21" w:rsidR="00E05C77" w:rsidRPr="00162907" w:rsidRDefault="00FE3CA8" w:rsidP="00A550B5">
      <w:pPr>
        <w:widowControl w:val="0"/>
        <w:suppressAutoHyphens/>
        <w:overflowPunct w:val="0"/>
        <w:autoSpaceDE w:val="0"/>
        <w:autoSpaceDN w:val="0"/>
        <w:adjustRightInd w:val="0"/>
        <w:spacing w:after="120"/>
        <w:jc w:val="both"/>
        <w:textAlignment w:val="baseline"/>
        <w:rPr>
          <w:rFonts w:ascii="Verdana" w:eastAsia="Times New Roman" w:hAnsi="Verdana" w:cs="Arial"/>
          <w:bCs/>
          <w:sz w:val="20"/>
          <w:szCs w:val="20"/>
          <w:u w:val="single"/>
        </w:rPr>
      </w:pPr>
      <w:r w:rsidRPr="00162907">
        <w:rPr>
          <w:rFonts w:ascii="Verdana" w:eastAsia="Times New Roman" w:hAnsi="Verdana" w:cs="Arial"/>
          <w:bCs/>
          <w:sz w:val="20"/>
          <w:szCs w:val="20"/>
        </w:rPr>
        <w:t xml:space="preserve">2) </w:t>
      </w:r>
      <w:r w:rsidR="001868E8" w:rsidRPr="00162907">
        <w:rPr>
          <w:rFonts w:ascii="Verdana" w:eastAsia="Times New Roman" w:hAnsi="Verdana" w:cs="Arial"/>
          <w:bCs/>
          <w:sz w:val="20"/>
          <w:szCs w:val="20"/>
          <w:u w:val="single"/>
        </w:rPr>
        <w:t>dysponuję lub będę</w:t>
      </w:r>
      <w:r w:rsidR="00690699" w:rsidRPr="00162907">
        <w:rPr>
          <w:rFonts w:ascii="Verdana" w:eastAsia="Times New Roman" w:hAnsi="Verdana" w:cs="Arial"/>
          <w:bCs/>
          <w:sz w:val="20"/>
          <w:szCs w:val="20"/>
          <w:u w:val="single"/>
        </w:rPr>
        <w:t xml:space="preserve"> dysponować</w:t>
      </w:r>
      <w:r w:rsidR="003F1204" w:rsidRPr="00162907">
        <w:rPr>
          <w:u w:val="single"/>
        </w:rPr>
        <w:t xml:space="preserve"> </w:t>
      </w:r>
      <w:r w:rsidR="003F1204" w:rsidRPr="00162907">
        <w:rPr>
          <w:rFonts w:ascii="Verdana" w:eastAsia="Times New Roman" w:hAnsi="Verdana" w:cs="Arial"/>
          <w:bCs/>
          <w:sz w:val="20"/>
          <w:szCs w:val="20"/>
          <w:u w:val="single"/>
        </w:rPr>
        <w:t>wskazan</w:t>
      </w:r>
      <w:r w:rsidR="00A935B1">
        <w:rPr>
          <w:rFonts w:ascii="Verdana" w:eastAsia="Times New Roman" w:hAnsi="Verdana" w:cs="Arial"/>
          <w:bCs/>
          <w:sz w:val="20"/>
          <w:szCs w:val="20"/>
          <w:u w:val="single"/>
        </w:rPr>
        <w:t>ymi</w:t>
      </w:r>
      <w:r w:rsidR="003F1204" w:rsidRPr="00162907">
        <w:rPr>
          <w:rFonts w:ascii="Verdana" w:eastAsia="Times New Roman" w:hAnsi="Verdana" w:cs="Arial"/>
          <w:bCs/>
          <w:sz w:val="20"/>
          <w:szCs w:val="20"/>
          <w:u w:val="single"/>
        </w:rPr>
        <w:t xml:space="preserve"> poniżej osob</w:t>
      </w:r>
      <w:r w:rsidR="00A935B1">
        <w:rPr>
          <w:rFonts w:ascii="Verdana" w:eastAsia="Times New Roman" w:hAnsi="Verdana" w:cs="Arial"/>
          <w:bCs/>
          <w:sz w:val="20"/>
          <w:szCs w:val="20"/>
          <w:u w:val="single"/>
        </w:rPr>
        <w:t>ami</w:t>
      </w:r>
      <w:r w:rsidR="003F1204" w:rsidRPr="00162907">
        <w:rPr>
          <w:rFonts w:ascii="Verdana" w:eastAsia="Times New Roman" w:hAnsi="Verdana" w:cs="Arial"/>
          <w:bCs/>
          <w:sz w:val="20"/>
          <w:szCs w:val="20"/>
          <w:u w:val="single"/>
        </w:rPr>
        <w:t xml:space="preserve"> skierowan</w:t>
      </w:r>
      <w:r w:rsidR="00A935B1">
        <w:rPr>
          <w:rFonts w:ascii="Verdana" w:eastAsia="Times New Roman" w:hAnsi="Verdana" w:cs="Arial"/>
          <w:bCs/>
          <w:sz w:val="20"/>
          <w:szCs w:val="20"/>
          <w:u w:val="single"/>
        </w:rPr>
        <w:t>ymi</w:t>
      </w:r>
      <w:r w:rsidR="003F1204" w:rsidRPr="00162907">
        <w:rPr>
          <w:rFonts w:ascii="Verdana" w:eastAsia="Times New Roman" w:hAnsi="Verdana" w:cs="Arial"/>
          <w:bCs/>
          <w:sz w:val="20"/>
          <w:szCs w:val="20"/>
          <w:u w:val="single"/>
        </w:rPr>
        <w:t xml:space="preserve"> do realizacji niniejszego zamówienia:</w:t>
      </w:r>
    </w:p>
    <w:p w14:paraId="531B1D4A" w14:textId="77777777" w:rsidR="00D252AD" w:rsidRPr="00D252AD" w:rsidRDefault="00D252AD" w:rsidP="00D252AD">
      <w:pPr>
        <w:spacing w:after="0" w:line="240" w:lineRule="auto"/>
        <w:jc w:val="both"/>
        <w:rPr>
          <w:rFonts w:ascii="Verdana" w:eastAsia="Times New Roman" w:hAnsi="Verdana" w:cs="Arial"/>
          <w:bCs/>
          <w:sz w:val="20"/>
          <w:szCs w:val="20"/>
        </w:rPr>
      </w:pPr>
      <w:r w:rsidRPr="00D252AD">
        <w:rPr>
          <w:rFonts w:ascii="Verdana" w:eastAsia="Times New Roman" w:hAnsi="Verdana" w:cs="Arial"/>
          <w:bCs/>
          <w:sz w:val="20"/>
          <w:szCs w:val="20"/>
        </w:rPr>
        <w:t xml:space="preserve">a) </w:t>
      </w:r>
      <w:r w:rsidRPr="00D252AD">
        <w:rPr>
          <w:rFonts w:ascii="Verdana" w:eastAsia="Times New Roman" w:hAnsi="Verdana" w:cs="Arial"/>
          <w:b/>
          <w:bCs/>
          <w:sz w:val="20"/>
          <w:szCs w:val="20"/>
        </w:rPr>
        <w:t>projektantem</w:t>
      </w:r>
      <w:r w:rsidRPr="00D252AD">
        <w:rPr>
          <w:rFonts w:ascii="Verdana" w:eastAsia="Times New Roman" w:hAnsi="Verdana" w:cs="Arial"/>
          <w:bCs/>
          <w:sz w:val="20"/>
          <w:szCs w:val="20"/>
        </w:rPr>
        <w:t xml:space="preserve"> posiadającym uprawnienia budowlane bez ograniczeń do projektowania w specjalności </w:t>
      </w:r>
      <w:r w:rsidRPr="00D252AD">
        <w:rPr>
          <w:rFonts w:ascii="Verdana" w:eastAsia="Times New Roman" w:hAnsi="Verdana" w:cs="Arial"/>
          <w:b/>
          <w:bCs/>
          <w:sz w:val="20"/>
          <w:szCs w:val="20"/>
        </w:rPr>
        <w:t>architektonicznej</w:t>
      </w:r>
      <w:r w:rsidRPr="00D252AD">
        <w:rPr>
          <w:rFonts w:ascii="Verdana" w:eastAsia="Times New Roman" w:hAnsi="Verdana" w:cs="Arial"/>
          <w:bCs/>
          <w:sz w:val="20"/>
          <w:szCs w:val="20"/>
        </w:rPr>
        <w:t xml:space="preserve"> oraz wpis na listę członków właściwej izby samorządu zawodowego,</w:t>
      </w:r>
    </w:p>
    <w:p w14:paraId="523F894E" w14:textId="77777777" w:rsidR="00D252AD" w:rsidRPr="00D252AD" w:rsidRDefault="00D252AD" w:rsidP="00D252AD">
      <w:pPr>
        <w:spacing w:after="0" w:line="240" w:lineRule="auto"/>
        <w:jc w:val="both"/>
        <w:rPr>
          <w:rFonts w:ascii="Verdana" w:eastAsia="Times New Roman" w:hAnsi="Verdana" w:cs="Arial"/>
          <w:bCs/>
          <w:sz w:val="20"/>
          <w:szCs w:val="20"/>
        </w:rPr>
      </w:pPr>
    </w:p>
    <w:p w14:paraId="6A8364FA" w14:textId="77777777" w:rsidR="00D252AD" w:rsidRPr="00D252AD" w:rsidRDefault="00D252AD" w:rsidP="00D252AD">
      <w:pPr>
        <w:spacing w:after="0" w:line="240" w:lineRule="auto"/>
        <w:jc w:val="both"/>
        <w:rPr>
          <w:rFonts w:ascii="Verdana" w:eastAsia="Times New Roman" w:hAnsi="Verdana" w:cs="Arial"/>
          <w:bCs/>
          <w:sz w:val="20"/>
          <w:szCs w:val="20"/>
        </w:rPr>
      </w:pPr>
      <w:r w:rsidRPr="00D252AD">
        <w:rPr>
          <w:rFonts w:ascii="Verdana" w:eastAsia="Times New Roman" w:hAnsi="Verdana" w:cs="Arial"/>
          <w:bCs/>
          <w:sz w:val="20"/>
          <w:szCs w:val="20"/>
        </w:rPr>
        <w:t xml:space="preserve">b) </w:t>
      </w:r>
      <w:r w:rsidRPr="00D252AD">
        <w:rPr>
          <w:rFonts w:ascii="Verdana" w:eastAsia="Times New Roman" w:hAnsi="Verdana" w:cs="Arial"/>
          <w:b/>
          <w:bCs/>
          <w:sz w:val="20"/>
          <w:szCs w:val="20"/>
        </w:rPr>
        <w:t>projektantem</w:t>
      </w:r>
      <w:r w:rsidRPr="00D252AD">
        <w:rPr>
          <w:rFonts w:ascii="Verdana" w:eastAsia="Times New Roman" w:hAnsi="Verdana" w:cs="Arial"/>
          <w:bCs/>
          <w:sz w:val="20"/>
          <w:szCs w:val="20"/>
        </w:rPr>
        <w:t xml:space="preserve"> posiadającym uprawnienia budowlane bez ograniczeń do projektowania w specjalności </w:t>
      </w:r>
      <w:r w:rsidRPr="00D252AD">
        <w:rPr>
          <w:rFonts w:ascii="Verdana" w:eastAsia="Times New Roman" w:hAnsi="Verdana" w:cs="Arial"/>
          <w:b/>
          <w:bCs/>
          <w:sz w:val="20"/>
          <w:szCs w:val="20"/>
        </w:rPr>
        <w:t>konstrukcyjno-budowlanej</w:t>
      </w:r>
      <w:r w:rsidRPr="00D252AD">
        <w:rPr>
          <w:rFonts w:ascii="Verdana" w:eastAsia="Times New Roman" w:hAnsi="Verdana" w:cs="Arial"/>
          <w:bCs/>
          <w:sz w:val="20"/>
          <w:szCs w:val="20"/>
        </w:rPr>
        <w:t xml:space="preserve"> oraz wpis na listę członków właściwej izby samorządu zawodowego,</w:t>
      </w:r>
    </w:p>
    <w:p w14:paraId="4DC5BD63" w14:textId="77777777" w:rsidR="00D252AD" w:rsidRPr="00D252AD" w:rsidRDefault="00D252AD" w:rsidP="00D252AD">
      <w:pPr>
        <w:spacing w:after="0" w:line="240" w:lineRule="auto"/>
        <w:jc w:val="both"/>
        <w:rPr>
          <w:rFonts w:ascii="Verdana" w:eastAsia="Times New Roman" w:hAnsi="Verdana" w:cs="Arial"/>
          <w:bCs/>
          <w:sz w:val="20"/>
          <w:szCs w:val="20"/>
        </w:rPr>
      </w:pPr>
    </w:p>
    <w:p w14:paraId="35FF4E64" w14:textId="29D7EFD0" w:rsidR="00D252AD" w:rsidRPr="00D252AD" w:rsidRDefault="00D252AD" w:rsidP="00D252AD">
      <w:pPr>
        <w:spacing w:after="0" w:line="240" w:lineRule="auto"/>
        <w:jc w:val="both"/>
        <w:rPr>
          <w:rFonts w:ascii="Verdana" w:eastAsia="Times New Roman" w:hAnsi="Verdana" w:cs="Arial"/>
          <w:bCs/>
          <w:sz w:val="20"/>
          <w:szCs w:val="20"/>
        </w:rPr>
      </w:pPr>
      <w:r w:rsidRPr="00D252AD">
        <w:rPr>
          <w:rFonts w:ascii="Verdana" w:eastAsia="Times New Roman" w:hAnsi="Verdana" w:cs="Arial"/>
          <w:bCs/>
          <w:sz w:val="20"/>
          <w:szCs w:val="20"/>
        </w:rPr>
        <w:t xml:space="preserve">c) </w:t>
      </w:r>
      <w:r w:rsidR="00E70573">
        <w:rPr>
          <w:rFonts w:ascii="Verdana" w:eastAsia="Times New Roman" w:hAnsi="Verdana" w:cs="Arial"/>
          <w:bCs/>
          <w:sz w:val="20"/>
          <w:szCs w:val="20"/>
        </w:rPr>
        <w:t xml:space="preserve">osobą </w:t>
      </w:r>
      <w:r w:rsidRPr="00D252AD">
        <w:rPr>
          <w:rFonts w:ascii="Verdana" w:eastAsia="Times New Roman" w:hAnsi="Verdana" w:cs="Times New Roman"/>
          <w:sz w:val="20"/>
          <w:szCs w:val="20"/>
        </w:rPr>
        <w:t xml:space="preserve">pełniącą funkcję </w:t>
      </w:r>
      <w:r w:rsidRPr="00D252AD">
        <w:rPr>
          <w:rFonts w:ascii="Verdana" w:eastAsia="Times New Roman" w:hAnsi="Verdana" w:cs="Times New Roman"/>
          <w:b/>
          <w:sz w:val="20"/>
          <w:szCs w:val="20"/>
        </w:rPr>
        <w:t>kierownika budowy</w:t>
      </w:r>
      <w:r w:rsidRPr="00D252AD">
        <w:rPr>
          <w:rFonts w:ascii="Verdana" w:eastAsia="Times New Roman" w:hAnsi="Verdana" w:cs="Times New Roman"/>
          <w:sz w:val="20"/>
          <w:szCs w:val="20"/>
        </w:rPr>
        <w:t xml:space="preserve">, która posiada uprawnienia budowlane                          </w:t>
      </w:r>
      <w:r w:rsidRPr="00D252AD">
        <w:rPr>
          <w:rFonts w:ascii="Verdana" w:eastAsia="Times New Roman" w:hAnsi="Verdana" w:cs="Times New Roman"/>
          <w:bCs/>
          <w:sz w:val="20"/>
          <w:szCs w:val="20"/>
        </w:rPr>
        <w:t xml:space="preserve">w specjalności </w:t>
      </w:r>
      <w:r w:rsidRPr="00D252AD">
        <w:rPr>
          <w:rFonts w:ascii="Verdana" w:eastAsia="Times New Roman" w:hAnsi="Verdana" w:cs="Times New Roman"/>
          <w:b/>
          <w:bCs/>
          <w:sz w:val="20"/>
          <w:szCs w:val="20"/>
        </w:rPr>
        <w:t xml:space="preserve">konstrukcyjno-budowlanej </w:t>
      </w:r>
      <w:r w:rsidRPr="00D252AD">
        <w:rPr>
          <w:rFonts w:ascii="Verdana" w:eastAsia="Times New Roman" w:hAnsi="Verdana" w:cs="Times New Roman"/>
          <w:bCs/>
          <w:sz w:val="20"/>
          <w:szCs w:val="20"/>
        </w:rPr>
        <w:t xml:space="preserve">lub odpowiadające im ważne uprawnienia, które zostały wydane na podstawie wcześniej obowiązujących przepisów oraz wpis na listę członków właściwej izby samorządu zawodowego. </w:t>
      </w:r>
      <w:r>
        <w:rPr>
          <w:rFonts w:ascii="Verdana" w:eastAsia="Times New Roman" w:hAnsi="Verdana" w:cs="Times New Roman"/>
          <w:bCs/>
          <w:sz w:val="20"/>
          <w:szCs w:val="20"/>
        </w:rPr>
        <w:t>Kierownik budowy</w:t>
      </w:r>
      <w:r w:rsidRPr="00D252AD">
        <w:rPr>
          <w:rFonts w:ascii="Verdana" w:eastAsia="Times New Roman" w:hAnsi="Verdana" w:cs="Times New Roman"/>
          <w:bCs/>
          <w:sz w:val="20"/>
          <w:szCs w:val="20"/>
        </w:rPr>
        <w:t>, któr</w:t>
      </w:r>
      <w:r>
        <w:rPr>
          <w:rFonts w:ascii="Verdana" w:eastAsia="Times New Roman" w:hAnsi="Verdana" w:cs="Times New Roman"/>
          <w:bCs/>
          <w:sz w:val="20"/>
          <w:szCs w:val="20"/>
        </w:rPr>
        <w:t>y</w:t>
      </w:r>
      <w:r w:rsidRPr="00D252AD">
        <w:rPr>
          <w:rFonts w:ascii="Verdana" w:eastAsia="Times New Roman" w:hAnsi="Verdana" w:cs="Times New Roman"/>
          <w:bCs/>
          <w:sz w:val="20"/>
          <w:szCs w:val="20"/>
        </w:rPr>
        <w:t xml:space="preserve"> będzie uczestniczyć w wykonaniu zamówienia posiada co najmniej 2 letnie doświadczenie zawodowe w kierowaniu robotami w wymaganej specjalności.</w:t>
      </w:r>
    </w:p>
    <w:p w14:paraId="1E6F1A7D" w14:textId="77777777" w:rsidR="00D252AD" w:rsidRPr="00D252AD" w:rsidRDefault="00D252AD" w:rsidP="00D252AD">
      <w:pPr>
        <w:widowControl w:val="0"/>
        <w:suppressAutoHyphens/>
        <w:overflowPunct w:val="0"/>
        <w:autoSpaceDE w:val="0"/>
        <w:autoSpaceDN w:val="0"/>
        <w:adjustRightInd w:val="0"/>
        <w:spacing w:after="0"/>
        <w:ind w:hanging="567"/>
        <w:jc w:val="both"/>
        <w:textAlignment w:val="baseline"/>
        <w:rPr>
          <w:rFonts w:ascii="Verdana" w:eastAsia="Times New Roman" w:hAnsi="Verdana" w:cs="Arial"/>
          <w:sz w:val="20"/>
          <w:szCs w:val="20"/>
        </w:rPr>
      </w:pPr>
    </w:p>
    <w:p w14:paraId="32F48EAA" w14:textId="77777777" w:rsidR="005958C7" w:rsidRPr="003F1204" w:rsidRDefault="005958C7" w:rsidP="003F1204">
      <w:pPr>
        <w:widowControl w:val="0"/>
        <w:suppressAutoHyphens/>
        <w:overflowPunct w:val="0"/>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8C40D4">
        <w:rPr>
          <w:rFonts w:ascii="Verdana" w:eastAsia="Calibri" w:hAnsi="Verdana" w:cs="Calibri"/>
          <w:color w:val="000000"/>
          <w:sz w:val="16"/>
          <w:szCs w:val="16"/>
        </w:rPr>
        <w:t xml:space="preserve">…………….……. </w:t>
      </w:r>
      <w:r w:rsidRPr="008C40D4">
        <w:rPr>
          <w:rFonts w:ascii="Verdana" w:eastAsia="Calibri" w:hAnsi="Verdana" w:cs="Calibri"/>
          <w:i/>
          <w:color w:val="000000"/>
          <w:sz w:val="16"/>
          <w:szCs w:val="16"/>
        </w:rPr>
        <w:t xml:space="preserve">(miejscowość), </w:t>
      </w:r>
      <w:r w:rsidRPr="008C40D4">
        <w:rPr>
          <w:rFonts w:ascii="Verdana" w:eastAsia="Calibri" w:hAnsi="Verdana" w:cs="Calibri"/>
          <w:color w:val="000000"/>
          <w:sz w:val="16"/>
          <w:szCs w:val="16"/>
        </w:rPr>
        <w:t xml:space="preserve">dnia ………….……. r.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7D620604" w14:textId="77777777" w:rsidR="00430931" w:rsidRDefault="00430931" w:rsidP="007A04B2">
      <w:pPr>
        <w:spacing w:after="0"/>
        <w:ind w:firstLine="6"/>
        <w:rPr>
          <w:rFonts w:ascii="Verdana" w:eastAsia="Times New Roman" w:hAnsi="Verdana" w:cs="Calibri"/>
          <w:i/>
          <w:color w:val="000000"/>
          <w:sz w:val="16"/>
          <w:szCs w:val="16"/>
        </w:rPr>
      </w:pP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następującego/ych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KRS/CEiDG.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30AFB314" w14:textId="1D1AA111" w:rsidR="00D94E82" w:rsidRPr="00B12F8E" w:rsidRDefault="00D94E82" w:rsidP="00D94E82">
      <w:pPr>
        <w:spacing w:after="0" w:line="240" w:lineRule="auto"/>
        <w:rPr>
          <w:rFonts w:ascii="Verdana" w:eastAsia="Calibri" w:hAnsi="Verdana" w:cs="Times New Roman"/>
          <w:b/>
          <w:sz w:val="20"/>
          <w:szCs w:val="20"/>
        </w:rPr>
      </w:pPr>
      <w:r>
        <w:rPr>
          <w:rFonts w:ascii="Verdana" w:eastAsia="Calibri" w:hAnsi="Verdana" w:cs="Times New Roman"/>
          <w:sz w:val="20"/>
          <w:szCs w:val="20"/>
        </w:rPr>
        <w:t>Z</w:t>
      </w:r>
      <w:r w:rsidRPr="00B12F8E">
        <w:rPr>
          <w:rFonts w:ascii="Verdana" w:eastAsia="Calibri" w:hAnsi="Verdana" w:cs="Times New Roman"/>
          <w:sz w:val="20"/>
          <w:szCs w:val="20"/>
        </w:rPr>
        <w:t>P/PN/</w:t>
      </w:r>
      <w:r>
        <w:rPr>
          <w:rFonts w:ascii="Verdana" w:eastAsia="Calibri" w:hAnsi="Verdana" w:cs="Times New Roman"/>
          <w:sz w:val="20"/>
          <w:szCs w:val="20"/>
        </w:rPr>
        <w:t>34</w:t>
      </w:r>
      <w:r w:rsidRPr="00B12F8E">
        <w:rPr>
          <w:rFonts w:ascii="Verdana" w:eastAsia="Calibri" w:hAnsi="Verdana" w:cs="Times New Roman"/>
          <w:sz w:val="20"/>
          <w:szCs w:val="20"/>
        </w:rPr>
        <w:t>/201</w:t>
      </w:r>
      <w:r>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Pr>
          <w:rFonts w:ascii="Verdana" w:eastAsia="Calibri" w:hAnsi="Verdana" w:cs="Times New Roman"/>
          <w:b/>
          <w:sz w:val="20"/>
          <w:szCs w:val="20"/>
        </w:rPr>
        <w:t>Załącznik nr 4</w:t>
      </w:r>
      <w:r w:rsidRPr="00B12F8E">
        <w:rPr>
          <w:rFonts w:ascii="Verdana" w:eastAsia="Calibri" w:hAnsi="Verdana" w:cs="Times New Roman"/>
          <w:b/>
          <w:sz w:val="20"/>
          <w:szCs w:val="20"/>
        </w:rPr>
        <w:t xml:space="preserve"> do SIWZ</w:t>
      </w:r>
    </w:p>
    <w:p w14:paraId="5F75D7F0" w14:textId="77777777" w:rsidR="00D94E82" w:rsidRPr="00B12F8E" w:rsidRDefault="00D94E82" w:rsidP="00D94E82">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46E9F95D" w14:textId="77777777" w:rsidR="00D94E82" w:rsidRPr="00B12F8E" w:rsidRDefault="00D94E82" w:rsidP="00D94E82">
      <w:pPr>
        <w:spacing w:after="0" w:line="240" w:lineRule="auto"/>
        <w:jc w:val="right"/>
        <w:rPr>
          <w:rFonts w:ascii="Verdana" w:eastAsia="Times New Roman" w:hAnsi="Verdana" w:cs="Times New Roman"/>
          <w:bCs/>
          <w:sz w:val="20"/>
          <w:szCs w:val="20"/>
        </w:rPr>
      </w:pPr>
    </w:p>
    <w:p w14:paraId="19104333" w14:textId="77777777" w:rsidR="00D94E82" w:rsidRDefault="00D94E82" w:rsidP="00D94E82">
      <w:pPr>
        <w:jc w:val="center"/>
        <w:rPr>
          <w:rFonts w:ascii="Verdana" w:eastAsia="Calibri" w:hAnsi="Verdana" w:cs="Times New Roman"/>
          <w:b/>
          <w:sz w:val="20"/>
          <w:szCs w:val="20"/>
        </w:rPr>
      </w:pPr>
      <w:r w:rsidRPr="00B12F8E">
        <w:rPr>
          <w:rFonts w:ascii="Verdana" w:eastAsia="Calibri" w:hAnsi="Verdana" w:cs="Times New Roman"/>
          <w:b/>
          <w:sz w:val="20"/>
          <w:szCs w:val="20"/>
        </w:rPr>
        <w:t xml:space="preserve">Wykaz </w:t>
      </w:r>
      <w:r>
        <w:rPr>
          <w:rFonts w:ascii="Verdana" w:eastAsia="Calibri" w:hAnsi="Verdana" w:cs="Times New Roman"/>
          <w:b/>
          <w:sz w:val="20"/>
          <w:szCs w:val="20"/>
        </w:rPr>
        <w:t>usług</w:t>
      </w:r>
    </w:p>
    <w:p w14:paraId="21F913D5" w14:textId="5322AF18" w:rsidR="00D94E82" w:rsidRPr="00F1435B" w:rsidRDefault="00D94E82" w:rsidP="00C07BA6">
      <w:pPr>
        <w:spacing w:after="0" w:line="240" w:lineRule="auto"/>
        <w:jc w:val="both"/>
        <w:rPr>
          <w:rFonts w:ascii="Verdana" w:hAnsi="Verdana"/>
          <w:iCs/>
          <w:sz w:val="20"/>
          <w:szCs w:val="20"/>
        </w:rPr>
      </w:pPr>
      <w:r w:rsidRPr="00FA20C7">
        <w:rPr>
          <w:rFonts w:ascii="Verdana" w:hAnsi="Verdana"/>
          <w:sz w:val="20"/>
          <w:szCs w:val="20"/>
        </w:rPr>
        <w:t xml:space="preserve">dla przetargu nieograniczonego na: </w:t>
      </w:r>
      <w:r w:rsidR="00C07BA6" w:rsidRPr="006051FB">
        <w:rPr>
          <w:rFonts w:ascii="Verdana" w:eastAsia="Times New Roman" w:hAnsi="Verdana" w:cs="Times New Roman"/>
          <w:b/>
          <w:sz w:val="20"/>
          <w:szCs w:val="20"/>
        </w:rPr>
        <w:t xml:space="preserve">„Rekultywacja terenu przy skrzyżowaniu </w:t>
      </w:r>
      <w:r w:rsidR="00C07BA6">
        <w:rPr>
          <w:rFonts w:ascii="Verdana" w:eastAsia="Times New Roman" w:hAnsi="Verdana" w:cs="Times New Roman"/>
          <w:b/>
          <w:sz w:val="20"/>
          <w:szCs w:val="20"/>
        </w:rPr>
        <w:br/>
      </w:r>
      <w:r w:rsidR="00C07BA6" w:rsidRPr="006051FB">
        <w:rPr>
          <w:rFonts w:ascii="Verdana" w:eastAsia="Times New Roman" w:hAnsi="Verdana" w:cs="Times New Roman"/>
          <w:b/>
          <w:sz w:val="20"/>
          <w:szCs w:val="20"/>
        </w:rPr>
        <w:t>ul. Sanockiej, Ślężnej i Studziennej</w:t>
      </w:r>
      <w:r w:rsidR="00C07BA6" w:rsidRPr="006051FB">
        <w:rPr>
          <w:rFonts w:ascii="Verdana" w:eastAsia="Times New Roman" w:hAnsi="Verdana" w:cs="Verdana"/>
          <w:b/>
          <w:sz w:val="20"/>
          <w:szCs w:val="20"/>
        </w:rPr>
        <w:t>”</w:t>
      </w:r>
      <w:r w:rsidR="00C07BA6" w:rsidRPr="009C7149">
        <w:rPr>
          <w:rFonts w:ascii="Verdana" w:hAnsi="Verdana"/>
          <w:sz w:val="20"/>
          <w:szCs w:val="20"/>
        </w:rPr>
        <w:t>,</w:t>
      </w:r>
      <w:r w:rsidR="00C07BA6">
        <w:rPr>
          <w:rFonts w:ascii="Verdana" w:hAnsi="Verdana"/>
          <w:b/>
          <w:sz w:val="20"/>
          <w:szCs w:val="20"/>
        </w:rPr>
        <w:t xml:space="preserve"> </w:t>
      </w:r>
      <w:r w:rsidRPr="00F1435B">
        <w:rPr>
          <w:rFonts w:ascii="Verdana" w:hAnsi="Verdana"/>
          <w:iCs/>
          <w:sz w:val="20"/>
          <w:szCs w:val="20"/>
        </w:rPr>
        <w:t>oświadczam co następuje:</w:t>
      </w:r>
    </w:p>
    <w:tbl>
      <w:tblPr>
        <w:tblW w:w="10840" w:type="dxa"/>
        <w:tblInd w:w="-97" w:type="dxa"/>
        <w:tblLayout w:type="fixed"/>
        <w:tblCellMar>
          <w:left w:w="45" w:type="dxa"/>
          <w:right w:w="70" w:type="dxa"/>
        </w:tblCellMar>
        <w:tblLook w:val="0000" w:firstRow="0" w:lastRow="0" w:firstColumn="0" w:lastColumn="0" w:noHBand="0" w:noVBand="0"/>
      </w:tblPr>
      <w:tblGrid>
        <w:gridCol w:w="709"/>
        <w:gridCol w:w="2127"/>
        <w:gridCol w:w="1275"/>
        <w:gridCol w:w="1843"/>
        <w:gridCol w:w="1559"/>
        <w:gridCol w:w="1701"/>
        <w:gridCol w:w="1626"/>
      </w:tblGrid>
      <w:tr w:rsidR="00D94E82" w:rsidRPr="00B12F8E" w14:paraId="2C80069E" w14:textId="77777777" w:rsidTr="00A5680D">
        <w:trPr>
          <w:gridAfter w:val="1"/>
          <w:wAfter w:w="1626" w:type="dxa"/>
          <w:trHeight w:val="1013"/>
        </w:trPr>
        <w:tc>
          <w:tcPr>
            <w:tcW w:w="709" w:type="dxa"/>
            <w:tcBorders>
              <w:top w:val="single" w:sz="4" w:space="0" w:color="000080"/>
              <w:left w:val="single" w:sz="4" w:space="0" w:color="000080"/>
              <w:bottom w:val="single" w:sz="4" w:space="0" w:color="000080"/>
            </w:tcBorders>
            <w:shd w:val="clear" w:color="auto" w:fill="FFFFFF"/>
            <w:vAlign w:val="center"/>
          </w:tcPr>
          <w:p w14:paraId="6B7A9117"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Pr="007519DA">
              <w:rPr>
                <w:rFonts w:ascii="Verdana" w:eastAsia="Times New Roman" w:hAnsi="Verdana" w:cs="Times New Roman"/>
                <w:sz w:val="16"/>
                <w:szCs w:val="16"/>
              </w:rPr>
              <w:t>Lp.</w:t>
            </w:r>
          </w:p>
        </w:tc>
        <w:tc>
          <w:tcPr>
            <w:tcW w:w="2127" w:type="dxa"/>
            <w:tcBorders>
              <w:top w:val="single" w:sz="4" w:space="0" w:color="000080"/>
              <w:left w:val="single" w:sz="4" w:space="0" w:color="000080"/>
              <w:bottom w:val="single" w:sz="4" w:space="0" w:color="000080"/>
            </w:tcBorders>
            <w:shd w:val="clear" w:color="auto" w:fill="FFFFFF"/>
            <w:vAlign w:val="center"/>
          </w:tcPr>
          <w:p w14:paraId="581D20D5" w14:textId="77777777" w:rsidR="00D94E82" w:rsidRPr="007519DA" w:rsidRDefault="00D94E82" w:rsidP="00A5680D">
            <w:pPr>
              <w:spacing w:after="0" w:line="240" w:lineRule="auto"/>
              <w:rPr>
                <w:rFonts w:ascii="Verdana" w:eastAsia="Times New Roman" w:hAnsi="Verdana" w:cs="Times New Roman"/>
                <w:sz w:val="16"/>
                <w:szCs w:val="16"/>
              </w:rPr>
            </w:pPr>
            <w:r>
              <w:rPr>
                <w:rFonts w:ascii="Verdana" w:eastAsia="Times New Roman" w:hAnsi="Verdana" w:cs="Times New Roman"/>
                <w:sz w:val="16"/>
                <w:szCs w:val="16"/>
              </w:rPr>
              <w:t>Przedmiot zamówienia</w:t>
            </w:r>
          </w:p>
        </w:tc>
        <w:tc>
          <w:tcPr>
            <w:tcW w:w="1275" w:type="dxa"/>
            <w:tcBorders>
              <w:top w:val="single" w:sz="4" w:space="0" w:color="000080"/>
              <w:left w:val="single" w:sz="4" w:space="0" w:color="000080"/>
              <w:bottom w:val="single" w:sz="4" w:space="0" w:color="000080"/>
            </w:tcBorders>
            <w:shd w:val="clear" w:color="auto" w:fill="FFFFFF"/>
            <w:vAlign w:val="center"/>
          </w:tcPr>
          <w:p w14:paraId="7081606B"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2E5CEF4B"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3E54E4D7"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9DBE8B7"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647BA1CD"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75FB0FD5"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3B9B60D4"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52DE87FF"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3E141974"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24214C7C" w14:textId="77777777" w:rsidR="00D94E82" w:rsidRPr="007519DA" w:rsidRDefault="00D94E82" w:rsidP="00A5680D">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D94E82" w:rsidRPr="00B12F8E" w14:paraId="4CFD11B6" w14:textId="77777777" w:rsidTr="00A5680D">
        <w:trPr>
          <w:trHeight w:val="269"/>
        </w:trPr>
        <w:tc>
          <w:tcPr>
            <w:tcW w:w="709" w:type="dxa"/>
            <w:tcBorders>
              <w:top w:val="single" w:sz="4" w:space="0" w:color="000080"/>
              <w:left w:val="single" w:sz="4" w:space="0" w:color="000080"/>
              <w:bottom w:val="single" w:sz="4" w:space="0" w:color="000080"/>
            </w:tcBorders>
            <w:shd w:val="clear" w:color="auto" w:fill="FFFFFF"/>
          </w:tcPr>
          <w:p w14:paraId="468A9F82" w14:textId="77777777" w:rsidR="00D94E82" w:rsidRPr="007519DA" w:rsidRDefault="00D94E82" w:rsidP="00A5680D">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127" w:type="dxa"/>
            <w:tcBorders>
              <w:top w:val="single" w:sz="4" w:space="0" w:color="000080"/>
              <w:left w:val="single" w:sz="4" w:space="0" w:color="000080"/>
              <w:bottom w:val="single" w:sz="4" w:space="0" w:color="000080"/>
            </w:tcBorders>
            <w:shd w:val="clear" w:color="auto" w:fill="FFFFFF"/>
          </w:tcPr>
          <w:p w14:paraId="4F161C56" w14:textId="77777777" w:rsidR="00D94E82" w:rsidRPr="007519DA" w:rsidRDefault="00D94E82" w:rsidP="00A5680D">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1E49EE7A" w14:textId="77777777" w:rsidR="00D94E82" w:rsidRPr="007519DA" w:rsidRDefault="00D94E82" w:rsidP="00A5680D">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154E92FE" w14:textId="77777777" w:rsidR="00D94E82" w:rsidRPr="007519DA" w:rsidRDefault="00D94E82" w:rsidP="00A5680D">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0269D77E" w14:textId="77777777" w:rsidR="00D94E82" w:rsidRPr="007519DA" w:rsidRDefault="00D94E82" w:rsidP="00A5680D">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317CBF9C" w14:textId="77777777" w:rsidR="00D94E82" w:rsidRPr="007519DA" w:rsidRDefault="00D94E82" w:rsidP="00A5680D">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19CF9E6A" w14:textId="77777777" w:rsidR="00D94E82" w:rsidRPr="00B12F8E" w:rsidRDefault="00D94E82" w:rsidP="00A5680D">
            <w:pPr>
              <w:spacing w:after="0" w:line="240" w:lineRule="auto"/>
              <w:rPr>
                <w:rFonts w:ascii="Verdana" w:eastAsia="Calibri" w:hAnsi="Verdana" w:cs="Times New Roman"/>
                <w:sz w:val="20"/>
                <w:szCs w:val="20"/>
              </w:rPr>
            </w:pPr>
          </w:p>
        </w:tc>
      </w:tr>
      <w:tr w:rsidR="00D94E82" w:rsidRPr="007A509A" w14:paraId="14A62470" w14:textId="77777777" w:rsidTr="00A5680D">
        <w:trPr>
          <w:gridAfter w:val="1"/>
          <w:wAfter w:w="1626" w:type="dxa"/>
          <w:trHeight w:val="3779"/>
        </w:trPr>
        <w:tc>
          <w:tcPr>
            <w:tcW w:w="709" w:type="dxa"/>
            <w:tcBorders>
              <w:top w:val="single" w:sz="4" w:space="0" w:color="000080"/>
              <w:left w:val="single" w:sz="4" w:space="0" w:color="000080"/>
              <w:bottom w:val="single" w:sz="4" w:space="0" w:color="000080"/>
            </w:tcBorders>
            <w:shd w:val="clear" w:color="auto" w:fill="FFFFFF"/>
          </w:tcPr>
          <w:p w14:paraId="239D5EB7" w14:textId="77777777" w:rsidR="00D94E82" w:rsidRPr="007A509A" w:rsidRDefault="00D94E82" w:rsidP="00A5680D">
            <w:pPr>
              <w:spacing w:after="0" w:line="240" w:lineRule="auto"/>
              <w:rPr>
                <w:rFonts w:ascii="Verdana" w:eastAsia="Times New Roman" w:hAnsi="Verdana" w:cs="Times New Roman"/>
                <w:sz w:val="16"/>
                <w:szCs w:val="16"/>
              </w:rPr>
            </w:pPr>
          </w:p>
        </w:tc>
        <w:tc>
          <w:tcPr>
            <w:tcW w:w="2127" w:type="dxa"/>
            <w:tcBorders>
              <w:top w:val="single" w:sz="4" w:space="0" w:color="000080"/>
              <w:left w:val="single" w:sz="4" w:space="0" w:color="000080"/>
              <w:bottom w:val="single" w:sz="4" w:space="0" w:color="000080"/>
            </w:tcBorders>
            <w:shd w:val="clear" w:color="auto" w:fill="FFFFFF"/>
          </w:tcPr>
          <w:p w14:paraId="67476606" w14:textId="77777777" w:rsidR="00D94E82" w:rsidRPr="007A509A" w:rsidRDefault="00D94E82" w:rsidP="00A5680D">
            <w:pPr>
              <w:spacing w:after="0" w:line="240" w:lineRule="auto"/>
              <w:rPr>
                <w:rFonts w:ascii="Verdana" w:eastAsia="Times New Roman" w:hAnsi="Verdana" w:cs="Times New Roman"/>
                <w:sz w:val="16"/>
                <w:szCs w:val="16"/>
              </w:rPr>
            </w:pPr>
          </w:p>
          <w:p w14:paraId="3921E253" w14:textId="77777777" w:rsidR="00D94E82" w:rsidRPr="007A509A" w:rsidRDefault="00D94E82" w:rsidP="00A5680D">
            <w:pPr>
              <w:spacing w:after="0" w:line="240" w:lineRule="auto"/>
              <w:rPr>
                <w:rFonts w:ascii="Verdana" w:eastAsia="Times New Roman" w:hAnsi="Verdana" w:cs="Times New Roman"/>
                <w:sz w:val="16"/>
                <w:szCs w:val="16"/>
              </w:rPr>
            </w:pPr>
          </w:p>
          <w:p w14:paraId="63F46470" w14:textId="77777777" w:rsidR="00D94E82" w:rsidRPr="007A509A" w:rsidRDefault="00D94E82" w:rsidP="00A5680D">
            <w:pPr>
              <w:spacing w:after="0" w:line="240" w:lineRule="auto"/>
              <w:rPr>
                <w:rFonts w:ascii="Verdana" w:eastAsia="Times New Roman" w:hAnsi="Verdana" w:cs="Times New Roman"/>
                <w:sz w:val="16"/>
                <w:szCs w:val="16"/>
              </w:rPr>
            </w:pPr>
          </w:p>
          <w:p w14:paraId="31BE182C" w14:textId="77777777" w:rsidR="00D94E82" w:rsidRPr="007A509A" w:rsidRDefault="00D94E82" w:rsidP="00A5680D">
            <w:pPr>
              <w:spacing w:after="0" w:line="240" w:lineRule="auto"/>
              <w:rPr>
                <w:rFonts w:ascii="Verdana" w:eastAsia="Times New Roman" w:hAnsi="Verdana" w:cs="Times New Roman"/>
                <w:sz w:val="16"/>
                <w:szCs w:val="16"/>
              </w:rPr>
            </w:pPr>
          </w:p>
        </w:tc>
        <w:tc>
          <w:tcPr>
            <w:tcW w:w="1275" w:type="dxa"/>
            <w:tcBorders>
              <w:top w:val="single" w:sz="4" w:space="0" w:color="000080"/>
              <w:left w:val="single" w:sz="4" w:space="0" w:color="000080"/>
              <w:bottom w:val="single" w:sz="4" w:space="0" w:color="000080"/>
            </w:tcBorders>
            <w:shd w:val="clear" w:color="auto" w:fill="FFFFFF"/>
          </w:tcPr>
          <w:p w14:paraId="64B210A5" w14:textId="77777777" w:rsidR="00D94E82" w:rsidRPr="007A509A" w:rsidRDefault="00D94E82" w:rsidP="00A5680D">
            <w:pPr>
              <w:spacing w:after="0" w:line="240" w:lineRule="auto"/>
              <w:rPr>
                <w:rFonts w:ascii="Verdana" w:eastAsia="Times New Roman" w:hAnsi="Verdana" w:cs="Times New Roman"/>
                <w:sz w:val="16"/>
                <w:szCs w:val="16"/>
              </w:rPr>
            </w:pPr>
          </w:p>
        </w:tc>
        <w:tc>
          <w:tcPr>
            <w:tcW w:w="1843" w:type="dxa"/>
            <w:tcBorders>
              <w:top w:val="single" w:sz="4" w:space="0" w:color="000080"/>
              <w:left w:val="single" w:sz="4" w:space="0" w:color="000080"/>
              <w:bottom w:val="single" w:sz="4" w:space="0" w:color="000080"/>
            </w:tcBorders>
            <w:shd w:val="clear" w:color="auto" w:fill="FFFFFF"/>
          </w:tcPr>
          <w:p w14:paraId="1E3580C8" w14:textId="77777777" w:rsidR="00D94E82" w:rsidRPr="007A509A" w:rsidRDefault="00D94E82" w:rsidP="00A5680D">
            <w:pPr>
              <w:spacing w:after="0" w:line="240" w:lineRule="auto"/>
              <w:rPr>
                <w:rFonts w:ascii="Verdana" w:eastAsia="Times New Roman" w:hAnsi="Verdana" w:cs="Times New Roman"/>
                <w:sz w:val="16"/>
                <w:szCs w:val="16"/>
              </w:rPr>
            </w:pPr>
          </w:p>
          <w:p w14:paraId="059A2F48" w14:textId="77777777" w:rsidR="00D94E82" w:rsidRPr="007A509A" w:rsidRDefault="00D94E82" w:rsidP="00A5680D">
            <w:pPr>
              <w:spacing w:after="0" w:line="240" w:lineRule="auto"/>
              <w:rPr>
                <w:rFonts w:ascii="Verdana" w:eastAsia="Times New Roman" w:hAnsi="Verdana" w:cs="Times New Roman"/>
                <w:sz w:val="16"/>
                <w:szCs w:val="16"/>
              </w:rPr>
            </w:pPr>
          </w:p>
          <w:p w14:paraId="0714A098" w14:textId="77777777" w:rsidR="00D94E82" w:rsidRPr="007A509A" w:rsidRDefault="00D94E82" w:rsidP="00A5680D">
            <w:pPr>
              <w:spacing w:after="0" w:line="240" w:lineRule="auto"/>
              <w:rPr>
                <w:rFonts w:ascii="Verdana" w:eastAsia="Times New Roman" w:hAnsi="Verdana" w:cs="Times New Roman"/>
                <w:sz w:val="16"/>
                <w:szCs w:val="16"/>
              </w:rPr>
            </w:pPr>
          </w:p>
          <w:p w14:paraId="3D61ACFA" w14:textId="77777777" w:rsidR="00D94E82" w:rsidRPr="007A509A" w:rsidRDefault="00D94E82" w:rsidP="00A5680D">
            <w:pPr>
              <w:spacing w:after="0" w:line="240" w:lineRule="auto"/>
              <w:rPr>
                <w:rFonts w:ascii="Verdana" w:eastAsia="Times New Roman" w:hAnsi="Verdana" w:cs="Times New Roman"/>
                <w:sz w:val="16"/>
                <w:szCs w:val="16"/>
              </w:rPr>
            </w:pPr>
          </w:p>
          <w:p w14:paraId="6735D0C7" w14:textId="77777777" w:rsidR="00D94E82" w:rsidRPr="007A509A" w:rsidRDefault="00D94E82" w:rsidP="00A5680D">
            <w:pPr>
              <w:spacing w:after="0" w:line="240" w:lineRule="auto"/>
              <w:rPr>
                <w:rFonts w:ascii="Verdana" w:eastAsia="Times New Roman" w:hAnsi="Verdana" w:cs="Times New Roman"/>
                <w:sz w:val="16"/>
                <w:szCs w:val="16"/>
              </w:rPr>
            </w:pPr>
          </w:p>
        </w:tc>
        <w:tc>
          <w:tcPr>
            <w:tcW w:w="1559" w:type="dxa"/>
            <w:tcBorders>
              <w:top w:val="single" w:sz="4" w:space="0" w:color="000080"/>
              <w:left w:val="single" w:sz="4" w:space="0" w:color="000080"/>
              <w:bottom w:val="single" w:sz="4" w:space="0" w:color="000080"/>
            </w:tcBorders>
            <w:shd w:val="clear" w:color="auto" w:fill="FFFFFF"/>
          </w:tcPr>
          <w:p w14:paraId="169759F5" w14:textId="77777777" w:rsidR="00D94E82" w:rsidRPr="007A509A" w:rsidRDefault="00D94E82" w:rsidP="00A5680D">
            <w:pPr>
              <w:spacing w:after="0" w:line="240" w:lineRule="auto"/>
              <w:rPr>
                <w:rFonts w:ascii="Verdana" w:eastAsia="Times New Roman" w:hAnsi="Verdana" w:cs="Times New Roman"/>
                <w:sz w:val="16"/>
                <w:szCs w:val="16"/>
              </w:rPr>
            </w:pPr>
          </w:p>
          <w:p w14:paraId="4762C28D" w14:textId="77777777" w:rsidR="00D94E82" w:rsidRPr="007A509A" w:rsidRDefault="00D94E82" w:rsidP="00A5680D">
            <w:pPr>
              <w:spacing w:after="0" w:line="240" w:lineRule="auto"/>
              <w:rPr>
                <w:rFonts w:ascii="Verdana" w:eastAsia="Times New Roman" w:hAnsi="Verdana" w:cs="Times New Roman"/>
                <w:sz w:val="16"/>
                <w:szCs w:val="16"/>
              </w:rPr>
            </w:pPr>
          </w:p>
          <w:p w14:paraId="32CE7E0E" w14:textId="77777777" w:rsidR="00D94E82" w:rsidRPr="007A509A" w:rsidRDefault="00D94E82" w:rsidP="00A5680D">
            <w:pPr>
              <w:spacing w:after="0" w:line="240" w:lineRule="auto"/>
              <w:rPr>
                <w:rFonts w:ascii="Verdana" w:eastAsia="Times New Roman" w:hAnsi="Verdana" w:cs="Times New Roman"/>
                <w:sz w:val="16"/>
                <w:szCs w:val="16"/>
              </w:rPr>
            </w:pPr>
          </w:p>
          <w:p w14:paraId="36C6A8F7" w14:textId="77777777" w:rsidR="00D94E82" w:rsidRPr="007A509A" w:rsidRDefault="00D94E82" w:rsidP="00A5680D">
            <w:pPr>
              <w:spacing w:after="0" w:line="240" w:lineRule="auto"/>
              <w:rPr>
                <w:rFonts w:ascii="Verdana" w:eastAsia="Times New Roman" w:hAnsi="Verdana" w:cs="Times New Roman"/>
                <w:sz w:val="16"/>
                <w:szCs w:val="16"/>
              </w:rPr>
            </w:pPr>
          </w:p>
          <w:p w14:paraId="7E4CE950" w14:textId="77777777" w:rsidR="00D94E82" w:rsidRPr="007A509A" w:rsidRDefault="00D94E82" w:rsidP="00A5680D">
            <w:pPr>
              <w:spacing w:after="0" w:line="240" w:lineRule="auto"/>
              <w:rPr>
                <w:rFonts w:ascii="Verdana" w:eastAsia="Times New Roman" w:hAnsi="Verdana" w:cs="Times New Roman"/>
                <w:sz w:val="16"/>
                <w:szCs w:val="16"/>
              </w:rPr>
            </w:pPr>
          </w:p>
          <w:p w14:paraId="679F9D3E" w14:textId="77777777" w:rsidR="00D94E82" w:rsidRPr="007A509A" w:rsidRDefault="00D94E82" w:rsidP="00A5680D">
            <w:pPr>
              <w:spacing w:after="0" w:line="240" w:lineRule="auto"/>
              <w:rPr>
                <w:rFonts w:ascii="Verdana" w:eastAsia="Times New Roman" w:hAnsi="Verdana" w:cs="Times New Roman"/>
                <w:sz w:val="16"/>
                <w:szCs w:val="16"/>
              </w:rPr>
            </w:pPr>
          </w:p>
          <w:p w14:paraId="71604509" w14:textId="77777777" w:rsidR="00D94E82" w:rsidRPr="007A509A" w:rsidRDefault="00D94E82" w:rsidP="00A5680D">
            <w:pPr>
              <w:spacing w:after="0" w:line="240" w:lineRule="auto"/>
              <w:rPr>
                <w:rFonts w:ascii="Verdana" w:eastAsia="Times New Roman" w:hAnsi="Verdana" w:cs="Times New Roman"/>
                <w:sz w:val="16"/>
                <w:szCs w:val="16"/>
              </w:rPr>
            </w:pPr>
          </w:p>
          <w:p w14:paraId="15457198" w14:textId="77777777" w:rsidR="00D94E82" w:rsidRPr="007A509A" w:rsidRDefault="00D94E82" w:rsidP="00A5680D">
            <w:pPr>
              <w:spacing w:after="0" w:line="240" w:lineRule="auto"/>
              <w:rPr>
                <w:rFonts w:ascii="Verdana" w:eastAsia="Times New Roman" w:hAnsi="Verdana" w:cs="Times New Roman"/>
                <w:sz w:val="16"/>
                <w:szCs w:val="16"/>
              </w:rPr>
            </w:pPr>
          </w:p>
          <w:p w14:paraId="24238958" w14:textId="77777777" w:rsidR="00D94E82" w:rsidRPr="007A509A" w:rsidRDefault="00D94E82" w:rsidP="00A5680D">
            <w:pPr>
              <w:spacing w:after="0" w:line="240" w:lineRule="auto"/>
              <w:rPr>
                <w:rFonts w:ascii="Verdana" w:eastAsia="Times New Roman" w:hAnsi="Verdana" w:cs="Times New Roman"/>
                <w:sz w:val="16"/>
                <w:szCs w:val="16"/>
              </w:rPr>
            </w:pPr>
          </w:p>
          <w:p w14:paraId="0258C67F" w14:textId="77777777" w:rsidR="00D94E82" w:rsidRPr="007A509A" w:rsidRDefault="00D94E82" w:rsidP="00A5680D">
            <w:pPr>
              <w:spacing w:after="0" w:line="240" w:lineRule="auto"/>
              <w:rPr>
                <w:rFonts w:ascii="Verdana" w:eastAsia="Times New Roman" w:hAnsi="Verdana" w:cs="Times New Roman"/>
                <w:sz w:val="16"/>
                <w:szCs w:val="16"/>
              </w:rPr>
            </w:pPr>
          </w:p>
          <w:p w14:paraId="22C39B3A" w14:textId="77777777" w:rsidR="00D94E82" w:rsidRPr="007A509A" w:rsidRDefault="00D94E82" w:rsidP="00A5680D">
            <w:pPr>
              <w:spacing w:after="0" w:line="240" w:lineRule="auto"/>
              <w:rPr>
                <w:rFonts w:ascii="Verdana" w:eastAsia="Times New Roman" w:hAnsi="Verdana" w:cs="Times New Roman"/>
                <w:sz w:val="16"/>
                <w:szCs w:val="16"/>
              </w:rPr>
            </w:pPr>
          </w:p>
          <w:p w14:paraId="4526D68A" w14:textId="77777777" w:rsidR="00D94E82" w:rsidRPr="007A509A" w:rsidRDefault="00D94E82" w:rsidP="00A5680D">
            <w:pPr>
              <w:spacing w:after="0" w:line="240" w:lineRule="auto"/>
              <w:rPr>
                <w:rFonts w:ascii="Verdana" w:eastAsia="Times New Roman" w:hAnsi="Verdana" w:cs="Times New Roman"/>
                <w:sz w:val="16"/>
                <w:szCs w:val="16"/>
              </w:rPr>
            </w:pPr>
          </w:p>
          <w:p w14:paraId="7E014E23" w14:textId="77777777" w:rsidR="00D94E82" w:rsidRPr="007A509A" w:rsidRDefault="00D94E82" w:rsidP="00A5680D">
            <w:pPr>
              <w:spacing w:after="0" w:line="240" w:lineRule="auto"/>
              <w:rPr>
                <w:rFonts w:ascii="Verdana" w:eastAsia="Times New Roman" w:hAnsi="Verdana" w:cs="Times New Roman"/>
                <w:sz w:val="16"/>
                <w:szCs w:val="16"/>
              </w:rPr>
            </w:pPr>
          </w:p>
          <w:p w14:paraId="131F8509" w14:textId="77777777" w:rsidR="00D94E82" w:rsidRPr="007A509A" w:rsidRDefault="00D94E82" w:rsidP="00A5680D">
            <w:pPr>
              <w:spacing w:after="0" w:line="240" w:lineRule="auto"/>
              <w:rPr>
                <w:rFonts w:ascii="Verdana" w:eastAsia="Times New Roman" w:hAnsi="Verdana" w:cs="Times New Roman"/>
                <w:sz w:val="16"/>
                <w:szCs w:val="16"/>
              </w:rPr>
            </w:pPr>
          </w:p>
          <w:p w14:paraId="3B3F6889" w14:textId="77777777" w:rsidR="00D94E82" w:rsidRPr="007A509A" w:rsidRDefault="00D94E82" w:rsidP="00A5680D">
            <w:pPr>
              <w:spacing w:after="0" w:line="240" w:lineRule="auto"/>
              <w:rPr>
                <w:rFonts w:ascii="Verdana" w:eastAsia="Times New Roman" w:hAnsi="Verdana" w:cs="Times New Roman"/>
                <w:sz w:val="16"/>
                <w:szCs w:val="16"/>
              </w:rPr>
            </w:pPr>
          </w:p>
          <w:p w14:paraId="0A9A2770" w14:textId="77777777" w:rsidR="00D94E82" w:rsidRPr="007A509A" w:rsidRDefault="00D94E82" w:rsidP="00A5680D">
            <w:pPr>
              <w:spacing w:after="0" w:line="240" w:lineRule="auto"/>
              <w:rPr>
                <w:rFonts w:ascii="Verdana" w:eastAsia="Times New Roman" w:hAnsi="Verdana" w:cs="Times New Roman"/>
                <w:sz w:val="16"/>
                <w:szCs w:val="16"/>
              </w:rPr>
            </w:pPr>
          </w:p>
          <w:p w14:paraId="56E7BB18" w14:textId="77777777" w:rsidR="00D94E82" w:rsidRPr="007A509A" w:rsidRDefault="00D94E82" w:rsidP="00A5680D">
            <w:pPr>
              <w:spacing w:after="0" w:line="240" w:lineRule="auto"/>
              <w:rPr>
                <w:rFonts w:ascii="Verdana" w:eastAsia="Times New Roman" w:hAnsi="Verdana" w:cs="Times New Roman"/>
                <w:sz w:val="16"/>
                <w:szCs w:val="16"/>
              </w:rPr>
            </w:pPr>
          </w:p>
          <w:p w14:paraId="13016588" w14:textId="77777777" w:rsidR="00D94E82" w:rsidRPr="007A509A" w:rsidRDefault="00D94E82" w:rsidP="00A5680D">
            <w:pPr>
              <w:spacing w:after="0" w:line="240" w:lineRule="auto"/>
              <w:rPr>
                <w:rFonts w:ascii="Verdana" w:eastAsia="Times New Roman" w:hAnsi="Verdana" w:cs="Times New Roman"/>
                <w:sz w:val="16"/>
                <w:szCs w:val="16"/>
              </w:rPr>
            </w:pPr>
          </w:p>
          <w:p w14:paraId="37A0D5C5" w14:textId="77777777" w:rsidR="00D94E82" w:rsidRPr="007A509A" w:rsidRDefault="00D94E82" w:rsidP="00A5680D">
            <w:pPr>
              <w:spacing w:after="0" w:line="240" w:lineRule="auto"/>
              <w:rPr>
                <w:rFonts w:ascii="Verdana" w:eastAsia="Times New Roman" w:hAnsi="Verdana" w:cs="Times New Roman"/>
                <w:sz w:val="16"/>
                <w:szCs w:val="16"/>
              </w:rPr>
            </w:pPr>
          </w:p>
          <w:p w14:paraId="3035A55C" w14:textId="77777777" w:rsidR="00D94E82" w:rsidRPr="007A509A" w:rsidRDefault="00D94E82" w:rsidP="00A5680D">
            <w:pPr>
              <w:spacing w:after="0" w:line="240" w:lineRule="auto"/>
              <w:rPr>
                <w:rFonts w:ascii="Verdana" w:eastAsia="Times New Roman" w:hAnsi="Verdana" w:cs="Times New Roman"/>
                <w:sz w:val="16"/>
                <w:szCs w:val="16"/>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15157625" w14:textId="77777777" w:rsidR="00D94E82" w:rsidRPr="007A509A" w:rsidRDefault="00D94E82" w:rsidP="00A5680D">
            <w:pPr>
              <w:spacing w:after="0" w:line="240" w:lineRule="auto"/>
              <w:rPr>
                <w:rFonts w:ascii="Verdana" w:eastAsia="Times New Roman" w:hAnsi="Verdana" w:cs="Times New Roman"/>
                <w:sz w:val="16"/>
                <w:szCs w:val="16"/>
              </w:rPr>
            </w:pPr>
          </w:p>
          <w:p w14:paraId="736213FF" w14:textId="77777777" w:rsidR="00D94E82" w:rsidRPr="00B9291E" w:rsidRDefault="00D94E82" w:rsidP="00A5680D">
            <w:pPr>
              <w:spacing w:after="0" w:line="240" w:lineRule="auto"/>
              <w:rPr>
                <w:rFonts w:ascii="Verdana" w:eastAsia="Times New Roman" w:hAnsi="Verdana" w:cs="Times New Roman"/>
                <w:sz w:val="14"/>
                <w:szCs w:val="14"/>
              </w:rPr>
            </w:pPr>
            <w:r w:rsidRPr="00B9291E">
              <w:rPr>
                <w:rFonts w:ascii="Verdana" w:eastAsia="Times New Roman" w:hAnsi="Verdana" w:cs="Times New Roman"/>
                <w:sz w:val="14"/>
                <w:szCs w:val="14"/>
              </w:rPr>
              <w:t>Własne / oddane do dyspozycji*</w:t>
            </w:r>
          </w:p>
        </w:tc>
      </w:tr>
    </w:tbl>
    <w:p w14:paraId="44D08779" w14:textId="77777777" w:rsidR="00D94E82" w:rsidRPr="007A509A" w:rsidRDefault="00D94E82" w:rsidP="00D94E82">
      <w:pPr>
        <w:spacing w:after="0" w:line="240" w:lineRule="auto"/>
        <w:rPr>
          <w:rFonts w:ascii="Verdana" w:eastAsia="Verdana" w:hAnsi="Verdana" w:cs="Times New Roman"/>
          <w:sz w:val="16"/>
          <w:szCs w:val="16"/>
        </w:rPr>
      </w:pPr>
      <w:r w:rsidRPr="007A509A">
        <w:rPr>
          <w:rFonts w:ascii="Verdana" w:eastAsia="Times New Roman" w:hAnsi="Verdana" w:cs="Times New Roman"/>
          <w:sz w:val="16"/>
          <w:szCs w:val="16"/>
        </w:rPr>
        <w:t>* niepotrzebne skreślić</w:t>
      </w:r>
    </w:p>
    <w:p w14:paraId="0EE9FBEF" w14:textId="77777777" w:rsidR="00D94E82" w:rsidRDefault="00D94E82" w:rsidP="00D94E82">
      <w:pPr>
        <w:spacing w:after="0" w:line="240" w:lineRule="auto"/>
        <w:jc w:val="both"/>
        <w:rPr>
          <w:rFonts w:ascii="Verdana" w:eastAsia="Times New Roman" w:hAnsi="Verdana" w:cs="Times New Roman"/>
          <w:b/>
          <w:sz w:val="18"/>
          <w:szCs w:val="18"/>
        </w:rPr>
      </w:pPr>
    </w:p>
    <w:p w14:paraId="4172C489" w14:textId="736FF285" w:rsidR="00D94E82" w:rsidRPr="007519DA" w:rsidRDefault="00D94E82" w:rsidP="00D94E82">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wszystkie </w:t>
      </w:r>
      <w:r w:rsidRPr="00175F3B">
        <w:rPr>
          <w:rFonts w:ascii="Verdana" w:eastAsia="Times New Roman" w:hAnsi="Verdana" w:cs="Times New Roman"/>
          <w:sz w:val="18"/>
          <w:szCs w:val="18"/>
        </w:rPr>
        <w:t xml:space="preserve">rubryki, podając kompletne informacje, z których wynikać będzie spełnienie </w:t>
      </w:r>
      <w:r w:rsidRPr="007519DA">
        <w:rPr>
          <w:rFonts w:ascii="Verdana" w:eastAsia="Times New Roman" w:hAnsi="Verdana" w:cs="Times New Roman"/>
          <w:sz w:val="18"/>
          <w:szCs w:val="18"/>
        </w:rPr>
        <w:t xml:space="preserve">warunku określonego w dziale </w:t>
      </w:r>
      <w:r w:rsidRPr="007519DA">
        <w:rPr>
          <w:rFonts w:ascii="Verdana" w:hAnsi="Verdana" w:cs="TimesNewRoman"/>
          <w:sz w:val="18"/>
          <w:szCs w:val="18"/>
          <w:u w:val="single"/>
        </w:rPr>
        <w:t xml:space="preserve">VII </w:t>
      </w:r>
      <w:r w:rsidRPr="0035246E">
        <w:rPr>
          <w:rFonts w:ascii="Verdana" w:hAnsi="Verdana" w:cs="TimesNewRoman"/>
          <w:sz w:val="18"/>
          <w:szCs w:val="18"/>
          <w:u w:val="single"/>
        </w:rPr>
        <w:t xml:space="preserve">pkt 2 ppkt 2.3.1 lit. </w:t>
      </w:r>
      <w:r w:rsidR="00EE46E7">
        <w:rPr>
          <w:rFonts w:ascii="Verdana" w:hAnsi="Verdana" w:cs="TimesNewRoman"/>
          <w:sz w:val="18"/>
          <w:szCs w:val="18"/>
          <w:u w:val="single"/>
        </w:rPr>
        <w:t>a</w:t>
      </w:r>
      <w:r w:rsidRPr="0035246E">
        <w:rPr>
          <w:rFonts w:ascii="Verdana" w:hAnsi="Verdana" w:cs="TimesNewRoman"/>
          <w:sz w:val="18"/>
          <w:szCs w:val="18"/>
          <w:u w:val="single"/>
        </w:rPr>
        <w:t>)</w:t>
      </w:r>
      <w:r w:rsidRPr="007519DA">
        <w:rPr>
          <w:rFonts w:ascii="Verdana" w:hAnsi="Verdana" w:cs="TimesNewRoman"/>
          <w:sz w:val="18"/>
          <w:szCs w:val="18"/>
          <w:u w:val="single"/>
        </w:rPr>
        <w:t xml:space="preserve"> SIWZ</w:t>
      </w:r>
      <w:r w:rsidRPr="007519DA">
        <w:rPr>
          <w:rFonts w:ascii="Verdana" w:eastAsia="Times New Roman" w:hAnsi="Verdana" w:cs="Times New Roman"/>
          <w:sz w:val="18"/>
          <w:szCs w:val="18"/>
        </w:rPr>
        <w:t>.</w:t>
      </w:r>
    </w:p>
    <w:p w14:paraId="6AEA84E6" w14:textId="77777777" w:rsidR="00D94E82" w:rsidRPr="00B12F8E" w:rsidRDefault="00D94E82" w:rsidP="00D94E82">
      <w:pPr>
        <w:spacing w:after="0" w:line="240" w:lineRule="auto"/>
        <w:jc w:val="both"/>
        <w:rPr>
          <w:rFonts w:ascii="Verdana" w:eastAsia="Times New Roman" w:hAnsi="Verdana" w:cs="Times New Roman"/>
          <w:sz w:val="18"/>
          <w:szCs w:val="18"/>
        </w:rPr>
      </w:pPr>
      <w:r w:rsidRPr="007519DA">
        <w:rPr>
          <w:rFonts w:ascii="Verdana" w:eastAsia="Times New Roman" w:hAnsi="Verdana" w:cs="Times New Roman"/>
          <w:sz w:val="18"/>
          <w:szCs w:val="18"/>
        </w:rPr>
        <w:t>Do wykazu należy dołączyć dokumenty potwierdzające</w:t>
      </w:r>
      <w:r w:rsidRPr="00B12F8E">
        <w:rPr>
          <w:rFonts w:ascii="Verdana" w:eastAsia="Times New Roman" w:hAnsi="Verdana" w:cs="Times New Roman"/>
          <w:sz w:val="18"/>
          <w:szCs w:val="18"/>
        </w:rPr>
        <w:t xml:space="preserve">, iż usługi zostały wykonane należycie, </w:t>
      </w:r>
      <w:r w:rsidRPr="00B12F8E">
        <w:rPr>
          <w:rFonts w:ascii="Verdana" w:hAnsi="Verdana" w:cs="TimesNewRoman"/>
          <w:sz w:val="18"/>
          <w:szCs w:val="18"/>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Pr="00B12F8E">
        <w:rPr>
          <w:rFonts w:ascii="Verdana" w:eastAsia="Times New Roman" w:hAnsi="Verdana" w:cs="Times New Roman"/>
          <w:sz w:val="18"/>
          <w:szCs w:val="18"/>
        </w:rPr>
        <w:t>.</w:t>
      </w:r>
    </w:p>
    <w:p w14:paraId="41F9502F" w14:textId="77777777" w:rsidR="00D94E82" w:rsidRDefault="00D94E82" w:rsidP="00D94E82">
      <w:pPr>
        <w:spacing w:after="0" w:line="240" w:lineRule="auto"/>
        <w:jc w:val="both"/>
        <w:rPr>
          <w:rFonts w:ascii="Verdana" w:eastAsia="Times New Roman" w:hAnsi="Verdana" w:cs="Times New Roman"/>
          <w:sz w:val="20"/>
          <w:szCs w:val="20"/>
        </w:rPr>
      </w:pPr>
    </w:p>
    <w:p w14:paraId="1485F2D1" w14:textId="77777777" w:rsidR="00D94E82" w:rsidRPr="00B12F8E" w:rsidRDefault="00D94E82" w:rsidP="00D94E82">
      <w:pPr>
        <w:spacing w:after="0" w:line="240" w:lineRule="auto"/>
        <w:jc w:val="both"/>
        <w:rPr>
          <w:rFonts w:ascii="Verdana" w:eastAsia="Times New Roman" w:hAnsi="Verdana" w:cs="Times New Roman"/>
          <w:sz w:val="20"/>
          <w:szCs w:val="20"/>
        </w:rPr>
      </w:pPr>
    </w:p>
    <w:p w14:paraId="71C10A4C" w14:textId="77777777" w:rsidR="00D94E82" w:rsidRPr="00B12F8E" w:rsidRDefault="00D94E82" w:rsidP="00D94E82">
      <w:pPr>
        <w:spacing w:after="0" w:line="240" w:lineRule="auto"/>
        <w:jc w:val="both"/>
        <w:rPr>
          <w:rFonts w:ascii="Verdana" w:eastAsia="Times New Roman" w:hAnsi="Verdana" w:cs="Times New Roman"/>
          <w:sz w:val="20"/>
          <w:szCs w:val="20"/>
        </w:rPr>
      </w:pPr>
    </w:p>
    <w:p w14:paraId="15B505AA" w14:textId="77777777" w:rsidR="00D94E82" w:rsidRPr="00B12F8E" w:rsidRDefault="00D94E82" w:rsidP="00D94E82">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5CA70E91" w14:textId="77777777" w:rsidR="00D94E82" w:rsidRPr="00B12F8E" w:rsidRDefault="00D94E82" w:rsidP="00D94E82">
      <w:pPr>
        <w:spacing w:after="0"/>
        <w:jc w:val="both"/>
        <w:rPr>
          <w:rFonts w:ascii="Verdana" w:eastAsia="Calibri" w:hAnsi="Verdana" w:cs="Calibri"/>
          <w:sz w:val="16"/>
          <w:szCs w:val="16"/>
        </w:rPr>
      </w:pPr>
    </w:p>
    <w:p w14:paraId="0FE6B947" w14:textId="77777777" w:rsidR="00D94E82" w:rsidRPr="00B12F8E" w:rsidRDefault="00D94E82" w:rsidP="00D94E82">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15EA226" w14:textId="77777777" w:rsidR="00D94E82" w:rsidRPr="00B12F8E" w:rsidRDefault="00D94E82" w:rsidP="00D94E82">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467F5EFA" w14:textId="77777777" w:rsidR="00D94E82" w:rsidRDefault="00D94E82" w:rsidP="00D94E82">
      <w:pPr>
        <w:rPr>
          <w:rFonts w:ascii="Verdana" w:eastAsia="Calibri" w:hAnsi="Verdana" w:cs="Times New Roman"/>
          <w:sz w:val="20"/>
          <w:szCs w:val="20"/>
        </w:rPr>
      </w:pPr>
    </w:p>
    <w:p w14:paraId="1F6B6820" w14:textId="77777777" w:rsidR="00D94E82" w:rsidRDefault="00D94E82" w:rsidP="00D94E82">
      <w:pPr>
        <w:rPr>
          <w:rFonts w:ascii="Verdana" w:eastAsia="Calibri" w:hAnsi="Verdana" w:cs="Times New Roman"/>
          <w:sz w:val="20"/>
          <w:szCs w:val="20"/>
        </w:rPr>
      </w:pPr>
      <w:r>
        <w:rPr>
          <w:rFonts w:ascii="Verdana" w:eastAsia="Calibri" w:hAnsi="Verdana" w:cs="Times New Roman"/>
          <w:sz w:val="20"/>
          <w:szCs w:val="20"/>
        </w:rPr>
        <w:br w:type="page"/>
      </w:r>
    </w:p>
    <w:p w14:paraId="461A004C" w14:textId="73AFE00B"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ZP/PN/</w:t>
      </w:r>
      <w:r w:rsidR="003461C2">
        <w:rPr>
          <w:rFonts w:ascii="Verdana" w:eastAsia="Times New Roman" w:hAnsi="Verdana" w:cs="Times New Roman"/>
          <w:sz w:val="20"/>
          <w:szCs w:val="20"/>
        </w:rPr>
        <w:t>34</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 xml:space="preserve">Załącznik </w:t>
      </w:r>
      <w:r w:rsidR="00A20B9A">
        <w:rPr>
          <w:rFonts w:ascii="Verdana" w:eastAsia="Times New Roman" w:hAnsi="Verdana" w:cs="Times New Roman"/>
          <w:b/>
          <w:sz w:val="20"/>
          <w:szCs w:val="20"/>
        </w:rPr>
        <w:t>nr 5</w:t>
      </w:r>
      <w:r w:rsidR="00B12F8E" w:rsidRPr="00B12F8E">
        <w:rPr>
          <w:rFonts w:ascii="Verdana" w:eastAsia="Times New Roman" w:hAnsi="Verdana" w:cs="Times New Roman"/>
          <w:b/>
          <w:sz w:val="20"/>
          <w:szCs w:val="20"/>
        </w:rPr>
        <w:t xml:space="preserve">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47739E45" w14:textId="251B08E1" w:rsidR="00B9291E" w:rsidRPr="00F1435B" w:rsidRDefault="00B9291E" w:rsidP="003461C2">
      <w:pPr>
        <w:spacing w:after="0" w:line="240" w:lineRule="auto"/>
        <w:jc w:val="both"/>
        <w:rPr>
          <w:rFonts w:ascii="Verdana" w:hAnsi="Verdana"/>
          <w:iCs/>
          <w:sz w:val="20"/>
          <w:szCs w:val="20"/>
        </w:rPr>
      </w:pPr>
      <w:r w:rsidRPr="00FA20C7">
        <w:rPr>
          <w:rFonts w:ascii="Verdana" w:hAnsi="Verdana"/>
          <w:sz w:val="20"/>
          <w:szCs w:val="20"/>
        </w:rPr>
        <w:t xml:space="preserve">dla przetargu nieograniczonego na: </w:t>
      </w:r>
      <w:r w:rsidR="003461C2" w:rsidRPr="006051FB">
        <w:rPr>
          <w:rFonts w:ascii="Verdana" w:eastAsia="Times New Roman" w:hAnsi="Verdana" w:cs="Times New Roman"/>
          <w:b/>
          <w:sz w:val="20"/>
          <w:szCs w:val="20"/>
        </w:rPr>
        <w:t xml:space="preserve">„Rekultywacja terenu przy skrzyżowaniu </w:t>
      </w:r>
      <w:r w:rsidR="003461C2">
        <w:rPr>
          <w:rFonts w:ascii="Verdana" w:eastAsia="Times New Roman" w:hAnsi="Verdana" w:cs="Times New Roman"/>
          <w:b/>
          <w:sz w:val="20"/>
          <w:szCs w:val="20"/>
        </w:rPr>
        <w:br/>
      </w:r>
      <w:r w:rsidR="003461C2" w:rsidRPr="006051FB">
        <w:rPr>
          <w:rFonts w:ascii="Verdana" w:eastAsia="Times New Roman" w:hAnsi="Verdana" w:cs="Times New Roman"/>
          <w:b/>
          <w:sz w:val="20"/>
          <w:szCs w:val="20"/>
        </w:rPr>
        <w:t>ul. Sanockiej, Ślężnej i Studziennej</w:t>
      </w:r>
      <w:r w:rsidR="003461C2" w:rsidRPr="006051FB">
        <w:rPr>
          <w:rFonts w:ascii="Verdana" w:eastAsia="Times New Roman" w:hAnsi="Verdana" w:cs="Verdana"/>
          <w:b/>
          <w:sz w:val="20"/>
          <w:szCs w:val="20"/>
        </w:rPr>
        <w:t>”</w:t>
      </w:r>
      <w:r w:rsidR="003461C2" w:rsidRPr="00804D1F">
        <w:rPr>
          <w:rFonts w:ascii="Verdana" w:hAnsi="Verdana"/>
          <w:sz w:val="20"/>
          <w:szCs w:val="20"/>
        </w:rPr>
        <w:t>,</w:t>
      </w:r>
      <w:r w:rsidR="003461C2" w:rsidRPr="00A214F0">
        <w:rPr>
          <w:rFonts w:ascii="Verdana" w:hAnsi="Verdana"/>
          <w:b/>
          <w:sz w:val="20"/>
          <w:szCs w:val="20"/>
        </w:rPr>
        <w:t xml:space="preserve"> </w:t>
      </w:r>
      <w:r w:rsidRPr="00F1435B">
        <w:rPr>
          <w:rFonts w:ascii="Verdana" w:hAnsi="Verdana"/>
          <w:iCs/>
          <w:sz w:val="20"/>
          <w:szCs w:val="20"/>
        </w:rPr>
        <w:t>oświadczam co następuje:</w:t>
      </w: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B12F8E"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7519DA" w:rsidRDefault="00A77BD6" w:rsidP="00B12F8E">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00B12F8E"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11C449A4"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6184F68C"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44F3312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40B0716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4BFBD2B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16CF7CD7"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30F50D1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9291E" w:rsidRDefault="00B12F8E" w:rsidP="00B12F8E">
            <w:pPr>
              <w:spacing w:after="0" w:line="240" w:lineRule="auto"/>
              <w:rPr>
                <w:rFonts w:ascii="Verdana" w:eastAsia="Times New Roman" w:hAnsi="Verdana" w:cs="Times New Roman"/>
                <w:sz w:val="14"/>
                <w:szCs w:val="14"/>
              </w:rPr>
            </w:pPr>
            <w:r w:rsidRPr="00B9291E">
              <w:rPr>
                <w:rFonts w:ascii="Verdana" w:eastAsia="Times New Roman" w:hAnsi="Verdana" w:cs="Times New Roman"/>
                <w:sz w:val="14"/>
                <w:szCs w:val="14"/>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3C0AD2A0" w:rsidR="00851EF0" w:rsidRPr="0035246E"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wszystkie </w:t>
      </w:r>
      <w:r w:rsidRPr="00175F3B">
        <w:rPr>
          <w:rFonts w:ascii="Verdana" w:eastAsia="Times New Roman" w:hAnsi="Verdana" w:cs="Times New Roman"/>
          <w:sz w:val="18"/>
          <w:szCs w:val="18"/>
        </w:rPr>
        <w:t xml:space="preserve">rubryki, podając kompletne informacje, z których wynikać będzie </w:t>
      </w:r>
      <w:r w:rsidRPr="0035246E">
        <w:rPr>
          <w:rFonts w:ascii="Verdana" w:eastAsia="Times New Roman" w:hAnsi="Verdana" w:cs="Times New Roman"/>
          <w:sz w:val="18"/>
          <w:szCs w:val="18"/>
        </w:rPr>
        <w:t xml:space="preserve">spełnienie warunku określonego w dziale </w:t>
      </w:r>
      <w:r w:rsidRPr="0035246E">
        <w:rPr>
          <w:rFonts w:ascii="Verdana" w:hAnsi="Verdana" w:cs="TimesNewRoman"/>
          <w:sz w:val="18"/>
          <w:szCs w:val="18"/>
          <w:u w:val="single"/>
        </w:rPr>
        <w:t xml:space="preserve">VII pkt 2 ppkt </w:t>
      </w:r>
      <w:r w:rsidR="00B055C5" w:rsidRPr="0035246E">
        <w:rPr>
          <w:rFonts w:ascii="Verdana" w:hAnsi="Verdana" w:cs="TimesNewRoman"/>
          <w:sz w:val="18"/>
          <w:szCs w:val="18"/>
          <w:u w:val="single"/>
        </w:rPr>
        <w:t>2.3.1</w:t>
      </w:r>
      <w:r w:rsidR="00742A5D">
        <w:rPr>
          <w:rFonts w:ascii="Verdana" w:hAnsi="Verdana" w:cs="TimesNewRoman"/>
          <w:sz w:val="18"/>
          <w:szCs w:val="18"/>
          <w:u w:val="single"/>
        </w:rPr>
        <w:t xml:space="preserve"> lit. b</w:t>
      </w:r>
      <w:r w:rsidR="007519DA" w:rsidRPr="0035246E">
        <w:rPr>
          <w:rFonts w:ascii="Verdana" w:hAnsi="Verdana" w:cs="TimesNewRoman"/>
          <w:sz w:val="18"/>
          <w:szCs w:val="18"/>
          <w:u w:val="single"/>
        </w:rPr>
        <w:t>)</w:t>
      </w:r>
      <w:r w:rsidR="009C092C" w:rsidRPr="0035246E">
        <w:rPr>
          <w:rFonts w:ascii="Verdana" w:hAnsi="Verdana" w:cs="TimesNewRoman"/>
          <w:sz w:val="18"/>
          <w:szCs w:val="18"/>
          <w:u w:val="single"/>
        </w:rPr>
        <w:t xml:space="preserve"> </w:t>
      </w:r>
      <w:r w:rsidR="00B9291E">
        <w:rPr>
          <w:rFonts w:ascii="Verdana" w:hAnsi="Verdana" w:cs="TimesNewRoman"/>
          <w:sz w:val="18"/>
          <w:szCs w:val="18"/>
          <w:u w:val="single"/>
        </w:rPr>
        <w:t xml:space="preserve">lub lit. c) </w:t>
      </w:r>
      <w:r w:rsidRPr="0035246E">
        <w:rPr>
          <w:rFonts w:ascii="Verdana" w:hAnsi="Verdana" w:cs="TimesNewRoman"/>
          <w:sz w:val="18"/>
          <w:szCs w:val="18"/>
          <w:u w:val="single"/>
        </w:rPr>
        <w:t>SIWZ</w:t>
      </w:r>
      <w:r w:rsidRPr="0035246E">
        <w:rPr>
          <w:rFonts w:ascii="Verdana" w:eastAsia="Times New Roman" w:hAnsi="Verdana" w:cs="Times New Roman"/>
          <w:sz w:val="18"/>
          <w:szCs w:val="18"/>
        </w:rPr>
        <w:t>.</w:t>
      </w:r>
    </w:p>
    <w:p w14:paraId="3283D0F1" w14:textId="03DE4456" w:rsidR="00851EF0" w:rsidRPr="005A720C" w:rsidRDefault="00851EF0" w:rsidP="00851EF0">
      <w:pPr>
        <w:spacing w:after="0" w:line="240" w:lineRule="auto"/>
        <w:jc w:val="both"/>
        <w:rPr>
          <w:rFonts w:ascii="Verdana" w:eastAsia="Times New Roman" w:hAnsi="Verdana" w:cs="Times New Roman"/>
          <w:sz w:val="18"/>
          <w:szCs w:val="18"/>
        </w:rPr>
      </w:pPr>
      <w:r w:rsidRPr="0035246E">
        <w:rPr>
          <w:rFonts w:ascii="Verdana" w:eastAsia="Times New Roman" w:hAnsi="Verdana" w:cs="Times New Roman"/>
          <w:sz w:val="18"/>
          <w:szCs w:val="18"/>
        </w:rPr>
        <w:t xml:space="preserve">Do wykazu należy dołączyć dokumenty potwierdzające, </w:t>
      </w:r>
      <w:r w:rsidR="005A720C" w:rsidRPr="0035246E">
        <w:rPr>
          <w:rFonts w:ascii="Verdana" w:eastAsia="Times New Roman" w:hAnsi="Verdana" w:cs="Times New Roman"/>
          <w:sz w:val="18"/>
          <w:szCs w:val="18"/>
        </w:rPr>
        <w:t xml:space="preserve">że </w:t>
      </w:r>
      <w:r w:rsidR="005A720C" w:rsidRPr="0035246E">
        <w:rPr>
          <w:rFonts w:ascii="Verdana" w:hAnsi="Verdana" w:cs="TimesNewRoman"/>
          <w:bCs/>
          <w:sz w:val="18"/>
          <w:szCs w:val="18"/>
          <w:u w:val="single"/>
        </w:rPr>
        <w:t>roboty budowlane zostały wykonane należycie</w:t>
      </w:r>
      <w:r w:rsidR="005A720C" w:rsidRPr="0035246E">
        <w:rPr>
          <w:rFonts w:ascii="Verdana" w:hAnsi="Verdana" w:cs="TimesNewRoman"/>
          <w:bCs/>
          <w:sz w:val="18"/>
          <w:szCs w:val="18"/>
        </w:rPr>
        <w:t xml:space="preserve">, w szczególności informacji o tym </w:t>
      </w:r>
      <w:r w:rsidR="005A720C" w:rsidRPr="0035246E">
        <w:rPr>
          <w:rFonts w:ascii="Verdana" w:hAnsi="Verdana" w:cs="TimesNewRoman"/>
          <w:bCs/>
          <w:sz w:val="18"/>
          <w:szCs w:val="18"/>
          <w:u w:val="single"/>
        </w:rPr>
        <w:t>czy roboty zostały wykonane zgodnie z przepisami prawa budowlanego i prawidłowo ukończone</w:t>
      </w:r>
      <w:r w:rsidR="005A720C" w:rsidRPr="0035246E">
        <w:rPr>
          <w:rFonts w:ascii="Verdana" w:hAnsi="Verdana" w:cs="TimesNewRoman"/>
          <w:bCs/>
          <w:sz w:val="18"/>
          <w:szCs w:val="18"/>
        </w:rPr>
        <w:t>, przy czym dowodami</w:t>
      </w:r>
      <w:r w:rsidR="005A720C" w:rsidRPr="005A720C">
        <w:rPr>
          <w:rFonts w:ascii="Verdana" w:hAnsi="Verdana" w:cs="TimesNewRoman"/>
          <w:bCs/>
          <w:sz w:val="18"/>
          <w:szCs w:val="18"/>
        </w:rPr>
        <w:t>,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05F377A9" w14:textId="77777777" w:rsidR="00851EF0"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1708F0CB" w14:textId="68693A8F" w:rsidR="003249FE" w:rsidRDefault="00CD4C9A" w:rsidP="00D94E82">
      <w:pPr>
        <w:spacing w:after="0" w:line="240" w:lineRule="auto"/>
        <w:rPr>
          <w:rFonts w:ascii="Verdana" w:eastAsia="Calibri" w:hAnsi="Verdana" w:cs="Times New Roman"/>
          <w:sz w:val="20"/>
          <w:szCs w:val="20"/>
        </w:rPr>
      </w:pPr>
      <w:r>
        <w:rPr>
          <w:rFonts w:ascii="Verdana" w:eastAsia="Calibri" w:hAnsi="Verdana" w:cs="Times New Roman"/>
          <w:sz w:val="20"/>
          <w:szCs w:val="20"/>
        </w:rPr>
        <w:br w:type="page"/>
      </w:r>
    </w:p>
    <w:p w14:paraId="646914AA" w14:textId="0F1C82D7" w:rsidR="00851EF0" w:rsidRPr="00B12F8E" w:rsidRDefault="00851EF0" w:rsidP="00851EF0">
      <w:pPr>
        <w:spacing w:after="0" w:line="240" w:lineRule="auto"/>
        <w:rPr>
          <w:rFonts w:ascii="Verdana" w:eastAsia="Calibri" w:hAnsi="Verdana" w:cs="Times New Roman"/>
          <w:b/>
          <w:sz w:val="20"/>
          <w:szCs w:val="20"/>
        </w:rPr>
      </w:pPr>
      <w:r>
        <w:rPr>
          <w:rFonts w:ascii="Verdana" w:eastAsia="Calibri" w:hAnsi="Verdana" w:cs="Times New Roman"/>
          <w:sz w:val="20"/>
          <w:szCs w:val="20"/>
        </w:rPr>
        <w:t>Z</w:t>
      </w:r>
      <w:r w:rsidRPr="00B12F8E">
        <w:rPr>
          <w:rFonts w:ascii="Verdana" w:eastAsia="Calibri" w:hAnsi="Verdana" w:cs="Times New Roman"/>
          <w:sz w:val="20"/>
          <w:szCs w:val="20"/>
        </w:rPr>
        <w:t>P/PN/</w:t>
      </w:r>
      <w:r w:rsidR="00B9291E">
        <w:rPr>
          <w:rFonts w:ascii="Verdana" w:eastAsia="Calibri" w:hAnsi="Verdana" w:cs="Times New Roman"/>
          <w:sz w:val="20"/>
          <w:szCs w:val="20"/>
        </w:rPr>
        <w:t>3</w:t>
      </w:r>
      <w:r w:rsidR="008E0859">
        <w:rPr>
          <w:rFonts w:ascii="Verdana" w:eastAsia="Calibri" w:hAnsi="Verdana" w:cs="Times New Roman"/>
          <w:sz w:val="20"/>
          <w:szCs w:val="20"/>
        </w:rPr>
        <w:t>4</w:t>
      </w:r>
      <w:r w:rsidRPr="00B12F8E">
        <w:rPr>
          <w:rFonts w:ascii="Verdana" w:eastAsia="Calibri" w:hAnsi="Verdana" w:cs="Times New Roman"/>
          <w:sz w:val="20"/>
          <w:szCs w:val="20"/>
        </w:rPr>
        <w:t>/201</w:t>
      </w:r>
      <w:r w:rsidR="004F2911">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005340EA">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003249FE">
        <w:rPr>
          <w:rFonts w:ascii="Verdana" w:eastAsia="Calibri" w:hAnsi="Verdana" w:cs="Times New Roman"/>
          <w:b/>
          <w:sz w:val="20"/>
          <w:szCs w:val="20"/>
        </w:rPr>
        <w:t>Załącznik nr 6</w:t>
      </w:r>
      <w:r w:rsidRPr="00B12F8E">
        <w:rPr>
          <w:rFonts w:ascii="Verdana" w:eastAsia="Calibri" w:hAnsi="Verdana" w:cs="Times New Roman"/>
          <w:b/>
          <w:sz w:val="20"/>
          <w:szCs w:val="20"/>
        </w:rPr>
        <w:t xml:space="preserve"> do SIWZ</w:t>
      </w:r>
    </w:p>
    <w:p w14:paraId="2E4ABB90" w14:textId="77777777" w:rsidR="00851EF0" w:rsidRPr="00B12F8E" w:rsidRDefault="00851EF0" w:rsidP="00851EF0">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68BCAC12" w14:textId="73B39001" w:rsidR="00B9291E" w:rsidRPr="00F1435B" w:rsidRDefault="00851EF0" w:rsidP="00B9291E">
      <w:pPr>
        <w:spacing w:after="120" w:line="240" w:lineRule="auto"/>
        <w:jc w:val="both"/>
        <w:rPr>
          <w:rFonts w:ascii="Verdana" w:hAnsi="Verdana"/>
          <w:iCs/>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t>
      </w:r>
      <w:r w:rsidR="004237A6">
        <w:rPr>
          <w:rFonts w:ascii="Verdana" w:eastAsia="Times New Roman" w:hAnsi="Verdana" w:cs="Times New Roman"/>
          <w:b/>
          <w:sz w:val="20"/>
          <w:szCs w:val="20"/>
        </w:rPr>
        <w:t xml:space="preserve">w szczególności </w:t>
      </w:r>
      <w:r w:rsidR="00073E2C" w:rsidRPr="00391282">
        <w:rPr>
          <w:rFonts w:ascii="Verdana" w:eastAsia="Times New Roman" w:hAnsi="Verdana" w:cs="Times New Roman"/>
          <w:b/>
          <w:sz w:val="20"/>
          <w:szCs w:val="20"/>
        </w:rPr>
        <w:t xml:space="preserve">odpowiedzialnych za </w:t>
      </w:r>
      <w:r w:rsidR="00D0230E" w:rsidRPr="00D0230E">
        <w:rPr>
          <w:rFonts w:ascii="Verdana" w:hAnsi="Verdana" w:cs="TimesNewRoman"/>
          <w:b/>
          <w:bCs/>
          <w:sz w:val="20"/>
          <w:szCs w:val="20"/>
        </w:rPr>
        <w:t xml:space="preserve">świadczenie usług, kontrolę jakości i </w:t>
      </w:r>
      <w:r w:rsidRPr="00D0230E">
        <w:rPr>
          <w:rFonts w:ascii="Verdana" w:eastAsia="Times New Roman" w:hAnsi="Verdana" w:cs="Times New Roman"/>
          <w:b/>
          <w:sz w:val="20"/>
          <w:szCs w:val="20"/>
        </w:rPr>
        <w:t>kierowanie robotami budowlanymi</w:t>
      </w:r>
      <w:r w:rsidR="004237A6" w:rsidRPr="00391282">
        <w:rPr>
          <w:rFonts w:ascii="Verdana" w:eastAsia="Times New Roman" w:hAnsi="Verdana" w:cs="Times New Roman"/>
          <w:b/>
          <w:sz w:val="20"/>
          <w:szCs w:val="20"/>
        </w:rPr>
        <w:t xml:space="preserve"> </w:t>
      </w:r>
      <w:r w:rsidR="00B9291E" w:rsidRPr="00FA20C7">
        <w:rPr>
          <w:rFonts w:ascii="Verdana" w:hAnsi="Verdana"/>
          <w:sz w:val="20"/>
          <w:szCs w:val="20"/>
        </w:rPr>
        <w:t xml:space="preserve">dla przetargu nieograniczonego na: </w:t>
      </w:r>
      <w:r w:rsidR="000142B8" w:rsidRPr="006051FB">
        <w:rPr>
          <w:rFonts w:ascii="Verdana" w:eastAsia="Times New Roman" w:hAnsi="Verdana" w:cs="Times New Roman"/>
          <w:b/>
          <w:sz w:val="20"/>
          <w:szCs w:val="20"/>
        </w:rPr>
        <w:t>„Rekultywacja terenu przy skrzyżowaniu</w:t>
      </w:r>
      <w:r w:rsidR="00EA6DB2">
        <w:rPr>
          <w:rFonts w:ascii="Verdana" w:eastAsia="Times New Roman" w:hAnsi="Verdana" w:cs="Times New Roman"/>
          <w:b/>
          <w:sz w:val="20"/>
          <w:szCs w:val="20"/>
        </w:rPr>
        <w:t xml:space="preserve"> </w:t>
      </w:r>
      <w:r w:rsidR="000142B8" w:rsidRPr="006051FB">
        <w:rPr>
          <w:rFonts w:ascii="Verdana" w:eastAsia="Times New Roman" w:hAnsi="Verdana" w:cs="Times New Roman"/>
          <w:b/>
          <w:sz w:val="20"/>
          <w:szCs w:val="20"/>
        </w:rPr>
        <w:t>ul. Sanockiej, Ślężnej i Studziennej</w:t>
      </w:r>
      <w:r w:rsidR="000142B8" w:rsidRPr="006051FB">
        <w:rPr>
          <w:rFonts w:ascii="Verdana" w:eastAsia="Times New Roman" w:hAnsi="Verdana" w:cs="Verdana"/>
          <w:b/>
          <w:sz w:val="20"/>
          <w:szCs w:val="20"/>
        </w:rPr>
        <w:t>”</w:t>
      </w:r>
      <w:r w:rsidR="000142B8">
        <w:rPr>
          <w:rFonts w:ascii="Verdana" w:eastAsia="Times New Roman" w:hAnsi="Verdana" w:cs="Verdana"/>
          <w:b/>
          <w:sz w:val="20"/>
          <w:szCs w:val="20"/>
        </w:rPr>
        <w:t>,</w:t>
      </w:r>
      <w:r w:rsidR="000142B8" w:rsidRPr="00A214F0">
        <w:rPr>
          <w:rFonts w:ascii="Verdana" w:hAnsi="Verdana"/>
          <w:b/>
          <w:sz w:val="20"/>
          <w:szCs w:val="20"/>
        </w:rPr>
        <w:t xml:space="preserve"> </w:t>
      </w:r>
      <w:r w:rsidR="00B9291E" w:rsidRPr="00F1435B">
        <w:rPr>
          <w:rFonts w:ascii="Verdana" w:hAnsi="Verdana"/>
          <w:iCs/>
          <w:sz w:val="20"/>
          <w:szCs w:val="20"/>
        </w:rPr>
        <w:t>oświadczam co następuje:</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559"/>
        <w:gridCol w:w="1417"/>
        <w:gridCol w:w="1560"/>
        <w:gridCol w:w="1275"/>
        <w:gridCol w:w="1701"/>
      </w:tblGrid>
      <w:tr w:rsidR="00851EF0" w:rsidRPr="003312A5" w14:paraId="63ED594D" w14:textId="77777777" w:rsidTr="007519DA">
        <w:trPr>
          <w:trHeight w:val="1464"/>
        </w:trPr>
        <w:tc>
          <w:tcPr>
            <w:tcW w:w="568" w:type="dxa"/>
            <w:vAlign w:val="center"/>
          </w:tcPr>
          <w:p w14:paraId="736C72B9" w14:textId="77777777" w:rsidR="00851EF0" w:rsidRPr="007519DA" w:rsidRDefault="00851EF0" w:rsidP="003312A5">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27A1CBE"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559" w:type="dxa"/>
            <w:vAlign w:val="center"/>
          </w:tcPr>
          <w:p w14:paraId="41AD707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7" w:type="dxa"/>
            <w:vAlign w:val="center"/>
          </w:tcPr>
          <w:p w14:paraId="35C0CEC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60" w:type="dxa"/>
            <w:vAlign w:val="center"/>
          </w:tcPr>
          <w:p w14:paraId="40C9E663"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5" w:type="dxa"/>
          </w:tcPr>
          <w:p w14:paraId="1C9836FD" w14:textId="77777777" w:rsidR="00851EF0" w:rsidRPr="007519DA" w:rsidRDefault="00851EF0" w:rsidP="00DB6BD8">
            <w:pPr>
              <w:spacing w:after="0" w:line="240" w:lineRule="auto"/>
              <w:rPr>
                <w:rFonts w:ascii="Verdana" w:eastAsia="Calibri" w:hAnsi="Verdana" w:cs="Times New Roman"/>
                <w:sz w:val="16"/>
                <w:szCs w:val="16"/>
              </w:rPr>
            </w:pPr>
          </w:p>
          <w:p w14:paraId="16824547" w14:textId="77777777" w:rsidR="00851EF0" w:rsidRPr="007519DA" w:rsidRDefault="00851EF0" w:rsidP="00DB6BD8">
            <w:pPr>
              <w:spacing w:after="0" w:line="240" w:lineRule="auto"/>
              <w:rPr>
                <w:rFonts w:ascii="Verdana" w:eastAsia="Calibri" w:hAnsi="Verdana" w:cs="Times New Roman"/>
                <w:sz w:val="16"/>
                <w:szCs w:val="16"/>
              </w:rPr>
            </w:pPr>
          </w:p>
          <w:p w14:paraId="1EA88591"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4218DE2C"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4F10174C" w14:textId="77777777" w:rsidR="00851EF0" w:rsidRPr="007519DA" w:rsidRDefault="00851EF0" w:rsidP="00DB6BD8">
            <w:pPr>
              <w:spacing w:after="0" w:line="240" w:lineRule="auto"/>
              <w:rPr>
                <w:rFonts w:ascii="Verdana" w:eastAsia="Calibri" w:hAnsi="Verdana" w:cs="Times New Roman"/>
                <w:sz w:val="16"/>
                <w:szCs w:val="16"/>
              </w:rPr>
            </w:pPr>
          </w:p>
          <w:p w14:paraId="375AAC3B" w14:textId="77777777" w:rsidR="00851EF0" w:rsidRPr="007519DA" w:rsidRDefault="00851EF0" w:rsidP="00DB6BD8">
            <w:pPr>
              <w:spacing w:after="0" w:line="240" w:lineRule="auto"/>
              <w:rPr>
                <w:rFonts w:ascii="Verdana" w:eastAsia="Calibri" w:hAnsi="Verdana" w:cs="Times New Roman"/>
                <w:sz w:val="16"/>
                <w:szCs w:val="16"/>
              </w:rPr>
            </w:pPr>
          </w:p>
        </w:tc>
        <w:tc>
          <w:tcPr>
            <w:tcW w:w="1701" w:type="dxa"/>
            <w:vAlign w:val="center"/>
          </w:tcPr>
          <w:p w14:paraId="2C8E234F"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Informacja o sposobie dysponowania osobą</w:t>
            </w:r>
          </w:p>
        </w:tc>
      </w:tr>
      <w:tr w:rsidR="00851EF0" w:rsidRPr="003312A5" w14:paraId="35BCC4A0" w14:textId="77777777" w:rsidTr="007519DA">
        <w:trPr>
          <w:trHeight w:val="176"/>
        </w:trPr>
        <w:tc>
          <w:tcPr>
            <w:tcW w:w="568" w:type="dxa"/>
          </w:tcPr>
          <w:p w14:paraId="2387C36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559" w:type="dxa"/>
          </w:tcPr>
          <w:p w14:paraId="1ECE8AC6"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417" w:type="dxa"/>
          </w:tcPr>
          <w:p w14:paraId="74AE844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560" w:type="dxa"/>
          </w:tcPr>
          <w:p w14:paraId="66147F89"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275" w:type="dxa"/>
          </w:tcPr>
          <w:p w14:paraId="3B6DA76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1701" w:type="dxa"/>
          </w:tcPr>
          <w:p w14:paraId="78BAEA55"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7519DA">
        <w:trPr>
          <w:trHeight w:val="526"/>
        </w:trPr>
        <w:tc>
          <w:tcPr>
            <w:tcW w:w="568"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6801198" w14:textId="77777777" w:rsidR="00851EF0" w:rsidRPr="00B9291E" w:rsidRDefault="00851EF0" w:rsidP="00B9291E">
            <w:pPr>
              <w:spacing w:after="0" w:line="240" w:lineRule="auto"/>
              <w:rPr>
                <w:rFonts w:ascii="Verdana" w:eastAsia="Times New Roman" w:hAnsi="Verdana" w:cs="Times New Roman"/>
                <w:sz w:val="14"/>
                <w:szCs w:val="14"/>
              </w:rPr>
            </w:pPr>
            <w:r w:rsidRPr="00B9291E">
              <w:rPr>
                <w:rFonts w:ascii="Verdana" w:eastAsia="Times New Roman" w:hAnsi="Verdana" w:cs="Times New Roman"/>
                <w:sz w:val="14"/>
                <w:szCs w:val="14"/>
              </w:rPr>
              <w:t>Własne/ oddane do dyspozycji*</w:t>
            </w:r>
          </w:p>
        </w:tc>
      </w:tr>
      <w:tr w:rsidR="00851EF0" w:rsidRPr="003312A5" w14:paraId="0AEA53FC" w14:textId="77777777" w:rsidTr="007519DA">
        <w:trPr>
          <w:trHeight w:val="526"/>
        </w:trPr>
        <w:tc>
          <w:tcPr>
            <w:tcW w:w="568" w:type="dxa"/>
            <w:vAlign w:val="center"/>
          </w:tcPr>
          <w:p w14:paraId="25491AE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3D90AD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882DA7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F04CBB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607BC3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1CCDA94" w14:textId="77777777" w:rsidR="00851EF0" w:rsidRPr="00B9291E" w:rsidRDefault="00851EF0" w:rsidP="00B9291E">
            <w:pPr>
              <w:spacing w:after="0" w:line="240" w:lineRule="auto"/>
              <w:rPr>
                <w:rFonts w:ascii="Verdana" w:eastAsia="Calibri" w:hAnsi="Verdana" w:cs="Times New Roman"/>
                <w:sz w:val="14"/>
                <w:szCs w:val="14"/>
              </w:rPr>
            </w:pPr>
            <w:r w:rsidRPr="00B9291E">
              <w:rPr>
                <w:rFonts w:ascii="Verdana" w:eastAsia="Times New Roman" w:hAnsi="Verdana" w:cs="Times New Roman"/>
                <w:sz w:val="14"/>
                <w:szCs w:val="14"/>
              </w:rPr>
              <w:t>Własne/ oddane do dyspozycji*</w:t>
            </w:r>
          </w:p>
        </w:tc>
      </w:tr>
      <w:tr w:rsidR="00851EF0" w:rsidRPr="003312A5" w14:paraId="141F9386" w14:textId="77777777" w:rsidTr="007519DA">
        <w:trPr>
          <w:trHeight w:val="526"/>
        </w:trPr>
        <w:tc>
          <w:tcPr>
            <w:tcW w:w="568" w:type="dxa"/>
            <w:vAlign w:val="center"/>
          </w:tcPr>
          <w:p w14:paraId="5AA4937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5170BB0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6CC2D52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09771C9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98FCEE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D0140CB" w14:textId="77777777" w:rsidR="00851EF0" w:rsidRPr="00B9291E" w:rsidRDefault="00851EF0" w:rsidP="00B9291E">
            <w:pPr>
              <w:spacing w:after="0" w:line="240" w:lineRule="auto"/>
              <w:rPr>
                <w:rFonts w:ascii="Verdana" w:eastAsia="Calibri" w:hAnsi="Verdana" w:cs="Times New Roman"/>
                <w:sz w:val="14"/>
                <w:szCs w:val="14"/>
              </w:rPr>
            </w:pPr>
            <w:r w:rsidRPr="00B9291E">
              <w:rPr>
                <w:rFonts w:ascii="Verdana" w:eastAsia="Times New Roman" w:hAnsi="Verdana" w:cs="Times New Roman"/>
                <w:sz w:val="14"/>
                <w:szCs w:val="14"/>
              </w:rPr>
              <w:t>Własne/ oddane do dyspozycji*</w:t>
            </w:r>
          </w:p>
        </w:tc>
      </w:tr>
      <w:tr w:rsidR="00851EF0" w:rsidRPr="003312A5" w14:paraId="7D394E27" w14:textId="77777777" w:rsidTr="007519DA">
        <w:trPr>
          <w:trHeight w:val="526"/>
        </w:trPr>
        <w:tc>
          <w:tcPr>
            <w:tcW w:w="568" w:type="dxa"/>
            <w:vAlign w:val="center"/>
          </w:tcPr>
          <w:p w14:paraId="1A6B451D"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20471D5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633C4D3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1B6C32CB"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20E5657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1B7290A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5231069" w14:textId="77777777" w:rsidR="00851EF0" w:rsidRPr="00B9291E" w:rsidRDefault="00851EF0" w:rsidP="00B9291E">
            <w:pPr>
              <w:spacing w:after="0" w:line="240" w:lineRule="auto"/>
              <w:rPr>
                <w:rFonts w:ascii="Verdana" w:eastAsia="Calibri" w:hAnsi="Verdana" w:cs="Times New Roman"/>
                <w:sz w:val="14"/>
                <w:szCs w:val="14"/>
              </w:rPr>
            </w:pPr>
            <w:r w:rsidRPr="00B9291E">
              <w:rPr>
                <w:rFonts w:ascii="Verdana" w:eastAsia="Times New Roman" w:hAnsi="Verdana" w:cs="Times New Roman"/>
                <w:sz w:val="14"/>
                <w:szCs w:val="14"/>
              </w:rPr>
              <w:t>Własne/ oddane do dyspozycji*</w:t>
            </w:r>
          </w:p>
        </w:tc>
      </w:tr>
    </w:tbl>
    <w:p w14:paraId="3186F084"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20C5C1D6" w14:textId="371AE382" w:rsidR="00851EF0" w:rsidRPr="00B12F8E" w:rsidRDefault="00851EF0" w:rsidP="00851EF0">
      <w:pPr>
        <w:spacing w:after="0" w:line="240" w:lineRule="auto"/>
        <w:jc w:val="both"/>
        <w:rPr>
          <w:rFonts w:ascii="Verdana" w:eastAsia="Times New Roman" w:hAnsi="Verdana" w:cs="Times New Roman"/>
          <w:sz w:val="20"/>
          <w:szCs w:val="20"/>
        </w:rPr>
      </w:pPr>
      <w:r w:rsidRPr="00B12F8E">
        <w:rPr>
          <w:rFonts w:ascii="Verdana" w:eastAsia="Times New Roman" w:hAnsi="Verdana" w:cs="Times New Roman"/>
          <w:b/>
          <w:sz w:val="20"/>
          <w:szCs w:val="20"/>
        </w:rPr>
        <w:t>Uwaga:</w:t>
      </w:r>
      <w:r w:rsidRPr="00B12F8E">
        <w:rPr>
          <w:rFonts w:ascii="Verdana" w:eastAsia="Times New Roman" w:hAnsi="Verdana" w:cs="Times New Roman"/>
          <w:sz w:val="20"/>
          <w:szCs w:val="20"/>
        </w:rPr>
        <w:t xml:space="preserve"> Wykonawca zobowiązany jest wypełnić wszystkie rubryki podając kompletne                  i </w:t>
      </w:r>
      <w:r w:rsidRPr="00391282">
        <w:rPr>
          <w:rFonts w:ascii="Verdana" w:eastAsia="Times New Roman" w:hAnsi="Verdana" w:cs="Times New Roman"/>
          <w:sz w:val="20"/>
          <w:szCs w:val="20"/>
        </w:rPr>
        <w:t xml:space="preserve">jednoznaczne informacje, z </w:t>
      </w:r>
      <w:r w:rsidRPr="007519DA">
        <w:rPr>
          <w:rFonts w:ascii="Verdana" w:eastAsia="Times New Roman" w:hAnsi="Verdana" w:cs="Times New Roman"/>
          <w:sz w:val="20"/>
          <w:szCs w:val="20"/>
        </w:rPr>
        <w:t xml:space="preserve">których wynikać będzie spełnienie warunku określonego              w dziale </w:t>
      </w:r>
      <w:r w:rsidRPr="007519DA">
        <w:rPr>
          <w:rFonts w:ascii="Verdana" w:hAnsi="Verdana" w:cs="TimesNewRoman"/>
          <w:sz w:val="20"/>
          <w:szCs w:val="20"/>
          <w:u w:val="single"/>
        </w:rPr>
        <w:t>VII pkt 2 ppkt 2.3</w:t>
      </w:r>
      <w:r w:rsidRPr="0035246E">
        <w:rPr>
          <w:rFonts w:ascii="Verdana" w:hAnsi="Verdana" w:cs="TimesNewRoman"/>
          <w:sz w:val="20"/>
          <w:szCs w:val="20"/>
          <w:u w:val="single"/>
        </w:rPr>
        <w:t>.2</w:t>
      </w:r>
      <w:r w:rsidR="00391282" w:rsidRPr="0035246E">
        <w:rPr>
          <w:rFonts w:ascii="Verdana" w:hAnsi="Verdana" w:cs="TimesNewRoman"/>
          <w:sz w:val="20"/>
          <w:szCs w:val="20"/>
          <w:u w:val="single"/>
        </w:rPr>
        <w:t xml:space="preserve"> lit. a)</w:t>
      </w:r>
      <w:r w:rsidR="00175F3B" w:rsidRPr="0035246E">
        <w:rPr>
          <w:rFonts w:ascii="Verdana" w:hAnsi="Verdana" w:cs="TimesNewRoman"/>
          <w:sz w:val="20"/>
          <w:szCs w:val="20"/>
          <w:u w:val="single"/>
        </w:rPr>
        <w:t xml:space="preserve"> </w:t>
      </w:r>
      <w:r w:rsidR="00974BDF">
        <w:rPr>
          <w:rFonts w:ascii="Verdana" w:hAnsi="Verdana" w:cs="TimesNewRoman"/>
          <w:sz w:val="20"/>
          <w:szCs w:val="20"/>
          <w:u w:val="single"/>
        </w:rPr>
        <w:t>– c)</w:t>
      </w:r>
      <w:r w:rsidR="00495331">
        <w:rPr>
          <w:rFonts w:ascii="Verdana" w:hAnsi="Verdana" w:cs="TimesNewRoman"/>
          <w:sz w:val="20"/>
          <w:szCs w:val="20"/>
          <w:u w:val="single"/>
        </w:rPr>
        <w:t xml:space="preserve"> </w:t>
      </w:r>
      <w:r w:rsidRPr="0035246E">
        <w:rPr>
          <w:rFonts w:ascii="Verdana" w:hAnsi="Verdana" w:cs="TimesNewRoman"/>
          <w:sz w:val="20"/>
          <w:szCs w:val="20"/>
          <w:u w:val="single"/>
        </w:rPr>
        <w:t>SIWZ.</w:t>
      </w:r>
    </w:p>
    <w:p w14:paraId="5DA9E5F6" w14:textId="77777777" w:rsidR="00851EF0" w:rsidRDefault="00851EF0" w:rsidP="00851EF0">
      <w:pPr>
        <w:spacing w:after="0" w:line="240" w:lineRule="auto"/>
        <w:rPr>
          <w:rFonts w:ascii="Verdana" w:eastAsia="Calibri" w:hAnsi="Verdana" w:cs="Times New Roman"/>
          <w:sz w:val="20"/>
          <w:szCs w:val="20"/>
        </w:rPr>
      </w:pPr>
    </w:p>
    <w:p w14:paraId="133A827B" w14:textId="77777777" w:rsidR="007519DA" w:rsidRDefault="007519DA" w:rsidP="00851EF0">
      <w:pPr>
        <w:spacing w:after="0" w:line="240" w:lineRule="auto"/>
        <w:rPr>
          <w:rFonts w:ascii="Verdana" w:eastAsia="Calibri" w:hAnsi="Verdana" w:cs="Times New Roman"/>
          <w:sz w:val="20"/>
          <w:szCs w:val="20"/>
        </w:rPr>
      </w:pPr>
    </w:p>
    <w:p w14:paraId="46AC57F7" w14:textId="77777777" w:rsidR="007519DA" w:rsidRPr="00B12F8E" w:rsidRDefault="007519DA"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C4A10D6" w14:textId="77777777" w:rsidR="00851EF0" w:rsidRPr="00B12F8E" w:rsidRDefault="00851EF0" w:rsidP="00851EF0">
      <w:pPr>
        <w:spacing w:after="0"/>
        <w:jc w:val="both"/>
        <w:rPr>
          <w:rFonts w:ascii="Verdana" w:eastAsia="Calibri" w:hAnsi="Verdana" w:cs="Calibri"/>
          <w:sz w:val="16"/>
          <w:szCs w:val="16"/>
        </w:rPr>
      </w:pP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0A5D2771" w14:textId="77777777" w:rsidR="00851EF0" w:rsidRPr="00B12F8E" w:rsidRDefault="00851EF0" w:rsidP="00851EF0">
      <w:pPr>
        <w:jc w:val="both"/>
        <w:rPr>
          <w:rFonts w:ascii="Verdana" w:eastAsia="Times New Roman" w:hAnsi="Verdana" w:cs="Arial"/>
          <w:b/>
          <w:sz w:val="20"/>
          <w:szCs w:val="20"/>
        </w:rPr>
      </w:pPr>
    </w:p>
    <w:p w14:paraId="32BECA3B" w14:textId="77777777" w:rsidR="00B12F8E" w:rsidRDefault="00B12F8E" w:rsidP="00B12F8E">
      <w:pPr>
        <w:spacing w:after="0"/>
        <w:ind w:left="4956" w:firstLine="708"/>
        <w:jc w:val="right"/>
        <w:rPr>
          <w:rFonts w:ascii="Verdana" w:eastAsia="Times New Roman" w:hAnsi="Verdana" w:cs="Calibri"/>
          <w:i/>
          <w:sz w:val="16"/>
          <w:szCs w:val="16"/>
        </w:rPr>
      </w:pPr>
    </w:p>
    <w:p w14:paraId="5C610B67" w14:textId="77777777" w:rsidR="00851EF0" w:rsidRDefault="00851EF0" w:rsidP="00B12F8E">
      <w:pPr>
        <w:spacing w:after="0"/>
        <w:ind w:left="4956" w:firstLine="708"/>
        <w:jc w:val="right"/>
        <w:rPr>
          <w:rFonts w:ascii="Verdana" w:eastAsia="Times New Roman" w:hAnsi="Verdana" w:cs="Calibri"/>
          <w:i/>
          <w:sz w:val="16"/>
          <w:szCs w:val="16"/>
        </w:rPr>
      </w:pPr>
    </w:p>
    <w:p w14:paraId="11FF63AF" w14:textId="77777777" w:rsidR="00851EF0" w:rsidRDefault="00851EF0" w:rsidP="00B12F8E">
      <w:pPr>
        <w:spacing w:after="0"/>
        <w:ind w:left="4956" w:firstLine="708"/>
        <w:jc w:val="right"/>
        <w:rPr>
          <w:rFonts w:ascii="Verdana" w:eastAsia="Times New Roman" w:hAnsi="Verdana" w:cs="Calibri"/>
          <w:i/>
          <w:sz w:val="16"/>
          <w:szCs w:val="16"/>
        </w:rPr>
      </w:pPr>
    </w:p>
    <w:p w14:paraId="0D9FEE52" w14:textId="77777777" w:rsidR="00851EF0" w:rsidRDefault="00851EF0" w:rsidP="00B12F8E">
      <w:pPr>
        <w:spacing w:after="0"/>
        <w:ind w:left="4956" w:firstLine="708"/>
        <w:jc w:val="right"/>
        <w:rPr>
          <w:rFonts w:ascii="Verdana" w:eastAsia="Times New Roman" w:hAnsi="Verdana" w:cs="Calibri"/>
          <w:i/>
          <w:sz w:val="16"/>
          <w:szCs w:val="16"/>
        </w:rPr>
      </w:pPr>
    </w:p>
    <w:p w14:paraId="4B8666AD" w14:textId="77777777" w:rsidR="00064AFB" w:rsidRDefault="00064AFB" w:rsidP="00B12F8E">
      <w:pPr>
        <w:spacing w:after="0"/>
        <w:ind w:left="4956" w:firstLine="708"/>
        <w:jc w:val="right"/>
        <w:rPr>
          <w:rFonts w:ascii="Verdana" w:eastAsia="Times New Roman" w:hAnsi="Verdana" w:cs="Calibri"/>
          <w:i/>
          <w:sz w:val="16"/>
          <w:szCs w:val="16"/>
        </w:rPr>
      </w:pPr>
    </w:p>
    <w:p w14:paraId="7E1DDF19" w14:textId="77777777" w:rsidR="00851EF0" w:rsidRDefault="00851EF0" w:rsidP="00B12F8E">
      <w:pPr>
        <w:spacing w:after="0"/>
        <w:ind w:left="4956" w:firstLine="708"/>
        <w:jc w:val="right"/>
        <w:rPr>
          <w:rFonts w:ascii="Verdana" w:eastAsia="Times New Roman" w:hAnsi="Verdana" w:cs="Calibri"/>
          <w:i/>
          <w:sz w:val="16"/>
          <w:szCs w:val="16"/>
        </w:rPr>
      </w:pPr>
    </w:p>
    <w:p w14:paraId="5B04C3A2" w14:textId="77777777" w:rsidR="00CD4C9A" w:rsidRDefault="00CD4C9A">
      <w:pPr>
        <w:rPr>
          <w:rFonts w:ascii="Verdana" w:eastAsia="Calibri" w:hAnsi="Verdana" w:cs="Times New Roman"/>
          <w:sz w:val="20"/>
          <w:szCs w:val="20"/>
        </w:rPr>
      </w:pPr>
      <w:r>
        <w:rPr>
          <w:rFonts w:ascii="Verdana" w:eastAsia="Calibri" w:hAnsi="Verdana" w:cs="Times New Roman"/>
          <w:sz w:val="20"/>
          <w:szCs w:val="20"/>
        </w:rPr>
        <w:br w:type="page"/>
      </w:r>
    </w:p>
    <w:p w14:paraId="60D1F9F0" w14:textId="70DCC7B8" w:rsidR="00B12F8E" w:rsidRPr="00B12F8E" w:rsidRDefault="00B12F8E" w:rsidP="00B12F8E">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t>ZP/PN/</w:t>
      </w:r>
      <w:r w:rsidR="00760C36">
        <w:rPr>
          <w:rFonts w:ascii="Verdana" w:eastAsia="Calibri" w:hAnsi="Verdana" w:cs="Times New Roman"/>
          <w:sz w:val="20"/>
          <w:szCs w:val="20"/>
        </w:rPr>
        <w:t>34</w:t>
      </w:r>
      <w:r w:rsidRPr="00B12F8E">
        <w:rPr>
          <w:rFonts w:ascii="Verdana" w:eastAsia="Calibri" w:hAnsi="Verdana" w:cs="Times New Roman"/>
          <w:sz w:val="20"/>
          <w:szCs w:val="20"/>
        </w:rPr>
        <w:t>/201</w:t>
      </w:r>
      <w:r w:rsidR="004F2911">
        <w:rPr>
          <w:rFonts w:ascii="Verdana" w:eastAsia="Calibri" w:hAnsi="Verdana" w:cs="Times New Roman"/>
          <w:sz w:val="20"/>
          <w:szCs w:val="20"/>
        </w:rPr>
        <w:t>9</w:t>
      </w:r>
      <w:r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 xml:space="preserve">Załącznik nr </w:t>
      </w:r>
      <w:r w:rsidR="003249FE">
        <w:rPr>
          <w:rFonts w:ascii="Verdana" w:eastAsia="Calibri" w:hAnsi="Verdana" w:cs="Times New Roman"/>
          <w:b/>
          <w:sz w:val="20"/>
          <w:szCs w:val="20"/>
        </w:rPr>
        <w:t>7</w:t>
      </w:r>
      <w:r w:rsidRPr="00B12F8E">
        <w:rPr>
          <w:rFonts w:ascii="Verdana" w:eastAsia="Calibri" w:hAnsi="Verdana" w:cs="Times New Roman"/>
          <w:b/>
          <w:sz w:val="20"/>
          <w:szCs w:val="20"/>
        </w:rPr>
        <w:t xml:space="preserve">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6E9B8E3" w14:textId="77777777" w:rsidR="006A4EA9" w:rsidRPr="004A2A96" w:rsidRDefault="006A4EA9" w:rsidP="00E85B99">
      <w:pPr>
        <w:jc w:val="center"/>
        <w:rPr>
          <w:rFonts w:ascii="Verdana" w:hAnsi="Verdana"/>
          <w:b/>
          <w:sz w:val="20"/>
          <w:szCs w:val="20"/>
        </w:rPr>
      </w:pPr>
    </w:p>
    <w:p w14:paraId="164AB8A7" w14:textId="78054000" w:rsidR="00E85B99" w:rsidRPr="004A2A96" w:rsidRDefault="00B12F8E" w:rsidP="00E85B99">
      <w:pPr>
        <w:jc w:val="center"/>
        <w:rPr>
          <w:rFonts w:ascii="Verdana" w:hAnsi="Verdana"/>
          <w:sz w:val="20"/>
          <w:szCs w:val="20"/>
        </w:rPr>
      </w:pPr>
      <w:r w:rsidRPr="004A2A96">
        <w:rPr>
          <w:rFonts w:ascii="Verdana" w:hAnsi="Verdana"/>
          <w:b/>
          <w:sz w:val="20"/>
          <w:szCs w:val="20"/>
        </w:rPr>
        <w:t xml:space="preserve">Oświadczenie o </w:t>
      </w:r>
      <w:r w:rsidR="00F31588" w:rsidRPr="004A2A96">
        <w:rPr>
          <w:rFonts w:ascii="Verdana" w:eastAsia="Calibri" w:hAnsi="Verdana"/>
          <w:b/>
          <w:bCs/>
          <w:sz w:val="20"/>
          <w:szCs w:val="20"/>
        </w:rPr>
        <w:t>wykształceniu i kwalifikacjach</w:t>
      </w:r>
      <w:r w:rsidRPr="004A2A96">
        <w:rPr>
          <w:rFonts w:ascii="Verdana" w:eastAsia="Calibri" w:hAnsi="Verdana"/>
          <w:b/>
          <w:bCs/>
          <w:sz w:val="20"/>
          <w:szCs w:val="20"/>
        </w:rPr>
        <w:t xml:space="preserve"> zawodowych</w:t>
      </w:r>
      <w:r w:rsidRPr="004A2A96">
        <w:rPr>
          <w:rFonts w:ascii="Verdana" w:hAnsi="Verdana" w:cs="Arial"/>
          <w:b/>
          <w:bCs/>
          <w:sz w:val="20"/>
          <w:szCs w:val="20"/>
        </w:rPr>
        <w:t xml:space="preserve"> </w:t>
      </w:r>
      <w:r w:rsidR="00073E2C" w:rsidRPr="004A2A96">
        <w:rPr>
          <w:rFonts w:ascii="Verdana" w:hAnsi="Verdana" w:cs="Arial"/>
          <w:b/>
          <w:bCs/>
          <w:sz w:val="20"/>
          <w:szCs w:val="20"/>
        </w:rPr>
        <w:t xml:space="preserve">osób skierowanych do realizacji zamówienia </w:t>
      </w:r>
      <w:r w:rsidR="004F3D1B" w:rsidRPr="004A2A96">
        <w:rPr>
          <w:rFonts w:ascii="Verdana" w:eastAsia="Times New Roman" w:hAnsi="Verdana" w:cs="Times New Roman"/>
          <w:b/>
          <w:sz w:val="20"/>
          <w:szCs w:val="20"/>
        </w:rPr>
        <w:t>publicznego, w szczególności od</w:t>
      </w:r>
      <w:r w:rsidR="00073E2C" w:rsidRPr="004A2A96">
        <w:rPr>
          <w:rFonts w:ascii="Verdana" w:hAnsi="Verdana" w:cs="Arial"/>
          <w:b/>
          <w:bCs/>
          <w:sz w:val="20"/>
          <w:szCs w:val="20"/>
        </w:rPr>
        <w:t xml:space="preserve">powiedzialnych za </w:t>
      </w:r>
      <w:r w:rsidR="004F3D1B" w:rsidRPr="004A2A96">
        <w:rPr>
          <w:rFonts w:ascii="Verdana" w:hAnsi="Verdana" w:cs="TimesNewRoman"/>
          <w:b/>
          <w:bCs/>
          <w:sz w:val="20"/>
          <w:szCs w:val="20"/>
        </w:rPr>
        <w:t xml:space="preserve">świadczenie usług, kontrolę jakości i </w:t>
      </w:r>
      <w:r w:rsidR="00073E2C" w:rsidRPr="004A2A96">
        <w:rPr>
          <w:rFonts w:ascii="Verdana" w:hAnsi="Verdana" w:cs="Arial"/>
          <w:b/>
          <w:bCs/>
          <w:sz w:val="20"/>
          <w:szCs w:val="20"/>
        </w:rPr>
        <w:t>kierowanie robotami</w:t>
      </w:r>
    </w:p>
    <w:p w14:paraId="3E0954A7" w14:textId="668A0B2E" w:rsidR="001A718F" w:rsidRDefault="006A4EA9" w:rsidP="00F72C01">
      <w:pPr>
        <w:spacing w:after="120" w:line="240" w:lineRule="auto"/>
        <w:jc w:val="center"/>
        <w:rPr>
          <w:rFonts w:ascii="Verdana" w:eastAsia="Times New Roman" w:hAnsi="Verdana" w:cs="Times New Roman"/>
          <w:b/>
          <w:sz w:val="20"/>
          <w:szCs w:val="20"/>
        </w:rPr>
      </w:pPr>
      <w:r w:rsidRPr="00FA20C7">
        <w:rPr>
          <w:rFonts w:ascii="Verdana" w:hAnsi="Verdana"/>
          <w:sz w:val="20"/>
          <w:szCs w:val="20"/>
        </w:rPr>
        <w:t>dla przetargu nieograniczonego na:</w:t>
      </w:r>
      <w:r w:rsidR="004D62AC" w:rsidRPr="004D62AC">
        <w:rPr>
          <w:rFonts w:ascii="Verdana" w:eastAsia="Times New Roman" w:hAnsi="Verdana" w:cs="Times New Roman"/>
          <w:b/>
          <w:sz w:val="20"/>
          <w:szCs w:val="20"/>
        </w:rPr>
        <w:t xml:space="preserve"> </w:t>
      </w:r>
      <w:r w:rsidR="004D62AC" w:rsidRPr="006051FB">
        <w:rPr>
          <w:rFonts w:ascii="Verdana" w:eastAsia="Times New Roman" w:hAnsi="Verdana" w:cs="Times New Roman"/>
          <w:b/>
          <w:sz w:val="20"/>
          <w:szCs w:val="20"/>
        </w:rPr>
        <w:t>„Rekultywacja terenu przy skrzyżowaniu</w:t>
      </w:r>
    </w:p>
    <w:p w14:paraId="5660B417" w14:textId="07015108" w:rsidR="006A4EA9" w:rsidRPr="00F1435B" w:rsidRDefault="004D62AC" w:rsidP="00F72C01">
      <w:pPr>
        <w:spacing w:after="120" w:line="240" w:lineRule="auto"/>
        <w:jc w:val="center"/>
        <w:rPr>
          <w:rFonts w:ascii="Verdana" w:hAnsi="Verdana"/>
          <w:iCs/>
          <w:sz w:val="20"/>
          <w:szCs w:val="20"/>
        </w:rPr>
      </w:pPr>
      <w:r w:rsidRPr="006051FB">
        <w:rPr>
          <w:rFonts w:ascii="Verdana" w:eastAsia="Times New Roman" w:hAnsi="Verdana" w:cs="Times New Roman"/>
          <w:b/>
          <w:sz w:val="20"/>
          <w:szCs w:val="20"/>
        </w:rPr>
        <w:t>ul. Sanockiej, Ślężnej i Studziennej</w:t>
      </w:r>
      <w:r w:rsidRPr="006051FB">
        <w:rPr>
          <w:rFonts w:ascii="Verdana" w:eastAsia="Times New Roman" w:hAnsi="Verdana" w:cs="Verdana"/>
          <w:b/>
          <w:sz w:val="20"/>
          <w:szCs w:val="20"/>
        </w:rPr>
        <w:t>”</w:t>
      </w:r>
      <w:r w:rsidR="006A4EA9" w:rsidRPr="00EA333B">
        <w:rPr>
          <w:rFonts w:ascii="Verdana" w:hAnsi="Verdana"/>
          <w:sz w:val="20"/>
          <w:szCs w:val="20"/>
        </w:rPr>
        <w:t>,</w:t>
      </w:r>
      <w:r w:rsidR="006A4EA9" w:rsidRPr="00A214F0">
        <w:rPr>
          <w:rFonts w:ascii="Verdana" w:hAnsi="Verdana"/>
          <w:b/>
          <w:sz w:val="20"/>
          <w:szCs w:val="20"/>
        </w:rPr>
        <w:t xml:space="preserve"> </w:t>
      </w:r>
      <w:r w:rsidR="006A4EA9" w:rsidRPr="00F1435B">
        <w:rPr>
          <w:rFonts w:ascii="Verdana" w:hAnsi="Verdana"/>
          <w:iCs/>
          <w:sz w:val="20"/>
          <w:szCs w:val="20"/>
        </w:rPr>
        <w:t>oświadczam co następuje:</w:t>
      </w:r>
    </w:p>
    <w:p w14:paraId="019AC974" w14:textId="77777777" w:rsidR="006A4EA9" w:rsidRDefault="006A4EA9" w:rsidP="00B12F8E">
      <w:pPr>
        <w:numPr>
          <w:ilvl w:val="12"/>
          <w:numId w:val="0"/>
        </w:numPr>
        <w:spacing w:line="240" w:lineRule="auto"/>
        <w:jc w:val="both"/>
        <w:rPr>
          <w:rFonts w:ascii="Verdana" w:eastAsia="Calibri" w:hAnsi="Verdana" w:cs="Times New Roman"/>
          <w:b/>
          <w:bCs/>
          <w:sz w:val="20"/>
          <w:szCs w:val="20"/>
        </w:rPr>
      </w:pPr>
    </w:p>
    <w:p w14:paraId="29C287E8" w14:textId="22FAEA27" w:rsidR="00B12F8E" w:rsidRDefault="00B12F8E" w:rsidP="00B12F8E">
      <w:pPr>
        <w:numPr>
          <w:ilvl w:val="12"/>
          <w:numId w:val="0"/>
        </w:numPr>
        <w:spacing w:line="240" w:lineRule="auto"/>
        <w:jc w:val="both"/>
        <w:rPr>
          <w:rFonts w:ascii="Verdana" w:eastAsia="Calibri" w:hAnsi="Verdana" w:cs="Times New Roman"/>
          <w:b/>
          <w:bCs/>
          <w:sz w:val="20"/>
          <w:szCs w:val="20"/>
        </w:rPr>
      </w:pPr>
      <w:r w:rsidRPr="00B12F8E">
        <w:rPr>
          <w:rFonts w:ascii="Verdana" w:eastAsia="Calibri" w:hAnsi="Verdana" w:cs="Times New Roman"/>
          <w:b/>
          <w:bCs/>
          <w:sz w:val="20"/>
          <w:szCs w:val="20"/>
        </w:rPr>
        <w:t xml:space="preserve">Oświadczam, </w:t>
      </w:r>
      <w:r w:rsidRPr="00592E4A">
        <w:rPr>
          <w:rFonts w:ascii="Verdana" w:eastAsia="Calibri" w:hAnsi="Verdana" w:cs="Times New Roman"/>
          <w:b/>
          <w:bCs/>
          <w:sz w:val="20"/>
          <w:szCs w:val="20"/>
        </w:rPr>
        <w:t>że osob</w:t>
      </w:r>
      <w:r w:rsidR="00D56A53">
        <w:rPr>
          <w:rFonts w:ascii="Verdana" w:eastAsia="Calibri" w:hAnsi="Verdana" w:cs="Times New Roman"/>
          <w:b/>
          <w:bCs/>
          <w:sz w:val="20"/>
          <w:szCs w:val="20"/>
        </w:rPr>
        <w:t>y</w:t>
      </w:r>
      <w:r w:rsidRPr="00592E4A">
        <w:rPr>
          <w:rFonts w:ascii="Verdana" w:eastAsia="Calibri" w:hAnsi="Verdana" w:cs="Times New Roman"/>
          <w:b/>
          <w:bCs/>
          <w:sz w:val="20"/>
          <w:szCs w:val="20"/>
        </w:rPr>
        <w:t xml:space="preserve"> skierowan</w:t>
      </w:r>
      <w:r w:rsidR="00D56A53">
        <w:rPr>
          <w:rFonts w:ascii="Verdana" w:eastAsia="Calibri" w:hAnsi="Verdana" w:cs="Times New Roman"/>
          <w:b/>
          <w:bCs/>
          <w:sz w:val="20"/>
          <w:szCs w:val="20"/>
        </w:rPr>
        <w:t>e</w:t>
      </w:r>
      <w:r w:rsidRPr="00592E4A">
        <w:rPr>
          <w:rFonts w:ascii="Verdana" w:eastAsia="Calibri" w:hAnsi="Verdana" w:cs="Times New Roman"/>
          <w:b/>
          <w:bCs/>
          <w:sz w:val="20"/>
          <w:szCs w:val="20"/>
        </w:rPr>
        <w:t xml:space="preserve"> do realizacji zamówienia posiada</w:t>
      </w:r>
      <w:r w:rsidR="00D56A53">
        <w:rPr>
          <w:rFonts w:ascii="Verdana" w:eastAsia="Calibri" w:hAnsi="Verdana" w:cs="Times New Roman"/>
          <w:b/>
          <w:bCs/>
          <w:sz w:val="20"/>
          <w:szCs w:val="20"/>
        </w:rPr>
        <w:t>ją</w:t>
      </w:r>
      <w:r w:rsidRPr="00592E4A">
        <w:rPr>
          <w:rFonts w:ascii="Verdana" w:eastAsia="Calibri" w:hAnsi="Verdana" w:cs="Times New Roman"/>
          <w:b/>
          <w:bCs/>
          <w:sz w:val="20"/>
          <w:szCs w:val="20"/>
        </w:rPr>
        <w:t xml:space="preserve"> następujące </w:t>
      </w:r>
      <w:r w:rsidRPr="00F82868">
        <w:rPr>
          <w:rFonts w:ascii="Verdana" w:eastAsia="Calibri" w:hAnsi="Verdana" w:cs="Times New Roman"/>
          <w:b/>
          <w:bCs/>
          <w:sz w:val="20"/>
          <w:szCs w:val="20"/>
        </w:rPr>
        <w:t>wykształcenie i kwalifikacje zawodowe:</w:t>
      </w:r>
    </w:p>
    <w:p w14:paraId="3E5F290E" w14:textId="2C261EC0" w:rsidR="00E236E7" w:rsidRPr="00E236E7" w:rsidRDefault="00E236E7" w:rsidP="00E236E7">
      <w:pPr>
        <w:spacing w:after="0" w:line="240" w:lineRule="auto"/>
        <w:jc w:val="both"/>
        <w:rPr>
          <w:rFonts w:ascii="Verdana" w:eastAsia="Times New Roman" w:hAnsi="Verdana" w:cs="Arial"/>
          <w:bCs/>
          <w:sz w:val="20"/>
          <w:szCs w:val="20"/>
        </w:rPr>
      </w:pPr>
      <w:r w:rsidRPr="00E236E7">
        <w:rPr>
          <w:rFonts w:ascii="Verdana" w:eastAsia="Times New Roman" w:hAnsi="Verdana" w:cs="Arial"/>
          <w:bCs/>
          <w:sz w:val="20"/>
          <w:szCs w:val="20"/>
        </w:rPr>
        <w:t xml:space="preserve">a) </w:t>
      </w:r>
      <w:r>
        <w:rPr>
          <w:rFonts w:ascii="Verdana" w:eastAsia="Times New Roman" w:hAnsi="Verdana" w:cs="Arial"/>
          <w:bCs/>
          <w:sz w:val="20"/>
          <w:szCs w:val="20"/>
          <w:u w:val="single"/>
        </w:rPr>
        <w:t>projektant</w:t>
      </w:r>
      <w:r>
        <w:rPr>
          <w:rFonts w:ascii="Verdana" w:eastAsia="Times New Roman" w:hAnsi="Verdana" w:cs="Arial"/>
          <w:bCs/>
          <w:sz w:val="20"/>
          <w:szCs w:val="20"/>
        </w:rPr>
        <w:t xml:space="preserve"> posiada</w:t>
      </w:r>
      <w:r w:rsidRPr="00E236E7">
        <w:rPr>
          <w:rFonts w:ascii="Verdana" w:eastAsia="Times New Roman" w:hAnsi="Verdana" w:cs="Arial"/>
          <w:bCs/>
          <w:sz w:val="20"/>
          <w:szCs w:val="20"/>
        </w:rPr>
        <w:t xml:space="preserve"> uprawnienia budowlane bez ograniczeń do projektowania w specjalności </w:t>
      </w:r>
      <w:r w:rsidRPr="00E236E7">
        <w:rPr>
          <w:rFonts w:ascii="Verdana" w:eastAsia="Times New Roman" w:hAnsi="Verdana" w:cs="Arial"/>
          <w:b/>
          <w:bCs/>
          <w:sz w:val="20"/>
          <w:szCs w:val="20"/>
        </w:rPr>
        <w:t>architektonicznej</w:t>
      </w:r>
      <w:r w:rsidRPr="00E236E7">
        <w:rPr>
          <w:rFonts w:ascii="Verdana" w:eastAsia="Times New Roman" w:hAnsi="Verdana" w:cs="Arial"/>
          <w:bCs/>
          <w:sz w:val="20"/>
          <w:szCs w:val="20"/>
        </w:rPr>
        <w:t xml:space="preserve"> oraz wpis na listę członków właściwej izby samorządu zawodowego,</w:t>
      </w:r>
    </w:p>
    <w:p w14:paraId="63B6E63C" w14:textId="77777777" w:rsidR="00E236E7" w:rsidRPr="00E236E7" w:rsidRDefault="00E236E7" w:rsidP="00E236E7">
      <w:pPr>
        <w:spacing w:after="0" w:line="240" w:lineRule="auto"/>
        <w:jc w:val="both"/>
        <w:rPr>
          <w:rFonts w:ascii="Verdana" w:eastAsia="Times New Roman" w:hAnsi="Verdana" w:cs="Arial"/>
          <w:bCs/>
          <w:sz w:val="20"/>
          <w:szCs w:val="20"/>
        </w:rPr>
      </w:pPr>
    </w:p>
    <w:p w14:paraId="7AAB7811" w14:textId="4E3CA76E" w:rsidR="00E236E7" w:rsidRPr="00E236E7" w:rsidRDefault="00E236E7" w:rsidP="00E236E7">
      <w:pPr>
        <w:spacing w:after="0" w:line="240" w:lineRule="auto"/>
        <w:jc w:val="both"/>
        <w:rPr>
          <w:rFonts w:ascii="Verdana" w:eastAsia="Times New Roman" w:hAnsi="Verdana" w:cs="Arial"/>
          <w:bCs/>
          <w:sz w:val="20"/>
          <w:szCs w:val="20"/>
        </w:rPr>
      </w:pPr>
      <w:r w:rsidRPr="00E236E7">
        <w:rPr>
          <w:rFonts w:ascii="Verdana" w:eastAsia="Times New Roman" w:hAnsi="Verdana" w:cs="Arial"/>
          <w:bCs/>
          <w:sz w:val="20"/>
          <w:szCs w:val="20"/>
        </w:rPr>
        <w:t xml:space="preserve">b) </w:t>
      </w:r>
      <w:r>
        <w:rPr>
          <w:rFonts w:ascii="Verdana" w:eastAsia="Times New Roman" w:hAnsi="Verdana" w:cs="Arial"/>
          <w:bCs/>
          <w:sz w:val="20"/>
          <w:szCs w:val="20"/>
          <w:u w:val="single"/>
        </w:rPr>
        <w:t>projektant</w:t>
      </w:r>
      <w:r w:rsidRPr="00E236E7">
        <w:rPr>
          <w:rFonts w:ascii="Verdana" w:eastAsia="Times New Roman" w:hAnsi="Verdana" w:cs="Arial"/>
          <w:bCs/>
          <w:sz w:val="20"/>
          <w:szCs w:val="20"/>
        </w:rPr>
        <w:t xml:space="preserve"> posiada uprawnienia budowlane bez ograniczeń do projektowania w specjalności </w:t>
      </w:r>
      <w:r w:rsidRPr="00E236E7">
        <w:rPr>
          <w:rFonts w:ascii="Verdana" w:eastAsia="Times New Roman" w:hAnsi="Verdana" w:cs="Arial"/>
          <w:b/>
          <w:bCs/>
          <w:sz w:val="20"/>
          <w:szCs w:val="20"/>
        </w:rPr>
        <w:t>konstrukcyjno-budowlanej</w:t>
      </w:r>
      <w:r w:rsidRPr="00E236E7">
        <w:rPr>
          <w:rFonts w:ascii="Verdana" w:eastAsia="Times New Roman" w:hAnsi="Verdana" w:cs="Arial"/>
          <w:bCs/>
          <w:sz w:val="20"/>
          <w:szCs w:val="20"/>
        </w:rPr>
        <w:t xml:space="preserve"> oraz wpis na listę członków właściwej izby samorządu zawodowego,</w:t>
      </w:r>
    </w:p>
    <w:p w14:paraId="1F2A1013" w14:textId="77777777" w:rsidR="00E236E7" w:rsidRPr="00E236E7" w:rsidRDefault="00E236E7" w:rsidP="00E236E7">
      <w:pPr>
        <w:spacing w:after="0" w:line="240" w:lineRule="auto"/>
        <w:jc w:val="both"/>
        <w:rPr>
          <w:rFonts w:ascii="Verdana" w:eastAsia="Times New Roman" w:hAnsi="Verdana" w:cs="Arial"/>
          <w:bCs/>
          <w:sz w:val="20"/>
          <w:szCs w:val="20"/>
        </w:rPr>
      </w:pPr>
    </w:p>
    <w:p w14:paraId="2BB771F6" w14:textId="795D24C6" w:rsidR="00E236E7" w:rsidRPr="00E236E7" w:rsidRDefault="00E236E7" w:rsidP="00E236E7">
      <w:pPr>
        <w:spacing w:after="0" w:line="240" w:lineRule="auto"/>
        <w:jc w:val="both"/>
        <w:rPr>
          <w:rFonts w:ascii="Verdana" w:eastAsia="Times New Roman" w:hAnsi="Verdana" w:cs="Arial"/>
          <w:bCs/>
          <w:sz w:val="20"/>
          <w:szCs w:val="20"/>
        </w:rPr>
      </w:pPr>
      <w:r w:rsidRPr="00E236E7">
        <w:rPr>
          <w:rFonts w:ascii="Verdana" w:eastAsia="Times New Roman" w:hAnsi="Verdana" w:cs="Arial"/>
          <w:bCs/>
          <w:sz w:val="20"/>
          <w:szCs w:val="20"/>
        </w:rPr>
        <w:t>c) osob</w:t>
      </w:r>
      <w:r>
        <w:rPr>
          <w:rFonts w:ascii="Verdana" w:eastAsia="Times New Roman" w:hAnsi="Verdana" w:cs="Arial"/>
          <w:bCs/>
          <w:sz w:val="20"/>
          <w:szCs w:val="20"/>
        </w:rPr>
        <w:t>a</w:t>
      </w:r>
      <w:r w:rsidRPr="00E236E7">
        <w:rPr>
          <w:rFonts w:ascii="Verdana" w:eastAsia="Times New Roman" w:hAnsi="Verdana" w:cs="Arial"/>
          <w:bCs/>
          <w:sz w:val="20"/>
          <w:szCs w:val="20"/>
        </w:rPr>
        <w:t xml:space="preserve"> </w:t>
      </w:r>
      <w:r w:rsidRPr="00E236E7">
        <w:rPr>
          <w:rFonts w:ascii="Verdana" w:eastAsia="Times New Roman" w:hAnsi="Verdana" w:cs="Times New Roman"/>
          <w:sz w:val="20"/>
          <w:szCs w:val="20"/>
        </w:rPr>
        <w:t xml:space="preserve">pełniącą funkcję </w:t>
      </w:r>
      <w:r w:rsidRPr="00E236E7">
        <w:rPr>
          <w:rFonts w:ascii="Verdana" w:eastAsia="Times New Roman" w:hAnsi="Verdana" w:cs="Times New Roman"/>
          <w:sz w:val="20"/>
          <w:szCs w:val="20"/>
          <w:u w:val="single"/>
        </w:rPr>
        <w:t>kierownika budowy</w:t>
      </w:r>
      <w:r w:rsidRPr="00E236E7">
        <w:rPr>
          <w:rFonts w:ascii="Verdana" w:eastAsia="Times New Roman" w:hAnsi="Verdana" w:cs="Times New Roman"/>
          <w:sz w:val="20"/>
          <w:szCs w:val="20"/>
        </w:rPr>
        <w:t xml:space="preserve">, posiada uprawnienia budowlane                          </w:t>
      </w:r>
      <w:r w:rsidRPr="00E236E7">
        <w:rPr>
          <w:rFonts w:ascii="Verdana" w:eastAsia="Times New Roman" w:hAnsi="Verdana" w:cs="Times New Roman"/>
          <w:bCs/>
          <w:sz w:val="20"/>
          <w:szCs w:val="20"/>
        </w:rPr>
        <w:t xml:space="preserve">w specjalności </w:t>
      </w:r>
      <w:r w:rsidRPr="00E236E7">
        <w:rPr>
          <w:rFonts w:ascii="Verdana" w:eastAsia="Times New Roman" w:hAnsi="Verdana" w:cs="Times New Roman"/>
          <w:b/>
          <w:bCs/>
          <w:sz w:val="20"/>
          <w:szCs w:val="20"/>
        </w:rPr>
        <w:t xml:space="preserve">konstrukcyjno-budowlanej </w:t>
      </w:r>
      <w:r w:rsidRPr="00E236E7">
        <w:rPr>
          <w:rFonts w:ascii="Verdana" w:eastAsia="Times New Roman" w:hAnsi="Verdana" w:cs="Times New Roman"/>
          <w:bCs/>
          <w:sz w:val="20"/>
          <w:szCs w:val="20"/>
        </w:rPr>
        <w:t>lub odpowiadające im ważne uprawnienia, które zostały wydane na podstawie wcześniej obowiązujących przepisów oraz wpis na listę członków właściwej izby samorządu zawodowego. Ww. osoba, która będzie uczestniczyć w wykonaniu zamówienia posiada co najmniej 2 letnie doświadczenie zawodowe w kierowaniu robotami w wymaganej specjalności.</w:t>
      </w:r>
    </w:p>
    <w:p w14:paraId="765F4D70" w14:textId="77777777" w:rsidR="00E236E7" w:rsidRDefault="00E236E7" w:rsidP="00B12F8E">
      <w:pPr>
        <w:numPr>
          <w:ilvl w:val="12"/>
          <w:numId w:val="0"/>
        </w:numPr>
        <w:spacing w:line="240" w:lineRule="auto"/>
        <w:jc w:val="both"/>
        <w:rPr>
          <w:rFonts w:ascii="Verdana" w:eastAsia="Calibri" w:hAnsi="Verdana" w:cs="Times New Roman"/>
          <w:b/>
          <w:bCs/>
          <w:sz w:val="20"/>
          <w:szCs w:val="20"/>
        </w:rPr>
      </w:pPr>
    </w:p>
    <w:p w14:paraId="412AB082" w14:textId="77777777" w:rsidR="00E236E7" w:rsidRPr="00F82868" w:rsidRDefault="00E236E7" w:rsidP="00B12F8E">
      <w:pPr>
        <w:numPr>
          <w:ilvl w:val="12"/>
          <w:numId w:val="0"/>
        </w:numPr>
        <w:spacing w:line="240" w:lineRule="auto"/>
        <w:jc w:val="both"/>
        <w:rPr>
          <w:rFonts w:ascii="Verdana" w:eastAsia="Calibri" w:hAnsi="Verdana" w:cs="Times New Roman"/>
          <w:b/>
          <w:bCs/>
          <w:sz w:val="20"/>
          <w:szCs w:val="20"/>
        </w:rPr>
      </w:pPr>
    </w:p>
    <w:p w14:paraId="61165B3A" w14:textId="77777777" w:rsidR="009411F5" w:rsidRPr="00B05DF3" w:rsidRDefault="009411F5" w:rsidP="00005F4E">
      <w:pPr>
        <w:pStyle w:val="Akapitzlist"/>
        <w:widowControl w:val="0"/>
        <w:suppressAutoHyphens/>
        <w:overflowPunct w:val="0"/>
        <w:spacing w:line="276" w:lineRule="auto"/>
        <w:jc w:val="both"/>
        <w:textAlignment w:val="baseline"/>
        <w:rPr>
          <w:rFonts w:ascii="Verdana" w:hAnsi="Verdana"/>
          <w:bCs/>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2299BB38" w14:textId="77777777" w:rsidR="0035246E" w:rsidRDefault="0035246E">
      <w:pPr>
        <w:rPr>
          <w:rFonts w:ascii="Verdana" w:eastAsia="Times New Roman" w:hAnsi="Verdana" w:cs="Times New Roman"/>
          <w:sz w:val="20"/>
          <w:szCs w:val="20"/>
        </w:rPr>
      </w:pPr>
      <w:r>
        <w:rPr>
          <w:rFonts w:ascii="Verdana" w:eastAsia="Times New Roman" w:hAnsi="Verdana" w:cs="Times New Roman"/>
          <w:sz w:val="20"/>
          <w:szCs w:val="20"/>
        </w:rPr>
        <w:br w:type="page"/>
      </w:r>
    </w:p>
    <w:p w14:paraId="7E40DA9B" w14:textId="6FF469F1"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t>ZP/PN/</w:t>
      </w:r>
      <w:r w:rsidR="009411F5">
        <w:rPr>
          <w:rFonts w:ascii="Verdana" w:eastAsia="Times New Roman" w:hAnsi="Verdana" w:cs="Times New Roman"/>
          <w:sz w:val="20"/>
          <w:szCs w:val="20"/>
        </w:rPr>
        <w:t>3</w:t>
      </w:r>
      <w:r w:rsidR="00807B92">
        <w:rPr>
          <w:rFonts w:ascii="Verdana" w:eastAsia="Times New Roman" w:hAnsi="Verdana" w:cs="Times New Roman"/>
          <w:sz w:val="20"/>
          <w:szCs w:val="20"/>
        </w:rPr>
        <w:t>4</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o przynależności lub braku przynależności do tej samej grupy kapitałowej,                  o której mowa w art. 24 ust. 1 pkt 23) ustawy Pzp</w:t>
      </w:r>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6BBD5F9D" w14:textId="045D7443" w:rsidR="00807B92" w:rsidRDefault="009411F5" w:rsidP="003E07DB">
      <w:pPr>
        <w:spacing w:after="120" w:line="240" w:lineRule="auto"/>
        <w:jc w:val="center"/>
        <w:rPr>
          <w:rFonts w:ascii="Verdana" w:eastAsia="Times New Roman" w:hAnsi="Verdana" w:cs="Times New Roman"/>
          <w:b/>
          <w:sz w:val="20"/>
          <w:szCs w:val="20"/>
        </w:rPr>
      </w:pPr>
      <w:r w:rsidRPr="00FA20C7">
        <w:rPr>
          <w:rFonts w:ascii="Verdana" w:hAnsi="Verdana"/>
          <w:sz w:val="20"/>
          <w:szCs w:val="20"/>
        </w:rPr>
        <w:t xml:space="preserve">dla przetargu nieograniczonego na: </w:t>
      </w:r>
      <w:r w:rsidR="00807B92" w:rsidRPr="006051FB">
        <w:rPr>
          <w:rFonts w:ascii="Verdana" w:eastAsia="Times New Roman" w:hAnsi="Verdana" w:cs="Times New Roman"/>
          <w:b/>
          <w:sz w:val="20"/>
          <w:szCs w:val="20"/>
        </w:rPr>
        <w:t>„Rekultywacja terenu przy skrzyżowaniu</w:t>
      </w:r>
    </w:p>
    <w:p w14:paraId="214271D1" w14:textId="64393797" w:rsidR="009411F5" w:rsidRDefault="00807B92" w:rsidP="003E07DB">
      <w:pPr>
        <w:spacing w:after="120" w:line="240" w:lineRule="auto"/>
        <w:jc w:val="center"/>
        <w:rPr>
          <w:rFonts w:ascii="Verdana" w:hAnsi="Verdana"/>
          <w:iCs/>
          <w:sz w:val="20"/>
          <w:szCs w:val="20"/>
        </w:rPr>
      </w:pPr>
      <w:r w:rsidRPr="006051FB">
        <w:rPr>
          <w:rFonts w:ascii="Verdana" w:eastAsia="Times New Roman" w:hAnsi="Verdana" w:cs="Times New Roman"/>
          <w:b/>
          <w:sz w:val="20"/>
          <w:szCs w:val="20"/>
        </w:rPr>
        <w:t>ul. Sanockiej, Ślężnej i Studziennej</w:t>
      </w:r>
      <w:r w:rsidRPr="006051FB">
        <w:rPr>
          <w:rFonts w:ascii="Verdana" w:eastAsia="Times New Roman" w:hAnsi="Verdana" w:cs="Verdana"/>
          <w:b/>
          <w:sz w:val="20"/>
          <w:szCs w:val="20"/>
        </w:rPr>
        <w:t>”</w:t>
      </w:r>
      <w:r w:rsidR="009411F5" w:rsidRPr="00EA333B">
        <w:rPr>
          <w:rFonts w:ascii="Verdana" w:hAnsi="Verdana"/>
          <w:sz w:val="20"/>
          <w:szCs w:val="20"/>
        </w:rPr>
        <w:t>,</w:t>
      </w:r>
      <w:r w:rsidR="009411F5" w:rsidRPr="00A214F0">
        <w:rPr>
          <w:rFonts w:ascii="Verdana" w:hAnsi="Verdana"/>
          <w:b/>
          <w:sz w:val="20"/>
          <w:szCs w:val="20"/>
        </w:rPr>
        <w:t xml:space="preserve"> </w:t>
      </w:r>
      <w:r w:rsidR="009411F5" w:rsidRPr="00F1435B">
        <w:rPr>
          <w:rFonts w:ascii="Verdana" w:hAnsi="Verdana"/>
          <w:iCs/>
          <w:sz w:val="20"/>
          <w:szCs w:val="20"/>
        </w:rPr>
        <w:t>oświadczam co następuje:</w:t>
      </w:r>
    </w:p>
    <w:p w14:paraId="0D152CA1" w14:textId="77777777" w:rsidR="009411F5" w:rsidRDefault="009411F5" w:rsidP="009411F5">
      <w:pPr>
        <w:spacing w:after="120" w:line="240" w:lineRule="auto"/>
        <w:jc w:val="both"/>
        <w:rPr>
          <w:rFonts w:ascii="Verdana" w:hAnsi="Verdana"/>
          <w:iCs/>
          <w:sz w:val="20"/>
          <w:szCs w:val="20"/>
        </w:rPr>
      </w:pPr>
    </w:p>
    <w:p w14:paraId="005DDDD4" w14:textId="77777777" w:rsidR="009411F5" w:rsidRPr="00F1435B" w:rsidRDefault="009411F5" w:rsidP="009411F5">
      <w:pPr>
        <w:spacing w:after="120" w:line="240" w:lineRule="auto"/>
        <w:jc w:val="both"/>
        <w:rPr>
          <w:rFonts w:ascii="Verdana" w:hAnsi="Verdana"/>
          <w:iCs/>
          <w:sz w:val="20"/>
          <w:szCs w:val="20"/>
        </w:rPr>
      </w:pPr>
    </w:p>
    <w:p w14:paraId="09329D93" w14:textId="77777777" w:rsidR="00F15D2E" w:rsidRPr="00F84BE3" w:rsidRDefault="00F15D2E" w:rsidP="00F15D2E">
      <w:pPr>
        <w:numPr>
          <w:ilvl w:val="12"/>
          <w:numId w:val="0"/>
        </w:numPr>
        <w:spacing w:after="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758CC250" w14:textId="77777777"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b/>
          <w:sz w:val="16"/>
          <w:szCs w:val="16"/>
        </w:rPr>
        <w:t>UWAGA:</w:t>
      </w:r>
      <w:r w:rsidRPr="00F84BE3">
        <w:rPr>
          <w:rFonts w:ascii="Verdana" w:eastAsia="Times New Roman" w:hAnsi="Verdana" w:cs="Times New Roman"/>
          <w:sz w:val="16"/>
          <w:szCs w:val="16"/>
        </w:rPr>
        <w:t xml:space="preserve"> Przez określenie „</w:t>
      </w:r>
      <w:r w:rsidRPr="00F84BE3">
        <w:rPr>
          <w:rFonts w:ascii="Verdana" w:eastAsia="Times New Roman" w:hAnsi="Verdana" w:cs="Times New Roman"/>
          <w:b/>
          <w:sz w:val="16"/>
          <w:szCs w:val="16"/>
        </w:rPr>
        <w:t>ta sama grupa kapitałowa</w:t>
      </w:r>
      <w:r w:rsidR="001E3A69">
        <w:rPr>
          <w:rFonts w:ascii="Verdana" w:eastAsia="Times New Roman" w:hAnsi="Verdana" w:cs="Times New Roman"/>
          <w:sz w:val="16"/>
          <w:szCs w:val="16"/>
        </w:rPr>
        <w:t>” rozumie się Wykonawców/podmioty</w:t>
      </w:r>
      <w:r w:rsidRPr="00F84BE3">
        <w:rPr>
          <w:rFonts w:ascii="Verdana" w:eastAsia="Times New Roman" w:hAnsi="Verdana" w:cs="Times New Roman"/>
          <w:sz w:val="16"/>
          <w:szCs w:val="16"/>
        </w:rPr>
        <w:t xml:space="preserve"> będące uczestnikami przedmiotowego postępowania przetargowego.      </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56E34C1C" w14:textId="77777777" w:rsidR="00D87616" w:rsidRDefault="00D87616" w:rsidP="004E01A6">
      <w:pPr>
        <w:spacing w:after="0" w:line="240" w:lineRule="auto"/>
        <w:rPr>
          <w:rFonts w:ascii="Verdana" w:eastAsia="Times New Roman" w:hAnsi="Verdana" w:cs="Times New Roman"/>
          <w:i/>
          <w:sz w:val="16"/>
          <w:szCs w:val="16"/>
        </w:rPr>
      </w:pPr>
    </w:p>
    <w:p w14:paraId="68EBAA68" w14:textId="77777777" w:rsidR="00D87616" w:rsidRDefault="00D87616" w:rsidP="004E01A6">
      <w:pPr>
        <w:spacing w:after="0" w:line="240" w:lineRule="auto"/>
        <w:rPr>
          <w:rFonts w:ascii="Verdana" w:eastAsia="Times New Roman" w:hAnsi="Verdana" w:cs="Times New Roman"/>
          <w:i/>
          <w:sz w:val="16"/>
          <w:szCs w:val="16"/>
        </w:rPr>
      </w:pPr>
    </w:p>
    <w:p w14:paraId="33F548A0" w14:textId="77777777" w:rsidR="00D87616" w:rsidRDefault="00D87616" w:rsidP="004E01A6">
      <w:pPr>
        <w:spacing w:after="0" w:line="240" w:lineRule="auto"/>
        <w:rPr>
          <w:rFonts w:ascii="Verdana" w:eastAsia="Times New Roman" w:hAnsi="Verdana" w:cs="Times New Roman"/>
          <w:i/>
          <w:sz w:val="16"/>
          <w:szCs w:val="16"/>
        </w:rPr>
      </w:pPr>
    </w:p>
    <w:p w14:paraId="63EFEABB"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556223CF"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t>ZP/PN/</w:t>
      </w:r>
      <w:r w:rsidR="00C54DBF">
        <w:rPr>
          <w:rFonts w:ascii="Verdana" w:eastAsia="Times New Roman" w:hAnsi="Verdana" w:cs="Times New Roman"/>
          <w:sz w:val="20"/>
          <w:szCs w:val="20"/>
        </w:rPr>
        <w:t>34</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F15D2E"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9D5733">
        <w:rPr>
          <w:rFonts w:ascii="Verdana" w:eastAsia="Times New Roman" w:hAnsi="Verdana" w:cs="Times New Roman"/>
          <w:sz w:val="20"/>
          <w:szCs w:val="20"/>
        </w:rPr>
        <w:t>(</w:t>
      </w:r>
      <w:r w:rsidRPr="00F15D2E">
        <w:rPr>
          <w:rFonts w:ascii="Verdana" w:eastAsia="Times New Roman" w:hAnsi="Verdana" w:cs="Times New Roman"/>
          <w:b/>
          <w:sz w:val="20"/>
          <w:szCs w:val="20"/>
        </w:rPr>
        <w:t>wzór</w:t>
      </w:r>
      <w:r w:rsidRPr="009D5733">
        <w:rPr>
          <w:rFonts w:ascii="Verdana" w:eastAsia="Times New Roman" w:hAnsi="Verdana" w:cs="Times New Roman"/>
          <w:sz w:val="20"/>
          <w:szCs w:val="20"/>
        </w:rPr>
        <w:t>)</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3104A912" w14:textId="2FF2C285" w:rsidR="00C54DBF" w:rsidRDefault="009411F5" w:rsidP="00EE5C53">
      <w:pPr>
        <w:spacing w:after="120" w:line="240" w:lineRule="auto"/>
        <w:jc w:val="center"/>
        <w:rPr>
          <w:rFonts w:ascii="Verdana" w:eastAsia="Times New Roman" w:hAnsi="Verdana" w:cs="Times New Roman"/>
          <w:b/>
          <w:sz w:val="20"/>
          <w:szCs w:val="20"/>
        </w:rPr>
      </w:pPr>
      <w:r w:rsidRPr="00FA20C7">
        <w:rPr>
          <w:rFonts w:ascii="Verdana" w:hAnsi="Verdana"/>
          <w:sz w:val="20"/>
          <w:szCs w:val="20"/>
        </w:rPr>
        <w:t xml:space="preserve">dla przetargu nieograniczonego na: </w:t>
      </w:r>
      <w:r w:rsidR="00C54DBF" w:rsidRPr="006051FB">
        <w:rPr>
          <w:rFonts w:ascii="Verdana" w:eastAsia="Times New Roman" w:hAnsi="Verdana" w:cs="Times New Roman"/>
          <w:b/>
          <w:sz w:val="20"/>
          <w:szCs w:val="20"/>
        </w:rPr>
        <w:t>„Rekultywacja terenu przy skrzyżowaniu</w:t>
      </w:r>
    </w:p>
    <w:p w14:paraId="1A5B02C9" w14:textId="48718D4C" w:rsidR="009411F5" w:rsidRDefault="00C54DBF" w:rsidP="00EE5C53">
      <w:pPr>
        <w:spacing w:after="120" w:line="240" w:lineRule="auto"/>
        <w:jc w:val="center"/>
        <w:rPr>
          <w:rFonts w:ascii="Verdana" w:hAnsi="Verdana"/>
          <w:iCs/>
          <w:sz w:val="20"/>
          <w:szCs w:val="20"/>
        </w:rPr>
      </w:pPr>
      <w:r w:rsidRPr="006051FB">
        <w:rPr>
          <w:rFonts w:ascii="Verdana" w:eastAsia="Times New Roman" w:hAnsi="Verdana" w:cs="Times New Roman"/>
          <w:b/>
          <w:sz w:val="20"/>
          <w:szCs w:val="20"/>
        </w:rPr>
        <w:t>ul. Sanockiej, Ślężnej i Studziennej</w:t>
      </w:r>
      <w:r w:rsidRPr="006051FB">
        <w:rPr>
          <w:rFonts w:ascii="Verdana" w:eastAsia="Times New Roman" w:hAnsi="Verdana" w:cs="Verdana"/>
          <w:b/>
          <w:sz w:val="20"/>
          <w:szCs w:val="20"/>
        </w:rPr>
        <w:t>”</w:t>
      </w:r>
      <w:r w:rsidR="009411F5" w:rsidRPr="00EA333B">
        <w:rPr>
          <w:rFonts w:ascii="Verdana" w:hAnsi="Verdana"/>
          <w:sz w:val="20"/>
          <w:szCs w:val="20"/>
        </w:rPr>
        <w:t>,</w:t>
      </w:r>
      <w:r w:rsidR="009411F5" w:rsidRPr="00A214F0">
        <w:rPr>
          <w:rFonts w:ascii="Verdana" w:hAnsi="Verdana"/>
          <w:b/>
          <w:sz w:val="20"/>
          <w:szCs w:val="20"/>
        </w:rPr>
        <w:t xml:space="preserve"> </w:t>
      </w:r>
      <w:r w:rsidR="009411F5" w:rsidRPr="00F1435B">
        <w:rPr>
          <w:rFonts w:ascii="Verdana" w:hAnsi="Verdana"/>
          <w:iCs/>
          <w:sz w:val="20"/>
          <w:szCs w:val="20"/>
        </w:rPr>
        <w:t>oświadczam co następuje:</w:t>
      </w:r>
    </w:p>
    <w:p w14:paraId="3086A560" w14:textId="77777777" w:rsidR="009411F5" w:rsidRPr="00F1435B" w:rsidRDefault="009411F5" w:rsidP="009411F5">
      <w:pPr>
        <w:spacing w:after="120" w:line="240" w:lineRule="auto"/>
        <w:jc w:val="both"/>
        <w:rPr>
          <w:rFonts w:ascii="Verdana" w:hAnsi="Verdana"/>
          <w:iCs/>
          <w:sz w:val="20"/>
          <w:szCs w:val="20"/>
        </w:rPr>
      </w:pP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Pzp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F15D2E">
        <w:rPr>
          <w:rFonts w:ascii="Verdana" w:eastAsia="Times New Roman" w:hAnsi="Verdana" w:cs="Tahoma"/>
          <w:i/>
          <w:color w:val="000000"/>
          <w:sz w:val="16"/>
          <w:szCs w:val="16"/>
          <w:u w:val="single"/>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P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Pzp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65003766"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t>ZP/PN/</w:t>
      </w:r>
      <w:r w:rsidR="009411F5">
        <w:rPr>
          <w:rFonts w:ascii="Verdana" w:eastAsia="Times New Roman" w:hAnsi="Verdana" w:cs="Times New Roman"/>
          <w:sz w:val="20"/>
          <w:szCs w:val="20"/>
        </w:rPr>
        <w:t>3</w:t>
      </w:r>
      <w:r w:rsidR="00F44C7F">
        <w:rPr>
          <w:rFonts w:ascii="Verdana" w:eastAsia="Times New Roman" w:hAnsi="Verdana" w:cs="Times New Roman"/>
          <w:sz w:val="20"/>
          <w:szCs w:val="20"/>
        </w:rPr>
        <w:t>4</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28EBF641" w14:textId="77777777" w:rsidR="009411F5" w:rsidRPr="00D66F30" w:rsidRDefault="009411F5" w:rsidP="009411F5">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7F52EDE2" w14:textId="77777777" w:rsidR="009411F5" w:rsidRDefault="009411F5" w:rsidP="009411F5">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2B7CE1E0" w14:textId="77777777" w:rsidR="009411F5" w:rsidRDefault="009411F5" w:rsidP="009411F5">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70F22211" w14:textId="77777777" w:rsidR="009411F5" w:rsidRDefault="009411F5" w:rsidP="009411F5">
      <w:pPr>
        <w:spacing w:after="0" w:line="240" w:lineRule="auto"/>
        <w:jc w:val="center"/>
        <w:rPr>
          <w:rFonts w:ascii="Verdana" w:eastAsia="Times New Roman" w:hAnsi="Verdana" w:cs="Calibri"/>
          <w:b/>
          <w:sz w:val="20"/>
          <w:szCs w:val="20"/>
        </w:rPr>
      </w:pPr>
    </w:p>
    <w:p w14:paraId="1411E243" w14:textId="77777777" w:rsidR="009411F5" w:rsidRDefault="009411F5" w:rsidP="009411F5">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0D21D007" w14:textId="77777777" w:rsidR="009411F5" w:rsidRDefault="009411F5" w:rsidP="009411F5">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65364C0C" w14:textId="77777777" w:rsidR="009411F5" w:rsidRDefault="009411F5" w:rsidP="009411F5">
      <w:pPr>
        <w:spacing w:after="0" w:line="240" w:lineRule="auto"/>
        <w:jc w:val="center"/>
        <w:rPr>
          <w:rFonts w:ascii="Verdana" w:eastAsia="Times New Roman" w:hAnsi="Verdana" w:cs="Calibri"/>
          <w:b/>
          <w:sz w:val="20"/>
          <w:szCs w:val="20"/>
        </w:rPr>
      </w:pPr>
    </w:p>
    <w:p w14:paraId="6F104857" w14:textId="77777777" w:rsidR="009411F5" w:rsidRDefault="009411F5" w:rsidP="009411F5">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5EB42598" w14:textId="77777777" w:rsidR="009411F5" w:rsidRPr="00625B48" w:rsidRDefault="009411F5" w:rsidP="009411F5">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401318F4" w14:textId="77777777" w:rsidR="009411F5" w:rsidRPr="00625B48" w:rsidRDefault="009411F5" w:rsidP="009411F5">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7B10F39" w14:textId="77777777" w:rsidR="009411F5" w:rsidRPr="00625B48" w:rsidRDefault="009411F5" w:rsidP="009411F5">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545A2A2E" w14:textId="2617D22C" w:rsidR="00F44C7F" w:rsidRDefault="009411F5" w:rsidP="00F44C7F">
      <w:pPr>
        <w:spacing w:after="120" w:line="240" w:lineRule="auto"/>
        <w:jc w:val="center"/>
        <w:rPr>
          <w:rFonts w:ascii="Verdana" w:eastAsia="Times New Roman" w:hAnsi="Verdana" w:cs="Times New Roman"/>
          <w:b/>
          <w:sz w:val="20"/>
          <w:szCs w:val="20"/>
        </w:rPr>
      </w:pPr>
      <w:r w:rsidRPr="00FA20C7">
        <w:rPr>
          <w:rFonts w:ascii="Verdana" w:hAnsi="Verdana"/>
          <w:sz w:val="20"/>
          <w:szCs w:val="20"/>
        </w:rPr>
        <w:t xml:space="preserve">dla przetargu nieograniczonego na: </w:t>
      </w:r>
      <w:r w:rsidR="00F44C7F" w:rsidRPr="006051FB">
        <w:rPr>
          <w:rFonts w:ascii="Verdana" w:eastAsia="Times New Roman" w:hAnsi="Verdana" w:cs="Times New Roman"/>
          <w:b/>
          <w:sz w:val="20"/>
          <w:szCs w:val="20"/>
        </w:rPr>
        <w:t>„Rekultywacja terenu przy skrzyżowaniu</w:t>
      </w:r>
    </w:p>
    <w:p w14:paraId="6AEEF0F2" w14:textId="5FED1A53" w:rsidR="009411F5" w:rsidRPr="00F1435B" w:rsidRDefault="00F44C7F" w:rsidP="00F44C7F">
      <w:pPr>
        <w:spacing w:after="120" w:line="240" w:lineRule="auto"/>
        <w:jc w:val="center"/>
        <w:rPr>
          <w:rFonts w:ascii="Verdana" w:hAnsi="Verdana"/>
          <w:iCs/>
          <w:sz w:val="20"/>
          <w:szCs w:val="20"/>
        </w:rPr>
      </w:pPr>
      <w:r w:rsidRPr="006051FB">
        <w:rPr>
          <w:rFonts w:ascii="Verdana" w:eastAsia="Times New Roman" w:hAnsi="Verdana" w:cs="Times New Roman"/>
          <w:b/>
          <w:sz w:val="20"/>
          <w:szCs w:val="20"/>
        </w:rPr>
        <w:t>ul. Sanockiej, Ślężnej i Studziennej</w:t>
      </w:r>
      <w:r w:rsidRPr="006051FB">
        <w:rPr>
          <w:rFonts w:ascii="Verdana" w:eastAsia="Times New Roman" w:hAnsi="Verdana" w:cs="Verdana"/>
          <w:b/>
          <w:sz w:val="20"/>
          <w:szCs w:val="20"/>
        </w:rPr>
        <w:t>”</w:t>
      </w:r>
      <w:r w:rsidR="009411F5" w:rsidRPr="00EA333B">
        <w:rPr>
          <w:rFonts w:ascii="Verdana" w:hAnsi="Verdana"/>
          <w:sz w:val="20"/>
          <w:szCs w:val="20"/>
        </w:rPr>
        <w:t>,</w:t>
      </w:r>
      <w:r w:rsidR="009411F5" w:rsidRPr="00A214F0">
        <w:rPr>
          <w:rFonts w:ascii="Verdana" w:hAnsi="Verdana"/>
          <w:b/>
          <w:sz w:val="20"/>
          <w:szCs w:val="20"/>
        </w:rPr>
        <w:t xml:space="preserve"> </w:t>
      </w:r>
      <w:r w:rsidR="009411F5" w:rsidRPr="00F1435B">
        <w:rPr>
          <w:rFonts w:ascii="Verdana" w:hAnsi="Verdana"/>
          <w:iCs/>
          <w:sz w:val="20"/>
          <w:szCs w:val="20"/>
        </w:rPr>
        <w:t>oświadczam co następuje:</w:t>
      </w:r>
    </w:p>
    <w:p w14:paraId="2B92D41F" w14:textId="77777777" w:rsidR="00E67CEC" w:rsidRDefault="00E67CEC" w:rsidP="00E67CEC">
      <w:pPr>
        <w:spacing w:after="0" w:line="240" w:lineRule="auto"/>
        <w:jc w:val="both"/>
        <w:rPr>
          <w:rFonts w:ascii="Verdana" w:eastAsia="Times New Roman" w:hAnsi="Verdana" w:cs="Times New Roman"/>
          <w:b/>
          <w:sz w:val="20"/>
          <w:szCs w:val="24"/>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24  ust. 5  pkt 5  i 6 ustawy Pzp</w:t>
      </w:r>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art. 24 ust. 5 pkt 7 ustawy Pzp;</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6380D5B5" w14:textId="77777777" w:rsidR="009411F5" w:rsidRPr="00D66F30" w:rsidRDefault="009411F5" w:rsidP="009411F5">
      <w:pPr>
        <w:spacing w:after="0"/>
        <w:jc w:val="both"/>
        <w:rPr>
          <w:rFonts w:ascii="Verdana" w:eastAsia="Calibri" w:hAnsi="Verdana" w:cs="Calibri"/>
          <w:sz w:val="16"/>
          <w:szCs w:val="16"/>
        </w:rPr>
      </w:pPr>
    </w:p>
    <w:p w14:paraId="60935D97" w14:textId="77777777" w:rsidR="009411F5" w:rsidRPr="00D66F30" w:rsidRDefault="009411F5" w:rsidP="009411F5">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107A45B9" w14:textId="77777777" w:rsidR="009411F5" w:rsidRPr="0057230C" w:rsidRDefault="009411F5" w:rsidP="009411F5">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3DD171D8" w14:textId="77777777" w:rsidR="009411F5" w:rsidRPr="0057230C" w:rsidRDefault="009411F5" w:rsidP="009411F5">
      <w:pPr>
        <w:spacing w:after="0" w:line="240" w:lineRule="auto"/>
        <w:jc w:val="both"/>
        <w:rPr>
          <w:rFonts w:ascii="Verdana" w:eastAsia="Calibri" w:hAnsi="Verdana" w:cs="Times New Roman"/>
          <w:sz w:val="18"/>
          <w:szCs w:val="18"/>
        </w:rPr>
      </w:pPr>
    </w:p>
    <w:p w14:paraId="4DA47B63" w14:textId="46F5EC8E" w:rsidR="00E67CEC" w:rsidRPr="00E3055A" w:rsidRDefault="00E67CEC" w:rsidP="009411F5">
      <w:pPr>
        <w:spacing w:after="0"/>
        <w:jc w:val="both"/>
        <w:rPr>
          <w:rFonts w:ascii="Verdana" w:eastAsia="Calibri" w:hAnsi="Verdana" w:cs="Times New Roman"/>
          <w:sz w:val="20"/>
          <w:szCs w:val="20"/>
        </w:rPr>
      </w:pPr>
    </w:p>
    <w:sectPr w:rsidR="00E67CEC" w:rsidRPr="00E3055A" w:rsidSect="0035246E">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150FA" w14:textId="77777777" w:rsidR="006B1284" w:rsidRDefault="006B1284" w:rsidP="00F15D2E">
      <w:pPr>
        <w:spacing w:after="0" w:line="240" w:lineRule="auto"/>
      </w:pPr>
      <w:r>
        <w:separator/>
      </w:r>
    </w:p>
  </w:endnote>
  <w:endnote w:type="continuationSeparator" w:id="0">
    <w:p w14:paraId="1B14A7E6" w14:textId="77777777" w:rsidR="006B1284" w:rsidRDefault="006B1284"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sdtContent>
      <w:p w14:paraId="082A945D" w14:textId="77777777" w:rsidR="006E1DFB" w:rsidRDefault="006E1DFB">
        <w:pPr>
          <w:pStyle w:val="Stopka"/>
          <w:jc w:val="center"/>
        </w:pPr>
        <w:r>
          <w:fldChar w:fldCharType="begin"/>
        </w:r>
        <w:r>
          <w:instrText>PAGE   \* MERGEFORMAT</w:instrText>
        </w:r>
        <w:r>
          <w:fldChar w:fldCharType="separate"/>
        </w:r>
        <w:r w:rsidR="006B1284">
          <w:rPr>
            <w:noProof/>
          </w:rPr>
          <w:t>1</w:t>
        </w:r>
        <w:r>
          <w:rPr>
            <w:noProof/>
          </w:rPr>
          <w:fldChar w:fldCharType="end"/>
        </w:r>
      </w:p>
    </w:sdtContent>
  </w:sdt>
  <w:p w14:paraId="648A6742" w14:textId="77777777" w:rsidR="006E1DFB" w:rsidRDefault="006E1D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A090D" w14:textId="77777777" w:rsidR="006B1284" w:rsidRDefault="006B1284" w:rsidP="00F15D2E">
      <w:pPr>
        <w:spacing w:after="0" w:line="240" w:lineRule="auto"/>
      </w:pPr>
      <w:r>
        <w:separator/>
      </w:r>
    </w:p>
  </w:footnote>
  <w:footnote w:type="continuationSeparator" w:id="0">
    <w:p w14:paraId="7001BD67" w14:textId="77777777" w:rsidR="006B1284" w:rsidRDefault="006B1284"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025F16C9"/>
    <w:multiLevelType w:val="hybridMultilevel"/>
    <w:tmpl w:val="943898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FA0AFA86">
      <w:start w:val="3"/>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3">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6">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9B200A"/>
    <w:multiLevelType w:val="hybridMultilevel"/>
    <w:tmpl w:val="4558B5DA"/>
    <w:lvl w:ilvl="0" w:tplc="FBBC216E">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B2437E2"/>
    <w:multiLevelType w:val="hybridMultilevel"/>
    <w:tmpl w:val="2B8E6A70"/>
    <w:lvl w:ilvl="0" w:tplc="8708AA78">
      <w:start w:val="1"/>
      <w:numFmt w:val="decimal"/>
      <w:lvlText w:val="%1)"/>
      <w:lvlJc w:val="left"/>
      <w:pPr>
        <w:ind w:left="928"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250442"/>
    <w:multiLevelType w:val="hybridMultilevel"/>
    <w:tmpl w:val="F5E875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25"/>
  </w:num>
  <w:num w:numId="4">
    <w:abstractNumId w:val="0"/>
  </w:num>
  <w:num w:numId="5">
    <w:abstractNumId w:val="41"/>
  </w:num>
  <w:num w:numId="6">
    <w:abstractNumId w:val="22"/>
  </w:num>
  <w:num w:numId="7">
    <w:abstractNumId w:val="24"/>
  </w:num>
  <w:num w:numId="8">
    <w:abstractNumId w:val="37"/>
    <w:lvlOverride w:ilvl="0">
      <w:startOverride w:val="1"/>
    </w:lvlOverride>
  </w:num>
  <w:num w:numId="9">
    <w:abstractNumId w:val="28"/>
    <w:lvlOverride w:ilvl="0">
      <w:startOverride w:val="1"/>
    </w:lvlOverride>
  </w:num>
  <w:num w:numId="10">
    <w:abstractNumId w:val="21"/>
  </w:num>
  <w:num w:numId="11">
    <w:abstractNumId w:val="20"/>
  </w:num>
  <w:num w:numId="12">
    <w:abstractNumId w:val="38"/>
  </w:num>
  <w:num w:numId="13">
    <w:abstractNumId w:val="23"/>
  </w:num>
  <w:num w:numId="14">
    <w:abstractNumId w:val="31"/>
  </w:num>
  <w:num w:numId="15">
    <w:abstractNumId w:val="1"/>
  </w:num>
  <w:num w:numId="16">
    <w:abstractNumId w:val="2"/>
  </w:num>
  <w:num w:numId="17">
    <w:abstractNumId w:val="17"/>
  </w:num>
  <w:num w:numId="18">
    <w:abstractNumId w:val="19"/>
  </w:num>
  <w:num w:numId="19">
    <w:abstractNumId w:val="6"/>
  </w:num>
  <w:num w:numId="20">
    <w:abstractNumId w:val="14"/>
  </w:num>
  <w:num w:numId="21">
    <w:abstractNumId w:val="39"/>
  </w:num>
  <w:num w:numId="22">
    <w:abstractNumId w:val="27"/>
  </w:num>
  <w:num w:numId="23">
    <w:abstractNumId w:val="26"/>
  </w:num>
  <w:num w:numId="24">
    <w:abstractNumId w:val="13"/>
  </w:num>
  <w:num w:numId="25">
    <w:abstractNumId w:val="34"/>
  </w:num>
  <w:num w:numId="26">
    <w:abstractNumId w:val="35"/>
  </w:num>
  <w:num w:numId="27">
    <w:abstractNumId w:val="36"/>
  </w:num>
  <w:num w:numId="28">
    <w:abstractNumId w:val="30"/>
  </w:num>
  <w:num w:numId="29">
    <w:abstractNumId w:val="15"/>
  </w:num>
  <w:num w:numId="30">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12874"/>
    <w:rsid w:val="00013F2A"/>
    <w:rsid w:val="000142B8"/>
    <w:rsid w:val="00015651"/>
    <w:rsid w:val="000161DE"/>
    <w:rsid w:val="00017DED"/>
    <w:rsid w:val="00020573"/>
    <w:rsid w:val="000207AB"/>
    <w:rsid w:val="00022639"/>
    <w:rsid w:val="00025BE4"/>
    <w:rsid w:val="0003087B"/>
    <w:rsid w:val="00032E1E"/>
    <w:rsid w:val="00034667"/>
    <w:rsid w:val="0003540B"/>
    <w:rsid w:val="00037F47"/>
    <w:rsid w:val="000400C5"/>
    <w:rsid w:val="0004046E"/>
    <w:rsid w:val="00043484"/>
    <w:rsid w:val="000446CE"/>
    <w:rsid w:val="00046BCD"/>
    <w:rsid w:val="0005159F"/>
    <w:rsid w:val="00053726"/>
    <w:rsid w:val="000569D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0A4A"/>
    <w:rsid w:val="000A1E1B"/>
    <w:rsid w:val="000A4966"/>
    <w:rsid w:val="000A78F9"/>
    <w:rsid w:val="000B020A"/>
    <w:rsid w:val="000B3B9A"/>
    <w:rsid w:val="000B71FA"/>
    <w:rsid w:val="000C1166"/>
    <w:rsid w:val="000C1BC7"/>
    <w:rsid w:val="000C3F86"/>
    <w:rsid w:val="000C457F"/>
    <w:rsid w:val="000C7270"/>
    <w:rsid w:val="000D15AB"/>
    <w:rsid w:val="000D2476"/>
    <w:rsid w:val="000D2999"/>
    <w:rsid w:val="000D34ED"/>
    <w:rsid w:val="000D3AB1"/>
    <w:rsid w:val="000D6DB3"/>
    <w:rsid w:val="000D6F86"/>
    <w:rsid w:val="000E34F7"/>
    <w:rsid w:val="000E4CE0"/>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423B9"/>
    <w:rsid w:val="00146824"/>
    <w:rsid w:val="001470CE"/>
    <w:rsid w:val="001507F9"/>
    <w:rsid w:val="00153A96"/>
    <w:rsid w:val="00155111"/>
    <w:rsid w:val="00160228"/>
    <w:rsid w:val="001616BF"/>
    <w:rsid w:val="00162907"/>
    <w:rsid w:val="00162F06"/>
    <w:rsid w:val="00164153"/>
    <w:rsid w:val="001668AF"/>
    <w:rsid w:val="00166995"/>
    <w:rsid w:val="001706DE"/>
    <w:rsid w:val="00170D34"/>
    <w:rsid w:val="00175AEC"/>
    <w:rsid w:val="00175E10"/>
    <w:rsid w:val="00175F3B"/>
    <w:rsid w:val="00177337"/>
    <w:rsid w:val="00180E0B"/>
    <w:rsid w:val="00181975"/>
    <w:rsid w:val="00183284"/>
    <w:rsid w:val="0018349A"/>
    <w:rsid w:val="00183A93"/>
    <w:rsid w:val="00185FE2"/>
    <w:rsid w:val="001868E8"/>
    <w:rsid w:val="00191468"/>
    <w:rsid w:val="001A0FF4"/>
    <w:rsid w:val="001A3F38"/>
    <w:rsid w:val="001A718F"/>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354D"/>
    <w:rsid w:val="00206C8A"/>
    <w:rsid w:val="00207875"/>
    <w:rsid w:val="002109B2"/>
    <w:rsid w:val="0021473F"/>
    <w:rsid w:val="00216062"/>
    <w:rsid w:val="00217915"/>
    <w:rsid w:val="00221307"/>
    <w:rsid w:val="002235FF"/>
    <w:rsid w:val="00225E53"/>
    <w:rsid w:val="002263B6"/>
    <w:rsid w:val="00231219"/>
    <w:rsid w:val="00231B54"/>
    <w:rsid w:val="0023306B"/>
    <w:rsid w:val="0023586F"/>
    <w:rsid w:val="002409A0"/>
    <w:rsid w:val="00250EB0"/>
    <w:rsid w:val="00251B5B"/>
    <w:rsid w:val="00251D29"/>
    <w:rsid w:val="0025200B"/>
    <w:rsid w:val="002530E5"/>
    <w:rsid w:val="00256150"/>
    <w:rsid w:val="00256355"/>
    <w:rsid w:val="00261681"/>
    <w:rsid w:val="00264E22"/>
    <w:rsid w:val="00266778"/>
    <w:rsid w:val="0026770A"/>
    <w:rsid w:val="00273EE6"/>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5E71"/>
    <w:rsid w:val="003002A7"/>
    <w:rsid w:val="003031AA"/>
    <w:rsid w:val="00303FE5"/>
    <w:rsid w:val="003074AE"/>
    <w:rsid w:val="003101CE"/>
    <w:rsid w:val="003108DC"/>
    <w:rsid w:val="00310A43"/>
    <w:rsid w:val="00310D10"/>
    <w:rsid w:val="00315B00"/>
    <w:rsid w:val="0031601A"/>
    <w:rsid w:val="003249FE"/>
    <w:rsid w:val="00326CBF"/>
    <w:rsid w:val="003312A5"/>
    <w:rsid w:val="003312A8"/>
    <w:rsid w:val="00333041"/>
    <w:rsid w:val="0033386E"/>
    <w:rsid w:val="00337C66"/>
    <w:rsid w:val="003417F6"/>
    <w:rsid w:val="00343FAB"/>
    <w:rsid w:val="0034615B"/>
    <w:rsid w:val="003461C2"/>
    <w:rsid w:val="00346302"/>
    <w:rsid w:val="00347762"/>
    <w:rsid w:val="0035246E"/>
    <w:rsid w:val="00353A37"/>
    <w:rsid w:val="00354C34"/>
    <w:rsid w:val="00355641"/>
    <w:rsid w:val="00355B55"/>
    <w:rsid w:val="00364B02"/>
    <w:rsid w:val="0036763A"/>
    <w:rsid w:val="0037128F"/>
    <w:rsid w:val="0037227B"/>
    <w:rsid w:val="0037374A"/>
    <w:rsid w:val="00383FD3"/>
    <w:rsid w:val="00391282"/>
    <w:rsid w:val="00394C30"/>
    <w:rsid w:val="0039612E"/>
    <w:rsid w:val="00396C77"/>
    <w:rsid w:val="003A2C42"/>
    <w:rsid w:val="003B3681"/>
    <w:rsid w:val="003B574E"/>
    <w:rsid w:val="003C658A"/>
    <w:rsid w:val="003D0B0C"/>
    <w:rsid w:val="003D1178"/>
    <w:rsid w:val="003D1227"/>
    <w:rsid w:val="003D27B0"/>
    <w:rsid w:val="003D2A8C"/>
    <w:rsid w:val="003D4DD3"/>
    <w:rsid w:val="003E07DB"/>
    <w:rsid w:val="003E337E"/>
    <w:rsid w:val="003E51AA"/>
    <w:rsid w:val="003F0E22"/>
    <w:rsid w:val="003F1204"/>
    <w:rsid w:val="0040131A"/>
    <w:rsid w:val="00404040"/>
    <w:rsid w:val="004040E8"/>
    <w:rsid w:val="004047EC"/>
    <w:rsid w:val="00404E89"/>
    <w:rsid w:val="004053B0"/>
    <w:rsid w:val="00410A2E"/>
    <w:rsid w:val="0041252E"/>
    <w:rsid w:val="004152EA"/>
    <w:rsid w:val="00415FD3"/>
    <w:rsid w:val="00420567"/>
    <w:rsid w:val="00420F38"/>
    <w:rsid w:val="004237A6"/>
    <w:rsid w:val="00424596"/>
    <w:rsid w:val="0042651A"/>
    <w:rsid w:val="00430931"/>
    <w:rsid w:val="004337BE"/>
    <w:rsid w:val="00436416"/>
    <w:rsid w:val="0043642C"/>
    <w:rsid w:val="00436536"/>
    <w:rsid w:val="00436D5C"/>
    <w:rsid w:val="0044132A"/>
    <w:rsid w:val="00441778"/>
    <w:rsid w:val="00441CBE"/>
    <w:rsid w:val="00443217"/>
    <w:rsid w:val="00453D68"/>
    <w:rsid w:val="00454199"/>
    <w:rsid w:val="004555DD"/>
    <w:rsid w:val="00457EAD"/>
    <w:rsid w:val="004608A6"/>
    <w:rsid w:val="00464707"/>
    <w:rsid w:val="00464E6C"/>
    <w:rsid w:val="00467EEC"/>
    <w:rsid w:val="00470053"/>
    <w:rsid w:val="004763F6"/>
    <w:rsid w:val="004770F8"/>
    <w:rsid w:val="00481482"/>
    <w:rsid w:val="00481737"/>
    <w:rsid w:val="004835FB"/>
    <w:rsid w:val="00495331"/>
    <w:rsid w:val="00497438"/>
    <w:rsid w:val="004A05F1"/>
    <w:rsid w:val="004A0636"/>
    <w:rsid w:val="004A1119"/>
    <w:rsid w:val="004A2A96"/>
    <w:rsid w:val="004A2FD3"/>
    <w:rsid w:val="004B11F8"/>
    <w:rsid w:val="004B2AF1"/>
    <w:rsid w:val="004B59F9"/>
    <w:rsid w:val="004B63EA"/>
    <w:rsid w:val="004B70AF"/>
    <w:rsid w:val="004B772B"/>
    <w:rsid w:val="004C3FB5"/>
    <w:rsid w:val="004C7D3D"/>
    <w:rsid w:val="004D368B"/>
    <w:rsid w:val="004D42F1"/>
    <w:rsid w:val="004D62AC"/>
    <w:rsid w:val="004D6FB5"/>
    <w:rsid w:val="004E01A6"/>
    <w:rsid w:val="004E1267"/>
    <w:rsid w:val="004E1709"/>
    <w:rsid w:val="004E4DFC"/>
    <w:rsid w:val="004E7751"/>
    <w:rsid w:val="004F1615"/>
    <w:rsid w:val="004F1C67"/>
    <w:rsid w:val="004F2911"/>
    <w:rsid w:val="004F3D1B"/>
    <w:rsid w:val="004F5C4A"/>
    <w:rsid w:val="005005B7"/>
    <w:rsid w:val="00505F90"/>
    <w:rsid w:val="00506889"/>
    <w:rsid w:val="00506D5F"/>
    <w:rsid w:val="0050733C"/>
    <w:rsid w:val="00512D93"/>
    <w:rsid w:val="00514B52"/>
    <w:rsid w:val="00516487"/>
    <w:rsid w:val="00517EF8"/>
    <w:rsid w:val="00527C8B"/>
    <w:rsid w:val="005320DA"/>
    <w:rsid w:val="005340EA"/>
    <w:rsid w:val="00535B10"/>
    <w:rsid w:val="00535D93"/>
    <w:rsid w:val="0054030A"/>
    <w:rsid w:val="005415BF"/>
    <w:rsid w:val="005435C2"/>
    <w:rsid w:val="00544463"/>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5486"/>
    <w:rsid w:val="00566BCB"/>
    <w:rsid w:val="00571E93"/>
    <w:rsid w:val="005757F5"/>
    <w:rsid w:val="0057664A"/>
    <w:rsid w:val="00577327"/>
    <w:rsid w:val="005823CA"/>
    <w:rsid w:val="00585876"/>
    <w:rsid w:val="0058738B"/>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5E62"/>
    <w:rsid w:val="005C6A75"/>
    <w:rsid w:val="005D0554"/>
    <w:rsid w:val="005D217E"/>
    <w:rsid w:val="005D411B"/>
    <w:rsid w:val="005D588F"/>
    <w:rsid w:val="005E0DEF"/>
    <w:rsid w:val="005E2C5D"/>
    <w:rsid w:val="005E3442"/>
    <w:rsid w:val="005E3B43"/>
    <w:rsid w:val="005E4691"/>
    <w:rsid w:val="005E57C2"/>
    <w:rsid w:val="005E6115"/>
    <w:rsid w:val="005E68CB"/>
    <w:rsid w:val="005E6F45"/>
    <w:rsid w:val="005E7FDE"/>
    <w:rsid w:val="005F3738"/>
    <w:rsid w:val="005F4A3A"/>
    <w:rsid w:val="005F61EC"/>
    <w:rsid w:val="00601270"/>
    <w:rsid w:val="006050ED"/>
    <w:rsid w:val="006051FB"/>
    <w:rsid w:val="00607814"/>
    <w:rsid w:val="00610292"/>
    <w:rsid w:val="0061086F"/>
    <w:rsid w:val="00610AAD"/>
    <w:rsid w:val="00613819"/>
    <w:rsid w:val="00615043"/>
    <w:rsid w:val="006154FD"/>
    <w:rsid w:val="00617C37"/>
    <w:rsid w:val="0062308F"/>
    <w:rsid w:val="00625276"/>
    <w:rsid w:val="006322CF"/>
    <w:rsid w:val="00632CFD"/>
    <w:rsid w:val="006344E9"/>
    <w:rsid w:val="00634A7C"/>
    <w:rsid w:val="006360E7"/>
    <w:rsid w:val="00636E5C"/>
    <w:rsid w:val="0064027E"/>
    <w:rsid w:val="0064585F"/>
    <w:rsid w:val="00646FF5"/>
    <w:rsid w:val="006500BF"/>
    <w:rsid w:val="0065046B"/>
    <w:rsid w:val="00651C2E"/>
    <w:rsid w:val="00651FCE"/>
    <w:rsid w:val="006540A0"/>
    <w:rsid w:val="006548A8"/>
    <w:rsid w:val="00656A13"/>
    <w:rsid w:val="00657526"/>
    <w:rsid w:val="00660649"/>
    <w:rsid w:val="006625E2"/>
    <w:rsid w:val="00667E69"/>
    <w:rsid w:val="00672B14"/>
    <w:rsid w:val="00672EFA"/>
    <w:rsid w:val="0067691E"/>
    <w:rsid w:val="00677958"/>
    <w:rsid w:val="00677BED"/>
    <w:rsid w:val="00682C5D"/>
    <w:rsid w:val="006843E2"/>
    <w:rsid w:val="00690699"/>
    <w:rsid w:val="006909AC"/>
    <w:rsid w:val="0069343F"/>
    <w:rsid w:val="00693DC1"/>
    <w:rsid w:val="00695F09"/>
    <w:rsid w:val="006A0EE2"/>
    <w:rsid w:val="006A1311"/>
    <w:rsid w:val="006A4282"/>
    <w:rsid w:val="006A4EA9"/>
    <w:rsid w:val="006B1284"/>
    <w:rsid w:val="006B5467"/>
    <w:rsid w:val="006C1951"/>
    <w:rsid w:val="006C3426"/>
    <w:rsid w:val="006C79C8"/>
    <w:rsid w:val="006D3D83"/>
    <w:rsid w:val="006D5904"/>
    <w:rsid w:val="006E1DFB"/>
    <w:rsid w:val="006E5139"/>
    <w:rsid w:val="006E66DA"/>
    <w:rsid w:val="006F1613"/>
    <w:rsid w:val="006F7CD1"/>
    <w:rsid w:val="0070081A"/>
    <w:rsid w:val="0070399B"/>
    <w:rsid w:val="00703D0B"/>
    <w:rsid w:val="00706C73"/>
    <w:rsid w:val="00710C10"/>
    <w:rsid w:val="0071217D"/>
    <w:rsid w:val="00727660"/>
    <w:rsid w:val="00735662"/>
    <w:rsid w:val="00742A5D"/>
    <w:rsid w:val="00742D14"/>
    <w:rsid w:val="00743D53"/>
    <w:rsid w:val="0074527C"/>
    <w:rsid w:val="007470DF"/>
    <w:rsid w:val="00747EAE"/>
    <w:rsid w:val="0075003B"/>
    <w:rsid w:val="007519DA"/>
    <w:rsid w:val="0075319A"/>
    <w:rsid w:val="007553FE"/>
    <w:rsid w:val="00756DF3"/>
    <w:rsid w:val="00760C36"/>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0667"/>
    <w:rsid w:val="007B23A9"/>
    <w:rsid w:val="007C0161"/>
    <w:rsid w:val="007C0A4F"/>
    <w:rsid w:val="007C4E9D"/>
    <w:rsid w:val="007D0777"/>
    <w:rsid w:val="007D111F"/>
    <w:rsid w:val="007D4BB1"/>
    <w:rsid w:val="007D4C76"/>
    <w:rsid w:val="007D60F5"/>
    <w:rsid w:val="007D7164"/>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04D1F"/>
    <w:rsid w:val="00807B92"/>
    <w:rsid w:val="00811EB4"/>
    <w:rsid w:val="00814D43"/>
    <w:rsid w:val="0081755A"/>
    <w:rsid w:val="00820B43"/>
    <w:rsid w:val="008216A0"/>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41DC"/>
    <w:rsid w:val="00864690"/>
    <w:rsid w:val="0086601C"/>
    <w:rsid w:val="00872F30"/>
    <w:rsid w:val="00875FB5"/>
    <w:rsid w:val="008769ED"/>
    <w:rsid w:val="00876A35"/>
    <w:rsid w:val="00884493"/>
    <w:rsid w:val="0088531F"/>
    <w:rsid w:val="00885993"/>
    <w:rsid w:val="00886E9C"/>
    <w:rsid w:val="008875BF"/>
    <w:rsid w:val="008905CF"/>
    <w:rsid w:val="008A3587"/>
    <w:rsid w:val="008A5199"/>
    <w:rsid w:val="008A7626"/>
    <w:rsid w:val="008B099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0859"/>
    <w:rsid w:val="008E37BF"/>
    <w:rsid w:val="008E38E1"/>
    <w:rsid w:val="008E3CE3"/>
    <w:rsid w:val="008E4347"/>
    <w:rsid w:val="008E52D1"/>
    <w:rsid w:val="008E61A7"/>
    <w:rsid w:val="008E78A3"/>
    <w:rsid w:val="008F01BE"/>
    <w:rsid w:val="008F524A"/>
    <w:rsid w:val="0090017F"/>
    <w:rsid w:val="00904182"/>
    <w:rsid w:val="009044BC"/>
    <w:rsid w:val="0090538E"/>
    <w:rsid w:val="00906BAF"/>
    <w:rsid w:val="0090741C"/>
    <w:rsid w:val="009141B3"/>
    <w:rsid w:val="00932338"/>
    <w:rsid w:val="00933BBB"/>
    <w:rsid w:val="00935B63"/>
    <w:rsid w:val="00935F4E"/>
    <w:rsid w:val="0093770F"/>
    <w:rsid w:val="0094109D"/>
    <w:rsid w:val="009411F5"/>
    <w:rsid w:val="00946AAF"/>
    <w:rsid w:val="0094758B"/>
    <w:rsid w:val="009503CB"/>
    <w:rsid w:val="0095063E"/>
    <w:rsid w:val="00955039"/>
    <w:rsid w:val="00957392"/>
    <w:rsid w:val="0096124B"/>
    <w:rsid w:val="0096181D"/>
    <w:rsid w:val="00961D13"/>
    <w:rsid w:val="009637E8"/>
    <w:rsid w:val="009706B0"/>
    <w:rsid w:val="00972FB3"/>
    <w:rsid w:val="00974BDF"/>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B50F0"/>
    <w:rsid w:val="009C092C"/>
    <w:rsid w:val="009C1A20"/>
    <w:rsid w:val="009C4A29"/>
    <w:rsid w:val="009C7149"/>
    <w:rsid w:val="009D3C83"/>
    <w:rsid w:val="009D5733"/>
    <w:rsid w:val="009D63E9"/>
    <w:rsid w:val="009D6BB1"/>
    <w:rsid w:val="009D6F9C"/>
    <w:rsid w:val="009E046C"/>
    <w:rsid w:val="009E155E"/>
    <w:rsid w:val="009E2B42"/>
    <w:rsid w:val="009F25F9"/>
    <w:rsid w:val="009F3697"/>
    <w:rsid w:val="009F36D3"/>
    <w:rsid w:val="009F46B9"/>
    <w:rsid w:val="009F557E"/>
    <w:rsid w:val="00A00AC6"/>
    <w:rsid w:val="00A03495"/>
    <w:rsid w:val="00A04EC3"/>
    <w:rsid w:val="00A1056E"/>
    <w:rsid w:val="00A11022"/>
    <w:rsid w:val="00A13A3C"/>
    <w:rsid w:val="00A15FAF"/>
    <w:rsid w:val="00A20B9A"/>
    <w:rsid w:val="00A214F0"/>
    <w:rsid w:val="00A21ECB"/>
    <w:rsid w:val="00A22496"/>
    <w:rsid w:val="00A25B60"/>
    <w:rsid w:val="00A25C7A"/>
    <w:rsid w:val="00A32D06"/>
    <w:rsid w:val="00A37B38"/>
    <w:rsid w:val="00A406DC"/>
    <w:rsid w:val="00A418FA"/>
    <w:rsid w:val="00A5035B"/>
    <w:rsid w:val="00A512D6"/>
    <w:rsid w:val="00A5177C"/>
    <w:rsid w:val="00A52394"/>
    <w:rsid w:val="00A54A7F"/>
    <w:rsid w:val="00A550B5"/>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5B1"/>
    <w:rsid w:val="00A93D43"/>
    <w:rsid w:val="00A94699"/>
    <w:rsid w:val="00A94B8A"/>
    <w:rsid w:val="00AA668C"/>
    <w:rsid w:val="00AB061B"/>
    <w:rsid w:val="00AB1A4D"/>
    <w:rsid w:val="00AB2FCD"/>
    <w:rsid w:val="00AB3CC6"/>
    <w:rsid w:val="00AC2124"/>
    <w:rsid w:val="00AC2D41"/>
    <w:rsid w:val="00AC2F6C"/>
    <w:rsid w:val="00AC63E9"/>
    <w:rsid w:val="00AD3310"/>
    <w:rsid w:val="00AD4391"/>
    <w:rsid w:val="00AD4901"/>
    <w:rsid w:val="00AD626C"/>
    <w:rsid w:val="00AE1422"/>
    <w:rsid w:val="00AE517E"/>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70EC"/>
    <w:rsid w:val="00B32847"/>
    <w:rsid w:val="00B328D3"/>
    <w:rsid w:val="00B35DD6"/>
    <w:rsid w:val="00B404CA"/>
    <w:rsid w:val="00B40DE8"/>
    <w:rsid w:val="00B4106C"/>
    <w:rsid w:val="00B4121D"/>
    <w:rsid w:val="00B42C7C"/>
    <w:rsid w:val="00B4441B"/>
    <w:rsid w:val="00B572FD"/>
    <w:rsid w:val="00B76DB3"/>
    <w:rsid w:val="00B803DE"/>
    <w:rsid w:val="00B81F92"/>
    <w:rsid w:val="00B85722"/>
    <w:rsid w:val="00B87A1F"/>
    <w:rsid w:val="00B91376"/>
    <w:rsid w:val="00B9150E"/>
    <w:rsid w:val="00B9291E"/>
    <w:rsid w:val="00B93FC7"/>
    <w:rsid w:val="00B944A4"/>
    <w:rsid w:val="00BA0946"/>
    <w:rsid w:val="00BA0D29"/>
    <w:rsid w:val="00BA4842"/>
    <w:rsid w:val="00BA4E37"/>
    <w:rsid w:val="00BB1198"/>
    <w:rsid w:val="00BC08C5"/>
    <w:rsid w:val="00BC368A"/>
    <w:rsid w:val="00BC69C1"/>
    <w:rsid w:val="00BD0EF1"/>
    <w:rsid w:val="00BD1247"/>
    <w:rsid w:val="00BD3F44"/>
    <w:rsid w:val="00BD4C77"/>
    <w:rsid w:val="00C006F0"/>
    <w:rsid w:val="00C00E46"/>
    <w:rsid w:val="00C07BA6"/>
    <w:rsid w:val="00C12BA9"/>
    <w:rsid w:val="00C13818"/>
    <w:rsid w:val="00C20A97"/>
    <w:rsid w:val="00C20DDC"/>
    <w:rsid w:val="00C24117"/>
    <w:rsid w:val="00C250E4"/>
    <w:rsid w:val="00C2648B"/>
    <w:rsid w:val="00C26D48"/>
    <w:rsid w:val="00C27645"/>
    <w:rsid w:val="00C33163"/>
    <w:rsid w:val="00C3379C"/>
    <w:rsid w:val="00C342F7"/>
    <w:rsid w:val="00C36D4C"/>
    <w:rsid w:val="00C41121"/>
    <w:rsid w:val="00C432A3"/>
    <w:rsid w:val="00C5145C"/>
    <w:rsid w:val="00C5300A"/>
    <w:rsid w:val="00C54369"/>
    <w:rsid w:val="00C54790"/>
    <w:rsid w:val="00C54DBF"/>
    <w:rsid w:val="00C55DA9"/>
    <w:rsid w:val="00C57FB4"/>
    <w:rsid w:val="00C6492C"/>
    <w:rsid w:val="00C66236"/>
    <w:rsid w:val="00C669FB"/>
    <w:rsid w:val="00C70366"/>
    <w:rsid w:val="00C709DC"/>
    <w:rsid w:val="00C70CD7"/>
    <w:rsid w:val="00C749E0"/>
    <w:rsid w:val="00C7696A"/>
    <w:rsid w:val="00C83822"/>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30E"/>
    <w:rsid w:val="00D02FDA"/>
    <w:rsid w:val="00D03588"/>
    <w:rsid w:val="00D04FC7"/>
    <w:rsid w:val="00D10908"/>
    <w:rsid w:val="00D10F58"/>
    <w:rsid w:val="00D225C6"/>
    <w:rsid w:val="00D228AC"/>
    <w:rsid w:val="00D22EAB"/>
    <w:rsid w:val="00D252AD"/>
    <w:rsid w:val="00D25498"/>
    <w:rsid w:val="00D27DBC"/>
    <w:rsid w:val="00D30C48"/>
    <w:rsid w:val="00D31973"/>
    <w:rsid w:val="00D343D4"/>
    <w:rsid w:val="00D354E9"/>
    <w:rsid w:val="00D3769E"/>
    <w:rsid w:val="00D4542A"/>
    <w:rsid w:val="00D5130A"/>
    <w:rsid w:val="00D51932"/>
    <w:rsid w:val="00D5362E"/>
    <w:rsid w:val="00D56A53"/>
    <w:rsid w:val="00D56B20"/>
    <w:rsid w:val="00D57F15"/>
    <w:rsid w:val="00D61C7C"/>
    <w:rsid w:val="00D62D80"/>
    <w:rsid w:val="00D633AA"/>
    <w:rsid w:val="00D6387E"/>
    <w:rsid w:val="00D644D2"/>
    <w:rsid w:val="00D67AF3"/>
    <w:rsid w:val="00D72DB1"/>
    <w:rsid w:val="00D73C8D"/>
    <w:rsid w:val="00D742FF"/>
    <w:rsid w:val="00D75951"/>
    <w:rsid w:val="00D75DD8"/>
    <w:rsid w:val="00D77EC7"/>
    <w:rsid w:val="00D80771"/>
    <w:rsid w:val="00D8097F"/>
    <w:rsid w:val="00D82C53"/>
    <w:rsid w:val="00D82D61"/>
    <w:rsid w:val="00D83FD2"/>
    <w:rsid w:val="00D85072"/>
    <w:rsid w:val="00D85B5E"/>
    <w:rsid w:val="00D87616"/>
    <w:rsid w:val="00D94542"/>
    <w:rsid w:val="00D94E82"/>
    <w:rsid w:val="00D966AF"/>
    <w:rsid w:val="00DA4B18"/>
    <w:rsid w:val="00DA6C9D"/>
    <w:rsid w:val="00DB39CA"/>
    <w:rsid w:val="00DB4D1E"/>
    <w:rsid w:val="00DB5C2D"/>
    <w:rsid w:val="00DB6BD8"/>
    <w:rsid w:val="00DB7B05"/>
    <w:rsid w:val="00DC270E"/>
    <w:rsid w:val="00DC7800"/>
    <w:rsid w:val="00DD29E5"/>
    <w:rsid w:val="00DD735B"/>
    <w:rsid w:val="00DE3C07"/>
    <w:rsid w:val="00DF00AE"/>
    <w:rsid w:val="00DF36CD"/>
    <w:rsid w:val="00DF43C8"/>
    <w:rsid w:val="00DF4AA5"/>
    <w:rsid w:val="00DF5E24"/>
    <w:rsid w:val="00E016A9"/>
    <w:rsid w:val="00E05C77"/>
    <w:rsid w:val="00E12A7C"/>
    <w:rsid w:val="00E13EE9"/>
    <w:rsid w:val="00E156EC"/>
    <w:rsid w:val="00E16462"/>
    <w:rsid w:val="00E21302"/>
    <w:rsid w:val="00E236E7"/>
    <w:rsid w:val="00E272FC"/>
    <w:rsid w:val="00E27503"/>
    <w:rsid w:val="00E3055A"/>
    <w:rsid w:val="00E35EE4"/>
    <w:rsid w:val="00E42390"/>
    <w:rsid w:val="00E43A15"/>
    <w:rsid w:val="00E44FB1"/>
    <w:rsid w:val="00E465F7"/>
    <w:rsid w:val="00E57867"/>
    <w:rsid w:val="00E60EE7"/>
    <w:rsid w:val="00E6485B"/>
    <w:rsid w:val="00E64E78"/>
    <w:rsid w:val="00E668F0"/>
    <w:rsid w:val="00E67CEC"/>
    <w:rsid w:val="00E70573"/>
    <w:rsid w:val="00E74DF7"/>
    <w:rsid w:val="00E75182"/>
    <w:rsid w:val="00E75756"/>
    <w:rsid w:val="00E75E13"/>
    <w:rsid w:val="00E773CA"/>
    <w:rsid w:val="00E83F8C"/>
    <w:rsid w:val="00E8496A"/>
    <w:rsid w:val="00E85B99"/>
    <w:rsid w:val="00E90306"/>
    <w:rsid w:val="00E951F3"/>
    <w:rsid w:val="00E978AE"/>
    <w:rsid w:val="00EA333B"/>
    <w:rsid w:val="00EA6DB2"/>
    <w:rsid w:val="00EB1154"/>
    <w:rsid w:val="00EB1369"/>
    <w:rsid w:val="00EB2DAC"/>
    <w:rsid w:val="00EB64F6"/>
    <w:rsid w:val="00EC2C35"/>
    <w:rsid w:val="00EC3344"/>
    <w:rsid w:val="00EC35A4"/>
    <w:rsid w:val="00EC4E7F"/>
    <w:rsid w:val="00EC663F"/>
    <w:rsid w:val="00ED0B0B"/>
    <w:rsid w:val="00ED0E54"/>
    <w:rsid w:val="00ED24C4"/>
    <w:rsid w:val="00ED2A81"/>
    <w:rsid w:val="00ED718A"/>
    <w:rsid w:val="00EE0B50"/>
    <w:rsid w:val="00EE46E7"/>
    <w:rsid w:val="00EE5661"/>
    <w:rsid w:val="00EE5C53"/>
    <w:rsid w:val="00EF3702"/>
    <w:rsid w:val="00EF468B"/>
    <w:rsid w:val="00EF6198"/>
    <w:rsid w:val="00EF6250"/>
    <w:rsid w:val="00EF64D5"/>
    <w:rsid w:val="00F001DA"/>
    <w:rsid w:val="00F0170F"/>
    <w:rsid w:val="00F0220E"/>
    <w:rsid w:val="00F0420B"/>
    <w:rsid w:val="00F04C3D"/>
    <w:rsid w:val="00F05F51"/>
    <w:rsid w:val="00F06DF7"/>
    <w:rsid w:val="00F10552"/>
    <w:rsid w:val="00F10947"/>
    <w:rsid w:val="00F11746"/>
    <w:rsid w:val="00F15D2E"/>
    <w:rsid w:val="00F2044C"/>
    <w:rsid w:val="00F21B17"/>
    <w:rsid w:val="00F23BF5"/>
    <w:rsid w:val="00F24C55"/>
    <w:rsid w:val="00F25DC1"/>
    <w:rsid w:val="00F31588"/>
    <w:rsid w:val="00F343C0"/>
    <w:rsid w:val="00F3596B"/>
    <w:rsid w:val="00F36A07"/>
    <w:rsid w:val="00F37D7C"/>
    <w:rsid w:val="00F4218E"/>
    <w:rsid w:val="00F429B8"/>
    <w:rsid w:val="00F44C7F"/>
    <w:rsid w:val="00F4704D"/>
    <w:rsid w:val="00F5313C"/>
    <w:rsid w:val="00F55C49"/>
    <w:rsid w:val="00F56996"/>
    <w:rsid w:val="00F61A22"/>
    <w:rsid w:val="00F6680A"/>
    <w:rsid w:val="00F668B2"/>
    <w:rsid w:val="00F66E2B"/>
    <w:rsid w:val="00F72C01"/>
    <w:rsid w:val="00F733D5"/>
    <w:rsid w:val="00F7510A"/>
    <w:rsid w:val="00F80B36"/>
    <w:rsid w:val="00F8129B"/>
    <w:rsid w:val="00F8157D"/>
    <w:rsid w:val="00F82322"/>
    <w:rsid w:val="00F82868"/>
    <w:rsid w:val="00F84BE3"/>
    <w:rsid w:val="00F90B52"/>
    <w:rsid w:val="00F93360"/>
    <w:rsid w:val="00F9368F"/>
    <w:rsid w:val="00F95EFC"/>
    <w:rsid w:val="00F9626C"/>
    <w:rsid w:val="00F96FD4"/>
    <w:rsid w:val="00FA20C7"/>
    <w:rsid w:val="00FA3A36"/>
    <w:rsid w:val="00FB1ED7"/>
    <w:rsid w:val="00FB5DED"/>
    <w:rsid w:val="00FC0FF7"/>
    <w:rsid w:val="00FD074A"/>
    <w:rsid w:val="00FD2017"/>
    <w:rsid w:val="00FD445D"/>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99"/>
    <w:locked/>
    <w:rsid w:val="0095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99"/>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3EDE7-D91A-4903-AA5E-BFB52EC3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6792</Words>
  <Characters>40756</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119</cp:revision>
  <cp:lastPrinted>2019-02-22T14:05:00Z</cp:lastPrinted>
  <dcterms:created xsi:type="dcterms:W3CDTF">2019-05-17T14:02:00Z</dcterms:created>
  <dcterms:modified xsi:type="dcterms:W3CDTF">2019-05-20T06:59:00Z</dcterms:modified>
</cp:coreProperties>
</file>