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1396A" w14:textId="77777777" w:rsidR="005E43BA" w:rsidRPr="00222D61" w:rsidRDefault="007F44CA" w:rsidP="0097686A">
      <w:pPr>
        <w:pStyle w:val="Nagwek3"/>
        <w:jc w:val="center"/>
        <w:rPr>
          <w:rFonts w:ascii="Arial" w:hAnsi="Arial" w:cs="Arial"/>
          <w:sz w:val="28"/>
        </w:rPr>
      </w:pPr>
      <w:r>
        <w:rPr>
          <w:strike/>
        </w:rPr>
        <w:t xml:space="preserve"> </w:t>
      </w:r>
      <w:r w:rsidR="006F2612" w:rsidRPr="00222D61">
        <w:t xml:space="preserve">                   </w:t>
      </w:r>
    </w:p>
    <w:p w14:paraId="4BD48461" w14:textId="77777777" w:rsidR="006F2612" w:rsidRDefault="006F2612">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422FFF54" w14:textId="77777777" w:rsidR="00261F43" w:rsidRDefault="00261F43" w:rsidP="00261F43">
      <w:pPr>
        <w:spacing w:line="276" w:lineRule="auto"/>
        <w:ind w:left="426"/>
        <w:jc w:val="both"/>
        <w:rPr>
          <w:rFonts w:ascii="Verdana" w:hAnsi="Verdana"/>
          <w:b/>
          <w:bCs/>
          <w:iCs/>
          <w:sz w:val="20"/>
          <w:szCs w:val="20"/>
        </w:rPr>
      </w:pPr>
    </w:p>
    <w:p w14:paraId="60561A76" w14:textId="77777777" w:rsidR="004900D5" w:rsidRDefault="004900D5" w:rsidP="004900D5">
      <w:pPr>
        <w:jc w:val="center"/>
        <w:rPr>
          <w:rFonts w:ascii="Verdana" w:hAnsi="Verdana" w:cs="Arial"/>
        </w:rPr>
      </w:pPr>
    </w:p>
    <w:p w14:paraId="5555C136" w14:textId="77777777" w:rsidR="00FD2FA0" w:rsidRPr="008555E5" w:rsidRDefault="00FD2FA0" w:rsidP="00FD2FA0">
      <w:pPr>
        <w:jc w:val="center"/>
        <w:rPr>
          <w:rFonts w:ascii="Verdana" w:hAnsi="Verdana" w:cs="Arial"/>
          <w:sz w:val="20"/>
        </w:rPr>
      </w:pPr>
      <w:r w:rsidRPr="00222D61">
        <w:rPr>
          <w:rFonts w:ascii="Verdana" w:hAnsi="Verdana" w:cs="Arial"/>
          <w:sz w:val="20"/>
        </w:rPr>
        <w:t xml:space="preserve">prowadzonego w trybie przetargu nieograniczonego na podstawie przepisów ustawy </w:t>
      </w:r>
      <w:r w:rsidRPr="00222D61">
        <w:rPr>
          <w:rFonts w:ascii="Verdana" w:hAnsi="Verdana" w:cs="Arial"/>
          <w:sz w:val="20"/>
        </w:rPr>
        <w:br/>
        <w:t xml:space="preserve">Prawo zamówień publicznych </w:t>
      </w:r>
      <w:r w:rsidRPr="00304015">
        <w:rPr>
          <w:rFonts w:ascii="Verdana" w:hAnsi="Verdana" w:cs="Arial"/>
          <w:sz w:val="20"/>
        </w:rPr>
        <w:t>(</w:t>
      </w:r>
      <w:r>
        <w:rPr>
          <w:rFonts w:ascii="Verdana" w:hAnsi="Verdana" w:cs="Arial"/>
          <w:sz w:val="20"/>
        </w:rPr>
        <w:t xml:space="preserve">tekst jednolity </w:t>
      </w:r>
      <w:r w:rsidRPr="00304015">
        <w:rPr>
          <w:rFonts w:ascii="Verdana" w:hAnsi="Verdana" w:cs="Arial"/>
          <w:sz w:val="20"/>
        </w:rPr>
        <w:t>Dz.U. z 201</w:t>
      </w:r>
      <w:r>
        <w:rPr>
          <w:rFonts w:ascii="Verdana" w:hAnsi="Verdana" w:cs="Arial"/>
          <w:sz w:val="20"/>
        </w:rPr>
        <w:t>8</w:t>
      </w:r>
      <w:r w:rsidRPr="00304015">
        <w:rPr>
          <w:rFonts w:ascii="Verdana" w:hAnsi="Verdana" w:cs="Arial"/>
          <w:sz w:val="20"/>
        </w:rPr>
        <w:t xml:space="preserve"> r. poz. </w:t>
      </w:r>
      <w:r w:rsidRPr="008555E5">
        <w:rPr>
          <w:rFonts w:ascii="Verdana" w:hAnsi="Verdana" w:cs="Arial"/>
          <w:sz w:val="20"/>
        </w:rPr>
        <w:t>1</w:t>
      </w:r>
      <w:r>
        <w:rPr>
          <w:rFonts w:ascii="Verdana" w:hAnsi="Verdana" w:cs="Arial"/>
          <w:sz w:val="20"/>
        </w:rPr>
        <w:t>986</w:t>
      </w:r>
      <w:r w:rsidRPr="008555E5">
        <w:rPr>
          <w:rFonts w:ascii="Verdana" w:hAnsi="Verdana" w:cs="Arial"/>
          <w:sz w:val="20"/>
        </w:rPr>
        <w:t xml:space="preserve"> ze zm.) </w:t>
      </w:r>
      <w:r w:rsidRPr="008555E5">
        <w:rPr>
          <w:rFonts w:ascii="Verdana" w:hAnsi="Verdana" w:cs="Arial"/>
          <w:sz w:val="20"/>
        </w:rPr>
        <w:br/>
        <w:t xml:space="preserve"> poniżej równowartości kwoty 5 </w:t>
      </w:r>
      <w:r>
        <w:rPr>
          <w:rFonts w:ascii="Verdana" w:hAnsi="Verdana" w:cs="Arial"/>
          <w:sz w:val="20"/>
        </w:rPr>
        <w:t>548</w:t>
      </w:r>
      <w:r w:rsidRPr="008555E5">
        <w:rPr>
          <w:rFonts w:ascii="Verdana" w:hAnsi="Verdana" w:cs="Arial"/>
          <w:sz w:val="20"/>
        </w:rPr>
        <w:t xml:space="preserve"> 000 euro</w:t>
      </w:r>
    </w:p>
    <w:p w14:paraId="55E21054" w14:textId="77777777" w:rsidR="00FD2FA0" w:rsidRPr="00167F1D" w:rsidRDefault="00FD2FA0" w:rsidP="00FD2FA0"/>
    <w:p w14:paraId="5C994CF1" w14:textId="77777777" w:rsidR="00FD2FA0" w:rsidRDefault="00FD2FA0" w:rsidP="00FD2FA0">
      <w:pPr>
        <w:pStyle w:val="08Sygnaturapisma"/>
        <w:jc w:val="center"/>
        <w:rPr>
          <w:rFonts w:ascii="Verdana" w:hAnsi="Verdana" w:cs="Arial"/>
        </w:rPr>
      </w:pPr>
    </w:p>
    <w:p w14:paraId="59E4263F" w14:textId="77777777" w:rsidR="00C753B5" w:rsidRDefault="00C753B5" w:rsidP="00C753B5">
      <w:pPr>
        <w:spacing w:after="120" w:line="340" w:lineRule="exact"/>
        <w:ind w:left="-284"/>
        <w:jc w:val="center"/>
        <w:rPr>
          <w:rFonts w:ascii="Verdana" w:hAnsi="Verdana"/>
          <w:b/>
        </w:rPr>
      </w:pPr>
      <w:r w:rsidRPr="00C753B5">
        <w:rPr>
          <w:rFonts w:ascii="Verdana" w:hAnsi="Verdana"/>
          <w:b/>
        </w:rPr>
        <w:t xml:space="preserve">„Rekultywacja terenu przy skrzyżowaniu ul. Sanockiej, </w:t>
      </w:r>
    </w:p>
    <w:p w14:paraId="31B42183" w14:textId="209C23AB" w:rsidR="00C753B5" w:rsidRPr="00C753B5" w:rsidRDefault="00C753B5" w:rsidP="00C753B5">
      <w:pPr>
        <w:spacing w:after="120" w:line="340" w:lineRule="exact"/>
        <w:ind w:left="-284"/>
        <w:jc w:val="center"/>
        <w:rPr>
          <w:rFonts w:ascii="Verdana" w:hAnsi="Verdana"/>
          <w:b/>
          <w:bCs/>
        </w:rPr>
      </w:pPr>
      <w:r w:rsidRPr="00C753B5">
        <w:rPr>
          <w:rFonts w:ascii="Verdana" w:hAnsi="Verdana"/>
          <w:b/>
        </w:rPr>
        <w:t>Ślężnej i Studziennej</w:t>
      </w:r>
      <w:r w:rsidRPr="00C753B5">
        <w:rPr>
          <w:rFonts w:ascii="Verdana" w:hAnsi="Verdana" w:cs="Verdana"/>
          <w:b/>
        </w:rPr>
        <w:t>”</w:t>
      </w:r>
    </w:p>
    <w:p w14:paraId="059F31D7" w14:textId="77777777" w:rsidR="00C753B5" w:rsidRDefault="00C753B5" w:rsidP="00C753B5"/>
    <w:p w14:paraId="4747C039" w14:textId="77777777" w:rsidR="00C753B5" w:rsidRPr="00C753B5" w:rsidRDefault="00C753B5" w:rsidP="00C753B5"/>
    <w:p w14:paraId="00299F02" w14:textId="66F64002" w:rsidR="00FD2FA0" w:rsidRPr="00D751F1" w:rsidRDefault="00FD2FA0" w:rsidP="00FD2FA0">
      <w:pPr>
        <w:pStyle w:val="08Sygnaturapisma"/>
        <w:jc w:val="center"/>
        <w:rPr>
          <w:rFonts w:ascii="Arial" w:hAnsi="Arial" w:cs="Arial"/>
          <w:sz w:val="36"/>
        </w:rPr>
      </w:pPr>
      <w:r w:rsidRPr="008005B2">
        <w:rPr>
          <w:rFonts w:ascii="Verdana" w:hAnsi="Verdana" w:cs="Arial"/>
        </w:rPr>
        <w:t xml:space="preserve">Znak postępowania: </w:t>
      </w:r>
      <w:r w:rsidRPr="00841F57">
        <w:rPr>
          <w:rFonts w:ascii="Verdana" w:hAnsi="Verdana" w:cs="Arial"/>
          <w:b/>
        </w:rPr>
        <w:t>ZP/PN</w:t>
      </w:r>
      <w:r>
        <w:rPr>
          <w:rFonts w:ascii="Verdana" w:hAnsi="Verdana" w:cs="Arial"/>
          <w:b/>
        </w:rPr>
        <w:t>/</w:t>
      </w:r>
      <w:r w:rsidR="00E42682">
        <w:rPr>
          <w:rFonts w:ascii="Verdana" w:hAnsi="Verdana" w:cs="Arial"/>
          <w:b/>
        </w:rPr>
        <w:t>34</w:t>
      </w:r>
      <w:r w:rsidRPr="00841F57">
        <w:rPr>
          <w:rFonts w:ascii="Verdana" w:hAnsi="Verdana" w:cs="Arial"/>
          <w:b/>
        </w:rPr>
        <w:t>/201</w:t>
      </w:r>
      <w:r w:rsidR="0085408A">
        <w:rPr>
          <w:rFonts w:ascii="Verdana" w:hAnsi="Verdana" w:cs="Arial"/>
          <w:b/>
        </w:rPr>
        <w:t>9</w:t>
      </w:r>
      <w:r w:rsidRPr="00841F57">
        <w:rPr>
          <w:rFonts w:ascii="Verdana" w:hAnsi="Verdana" w:cs="Arial"/>
          <w:b/>
        </w:rPr>
        <w:t>/DPIR</w:t>
      </w:r>
    </w:p>
    <w:p w14:paraId="0B01B6AF" w14:textId="77777777" w:rsidR="00223539" w:rsidRDefault="00223539" w:rsidP="00FD2FA0">
      <w:pPr>
        <w:jc w:val="cente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Pr="00AB4518" w:rsidRDefault="00FD2FA0" w:rsidP="00FD2FA0">
      <w:pPr>
        <w:jc w:val="center"/>
        <w:rPr>
          <w:rFonts w:ascii="Verdana" w:hAnsi="Verdana"/>
          <w:sz w:val="20"/>
          <w:szCs w:val="20"/>
        </w:rPr>
      </w:pPr>
      <w:r w:rsidRPr="00AB4518">
        <w:rPr>
          <w:rFonts w:ascii="Verdana" w:hAnsi="Verdana"/>
          <w:sz w:val="20"/>
          <w:szCs w:val="20"/>
        </w:rPr>
        <w:t>ZATWIERDZAM</w:t>
      </w:r>
    </w:p>
    <w:p w14:paraId="009D2CB5" w14:textId="1AFEE39D" w:rsidR="00FD2FA0" w:rsidRPr="00AB4518" w:rsidRDefault="00FD2FA0" w:rsidP="00FD2FA0">
      <w:pPr>
        <w:jc w:val="center"/>
        <w:rPr>
          <w:rFonts w:ascii="Verdana" w:hAnsi="Verdana"/>
          <w:sz w:val="20"/>
          <w:szCs w:val="20"/>
        </w:rPr>
      </w:pPr>
      <w:r w:rsidRPr="00AB4518">
        <w:rPr>
          <w:rFonts w:ascii="Verdana" w:hAnsi="Verdana"/>
          <w:sz w:val="20"/>
          <w:szCs w:val="20"/>
        </w:rPr>
        <w:t>Dyrektor</w:t>
      </w:r>
    </w:p>
    <w:p w14:paraId="28C8C63D" w14:textId="77777777" w:rsidR="00FD2FA0" w:rsidRPr="00AB4518" w:rsidRDefault="00FD2FA0" w:rsidP="00FD2FA0">
      <w:pPr>
        <w:jc w:val="center"/>
        <w:rPr>
          <w:rFonts w:ascii="Verdana" w:hAnsi="Verdana"/>
          <w:sz w:val="20"/>
          <w:szCs w:val="20"/>
        </w:rPr>
      </w:pPr>
    </w:p>
    <w:p w14:paraId="3969EBA0" w14:textId="77777777" w:rsidR="00FD2FA0" w:rsidRPr="00AB4518" w:rsidRDefault="00FD2FA0" w:rsidP="00FD2FA0">
      <w:pPr>
        <w:rPr>
          <w:rFonts w:ascii="Verdana" w:hAnsi="Verdana"/>
          <w:b/>
          <w:sz w:val="20"/>
          <w:szCs w:val="20"/>
        </w:rPr>
      </w:pPr>
    </w:p>
    <w:p w14:paraId="2F8139D2" w14:textId="36D8458E" w:rsidR="00FD2FA0" w:rsidRPr="00AB4518" w:rsidRDefault="004900D5" w:rsidP="00FD2FA0">
      <w:pPr>
        <w:jc w:val="center"/>
        <w:rPr>
          <w:rFonts w:ascii="Verdana" w:hAnsi="Verdana"/>
          <w:sz w:val="20"/>
          <w:szCs w:val="20"/>
        </w:rPr>
      </w:pPr>
      <w:r>
        <w:rPr>
          <w:rFonts w:ascii="Verdana" w:hAnsi="Verdana"/>
          <w:sz w:val="20"/>
          <w:szCs w:val="20"/>
        </w:rPr>
        <w:t>Jacek Mól</w:t>
      </w:r>
    </w:p>
    <w:p w14:paraId="1479A044" w14:textId="77777777" w:rsidR="00157F42" w:rsidRPr="00AB4518" w:rsidRDefault="00157F42" w:rsidP="00157F42">
      <w:pPr>
        <w:jc w:val="center"/>
        <w:rPr>
          <w:rFonts w:ascii="Verdana" w:hAnsi="Verdana"/>
        </w:rPr>
      </w:pPr>
    </w:p>
    <w:p w14:paraId="7039B9C2" w14:textId="77777777" w:rsidR="005E371C" w:rsidRDefault="005E371C"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r w:rsidRPr="00986A1E">
        <w:rPr>
          <w:rFonts w:ascii="Verdana" w:hAnsi="Verdana"/>
          <w:sz w:val="20"/>
          <w:szCs w:val="20"/>
        </w:rPr>
        <w:t xml:space="preserve">zawarł w postanowieniach SIWZ </w:t>
      </w:r>
    </w:p>
    <w:p w14:paraId="337CDDA7" w14:textId="77777777" w:rsidR="001306F2" w:rsidRPr="00986A1E" w:rsidRDefault="001306F2" w:rsidP="001306F2">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r w:rsidRPr="00986A1E">
        <w:rPr>
          <w:rFonts w:ascii="Verdana" w:hAnsi="Verdana"/>
          <w:sz w:val="20"/>
          <w:szCs w:val="20"/>
        </w:rPr>
        <w:t>związane z realizacją przedmiotowego zamówienia.</w:t>
      </w:r>
    </w:p>
    <w:p w14:paraId="3B8B7642" w14:textId="77777777" w:rsidR="003E462A" w:rsidRDefault="003E462A"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1F42FC20" w14:textId="6243FA85" w:rsidR="00FD2FA0" w:rsidRPr="00241759" w:rsidRDefault="00FD2FA0" w:rsidP="00FD2FA0">
      <w:pPr>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241759">
        <w:rPr>
          <w:rFonts w:ascii="Verdana" w:hAnsi="Verdana"/>
          <w:b/>
          <w:bCs/>
          <w:sz w:val="20"/>
          <w:szCs w:val="18"/>
        </w:rPr>
        <w:t xml:space="preserve">niniejszego postępowania: </w:t>
      </w:r>
    </w:p>
    <w:p w14:paraId="67CF2CAB" w14:textId="5FAF0880" w:rsidR="00FD2FA0" w:rsidRPr="0008308D" w:rsidRDefault="00FD2FA0" w:rsidP="00FD2FA0">
      <w:pPr>
        <w:autoSpaceDE w:val="0"/>
        <w:autoSpaceDN w:val="0"/>
        <w:adjustRightInd w:val="0"/>
        <w:spacing w:line="276" w:lineRule="auto"/>
        <w:ind w:left="426" w:hanging="426"/>
        <w:jc w:val="both"/>
        <w:rPr>
          <w:rFonts w:ascii="Verdana" w:hAnsi="Verdana"/>
          <w:sz w:val="20"/>
          <w:szCs w:val="18"/>
        </w:rPr>
      </w:pPr>
      <w:r w:rsidRPr="00241759">
        <w:rPr>
          <w:rFonts w:ascii="Verdana" w:hAnsi="Verdana"/>
          <w:sz w:val="20"/>
          <w:szCs w:val="18"/>
        </w:rPr>
        <w:t xml:space="preserve">1.  zostało opublikowane w </w:t>
      </w:r>
      <w:r w:rsidRPr="00AB4518">
        <w:rPr>
          <w:rFonts w:ascii="Verdana" w:hAnsi="Verdana"/>
          <w:sz w:val="20"/>
          <w:szCs w:val="18"/>
        </w:rPr>
        <w:t xml:space="preserve">Biuletynie Zamówień Publicznych w dniu </w:t>
      </w:r>
      <w:r w:rsidR="007700ED" w:rsidRPr="0008308D">
        <w:rPr>
          <w:rFonts w:ascii="Verdana" w:hAnsi="Verdana"/>
          <w:sz w:val="20"/>
          <w:szCs w:val="18"/>
        </w:rPr>
        <w:t>20.05</w:t>
      </w:r>
      <w:r w:rsidR="00285BE6" w:rsidRPr="0008308D">
        <w:rPr>
          <w:rFonts w:ascii="Verdana" w:hAnsi="Verdana"/>
          <w:sz w:val="20"/>
          <w:szCs w:val="18"/>
        </w:rPr>
        <w:t>.</w:t>
      </w:r>
      <w:r w:rsidRPr="0008308D">
        <w:rPr>
          <w:rFonts w:ascii="Verdana" w:hAnsi="Verdana"/>
          <w:sz w:val="20"/>
          <w:szCs w:val="18"/>
        </w:rPr>
        <w:t>201</w:t>
      </w:r>
      <w:r w:rsidR="0085408A" w:rsidRPr="0008308D">
        <w:rPr>
          <w:rFonts w:ascii="Verdana" w:hAnsi="Verdana"/>
          <w:sz w:val="20"/>
          <w:szCs w:val="18"/>
        </w:rPr>
        <w:t>9</w:t>
      </w:r>
      <w:r w:rsidRPr="0008308D">
        <w:rPr>
          <w:rFonts w:ascii="Verdana" w:hAnsi="Verdana"/>
          <w:sz w:val="20"/>
          <w:szCs w:val="18"/>
        </w:rPr>
        <w:t xml:space="preserve">r. </w:t>
      </w:r>
    </w:p>
    <w:p w14:paraId="11F17C2F" w14:textId="16B511AA" w:rsidR="00FD2FA0" w:rsidRPr="0008308D" w:rsidRDefault="00FD2FA0" w:rsidP="00FD2FA0">
      <w:pPr>
        <w:autoSpaceDE w:val="0"/>
        <w:autoSpaceDN w:val="0"/>
        <w:adjustRightInd w:val="0"/>
        <w:spacing w:line="276" w:lineRule="auto"/>
        <w:ind w:left="426" w:hanging="426"/>
        <w:jc w:val="both"/>
        <w:rPr>
          <w:rFonts w:ascii="Verdana" w:hAnsi="Verdana"/>
          <w:sz w:val="20"/>
          <w:szCs w:val="18"/>
        </w:rPr>
      </w:pPr>
      <w:r w:rsidRPr="0008308D">
        <w:rPr>
          <w:rFonts w:ascii="Verdana" w:hAnsi="Verdana"/>
          <w:sz w:val="20"/>
          <w:szCs w:val="18"/>
        </w:rPr>
        <w:t xml:space="preserve">2.  zostało zamieszczone na stronie internetowej Zamawiającego </w:t>
      </w:r>
      <w:hyperlink r:id="rId10" w:history="1">
        <w:r w:rsidRPr="0008308D">
          <w:rPr>
            <w:rStyle w:val="Hipercze"/>
            <w:rFonts w:ascii="Verdana" w:hAnsi="Verdana"/>
            <w:color w:val="auto"/>
            <w:sz w:val="20"/>
            <w:szCs w:val="18"/>
          </w:rPr>
          <w:t>www.zzm.wroc.pl</w:t>
        </w:r>
      </w:hyperlink>
      <w:r w:rsidRPr="0008308D">
        <w:rPr>
          <w:rFonts w:ascii="Verdana" w:hAnsi="Verdana"/>
          <w:sz w:val="20"/>
          <w:szCs w:val="18"/>
        </w:rPr>
        <w:t xml:space="preserve"> dnia </w:t>
      </w:r>
      <w:r w:rsidR="00285BE6" w:rsidRPr="0008308D">
        <w:rPr>
          <w:rFonts w:ascii="Verdana" w:hAnsi="Verdana"/>
          <w:sz w:val="20"/>
          <w:szCs w:val="18"/>
        </w:rPr>
        <w:t>2</w:t>
      </w:r>
      <w:r w:rsidR="00C105C6" w:rsidRPr="0008308D">
        <w:rPr>
          <w:rFonts w:ascii="Verdana" w:hAnsi="Verdana"/>
          <w:sz w:val="20"/>
          <w:szCs w:val="18"/>
        </w:rPr>
        <w:t>0</w:t>
      </w:r>
      <w:r w:rsidR="00285BE6" w:rsidRPr="0008308D">
        <w:rPr>
          <w:rFonts w:ascii="Verdana" w:hAnsi="Verdana"/>
          <w:sz w:val="20"/>
          <w:szCs w:val="18"/>
        </w:rPr>
        <w:t>.0</w:t>
      </w:r>
      <w:r w:rsidR="007700ED" w:rsidRPr="0008308D">
        <w:rPr>
          <w:rFonts w:ascii="Verdana" w:hAnsi="Verdana"/>
          <w:sz w:val="20"/>
          <w:szCs w:val="18"/>
        </w:rPr>
        <w:t>5</w:t>
      </w:r>
      <w:r w:rsidR="00285BE6" w:rsidRPr="0008308D">
        <w:rPr>
          <w:rFonts w:ascii="Verdana" w:hAnsi="Verdana"/>
          <w:sz w:val="20"/>
          <w:szCs w:val="18"/>
        </w:rPr>
        <w:t>.</w:t>
      </w:r>
      <w:r w:rsidRPr="0008308D">
        <w:rPr>
          <w:rFonts w:ascii="Verdana" w:hAnsi="Verdana"/>
          <w:sz w:val="20"/>
          <w:szCs w:val="18"/>
        </w:rPr>
        <w:t>201</w:t>
      </w:r>
      <w:r w:rsidR="0085408A" w:rsidRPr="0008308D">
        <w:rPr>
          <w:rFonts w:ascii="Verdana" w:hAnsi="Verdana"/>
          <w:sz w:val="20"/>
          <w:szCs w:val="18"/>
        </w:rPr>
        <w:t>9</w:t>
      </w:r>
      <w:r w:rsidR="00241759" w:rsidRPr="0008308D">
        <w:rPr>
          <w:rFonts w:ascii="Verdana" w:hAnsi="Verdana"/>
          <w:sz w:val="20"/>
          <w:szCs w:val="18"/>
        </w:rPr>
        <w:t>r.</w:t>
      </w:r>
    </w:p>
    <w:p w14:paraId="7835C54D" w14:textId="536500F3" w:rsidR="00FD2FA0" w:rsidRPr="00AB4518" w:rsidRDefault="00FD2FA0" w:rsidP="00FD2FA0">
      <w:pPr>
        <w:autoSpaceDE w:val="0"/>
        <w:autoSpaceDN w:val="0"/>
        <w:adjustRightInd w:val="0"/>
        <w:spacing w:line="276" w:lineRule="auto"/>
        <w:ind w:left="426" w:hanging="426"/>
        <w:jc w:val="both"/>
        <w:rPr>
          <w:rFonts w:ascii="Verdana" w:hAnsi="Verdana"/>
          <w:sz w:val="20"/>
          <w:szCs w:val="18"/>
        </w:rPr>
      </w:pPr>
      <w:r w:rsidRPr="0008308D">
        <w:rPr>
          <w:rFonts w:ascii="Verdana" w:hAnsi="Verdana"/>
          <w:sz w:val="20"/>
        </w:rPr>
        <w:t xml:space="preserve">3. zostało zamieszczone na tablicy ogłoszeń w budynku Zamawiającego przy </w:t>
      </w:r>
      <w:r w:rsidRPr="0008308D">
        <w:rPr>
          <w:rFonts w:ascii="Verdana" w:hAnsi="Verdana"/>
          <w:sz w:val="20"/>
        </w:rPr>
        <w:br/>
        <w:t xml:space="preserve">ul. Trzebnickiej 33 dnia </w:t>
      </w:r>
      <w:r w:rsidR="00285BE6" w:rsidRPr="0008308D">
        <w:rPr>
          <w:rFonts w:ascii="Verdana" w:hAnsi="Verdana"/>
          <w:sz w:val="20"/>
        </w:rPr>
        <w:t>2</w:t>
      </w:r>
      <w:r w:rsidR="00C105C6" w:rsidRPr="0008308D">
        <w:rPr>
          <w:rFonts w:ascii="Verdana" w:hAnsi="Verdana"/>
          <w:sz w:val="20"/>
        </w:rPr>
        <w:t>0</w:t>
      </w:r>
      <w:r w:rsidR="00285BE6" w:rsidRPr="0008308D">
        <w:rPr>
          <w:rFonts w:ascii="Verdana" w:hAnsi="Verdana"/>
          <w:sz w:val="20"/>
        </w:rPr>
        <w:t>.0</w:t>
      </w:r>
      <w:r w:rsidR="007700ED" w:rsidRPr="0008308D">
        <w:rPr>
          <w:rFonts w:ascii="Verdana" w:hAnsi="Verdana"/>
          <w:sz w:val="20"/>
        </w:rPr>
        <w:t>5</w:t>
      </w:r>
      <w:r w:rsidR="00285BE6" w:rsidRPr="0008308D">
        <w:rPr>
          <w:rFonts w:ascii="Verdana" w:hAnsi="Verdana"/>
          <w:sz w:val="20"/>
        </w:rPr>
        <w:t>.</w:t>
      </w:r>
      <w:r w:rsidRPr="0008308D">
        <w:rPr>
          <w:rFonts w:ascii="Verdana" w:hAnsi="Verdana"/>
          <w:sz w:val="20"/>
        </w:rPr>
        <w:t>201</w:t>
      </w:r>
      <w:r w:rsidR="0085408A" w:rsidRPr="0008308D">
        <w:rPr>
          <w:rFonts w:ascii="Verdana" w:hAnsi="Verdana"/>
          <w:sz w:val="20"/>
        </w:rPr>
        <w:t>9</w:t>
      </w:r>
      <w:r w:rsidRPr="0008308D">
        <w:rPr>
          <w:rFonts w:ascii="Verdana" w:hAnsi="Verdana"/>
          <w:sz w:val="20"/>
          <w:szCs w:val="18"/>
        </w:rPr>
        <w:t>r.</w:t>
      </w:r>
    </w:p>
    <w:p w14:paraId="41DF1DF3" w14:textId="77777777" w:rsidR="00FD2FA0" w:rsidRDefault="00FD2FA0" w:rsidP="00FD2FA0">
      <w:pPr>
        <w:autoSpaceDE w:val="0"/>
        <w:autoSpaceDN w:val="0"/>
        <w:adjustRightInd w:val="0"/>
        <w:ind w:left="360" w:hanging="360"/>
        <w:jc w:val="both"/>
        <w:rPr>
          <w:rFonts w:ascii="Verdana" w:hAnsi="Verdana"/>
          <w:sz w:val="20"/>
          <w:szCs w:val="18"/>
        </w:rPr>
      </w:pPr>
    </w:p>
    <w:p w14:paraId="278CBA3C" w14:textId="77777777" w:rsidR="00FD2FA0" w:rsidRDefault="00FD2FA0" w:rsidP="00FD2FA0">
      <w:pPr>
        <w:pStyle w:val="Nagwek5"/>
        <w:numPr>
          <w:ilvl w:val="0"/>
          <w:numId w:val="27"/>
        </w:numPr>
        <w:tabs>
          <w:tab w:val="left" w:pos="7230"/>
        </w:tabs>
        <w:spacing w:before="240"/>
        <w:ind w:left="426" w:hanging="426"/>
        <w:rPr>
          <w:rFonts w:ascii="Verdana" w:hAnsi="Verdana" w:cs="Arial"/>
          <w:caps/>
          <w:sz w:val="20"/>
          <w:szCs w:val="22"/>
        </w:rPr>
      </w:pPr>
      <w:r>
        <w:rPr>
          <w:rFonts w:ascii="Verdana" w:hAnsi="Verdana" w:cs="Arial"/>
          <w:caps/>
          <w:sz w:val="20"/>
          <w:szCs w:val="22"/>
        </w:rPr>
        <w:t>Nazwa  oraz  adres  ZAMAWIAJĄCEGO</w:t>
      </w:r>
    </w:p>
    <w:p w14:paraId="5CD16A29" w14:textId="77777777" w:rsidR="00FD2FA0" w:rsidRDefault="00FD2FA0" w:rsidP="00FD2FA0">
      <w:pPr>
        <w:pStyle w:val="Tekstpodstawowy311"/>
        <w:widowControl w:val="0"/>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FD2FA0">
      <w:pPr>
        <w:jc w:val="both"/>
        <w:rPr>
          <w:rFonts w:ascii="Verdana" w:hAnsi="Verdana" w:cs="Arial"/>
          <w:sz w:val="20"/>
        </w:rPr>
      </w:pPr>
      <w:r>
        <w:rPr>
          <w:rFonts w:ascii="Verdana" w:hAnsi="Verdana" w:cs="Arial"/>
          <w:sz w:val="20"/>
        </w:rPr>
        <w:t>ul. Trzebnicka 33</w:t>
      </w:r>
    </w:p>
    <w:p w14:paraId="54C7BA17" w14:textId="77777777" w:rsidR="00FD2FA0" w:rsidRDefault="00FD2FA0" w:rsidP="00FD2FA0">
      <w:pPr>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FD2FA0">
      <w:pPr>
        <w:pStyle w:val="Tekstpodstawowy311"/>
        <w:widowControl w:val="0"/>
        <w:rPr>
          <w:rFonts w:ascii="Verdana" w:hAnsi="Verdana" w:cs="Arial"/>
          <w:sz w:val="20"/>
          <w:szCs w:val="24"/>
        </w:rPr>
      </w:pPr>
    </w:p>
    <w:p w14:paraId="5CD9FB64" w14:textId="498EF77F" w:rsidR="00FF4C80" w:rsidRDefault="00FD2FA0" w:rsidP="00FD2FA0">
      <w:pPr>
        <w:pStyle w:val="Tekstpodstawowy311"/>
        <w:widowControl w:val="0"/>
        <w:rPr>
          <w:rFonts w:ascii="Verdana" w:hAnsi="Verdana" w:cs="Arial"/>
          <w:sz w:val="20"/>
          <w:szCs w:val="24"/>
        </w:rPr>
      </w:pPr>
      <w:r>
        <w:rPr>
          <w:rFonts w:ascii="Verdana" w:hAnsi="Verdana" w:cs="Arial"/>
          <w:sz w:val="20"/>
          <w:szCs w:val="24"/>
        </w:rPr>
        <w:t>tel.</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Default="00FD2FA0" w:rsidP="00FD2FA0">
      <w:pPr>
        <w:pStyle w:val="Tekstpodstawowy311"/>
        <w:widowControl w:val="0"/>
        <w:rPr>
          <w:rFonts w:ascii="Verdana" w:hAnsi="Verdana" w:cs="Arial"/>
          <w:sz w:val="20"/>
          <w:szCs w:val="24"/>
        </w:rPr>
      </w:pPr>
    </w:p>
    <w:p w14:paraId="055B0A40" w14:textId="77777777" w:rsidR="00FD2FA0" w:rsidRDefault="00FD2FA0" w:rsidP="00FD2FA0">
      <w:pPr>
        <w:pStyle w:val="Tekstpodstawowy311"/>
        <w:widowControl w:val="0"/>
        <w:rPr>
          <w:rFonts w:ascii="Verdana" w:hAnsi="Verdana" w:cs="Verdana"/>
          <w:b/>
          <w:bCs/>
          <w:color w:val="0000FF"/>
          <w:sz w:val="20"/>
          <w:u w:val="single"/>
          <w:lang w:eastAsia="zh-CN"/>
        </w:rPr>
      </w:pPr>
      <w:r>
        <w:rPr>
          <w:rFonts w:ascii="Verdana" w:hAnsi="Verdana" w:cs="Verdana"/>
          <w:bCs/>
          <w:color w:val="00000A"/>
          <w:sz w:val="20"/>
          <w:lang w:eastAsia="zh-CN"/>
        </w:rPr>
        <w:t xml:space="preserve">strona internetowa: </w:t>
      </w:r>
      <w:hyperlink r:id="rId11" w:history="1">
        <w:r w:rsidRPr="003B2D70">
          <w:rPr>
            <w:rFonts w:ascii="Verdana" w:hAnsi="Verdana" w:cs="Verdana"/>
            <w:b/>
            <w:bCs/>
            <w:color w:val="0000FF"/>
            <w:sz w:val="20"/>
            <w:u w:val="single"/>
            <w:lang w:eastAsia="zh-CN"/>
          </w:rPr>
          <w:t>www.zzm.wroc.pl</w:t>
        </w:r>
      </w:hyperlink>
    </w:p>
    <w:p w14:paraId="10A4DF3E" w14:textId="77777777" w:rsidR="00FD2FA0" w:rsidRDefault="00FD2FA0" w:rsidP="00FD2FA0">
      <w:pPr>
        <w:pStyle w:val="Tekstpodstawowy311"/>
        <w:widowControl w:val="0"/>
        <w:rPr>
          <w:rFonts w:ascii="Verdana" w:hAnsi="Verdana" w:cs="Verdana"/>
          <w:b/>
          <w:bCs/>
          <w:color w:val="0000FF"/>
          <w:sz w:val="20"/>
          <w:u w:val="single"/>
          <w:lang w:eastAsia="zh-CN"/>
        </w:rPr>
      </w:pPr>
    </w:p>
    <w:p w14:paraId="20150486" w14:textId="12CD9F4A" w:rsidR="00FD2FA0" w:rsidRPr="00FD2FA0" w:rsidRDefault="00FD2FA0" w:rsidP="00FD2FA0">
      <w:pPr>
        <w:widowControl w:val="0"/>
        <w:tabs>
          <w:tab w:val="left" w:pos="426"/>
        </w:tabs>
        <w:suppressAutoHyphens/>
        <w:overflowPunct w:val="0"/>
        <w:spacing w:line="276" w:lineRule="auto"/>
        <w:jc w:val="both"/>
        <w:textAlignment w:val="baseline"/>
        <w:rPr>
          <w:rStyle w:val="Hipercze"/>
          <w:rFonts w:ascii="Verdana" w:hAnsi="Verdana" w:cs="Verdana"/>
          <w:b/>
          <w:bCs/>
          <w:sz w:val="20"/>
          <w:szCs w:val="20"/>
          <w:lang w:eastAsia="zh-CN"/>
        </w:rPr>
      </w:pPr>
      <w:r w:rsidRPr="00FD2FA0">
        <w:rPr>
          <w:rFonts w:ascii="Verdana" w:hAnsi="Verdana" w:cs="Verdana"/>
          <w:bCs/>
          <w:sz w:val="20"/>
          <w:lang w:eastAsia="zh-CN"/>
        </w:rPr>
        <w:t>adres mail:</w:t>
      </w:r>
      <w:hyperlink r:id="rId12" w:history="1">
        <w:r w:rsidRPr="007E3ED8">
          <w:rPr>
            <w:rStyle w:val="Hipercze"/>
            <w:rFonts w:ascii="Verdana" w:hAnsi="Verdana" w:cs="Verdana"/>
            <w:b/>
            <w:bCs/>
            <w:sz w:val="20"/>
            <w:szCs w:val="20"/>
            <w:lang w:eastAsia="zh-CN"/>
          </w:rPr>
          <w:t>agnieszka.jurgielaniec@zzm.wroc.pl</w:t>
        </w:r>
      </w:hyperlink>
    </w:p>
    <w:p w14:paraId="615B4898" w14:textId="77777777" w:rsidR="00FD2FA0" w:rsidRPr="00A9710A" w:rsidRDefault="000B76B6" w:rsidP="00FD2FA0">
      <w:pPr>
        <w:widowControl w:val="0"/>
        <w:tabs>
          <w:tab w:val="left" w:pos="426"/>
        </w:tabs>
        <w:suppressAutoHyphens/>
        <w:overflowPunct w:val="0"/>
        <w:spacing w:line="276" w:lineRule="auto"/>
        <w:ind w:left="1134"/>
        <w:jc w:val="both"/>
        <w:textAlignment w:val="baseline"/>
        <w:rPr>
          <w:rFonts w:ascii="Verdana" w:hAnsi="Verdana" w:cs="Verdana"/>
          <w:b/>
          <w:bCs/>
          <w:color w:val="00000A"/>
          <w:sz w:val="20"/>
          <w:szCs w:val="20"/>
          <w:lang w:eastAsia="zh-CN"/>
        </w:rPr>
      </w:pPr>
      <w:hyperlink r:id="rId13" w:history="1">
        <w:r w:rsidR="00FD2FA0" w:rsidRPr="00A9710A">
          <w:rPr>
            <w:rStyle w:val="Hipercze"/>
            <w:rFonts w:ascii="Verdana" w:hAnsi="Verdana" w:cs="Verdana"/>
            <w:b/>
            <w:bCs/>
            <w:sz w:val="20"/>
            <w:szCs w:val="20"/>
            <w:lang w:eastAsia="zh-CN"/>
          </w:rPr>
          <w:t>magdalena.okulicz-kozaryn@zzm.wroc.pl</w:t>
        </w:r>
      </w:hyperlink>
    </w:p>
    <w:p w14:paraId="05FCC6BD" w14:textId="77777777" w:rsidR="00FD2FA0" w:rsidRPr="001306F2" w:rsidRDefault="00FD2FA0" w:rsidP="00FD2FA0">
      <w:pPr>
        <w:widowControl w:val="0"/>
        <w:tabs>
          <w:tab w:val="left" w:pos="426"/>
        </w:tabs>
        <w:suppressAutoHyphens/>
        <w:overflowPunct w:val="0"/>
        <w:spacing w:line="276" w:lineRule="auto"/>
        <w:jc w:val="both"/>
        <w:textAlignment w:val="baseline"/>
        <w:rPr>
          <w:rFonts w:ascii="Verdana" w:hAnsi="Verdana" w:cs="Verdana"/>
          <w:bCs/>
          <w:color w:val="00000A"/>
          <w:sz w:val="20"/>
          <w:szCs w:val="20"/>
          <w:lang w:eastAsia="zh-CN"/>
        </w:rPr>
      </w:pPr>
      <w:r w:rsidRPr="00A9710A">
        <w:rPr>
          <w:rFonts w:ascii="Verdana" w:hAnsi="Verdana" w:cs="Verdana"/>
          <w:bCs/>
          <w:color w:val="00000A"/>
          <w:sz w:val="20"/>
          <w:szCs w:val="20"/>
          <w:lang w:eastAsia="zh-CN"/>
        </w:rPr>
        <w:t xml:space="preserve">                </w:t>
      </w:r>
      <w:hyperlink r:id="rId14" w:history="1">
        <w:r w:rsidRPr="001306F2">
          <w:rPr>
            <w:rStyle w:val="Hipercze"/>
            <w:rFonts w:ascii="Verdana" w:hAnsi="Verdana"/>
            <w:b/>
            <w:sz w:val="20"/>
            <w:szCs w:val="20"/>
          </w:rPr>
          <w:t>sekretariat@zzm.wroc.pl</w:t>
        </w:r>
      </w:hyperlink>
      <w:r w:rsidRPr="001306F2">
        <w:rPr>
          <w:rFonts w:ascii="Verdana" w:hAnsi="Verdana"/>
          <w:b/>
          <w:sz w:val="20"/>
          <w:szCs w:val="20"/>
        </w:rPr>
        <w:t xml:space="preserve"> </w:t>
      </w:r>
    </w:p>
    <w:p w14:paraId="09EC4545" w14:textId="77777777" w:rsidR="00E71CDB" w:rsidRPr="001306F2" w:rsidRDefault="00E71CDB" w:rsidP="007C053C">
      <w:pPr>
        <w:pStyle w:val="Tekstpodstawowy31"/>
        <w:widowControl w:val="0"/>
        <w:tabs>
          <w:tab w:val="clear" w:pos="284"/>
        </w:tabs>
        <w:rPr>
          <w:rFonts w:ascii="Verdana" w:hAnsi="Verdana" w:cs="Arial"/>
          <w:sz w:val="20"/>
          <w:szCs w:val="24"/>
        </w:rPr>
      </w:pPr>
    </w:p>
    <w:p w14:paraId="143E4059" w14:textId="77777777" w:rsidR="009027F7" w:rsidRDefault="009027F7" w:rsidP="009027F7">
      <w:pPr>
        <w:jc w:val="both"/>
        <w:rPr>
          <w:rFonts w:ascii="Verdana" w:hAnsi="Verdana" w:cs="Arial"/>
          <w:b/>
          <w:bCs/>
          <w:snapToGrid w:val="0"/>
          <w:sz w:val="20"/>
        </w:rPr>
      </w:pPr>
      <w:r>
        <w:rPr>
          <w:rFonts w:ascii="Verdana" w:hAnsi="Verdana" w:cs="Arial"/>
          <w:snapToGrid w:val="0"/>
          <w:sz w:val="20"/>
        </w:rPr>
        <w:t xml:space="preserve">Dni i godziny pracy Zamawiającego: </w:t>
      </w:r>
      <w:r>
        <w:rPr>
          <w:rFonts w:ascii="Verdana" w:hAnsi="Verdana" w:cs="Arial"/>
          <w:b/>
          <w:bCs/>
          <w:snapToGrid w:val="0"/>
          <w:sz w:val="20"/>
        </w:rPr>
        <w:t>od poniedziałku do piątku, w godz.: 7.30 – 15.30</w:t>
      </w:r>
    </w:p>
    <w:p w14:paraId="33376469" w14:textId="77777777" w:rsidR="009027F7" w:rsidRDefault="009027F7" w:rsidP="00F50FBF">
      <w:pPr>
        <w:pStyle w:val="Nagwek4"/>
        <w:numPr>
          <w:ilvl w:val="0"/>
          <w:numId w:val="27"/>
        </w:numPr>
        <w:spacing w:before="360"/>
        <w:ind w:left="426" w:hanging="426"/>
        <w:rPr>
          <w:rFonts w:ascii="Verdana" w:hAnsi="Verdana" w:cs="Arial"/>
          <w:color w:val="auto"/>
          <w:sz w:val="20"/>
          <w:szCs w:val="22"/>
        </w:rPr>
      </w:pPr>
      <w:r>
        <w:rPr>
          <w:rFonts w:ascii="Verdana" w:hAnsi="Verdana" w:cs="Arial"/>
          <w:color w:val="auto"/>
          <w:sz w:val="20"/>
          <w:szCs w:val="22"/>
        </w:rPr>
        <w:t>TRYB  UDZIELENI</w:t>
      </w:r>
      <w:r w:rsidR="00B34529">
        <w:rPr>
          <w:rFonts w:ascii="Verdana" w:hAnsi="Verdana" w:cs="Arial"/>
          <w:color w:val="auto"/>
          <w:sz w:val="20"/>
          <w:szCs w:val="22"/>
        </w:rPr>
        <w:t>a</w:t>
      </w:r>
      <w:r>
        <w:rPr>
          <w:rFonts w:ascii="Verdana" w:hAnsi="Verdana" w:cs="Arial"/>
          <w:color w:val="auto"/>
          <w:sz w:val="20"/>
          <w:szCs w:val="22"/>
        </w:rPr>
        <w:t xml:space="preserve">  ZAMÓWIENIA</w:t>
      </w:r>
    </w:p>
    <w:p w14:paraId="1290F160" w14:textId="77777777" w:rsidR="00FD2FA0" w:rsidRDefault="00FD2FA0" w:rsidP="00C77D95">
      <w:pPr>
        <w:spacing w:line="276" w:lineRule="auto"/>
        <w:jc w:val="both"/>
        <w:rPr>
          <w:rFonts w:ascii="Verdana" w:hAnsi="Verdana" w:cs="Arial"/>
          <w:snapToGrid w:val="0"/>
          <w:sz w:val="20"/>
          <w:szCs w:val="22"/>
        </w:rPr>
      </w:pPr>
    </w:p>
    <w:p w14:paraId="5D889F61" w14:textId="77777777" w:rsidR="00FD2FA0" w:rsidRPr="00EA3769" w:rsidRDefault="00FD2FA0" w:rsidP="00FD2FA0">
      <w:pPr>
        <w:spacing w:line="276" w:lineRule="auto"/>
        <w:jc w:val="both"/>
        <w:rPr>
          <w:rFonts w:ascii="Verdana" w:hAnsi="Verdana" w:cs="Arial"/>
          <w:snapToGrid w:val="0"/>
          <w:sz w:val="20"/>
          <w:szCs w:val="22"/>
        </w:rPr>
      </w:pPr>
      <w:r>
        <w:rPr>
          <w:rFonts w:ascii="Verdana" w:hAnsi="Verdana" w:cs="Arial"/>
          <w:snapToGrid w:val="0"/>
          <w:sz w:val="20"/>
          <w:szCs w:val="22"/>
        </w:rPr>
        <w:t xml:space="preserve">Postępowanie o udzielenie poniższego zamówienia publicznego prowadzone jest w trybie </w:t>
      </w:r>
      <w:r>
        <w:rPr>
          <w:rFonts w:ascii="Verdana" w:hAnsi="Verdana" w:cs="Arial"/>
          <w:b/>
          <w:bCs/>
          <w:snapToGrid w:val="0"/>
          <w:sz w:val="20"/>
          <w:szCs w:val="22"/>
        </w:rPr>
        <w:t>przetargu nieograniczonego</w:t>
      </w:r>
      <w:r>
        <w:rPr>
          <w:rFonts w:ascii="Verdana" w:hAnsi="Verdana" w:cs="Arial"/>
          <w:snapToGrid w:val="0"/>
          <w:sz w:val="20"/>
          <w:szCs w:val="22"/>
        </w:rPr>
        <w:t xml:space="preserve"> zgodnie z Ustawą z dnia 29 stycznia 2004r. Prawo zamówień publicznych (tekst </w:t>
      </w:r>
      <w:r w:rsidRPr="00EA3769">
        <w:rPr>
          <w:rFonts w:ascii="Verdana" w:hAnsi="Verdana" w:cs="Arial"/>
          <w:snapToGrid w:val="0"/>
          <w:sz w:val="20"/>
          <w:szCs w:val="22"/>
        </w:rPr>
        <w:t xml:space="preserve">jednolity </w:t>
      </w:r>
      <w:r w:rsidRPr="00EA3769">
        <w:rPr>
          <w:rFonts w:ascii="Verdana" w:hAnsi="Verdana" w:cs="Arial"/>
          <w:sz w:val="20"/>
        </w:rPr>
        <w:t>Dz. U. z 2018 r., poz. 1986 ze zm.),</w:t>
      </w:r>
      <w:r w:rsidRPr="00EA3769">
        <w:rPr>
          <w:rFonts w:ascii="Verdana" w:hAnsi="Verdana" w:cs="Arial"/>
          <w:snapToGrid w:val="0"/>
          <w:sz w:val="20"/>
          <w:szCs w:val="22"/>
        </w:rPr>
        <w:t xml:space="preserve"> zwaną dalej „ustawą Pzp”.</w:t>
      </w:r>
    </w:p>
    <w:p w14:paraId="65D12A96" w14:textId="77777777" w:rsidR="009027F7" w:rsidRPr="00EA3769" w:rsidRDefault="009027F7" w:rsidP="00F50FBF">
      <w:pPr>
        <w:pStyle w:val="Nagwek4"/>
        <w:numPr>
          <w:ilvl w:val="0"/>
          <w:numId w:val="27"/>
        </w:numPr>
        <w:spacing w:before="360"/>
        <w:ind w:left="426" w:hanging="426"/>
        <w:rPr>
          <w:rFonts w:ascii="Verdana" w:hAnsi="Verdana" w:cs="Arial"/>
          <w:color w:val="auto"/>
          <w:sz w:val="20"/>
          <w:szCs w:val="22"/>
        </w:rPr>
      </w:pPr>
      <w:r w:rsidRPr="00EA3769">
        <w:rPr>
          <w:rFonts w:ascii="Verdana" w:hAnsi="Verdana" w:cs="Arial"/>
          <w:color w:val="auto"/>
          <w:sz w:val="20"/>
          <w:szCs w:val="22"/>
        </w:rPr>
        <w:t>OPIS  PRZEDMIOTU  ZAMÓWIENIA</w:t>
      </w:r>
    </w:p>
    <w:p w14:paraId="245B9CA1" w14:textId="77777777" w:rsidR="00167F1D" w:rsidRPr="00EA3769" w:rsidRDefault="00FF3668" w:rsidP="002A2DBD">
      <w:pPr>
        <w:numPr>
          <w:ilvl w:val="0"/>
          <w:numId w:val="13"/>
        </w:numPr>
        <w:tabs>
          <w:tab w:val="num" w:pos="360"/>
        </w:tabs>
        <w:spacing w:before="120"/>
        <w:ind w:left="357" w:hanging="357"/>
        <w:jc w:val="both"/>
        <w:rPr>
          <w:rFonts w:ascii="Verdana" w:hAnsi="Verdana"/>
          <w:iCs/>
          <w:sz w:val="20"/>
          <w:szCs w:val="20"/>
        </w:rPr>
      </w:pPr>
      <w:r w:rsidRPr="00EA3769">
        <w:rPr>
          <w:rFonts w:ascii="Verdana" w:hAnsi="Verdana"/>
          <w:iCs/>
          <w:sz w:val="20"/>
          <w:szCs w:val="20"/>
        </w:rPr>
        <w:t>Nazwa zamówienia:</w:t>
      </w:r>
      <w:r w:rsidR="00167F1D" w:rsidRPr="00EA3769">
        <w:rPr>
          <w:rFonts w:ascii="Verdana" w:hAnsi="Verdana"/>
          <w:iCs/>
          <w:sz w:val="20"/>
          <w:szCs w:val="20"/>
        </w:rPr>
        <w:t xml:space="preserve"> </w:t>
      </w:r>
    </w:p>
    <w:p w14:paraId="699481AF" w14:textId="77777777" w:rsidR="00F7484F" w:rsidRPr="006A50B6" w:rsidRDefault="00F7484F" w:rsidP="00F7484F">
      <w:pPr>
        <w:spacing w:line="276" w:lineRule="auto"/>
        <w:ind w:left="426"/>
        <w:jc w:val="both"/>
        <w:rPr>
          <w:rFonts w:ascii="Verdana" w:hAnsi="Verdana"/>
          <w:b/>
          <w:sz w:val="20"/>
          <w:szCs w:val="20"/>
        </w:rPr>
      </w:pPr>
    </w:p>
    <w:p w14:paraId="71A028F5" w14:textId="77777777" w:rsidR="00B102C5" w:rsidRPr="006418D7" w:rsidRDefault="00B102C5" w:rsidP="00B102C5">
      <w:pPr>
        <w:spacing w:after="120" w:line="340" w:lineRule="exact"/>
        <w:jc w:val="both"/>
        <w:rPr>
          <w:rFonts w:ascii="Verdana" w:hAnsi="Verdana"/>
          <w:b/>
          <w:bCs/>
          <w:sz w:val="20"/>
          <w:szCs w:val="20"/>
        </w:rPr>
      </w:pPr>
      <w:r>
        <w:rPr>
          <w:rFonts w:ascii="Verdana" w:hAnsi="Verdana"/>
          <w:b/>
          <w:sz w:val="20"/>
          <w:szCs w:val="20"/>
        </w:rPr>
        <w:t>„</w:t>
      </w:r>
      <w:r w:rsidRPr="006F76E5">
        <w:rPr>
          <w:rFonts w:ascii="Verdana" w:hAnsi="Verdana"/>
          <w:b/>
          <w:sz w:val="20"/>
          <w:szCs w:val="20"/>
        </w:rPr>
        <w:t>Rekultywacja terenu przy skrzyżowaniu ul. Sanockiej, Ślężnej i Studziennej</w:t>
      </w:r>
      <w:r w:rsidRPr="006418D7">
        <w:rPr>
          <w:rFonts w:ascii="Verdana" w:hAnsi="Verdana" w:cs="Verdana"/>
          <w:b/>
          <w:sz w:val="20"/>
          <w:szCs w:val="20"/>
        </w:rPr>
        <w:t>”</w:t>
      </w:r>
    </w:p>
    <w:p w14:paraId="25F6028D" w14:textId="77777777" w:rsidR="004900D5" w:rsidRPr="005029D8" w:rsidRDefault="004900D5" w:rsidP="000516E2">
      <w:pPr>
        <w:spacing w:line="276" w:lineRule="auto"/>
        <w:jc w:val="both"/>
        <w:rPr>
          <w:rFonts w:ascii="Verdana" w:hAnsi="Verdana"/>
          <w:sz w:val="20"/>
          <w:szCs w:val="20"/>
          <w:u w:val="single"/>
        </w:rPr>
      </w:pPr>
    </w:p>
    <w:p w14:paraId="427CE817" w14:textId="0A4D60AC" w:rsidR="00FF3668" w:rsidRDefault="00273F1F" w:rsidP="000516E2">
      <w:pPr>
        <w:spacing w:line="276" w:lineRule="auto"/>
        <w:jc w:val="both"/>
        <w:rPr>
          <w:rFonts w:ascii="Verdana" w:hAnsi="Verdana"/>
          <w:iCs/>
          <w:sz w:val="20"/>
          <w:szCs w:val="20"/>
        </w:rPr>
      </w:pPr>
      <w:r>
        <w:rPr>
          <w:rFonts w:ascii="Verdana" w:hAnsi="Verdana"/>
          <w:iCs/>
          <w:sz w:val="20"/>
          <w:szCs w:val="20"/>
        </w:rPr>
        <w:t xml:space="preserve">2. </w:t>
      </w:r>
      <w:r w:rsidR="00FF3668" w:rsidRPr="00E21742">
        <w:rPr>
          <w:rFonts w:ascii="Verdana" w:hAnsi="Verdana"/>
          <w:iCs/>
          <w:sz w:val="20"/>
          <w:szCs w:val="20"/>
        </w:rPr>
        <w:t>Oznaczenie wg Wspólnego Słownika Zamówień</w:t>
      </w:r>
      <w:r w:rsidR="00283D33">
        <w:rPr>
          <w:rFonts w:ascii="Verdana" w:hAnsi="Verdana"/>
          <w:iCs/>
          <w:sz w:val="20"/>
          <w:szCs w:val="20"/>
        </w:rPr>
        <w:t>:</w:t>
      </w:r>
    </w:p>
    <w:p w14:paraId="5D9B0FA1" w14:textId="4D661977" w:rsidR="00D34193" w:rsidRDefault="00FF3668" w:rsidP="001306F2">
      <w:pPr>
        <w:tabs>
          <w:tab w:val="num" w:pos="284"/>
        </w:tabs>
        <w:spacing w:before="60"/>
        <w:jc w:val="both"/>
        <w:rPr>
          <w:rFonts w:ascii="Verdana" w:hAnsi="Verdana" w:cs="Arial"/>
          <w:sz w:val="20"/>
          <w:szCs w:val="20"/>
        </w:rPr>
      </w:pPr>
      <w:r w:rsidRPr="00E21742">
        <w:rPr>
          <w:rFonts w:ascii="Verdana" w:hAnsi="Verdana" w:cs="Arial"/>
          <w:sz w:val="20"/>
          <w:szCs w:val="20"/>
        </w:rPr>
        <w:t>Główny przedmiot:</w:t>
      </w:r>
      <w:r w:rsidR="00865810">
        <w:rPr>
          <w:rFonts w:ascii="Verdana" w:hAnsi="Verdana" w:cs="Arial"/>
          <w:sz w:val="20"/>
          <w:szCs w:val="20"/>
        </w:rPr>
        <w:t xml:space="preserve"> </w:t>
      </w:r>
      <w:r w:rsidR="00167F1D">
        <w:rPr>
          <w:rFonts w:ascii="Verdana" w:hAnsi="Verdana"/>
          <w:sz w:val="20"/>
          <w:szCs w:val="20"/>
        </w:rPr>
        <w:t xml:space="preserve">   </w:t>
      </w:r>
      <w:r w:rsidR="00892C3C">
        <w:rPr>
          <w:rFonts w:ascii="Verdana" w:hAnsi="Verdana"/>
          <w:sz w:val="20"/>
          <w:szCs w:val="20"/>
        </w:rPr>
        <w:tab/>
      </w:r>
      <w:r w:rsidR="00A0680A" w:rsidRPr="00A0680A">
        <w:rPr>
          <w:rFonts w:ascii="Verdana" w:hAnsi="Verdana" w:cs="Arial"/>
          <w:b/>
          <w:sz w:val="20"/>
          <w:szCs w:val="20"/>
        </w:rPr>
        <w:t>45.00.00.00-7</w:t>
      </w:r>
      <w:r w:rsidR="00A0680A" w:rsidRPr="00A0680A">
        <w:rPr>
          <w:rFonts w:ascii="Verdana" w:hAnsi="Verdana" w:cs="Arial"/>
          <w:sz w:val="20"/>
          <w:szCs w:val="20"/>
        </w:rPr>
        <w:t xml:space="preserve"> - Roboty budowlane</w:t>
      </w:r>
    </w:p>
    <w:p w14:paraId="387BB2F7" w14:textId="77777777" w:rsidR="00946255" w:rsidRDefault="00946255" w:rsidP="001306F2">
      <w:pPr>
        <w:tabs>
          <w:tab w:val="num" w:pos="284"/>
        </w:tabs>
        <w:spacing w:before="60"/>
        <w:jc w:val="both"/>
        <w:rPr>
          <w:rFonts w:ascii="Verdana" w:hAnsi="Verdana" w:cs="Arial"/>
          <w:sz w:val="20"/>
          <w:szCs w:val="20"/>
        </w:rPr>
      </w:pPr>
    </w:p>
    <w:p w14:paraId="7C8D8D56" w14:textId="09DE26FE" w:rsidR="00946255" w:rsidRDefault="00946255" w:rsidP="001306F2">
      <w:pPr>
        <w:tabs>
          <w:tab w:val="num" w:pos="284"/>
        </w:tabs>
        <w:spacing w:before="60"/>
        <w:jc w:val="both"/>
        <w:rPr>
          <w:rFonts w:ascii="Verdana" w:hAnsi="Verdana" w:cs="Arial"/>
          <w:sz w:val="20"/>
          <w:szCs w:val="20"/>
        </w:rPr>
      </w:pPr>
      <w:r>
        <w:rPr>
          <w:rFonts w:ascii="Verdana" w:hAnsi="Verdana" w:cs="Arial"/>
          <w:sz w:val="20"/>
          <w:szCs w:val="20"/>
        </w:rPr>
        <w:t xml:space="preserve">Dodatkowy przedmiot:       </w:t>
      </w:r>
      <w:r w:rsidRPr="00946255">
        <w:rPr>
          <w:rFonts w:ascii="Verdana" w:hAnsi="Verdana" w:cs="Arial"/>
          <w:b/>
          <w:sz w:val="20"/>
          <w:szCs w:val="20"/>
        </w:rPr>
        <w:t>71.00.00.00-0</w:t>
      </w:r>
      <w:r>
        <w:rPr>
          <w:rFonts w:ascii="Verdana" w:hAnsi="Verdana" w:cs="Arial"/>
          <w:sz w:val="20"/>
          <w:szCs w:val="20"/>
        </w:rPr>
        <w:t xml:space="preserve"> – Usługi architektoniczne i podobne</w:t>
      </w:r>
    </w:p>
    <w:p w14:paraId="3B61A528" w14:textId="77777777" w:rsidR="001C04FB" w:rsidRDefault="001C04FB" w:rsidP="001306F2">
      <w:pPr>
        <w:tabs>
          <w:tab w:val="num" w:pos="284"/>
        </w:tabs>
        <w:spacing w:before="60"/>
        <w:jc w:val="both"/>
        <w:rPr>
          <w:rFonts w:ascii="Verdana" w:hAnsi="Verdana" w:cs="Arial"/>
          <w:sz w:val="20"/>
          <w:szCs w:val="20"/>
        </w:rPr>
      </w:pPr>
    </w:p>
    <w:p w14:paraId="2C09B0CC" w14:textId="5C6CDB04" w:rsidR="001C04FB" w:rsidRPr="001C04FB" w:rsidRDefault="001C04FB" w:rsidP="001306F2">
      <w:pPr>
        <w:tabs>
          <w:tab w:val="num" w:pos="284"/>
        </w:tabs>
        <w:spacing w:before="60"/>
        <w:jc w:val="both"/>
        <w:rPr>
          <w:rFonts w:ascii="Verdana" w:hAnsi="Verdana" w:cs="Arial"/>
          <w:sz w:val="20"/>
          <w:szCs w:val="20"/>
        </w:rPr>
      </w:pPr>
      <w:r>
        <w:rPr>
          <w:rFonts w:ascii="Verdana" w:hAnsi="Verdana" w:cs="Arial"/>
          <w:sz w:val="20"/>
          <w:szCs w:val="20"/>
        </w:rPr>
        <w:t xml:space="preserve">                                      </w:t>
      </w:r>
      <w:r w:rsidRPr="001C04FB">
        <w:rPr>
          <w:rFonts w:ascii="Verdana" w:hAnsi="Verdana" w:cs="Arial"/>
          <w:b/>
          <w:sz w:val="20"/>
          <w:szCs w:val="20"/>
        </w:rPr>
        <w:t xml:space="preserve">77.31.00.00-6 </w:t>
      </w:r>
      <w:r>
        <w:rPr>
          <w:rFonts w:ascii="Verdana" w:hAnsi="Verdana" w:cs="Arial"/>
          <w:b/>
          <w:sz w:val="20"/>
          <w:szCs w:val="20"/>
        </w:rPr>
        <w:t xml:space="preserve">– </w:t>
      </w:r>
      <w:r w:rsidRPr="001C04FB">
        <w:rPr>
          <w:rFonts w:ascii="Verdana" w:hAnsi="Verdana" w:cs="Arial"/>
          <w:sz w:val="20"/>
          <w:szCs w:val="20"/>
        </w:rPr>
        <w:t xml:space="preserve">Usługi sadzenia roślin i terenów zielonych  </w:t>
      </w:r>
    </w:p>
    <w:p w14:paraId="11AC6806" w14:textId="1D3C1F2B" w:rsidR="00946255" w:rsidRDefault="00946255" w:rsidP="001306F2">
      <w:pPr>
        <w:tabs>
          <w:tab w:val="num" w:pos="284"/>
        </w:tabs>
        <w:spacing w:before="60"/>
        <w:jc w:val="both"/>
        <w:rPr>
          <w:rFonts w:ascii="Verdana" w:hAnsi="Verdana" w:cs="Arial"/>
          <w:sz w:val="20"/>
          <w:szCs w:val="20"/>
        </w:rPr>
      </w:pPr>
      <w:r>
        <w:rPr>
          <w:rFonts w:ascii="Verdana" w:hAnsi="Verdana" w:cs="Arial"/>
          <w:sz w:val="20"/>
          <w:szCs w:val="20"/>
        </w:rPr>
        <w:t xml:space="preserve">                                      </w:t>
      </w:r>
    </w:p>
    <w:p w14:paraId="155C126C" w14:textId="16EB5E54" w:rsidR="00886370" w:rsidRPr="00886370" w:rsidRDefault="00582AE7" w:rsidP="0013090E">
      <w:pPr>
        <w:spacing w:line="276" w:lineRule="auto"/>
        <w:jc w:val="both"/>
        <w:rPr>
          <w:rFonts w:ascii="Verdana" w:hAnsi="Verdana"/>
          <w:iCs/>
          <w:sz w:val="20"/>
          <w:szCs w:val="20"/>
        </w:rPr>
      </w:pPr>
      <w:r>
        <w:rPr>
          <w:rFonts w:ascii="Verdana" w:hAnsi="Verdana"/>
          <w:bCs/>
          <w:snapToGrid w:val="0"/>
          <w:color w:val="00000A"/>
          <w:sz w:val="20"/>
          <w:szCs w:val="20"/>
          <w:lang w:eastAsia="en-US"/>
        </w:rPr>
        <w:t xml:space="preserve">3. </w:t>
      </w:r>
      <w:r w:rsidR="00886370" w:rsidRPr="00886370">
        <w:rPr>
          <w:rFonts w:ascii="Verdana" w:hAnsi="Verdana"/>
          <w:iCs/>
          <w:sz w:val="20"/>
          <w:szCs w:val="20"/>
        </w:rPr>
        <w:t>Skwer położony jest przy skrzyżowaniu ul. Sanockiej, Ślężnej i Studziennej, na nieruchomościach oznaczonych geodezyjnie jako działki nr</w:t>
      </w:r>
    </w:p>
    <w:p w14:paraId="083B8165" w14:textId="77777777" w:rsidR="00886370" w:rsidRPr="00886370" w:rsidRDefault="00886370" w:rsidP="0013090E">
      <w:pPr>
        <w:spacing w:line="276" w:lineRule="auto"/>
        <w:jc w:val="both"/>
        <w:rPr>
          <w:rFonts w:ascii="Verdana" w:hAnsi="Verdana"/>
          <w:iCs/>
          <w:sz w:val="20"/>
          <w:szCs w:val="20"/>
        </w:rPr>
      </w:pPr>
      <w:r w:rsidRPr="00886370">
        <w:rPr>
          <w:rFonts w:ascii="Verdana" w:hAnsi="Verdana"/>
          <w:iCs/>
          <w:sz w:val="20"/>
          <w:szCs w:val="20"/>
        </w:rPr>
        <w:t>- dz. 4, AM-25, obręb: Południe – pas drogowy skrzyżowanie ul. Sanockiej i Ślężnej;</w:t>
      </w:r>
    </w:p>
    <w:p w14:paraId="6DDFB018" w14:textId="77777777" w:rsidR="00886370" w:rsidRPr="00886370" w:rsidRDefault="00886370" w:rsidP="0013090E">
      <w:pPr>
        <w:spacing w:line="276" w:lineRule="auto"/>
        <w:jc w:val="both"/>
        <w:rPr>
          <w:rFonts w:ascii="Verdana" w:hAnsi="Verdana"/>
          <w:iCs/>
          <w:sz w:val="20"/>
          <w:szCs w:val="20"/>
        </w:rPr>
      </w:pPr>
      <w:r w:rsidRPr="00886370">
        <w:rPr>
          <w:rFonts w:ascii="Verdana" w:hAnsi="Verdana"/>
          <w:iCs/>
          <w:sz w:val="20"/>
          <w:szCs w:val="20"/>
        </w:rPr>
        <w:t>- dz. 1/4, AM-17, obręb: Południe – pas drogowy ul. Ślężnej;</w:t>
      </w:r>
    </w:p>
    <w:p w14:paraId="39736F99" w14:textId="77777777" w:rsidR="00886370" w:rsidRPr="00886370" w:rsidRDefault="00886370" w:rsidP="00886370">
      <w:pPr>
        <w:spacing w:line="276" w:lineRule="auto"/>
        <w:ind w:left="-567"/>
        <w:jc w:val="both"/>
        <w:rPr>
          <w:rFonts w:ascii="Verdana" w:hAnsi="Verdana"/>
          <w:iCs/>
          <w:sz w:val="20"/>
          <w:szCs w:val="20"/>
        </w:rPr>
      </w:pPr>
    </w:p>
    <w:p w14:paraId="1C8D0332" w14:textId="77777777" w:rsidR="00886370" w:rsidRPr="00886370" w:rsidRDefault="00886370" w:rsidP="0013090E">
      <w:pPr>
        <w:spacing w:after="120" w:line="280" w:lineRule="exact"/>
        <w:jc w:val="both"/>
        <w:rPr>
          <w:rFonts w:ascii="Verdana" w:hAnsi="Verdana"/>
          <w:sz w:val="20"/>
          <w:szCs w:val="20"/>
        </w:rPr>
      </w:pPr>
      <w:r w:rsidRPr="00886370">
        <w:rPr>
          <w:rFonts w:ascii="Verdana" w:hAnsi="Verdana"/>
          <w:b/>
          <w:sz w:val="20"/>
          <w:szCs w:val="20"/>
        </w:rPr>
        <w:t xml:space="preserve">Etap 1: prace projektowe </w:t>
      </w:r>
      <w:r w:rsidRPr="00886370">
        <w:rPr>
          <w:rFonts w:ascii="Verdana" w:hAnsi="Verdana"/>
          <w:sz w:val="20"/>
          <w:szCs w:val="20"/>
        </w:rPr>
        <w:t xml:space="preserve">- opracowanie dokumentacji projektowej dla obszaru opisanego w „Programie funkcjonalno-użytkowym dla zadania pn.: „Rekultywacja terenu przy skrzyżowaniu ul. Sanockiej, Ślężnej i Studziennej” dla potrzeb realizacji robót z etapowaniem prac wraz z uzyskaniem wszystkich wymaganych opinii, uzgodnień, zatwierdzeń i pozwoleń, w tym decyzji o pozwoleniu na budowę lub zaświadczenia o braku sprzeciwu do wykonania robót na zgłoszenie (jeśli zakres opracowania będzie dopuszczał zgłoszenie robót zgodnie z obowiązującym Prawem Budowlanym) z zaznaczeniem wybranych elementów parku przeznaczonych do realizacji w etapach. </w:t>
      </w:r>
    </w:p>
    <w:p w14:paraId="68C05AFF" w14:textId="77777777" w:rsidR="00886370" w:rsidRPr="00886370" w:rsidRDefault="00886370" w:rsidP="0013090E">
      <w:pPr>
        <w:spacing w:after="120" w:line="280" w:lineRule="exact"/>
        <w:jc w:val="both"/>
        <w:rPr>
          <w:rFonts w:ascii="Verdana" w:hAnsi="Verdana"/>
          <w:sz w:val="20"/>
          <w:szCs w:val="20"/>
        </w:rPr>
      </w:pPr>
      <w:r w:rsidRPr="00886370">
        <w:rPr>
          <w:rFonts w:ascii="Verdana" w:hAnsi="Verdana"/>
          <w:b/>
          <w:sz w:val="20"/>
          <w:szCs w:val="20"/>
        </w:rPr>
        <w:t xml:space="preserve">Etap 2: roboty budowlane - </w:t>
      </w:r>
      <w:r w:rsidRPr="00886370">
        <w:rPr>
          <w:rFonts w:ascii="Verdana" w:hAnsi="Verdana"/>
          <w:sz w:val="20"/>
          <w:szCs w:val="20"/>
        </w:rPr>
        <w:t xml:space="preserve">realizacja zagospodarowania zdegradowanego skweru, zgodnie z przedstawionym etapowaniem oraz zgłoszenie zakończenia robót i uzyskanie pozwolenia na użytkowanie dla danego etapu lub wykonanie zawiadomienia o zakończeniu budowy; zapewnienie nadzoru autorskiego. </w:t>
      </w:r>
    </w:p>
    <w:p w14:paraId="139B971C" w14:textId="77777777" w:rsidR="006A10B6" w:rsidRDefault="00886370" w:rsidP="006A10B6">
      <w:pPr>
        <w:spacing w:after="120" w:line="280" w:lineRule="exact"/>
        <w:jc w:val="both"/>
        <w:rPr>
          <w:rFonts w:ascii="Verdana" w:hAnsi="Verdana"/>
          <w:sz w:val="20"/>
          <w:szCs w:val="20"/>
        </w:rPr>
      </w:pPr>
      <w:r w:rsidRPr="00886370">
        <w:rPr>
          <w:rFonts w:ascii="Verdana" w:hAnsi="Verdana"/>
          <w:b/>
          <w:sz w:val="20"/>
          <w:szCs w:val="20"/>
        </w:rPr>
        <w:t>Etap 3: wykonanie zieleni</w:t>
      </w:r>
      <w:r w:rsidRPr="00886370">
        <w:rPr>
          <w:rFonts w:ascii="Verdana" w:hAnsi="Verdana"/>
          <w:sz w:val="20"/>
          <w:szCs w:val="20"/>
        </w:rPr>
        <w:t xml:space="preserve"> </w:t>
      </w:r>
      <w:r w:rsidRPr="00886370">
        <w:rPr>
          <w:rFonts w:ascii="Verdana" w:hAnsi="Verdana"/>
          <w:b/>
          <w:sz w:val="20"/>
          <w:szCs w:val="20"/>
        </w:rPr>
        <w:t xml:space="preserve">(prac ogrodniczych) </w:t>
      </w:r>
      <w:r w:rsidRPr="00886370">
        <w:rPr>
          <w:rFonts w:ascii="Verdana" w:hAnsi="Verdana"/>
          <w:sz w:val="20"/>
          <w:szCs w:val="20"/>
        </w:rPr>
        <w:t xml:space="preserve">- nasadzenia drzew, krzewów, traw ozdobnych oraz założenie trawników. </w:t>
      </w:r>
    </w:p>
    <w:p w14:paraId="51E3887B" w14:textId="5F9DA9F5" w:rsidR="00886370" w:rsidRPr="00886370" w:rsidRDefault="006A10B6" w:rsidP="006A10B6">
      <w:pPr>
        <w:spacing w:after="120" w:line="280" w:lineRule="exact"/>
        <w:jc w:val="both"/>
        <w:rPr>
          <w:rFonts w:ascii="Verdana" w:hAnsi="Verdana"/>
          <w:sz w:val="20"/>
          <w:szCs w:val="20"/>
        </w:rPr>
      </w:pPr>
      <w:r>
        <w:rPr>
          <w:rFonts w:ascii="Verdana" w:hAnsi="Verdana"/>
          <w:sz w:val="20"/>
          <w:szCs w:val="20"/>
        </w:rPr>
        <w:t xml:space="preserve">4. </w:t>
      </w:r>
      <w:r w:rsidR="00886370" w:rsidRPr="00886370">
        <w:rPr>
          <w:rFonts w:ascii="Verdana" w:hAnsi="Verdana"/>
          <w:bCs/>
          <w:sz w:val="20"/>
          <w:szCs w:val="20"/>
          <w:lang w:val="x-none" w:eastAsia="zh-CN"/>
        </w:rPr>
        <w:t xml:space="preserve">Przedmiot zamówienia obejmuje w szczególności: </w:t>
      </w:r>
    </w:p>
    <w:p w14:paraId="3479D175" w14:textId="77777777" w:rsidR="00400544" w:rsidRDefault="00400544" w:rsidP="0013090E">
      <w:pPr>
        <w:jc w:val="both"/>
        <w:rPr>
          <w:rFonts w:ascii="Verdana" w:hAnsi="Verdana"/>
          <w:b/>
          <w:sz w:val="20"/>
          <w:szCs w:val="20"/>
        </w:rPr>
      </w:pPr>
    </w:p>
    <w:p w14:paraId="5A108CC8" w14:textId="77777777" w:rsidR="00886370" w:rsidRPr="00886370" w:rsidRDefault="00886370" w:rsidP="0013090E">
      <w:pPr>
        <w:jc w:val="both"/>
        <w:rPr>
          <w:rFonts w:ascii="Verdana" w:hAnsi="Verdana"/>
          <w:sz w:val="20"/>
          <w:szCs w:val="20"/>
        </w:rPr>
      </w:pPr>
      <w:r w:rsidRPr="00886370">
        <w:rPr>
          <w:rFonts w:ascii="Verdana" w:hAnsi="Verdana"/>
          <w:b/>
          <w:sz w:val="20"/>
          <w:szCs w:val="20"/>
        </w:rPr>
        <w:t>Etap 1: Prace projektowe</w:t>
      </w:r>
      <w:r w:rsidRPr="00886370">
        <w:rPr>
          <w:rFonts w:ascii="Verdana" w:hAnsi="Verdana"/>
          <w:sz w:val="20"/>
          <w:szCs w:val="20"/>
        </w:rPr>
        <w:t>:</w:t>
      </w:r>
    </w:p>
    <w:p w14:paraId="47F5AFFE" w14:textId="77777777" w:rsidR="00886370" w:rsidRPr="00886370" w:rsidRDefault="00886370" w:rsidP="0013090E">
      <w:pPr>
        <w:jc w:val="both"/>
        <w:rPr>
          <w:rFonts w:ascii="Verdana" w:hAnsi="Verdana"/>
          <w:iCs/>
          <w:sz w:val="20"/>
          <w:szCs w:val="20"/>
        </w:rPr>
      </w:pPr>
    </w:p>
    <w:p w14:paraId="376D8D39" w14:textId="77777777" w:rsidR="00886370" w:rsidRPr="00886370" w:rsidRDefault="00886370" w:rsidP="0013090E">
      <w:pPr>
        <w:tabs>
          <w:tab w:val="left" w:pos="-1985"/>
        </w:tabs>
        <w:contextualSpacing/>
        <w:jc w:val="both"/>
        <w:rPr>
          <w:rFonts w:ascii="Verdana" w:hAnsi="Verdana"/>
          <w:sz w:val="20"/>
          <w:szCs w:val="20"/>
        </w:rPr>
      </w:pPr>
      <w:r w:rsidRPr="00886370">
        <w:rPr>
          <w:rFonts w:ascii="Verdana" w:hAnsi="Verdana"/>
          <w:sz w:val="20"/>
          <w:szCs w:val="20"/>
        </w:rPr>
        <w:tab/>
        <w:t>Wykonanie koncepcji przestrzennej dla całego obszaru opracowania wraz z uzyskaniem niezbędnych opinii. Koncepcja powinna zawierać m. in.:</w:t>
      </w:r>
    </w:p>
    <w:p w14:paraId="00CF9768" w14:textId="77777777" w:rsidR="00886370" w:rsidRPr="00886370" w:rsidRDefault="00886370" w:rsidP="0013090E">
      <w:pPr>
        <w:widowControl w:val="0"/>
        <w:numPr>
          <w:ilvl w:val="0"/>
          <w:numId w:val="74"/>
        </w:numPr>
        <w:tabs>
          <w:tab w:val="left" w:pos="-1985"/>
        </w:tabs>
        <w:suppressAutoHyphens/>
        <w:overflowPunct w:val="0"/>
        <w:ind w:left="0"/>
        <w:contextualSpacing/>
        <w:jc w:val="both"/>
        <w:textAlignment w:val="baseline"/>
        <w:rPr>
          <w:rFonts w:ascii="Verdana" w:hAnsi="Verdana"/>
          <w:bCs/>
          <w:color w:val="00000A"/>
          <w:sz w:val="20"/>
          <w:szCs w:val="20"/>
          <w:lang w:val="x-none" w:eastAsia="zh-CN"/>
        </w:rPr>
      </w:pPr>
      <w:r w:rsidRPr="00886370">
        <w:rPr>
          <w:rFonts w:ascii="Verdana" w:hAnsi="Verdana"/>
          <w:bCs/>
          <w:color w:val="00000A"/>
          <w:sz w:val="20"/>
          <w:szCs w:val="20"/>
          <w:lang w:val="x-none" w:eastAsia="zh-CN"/>
        </w:rPr>
        <w:t>układ komunikacyjny na skwerze obejmujący np. ścieżki szutrowe z uwzględnieniem istniejących przedeptów;</w:t>
      </w:r>
    </w:p>
    <w:p w14:paraId="36F02023" w14:textId="77777777" w:rsidR="00886370" w:rsidRPr="00886370" w:rsidRDefault="00886370" w:rsidP="0013090E">
      <w:pPr>
        <w:widowControl w:val="0"/>
        <w:numPr>
          <w:ilvl w:val="0"/>
          <w:numId w:val="74"/>
        </w:numPr>
        <w:tabs>
          <w:tab w:val="left" w:pos="-1985"/>
        </w:tabs>
        <w:suppressAutoHyphens/>
        <w:overflowPunct w:val="0"/>
        <w:ind w:left="0"/>
        <w:contextualSpacing/>
        <w:jc w:val="both"/>
        <w:textAlignment w:val="baseline"/>
        <w:rPr>
          <w:rFonts w:ascii="Verdana" w:hAnsi="Verdana"/>
          <w:bCs/>
          <w:color w:val="00000A"/>
          <w:sz w:val="20"/>
          <w:szCs w:val="20"/>
          <w:lang w:val="x-none" w:eastAsia="zh-CN"/>
        </w:rPr>
      </w:pPr>
      <w:r w:rsidRPr="00886370">
        <w:rPr>
          <w:rFonts w:ascii="Verdana" w:hAnsi="Verdana"/>
          <w:bCs/>
          <w:color w:val="00000A"/>
          <w:sz w:val="20"/>
          <w:szCs w:val="20"/>
          <w:lang w:val="x-none" w:eastAsia="zh-CN"/>
        </w:rPr>
        <w:t>zieleń wysoką i niską (drzewa, krzewy, żywopłoty, trawy);</w:t>
      </w:r>
    </w:p>
    <w:p w14:paraId="350DB0C3" w14:textId="77777777" w:rsidR="00886370" w:rsidRPr="00886370" w:rsidRDefault="00886370" w:rsidP="0013090E">
      <w:pPr>
        <w:widowControl w:val="0"/>
        <w:numPr>
          <w:ilvl w:val="0"/>
          <w:numId w:val="74"/>
        </w:numPr>
        <w:tabs>
          <w:tab w:val="left" w:pos="-1985"/>
        </w:tabs>
        <w:suppressAutoHyphens/>
        <w:overflowPunct w:val="0"/>
        <w:ind w:left="0"/>
        <w:contextualSpacing/>
        <w:jc w:val="both"/>
        <w:textAlignment w:val="baseline"/>
        <w:rPr>
          <w:rFonts w:ascii="Verdana" w:hAnsi="Verdana"/>
          <w:bCs/>
          <w:color w:val="00000A"/>
          <w:sz w:val="20"/>
          <w:szCs w:val="20"/>
          <w:lang w:val="x-none" w:eastAsia="zh-CN"/>
        </w:rPr>
      </w:pPr>
      <w:r w:rsidRPr="00886370">
        <w:rPr>
          <w:rFonts w:ascii="Verdana" w:hAnsi="Verdana"/>
          <w:bCs/>
          <w:color w:val="00000A"/>
          <w:sz w:val="20"/>
          <w:szCs w:val="20"/>
          <w:lang w:val="x-none" w:eastAsia="zh-CN"/>
        </w:rPr>
        <w:t>elementy małej architektury (lokalizacje ławek, koszy na śmieci, słupki);</w:t>
      </w:r>
    </w:p>
    <w:p w14:paraId="69430A2B" w14:textId="77777777" w:rsidR="00886370" w:rsidRPr="00886370" w:rsidRDefault="00886370" w:rsidP="0013090E">
      <w:pPr>
        <w:widowControl w:val="0"/>
        <w:numPr>
          <w:ilvl w:val="0"/>
          <w:numId w:val="74"/>
        </w:numPr>
        <w:tabs>
          <w:tab w:val="left" w:pos="-1985"/>
        </w:tabs>
        <w:suppressAutoHyphens/>
        <w:overflowPunct w:val="0"/>
        <w:ind w:left="0"/>
        <w:contextualSpacing/>
        <w:jc w:val="both"/>
        <w:textAlignment w:val="baseline"/>
        <w:rPr>
          <w:rFonts w:ascii="Verdana" w:hAnsi="Verdana"/>
          <w:bCs/>
          <w:color w:val="00000A"/>
          <w:sz w:val="20"/>
          <w:szCs w:val="20"/>
          <w:lang w:val="x-none" w:eastAsia="zh-CN"/>
        </w:rPr>
      </w:pPr>
      <w:r w:rsidRPr="00886370">
        <w:rPr>
          <w:rFonts w:ascii="Verdana" w:hAnsi="Verdana"/>
          <w:bCs/>
          <w:color w:val="00000A"/>
          <w:sz w:val="20"/>
          <w:szCs w:val="20"/>
          <w:lang w:val="x-none" w:eastAsia="zh-CN"/>
        </w:rPr>
        <w:t>zabezpieczenie przed nielegalnym parkowaniem z wykorzystaniem słupków drewnianych.</w:t>
      </w:r>
    </w:p>
    <w:p w14:paraId="4BEA11F3" w14:textId="77777777" w:rsidR="00886370" w:rsidRPr="00886370" w:rsidRDefault="00886370" w:rsidP="0013090E">
      <w:pPr>
        <w:tabs>
          <w:tab w:val="left" w:pos="-1985"/>
        </w:tabs>
        <w:contextualSpacing/>
        <w:jc w:val="both"/>
        <w:rPr>
          <w:rFonts w:ascii="Verdana" w:hAnsi="Verdana"/>
          <w:sz w:val="20"/>
          <w:szCs w:val="20"/>
        </w:rPr>
      </w:pPr>
      <w:r w:rsidRPr="00886370">
        <w:rPr>
          <w:rFonts w:ascii="Verdana" w:hAnsi="Verdana"/>
          <w:sz w:val="20"/>
          <w:szCs w:val="20"/>
        </w:rPr>
        <w:tab/>
        <w:t xml:space="preserve">Ponadto każde opracowanie odnoszące się do zieleni tj. projekt zieleni, należy przygotować w sposób umożliwiający bezpośrednie wprowadzenie danych do Systemu </w:t>
      </w:r>
      <w:r w:rsidRPr="00886370">
        <w:rPr>
          <w:rFonts w:ascii="Verdana" w:hAnsi="Verdana"/>
          <w:i/>
          <w:sz w:val="20"/>
          <w:szCs w:val="20"/>
        </w:rPr>
        <w:t>Informacji Przestrzennej Wrocławia</w:t>
      </w:r>
      <w:r w:rsidRPr="00886370">
        <w:rPr>
          <w:rFonts w:ascii="Verdana" w:hAnsi="Verdana"/>
          <w:sz w:val="20"/>
          <w:szCs w:val="20"/>
        </w:rPr>
        <w:t xml:space="preserve"> określając usytuowanie każdej jednostki                              w przestrzeni wraz z odnoszącymi się do niej informacjami. </w:t>
      </w:r>
    </w:p>
    <w:p w14:paraId="6DBF7A8E" w14:textId="77777777" w:rsidR="00886370" w:rsidRPr="00886370" w:rsidRDefault="00886370" w:rsidP="0013090E">
      <w:pPr>
        <w:tabs>
          <w:tab w:val="left" w:pos="-1985"/>
        </w:tabs>
        <w:contextualSpacing/>
        <w:jc w:val="both"/>
        <w:rPr>
          <w:rFonts w:ascii="Verdana" w:hAnsi="Verdana"/>
          <w:sz w:val="20"/>
          <w:szCs w:val="20"/>
        </w:rPr>
      </w:pPr>
      <w:r w:rsidRPr="00886370">
        <w:rPr>
          <w:rFonts w:ascii="Verdana" w:hAnsi="Verdana"/>
          <w:sz w:val="20"/>
          <w:szCs w:val="20"/>
        </w:rPr>
        <w:tab/>
        <w:t>Należy w projekcie zastosować rozwiązania techniczne zrównoważonego gospodarowania wodami opadowymi w przestrzeni miejskiej:</w:t>
      </w:r>
    </w:p>
    <w:p w14:paraId="65CD8D46" w14:textId="77777777" w:rsidR="00886370" w:rsidRPr="00886370" w:rsidRDefault="00886370" w:rsidP="0013090E">
      <w:pPr>
        <w:tabs>
          <w:tab w:val="left" w:pos="-1985"/>
        </w:tabs>
        <w:contextualSpacing/>
        <w:jc w:val="both"/>
        <w:rPr>
          <w:rFonts w:ascii="Verdana" w:hAnsi="Verdana"/>
          <w:sz w:val="20"/>
          <w:szCs w:val="20"/>
        </w:rPr>
      </w:pPr>
      <w:r w:rsidRPr="00886370">
        <w:rPr>
          <w:rFonts w:ascii="Verdana" w:hAnsi="Verdana"/>
          <w:sz w:val="20"/>
          <w:szCs w:val="20"/>
        </w:rPr>
        <w:t>https://www.wroclaw.pl/srodowisko/katalog-dobrych-praktyk-deszcz-trzeba-zatrzymac1</w:t>
      </w:r>
      <w:r w:rsidRPr="00886370">
        <w:rPr>
          <w:rFonts w:ascii="Verdana" w:eastAsia="Calibri" w:hAnsi="Verdana" w:cs="Tms Rmn"/>
          <w:color w:val="000000"/>
          <w:sz w:val="20"/>
          <w:szCs w:val="20"/>
        </w:rPr>
        <w:t xml:space="preserve">  </w:t>
      </w:r>
      <w:r w:rsidRPr="00886370">
        <w:rPr>
          <w:rFonts w:ascii="Verdana" w:eastAsia="Calibri" w:hAnsi="Verdana" w:cs="Tms Rmn"/>
          <w:color w:val="000000"/>
          <w:sz w:val="20"/>
          <w:szCs w:val="20"/>
        </w:rPr>
        <w:br/>
      </w:r>
    </w:p>
    <w:p w14:paraId="4E935ABC" w14:textId="77777777" w:rsidR="00886370" w:rsidRPr="00886370" w:rsidRDefault="00886370" w:rsidP="0013090E">
      <w:pPr>
        <w:tabs>
          <w:tab w:val="left" w:pos="-1985"/>
        </w:tabs>
        <w:contextualSpacing/>
        <w:jc w:val="both"/>
        <w:rPr>
          <w:rFonts w:ascii="Verdana" w:hAnsi="Verdana"/>
          <w:b/>
          <w:sz w:val="20"/>
          <w:szCs w:val="20"/>
        </w:rPr>
      </w:pPr>
      <w:r w:rsidRPr="00886370">
        <w:rPr>
          <w:rFonts w:ascii="Verdana" w:hAnsi="Verdana"/>
          <w:b/>
          <w:sz w:val="20"/>
          <w:szCs w:val="20"/>
        </w:rPr>
        <w:t>Ponadto zakres prac projektowych obejmuje:</w:t>
      </w:r>
    </w:p>
    <w:p w14:paraId="060CBAB0" w14:textId="77777777" w:rsidR="00886370" w:rsidRPr="00886370" w:rsidRDefault="00886370" w:rsidP="0013090E">
      <w:pPr>
        <w:tabs>
          <w:tab w:val="left" w:pos="-1985"/>
        </w:tabs>
        <w:ind w:hanging="425"/>
        <w:contextualSpacing/>
        <w:jc w:val="both"/>
        <w:rPr>
          <w:rFonts w:ascii="Verdana" w:hAnsi="Verdana"/>
          <w:sz w:val="20"/>
          <w:szCs w:val="20"/>
        </w:rPr>
      </w:pPr>
    </w:p>
    <w:p w14:paraId="3162A3FE"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xml:space="preserve">- </w:t>
      </w:r>
      <w:r w:rsidRPr="00886370">
        <w:rPr>
          <w:rFonts w:ascii="Verdana" w:hAnsi="Verdana"/>
          <w:sz w:val="20"/>
          <w:szCs w:val="20"/>
        </w:rPr>
        <w:t>opracowanie dokumentacji projektowej dla obszaru opisanego w „Programie funkcjonalno-użytkowym dla zadania pn.: „Rekultywacja terenu przy skrzyżowaniu ul. Sanockiej, Ślężnej i Studziennej”</w:t>
      </w:r>
    </w:p>
    <w:p w14:paraId="303A07A3"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opracowanie podziału na etapy dla całości obszaru opracowania (etapowanie prac),</w:t>
      </w:r>
    </w:p>
    <w:p w14:paraId="3D43D32E"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xml:space="preserve">- projekt zagospodarowania terenu (PB),  </w:t>
      </w:r>
    </w:p>
    <w:p w14:paraId="6E0952D1"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projekt wykonawczy (PW), w tym: rekultywacja terenu zieleni, ukształtowanie terenu (alejki) - w skali 1:250, przekroje konstrukcyjne nawierzchni, ukształtowanie niwelety ciągów komunikacyjnych na skwerze powyżej zieleńców, elementy małej architektury, parametry elementów małej architektury, które projektant dobiera z ofert rynkowych producentów i dostawców muszą być opisane i przedstawione w sposób zgodny z ustawą Prawo zamówień publicznych,</w:t>
      </w:r>
    </w:p>
    <w:p w14:paraId="76BB0439"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pomiary geodezyjne wraz z aktualizacja podkładów geodezyjnych,</w:t>
      </w:r>
    </w:p>
    <w:p w14:paraId="7F9DF8E9"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harmonogram realizacji robót budowlanych na podstawie opracowanej dokumentacji projektowej.</w:t>
      </w:r>
    </w:p>
    <w:p w14:paraId="6A630CBC"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uzyskanie pozwolenia na budowę lub zaświadczenia o braku sprzeciwu do wykonania robót dla zakresu robót z pkt. 2)</w:t>
      </w:r>
    </w:p>
    <w:p w14:paraId="74EC7F81"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przedmiary robót zawierające opis robót, w kolejności technologicznej ich wykonania,</w:t>
      </w:r>
      <w:r w:rsidRPr="00886370">
        <w:rPr>
          <w:rFonts w:ascii="Verdana" w:hAnsi="Verdana"/>
          <w:color w:val="000000"/>
          <w:sz w:val="20"/>
          <w:szCs w:val="20"/>
        </w:rPr>
        <w:br/>
        <w:t>z podaniem ilości jednostek przedmiarowych robót oraz podstaw do ustalania cen jednostkowych robót i nakładów rzeczowych (nr katalogu, tablicy, kolumny),</w:t>
      </w:r>
    </w:p>
    <w:p w14:paraId="2FE477B1"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kosztorysy inwestorskie z podziałem na grupy robót i branże oraz etapy realizacji,</w:t>
      </w:r>
    </w:p>
    <w:p w14:paraId="6AD0967E"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specyfikację techniczną wykonania i odbioru robót,</w:t>
      </w:r>
    </w:p>
    <w:p w14:paraId="5F2A4DC4"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inne opracowania niezbędne do prawidłowego wykonania zamówienia,</w:t>
      </w:r>
    </w:p>
    <w:p w14:paraId="74F64AEA" w14:textId="77777777" w:rsidR="00886370" w:rsidRPr="00886370" w:rsidRDefault="00886370" w:rsidP="0013090E">
      <w:pPr>
        <w:autoSpaceDE w:val="0"/>
        <w:autoSpaceDN w:val="0"/>
        <w:adjustRightInd w:val="0"/>
        <w:jc w:val="both"/>
        <w:rPr>
          <w:rFonts w:ascii="Verdana" w:hAnsi="Verdana"/>
          <w:color w:val="000000"/>
          <w:sz w:val="20"/>
          <w:szCs w:val="20"/>
        </w:rPr>
      </w:pPr>
      <w:r w:rsidRPr="00886370">
        <w:rPr>
          <w:rFonts w:ascii="Verdana" w:hAnsi="Verdana"/>
          <w:color w:val="000000"/>
          <w:sz w:val="20"/>
          <w:szCs w:val="20"/>
        </w:rPr>
        <w:t>- wszystkie opinie, uzgodnienia i pozwolenia niezbędne do wykonania przedmiotu zamówienia, wykonanie sprawdzeń projektowych w zakresie wynikającym                                    z obowiązujących przepisów oraz informacja dotycząca bezpieczeństwa i ochrony zdrowia.</w:t>
      </w:r>
    </w:p>
    <w:p w14:paraId="27A4F6BC" w14:textId="77777777" w:rsidR="00886370" w:rsidRPr="00886370" w:rsidRDefault="00886370" w:rsidP="0013090E">
      <w:pPr>
        <w:autoSpaceDE w:val="0"/>
        <w:autoSpaceDN w:val="0"/>
        <w:adjustRightInd w:val="0"/>
        <w:jc w:val="both"/>
        <w:rPr>
          <w:rFonts w:ascii="Verdana" w:hAnsi="Verdana"/>
          <w:sz w:val="20"/>
          <w:szCs w:val="20"/>
        </w:rPr>
      </w:pPr>
      <w:r w:rsidRPr="00886370">
        <w:rPr>
          <w:rFonts w:ascii="Verdana" w:hAnsi="Verdana"/>
          <w:sz w:val="20"/>
          <w:szCs w:val="20"/>
        </w:rPr>
        <w:tab/>
      </w:r>
      <w:r w:rsidRPr="00886370">
        <w:rPr>
          <w:rFonts w:ascii="Verdana" w:hAnsi="Verdana"/>
          <w:sz w:val="20"/>
          <w:szCs w:val="20"/>
        </w:rPr>
        <w:tab/>
      </w:r>
    </w:p>
    <w:p w14:paraId="7E9A4A35" w14:textId="77777777" w:rsidR="00886370" w:rsidRPr="00886370" w:rsidRDefault="00886370" w:rsidP="0013090E">
      <w:pPr>
        <w:tabs>
          <w:tab w:val="left" w:pos="-1985"/>
        </w:tabs>
        <w:contextualSpacing/>
        <w:jc w:val="both"/>
        <w:rPr>
          <w:rFonts w:ascii="Verdana" w:hAnsi="Verdana"/>
          <w:sz w:val="20"/>
          <w:szCs w:val="20"/>
        </w:rPr>
      </w:pPr>
      <w:r w:rsidRPr="00886370">
        <w:rPr>
          <w:rFonts w:ascii="Verdana" w:hAnsi="Verdana"/>
          <w:b/>
          <w:sz w:val="20"/>
          <w:szCs w:val="20"/>
        </w:rPr>
        <w:t>Projekt Budowlany</w:t>
      </w:r>
      <w:r w:rsidRPr="00886370">
        <w:rPr>
          <w:rFonts w:ascii="Verdana" w:hAnsi="Verdana"/>
          <w:sz w:val="20"/>
          <w:szCs w:val="20"/>
        </w:rPr>
        <w:t xml:space="preserve"> (PB) zagospodarowania terenu obejmuje:</w:t>
      </w:r>
    </w:p>
    <w:p w14:paraId="001DD123" w14:textId="77777777" w:rsidR="00886370" w:rsidRPr="00886370" w:rsidRDefault="00886370" w:rsidP="0013090E">
      <w:pPr>
        <w:autoSpaceDN w:val="0"/>
        <w:contextualSpacing/>
        <w:jc w:val="both"/>
        <w:rPr>
          <w:rFonts w:ascii="Verdana" w:hAnsi="Verdana"/>
          <w:sz w:val="20"/>
          <w:szCs w:val="20"/>
        </w:rPr>
      </w:pPr>
      <w:r w:rsidRPr="00886370">
        <w:rPr>
          <w:rFonts w:ascii="Verdana" w:hAnsi="Verdana"/>
          <w:sz w:val="20"/>
          <w:szCs w:val="20"/>
        </w:rPr>
        <w:t>- projekt ukształtowania terenu,</w:t>
      </w:r>
    </w:p>
    <w:p w14:paraId="12ECE530" w14:textId="77777777" w:rsidR="00886370" w:rsidRPr="00886370" w:rsidRDefault="00886370" w:rsidP="0013090E">
      <w:pPr>
        <w:autoSpaceDN w:val="0"/>
        <w:contextualSpacing/>
        <w:jc w:val="both"/>
        <w:rPr>
          <w:rFonts w:ascii="Verdana" w:hAnsi="Verdana"/>
          <w:sz w:val="20"/>
          <w:szCs w:val="20"/>
        </w:rPr>
      </w:pPr>
      <w:r w:rsidRPr="00886370">
        <w:rPr>
          <w:rFonts w:ascii="Verdana" w:hAnsi="Verdana"/>
          <w:sz w:val="20"/>
          <w:szCs w:val="20"/>
        </w:rPr>
        <w:t>- projekt układu komunikacyjnego (alejki, obrzeża),</w:t>
      </w:r>
    </w:p>
    <w:p w14:paraId="25212221" w14:textId="77777777" w:rsidR="00886370" w:rsidRPr="00886370" w:rsidRDefault="00886370" w:rsidP="0013090E">
      <w:pPr>
        <w:autoSpaceDN w:val="0"/>
        <w:contextualSpacing/>
        <w:jc w:val="both"/>
        <w:rPr>
          <w:rFonts w:ascii="Verdana" w:hAnsi="Verdana"/>
          <w:sz w:val="20"/>
          <w:szCs w:val="20"/>
        </w:rPr>
      </w:pPr>
      <w:r w:rsidRPr="00886370">
        <w:rPr>
          <w:rFonts w:ascii="Verdana" w:hAnsi="Verdana"/>
          <w:sz w:val="20"/>
          <w:szCs w:val="20"/>
        </w:rPr>
        <w:t>- mała architektura (słupki drewniane, ławki, kosze na śmieci)</w:t>
      </w:r>
    </w:p>
    <w:p w14:paraId="03271CF9" w14:textId="77777777" w:rsidR="00886370" w:rsidRPr="00886370" w:rsidRDefault="00886370" w:rsidP="0013090E">
      <w:pPr>
        <w:autoSpaceDN w:val="0"/>
        <w:contextualSpacing/>
        <w:jc w:val="both"/>
        <w:rPr>
          <w:rFonts w:ascii="Verdana" w:hAnsi="Verdana"/>
          <w:sz w:val="20"/>
          <w:szCs w:val="20"/>
        </w:rPr>
      </w:pPr>
      <w:r w:rsidRPr="00886370">
        <w:rPr>
          <w:rFonts w:ascii="Verdana" w:hAnsi="Verdana"/>
          <w:sz w:val="20"/>
          <w:szCs w:val="20"/>
        </w:rPr>
        <w:t>- inne opracowania niezbędne do wykonania robót budowlanych,</w:t>
      </w:r>
    </w:p>
    <w:p w14:paraId="0E8F1F01" w14:textId="77777777" w:rsidR="00886370" w:rsidRPr="00886370" w:rsidRDefault="00886370" w:rsidP="0013090E">
      <w:pPr>
        <w:autoSpaceDN w:val="0"/>
        <w:contextualSpacing/>
        <w:jc w:val="both"/>
        <w:rPr>
          <w:rFonts w:ascii="Verdana" w:hAnsi="Verdana"/>
          <w:i/>
          <w:sz w:val="20"/>
          <w:szCs w:val="20"/>
        </w:rPr>
      </w:pPr>
      <w:r w:rsidRPr="00886370">
        <w:rPr>
          <w:rFonts w:ascii="Verdana" w:hAnsi="Verdana"/>
          <w:sz w:val="20"/>
          <w:szCs w:val="20"/>
        </w:rPr>
        <w:t xml:space="preserve">- wszystkie opinie, uzgodnienia i pozwolenia niezbędne do wykonania Projektu Budowlanego i przedmiotu zamówienia, </w:t>
      </w:r>
    </w:p>
    <w:p w14:paraId="23A512BA" w14:textId="77777777" w:rsidR="00886370" w:rsidRPr="00886370" w:rsidRDefault="00886370" w:rsidP="0013090E">
      <w:pPr>
        <w:autoSpaceDN w:val="0"/>
        <w:contextualSpacing/>
        <w:jc w:val="both"/>
        <w:rPr>
          <w:rFonts w:ascii="Verdana" w:hAnsi="Verdana"/>
          <w:sz w:val="20"/>
          <w:szCs w:val="20"/>
        </w:rPr>
      </w:pPr>
      <w:r w:rsidRPr="00886370">
        <w:rPr>
          <w:rFonts w:ascii="Verdana" w:hAnsi="Verdana"/>
          <w:sz w:val="20"/>
          <w:szCs w:val="20"/>
        </w:rPr>
        <w:t>- uzgodnienie projektu w zakresie zieleni wraz z uzyskaniem zgody na przesadzenie drzew,</w:t>
      </w:r>
    </w:p>
    <w:p w14:paraId="0ECC3E3E" w14:textId="77777777" w:rsidR="00886370" w:rsidRPr="00886370" w:rsidRDefault="00886370" w:rsidP="0013090E">
      <w:pPr>
        <w:autoSpaceDN w:val="0"/>
        <w:contextualSpacing/>
        <w:jc w:val="both"/>
        <w:rPr>
          <w:rFonts w:ascii="Verdana" w:hAnsi="Verdana"/>
          <w:sz w:val="20"/>
          <w:szCs w:val="20"/>
        </w:rPr>
      </w:pPr>
      <w:r w:rsidRPr="00886370">
        <w:rPr>
          <w:rFonts w:ascii="Verdana" w:hAnsi="Verdana"/>
          <w:sz w:val="20"/>
          <w:szCs w:val="20"/>
        </w:rPr>
        <w:t>- inne uzgodnienia niezbędne do zatwierdzenia projektu budowlanego i uzyskania pozwolenia na budowę.</w:t>
      </w:r>
    </w:p>
    <w:p w14:paraId="4C7C8DBD" w14:textId="77777777" w:rsidR="00886370" w:rsidRPr="00886370" w:rsidRDefault="00886370" w:rsidP="0013090E">
      <w:pPr>
        <w:tabs>
          <w:tab w:val="left" w:pos="284"/>
        </w:tabs>
        <w:contextualSpacing/>
        <w:jc w:val="both"/>
        <w:rPr>
          <w:rFonts w:ascii="Verdana" w:hAnsi="Verdana"/>
          <w:bCs/>
          <w:sz w:val="20"/>
          <w:szCs w:val="20"/>
        </w:rPr>
      </w:pPr>
    </w:p>
    <w:p w14:paraId="615674DC" w14:textId="77777777" w:rsidR="00886370" w:rsidRPr="00886370" w:rsidRDefault="00886370" w:rsidP="0013090E">
      <w:pPr>
        <w:tabs>
          <w:tab w:val="left" w:pos="-1985"/>
        </w:tabs>
        <w:contextualSpacing/>
        <w:jc w:val="both"/>
        <w:rPr>
          <w:rFonts w:ascii="Verdana" w:hAnsi="Verdana"/>
          <w:sz w:val="20"/>
          <w:szCs w:val="20"/>
        </w:rPr>
      </w:pPr>
      <w:r w:rsidRPr="00886370">
        <w:rPr>
          <w:rFonts w:ascii="Verdana" w:hAnsi="Verdana"/>
          <w:b/>
          <w:sz w:val="20"/>
          <w:szCs w:val="20"/>
        </w:rPr>
        <w:t>Projekt Wykonawczy</w:t>
      </w:r>
      <w:r w:rsidRPr="00886370">
        <w:rPr>
          <w:rFonts w:ascii="Verdana" w:hAnsi="Verdana"/>
          <w:sz w:val="20"/>
          <w:szCs w:val="20"/>
        </w:rPr>
        <w:t xml:space="preserve"> (PW), w tym:</w:t>
      </w:r>
    </w:p>
    <w:p w14:paraId="4CCDF6A9" w14:textId="77777777" w:rsidR="00886370" w:rsidRPr="00886370" w:rsidRDefault="00886370" w:rsidP="0013090E">
      <w:pPr>
        <w:numPr>
          <w:ilvl w:val="0"/>
          <w:numId w:val="72"/>
        </w:numPr>
        <w:autoSpaceDN w:val="0"/>
        <w:ind w:left="0"/>
        <w:contextualSpacing/>
        <w:jc w:val="both"/>
        <w:rPr>
          <w:rFonts w:ascii="Verdana" w:hAnsi="Verdana"/>
          <w:sz w:val="20"/>
          <w:szCs w:val="20"/>
        </w:rPr>
      </w:pPr>
      <w:r w:rsidRPr="00886370">
        <w:rPr>
          <w:rFonts w:ascii="Verdana" w:hAnsi="Verdana"/>
          <w:sz w:val="20"/>
          <w:szCs w:val="20"/>
        </w:rPr>
        <w:t>projekt zagospodarowania terenu;</w:t>
      </w:r>
    </w:p>
    <w:p w14:paraId="147C89F6" w14:textId="77777777" w:rsidR="00886370" w:rsidRPr="00886370" w:rsidRDefault="00886370" w:rsidP="0013090E">
      <w:pPr>
        <w:numPr>
          <w:ilvl w:val="0"/>
          <w:numId w:val="72"/>
        </w:numPr>
        <w:autoSpaceDN w:val="0"/>
        <w:ind w:left="0"/>
        <w:contextualSpacing/>
        <w:jc w:val="both"/>
        <w:rPr>
          <w:rFonts w:ascii="Verdana" w:hAnsi="Verdana"/>
          <w:sz w:val="20"/>
          <w:szCs w:val="20"/>
        </w:rPr>
      </w:pPr>
      <w:r w:rsidRPr="00886370">
        <w:rPr>
          <w:rFonts w:ascii="Verdana" w:hAnsi="Verdana"/>
          <w:sz w:val="20"/>
          <w:szCs w:val="20"/>
        </w:rPr>
        <w:t>projekt ukształtowania terenu i tyczenia;</w:t>
      </w:r>
    </w:p>
    <w:p w14:paraId="08C570AC" w14:textId="77777777" w:rsidR="00886370" w:rsidRPr="00886370" w:rsidRDefault="00886370" w:rsidP="0013090E">
      <w:pPr>
        <w:numPr>
          <w:ilvl w:val="0"/>
          <w:numId w:val="72"/>
        </w:numPr>
        <w:autoSpaceDN w:val="0"/>
        <w:ind w:left="0"/>
        <w:contextualSpacing/>
        <w:jc w:val="both"/>
        <w:rPr>
          <w:rFonts w:ascii="Verdana" w:hAnsi="Verdana"/>
          <w:sz w:val="20"/>
          <w:szCs w:val="20"/>
        </w:rPr>
      </w:pPr>
      <w:r w:rsidRPr="00886370">
        <w:rPr>
          <w:rFonts w:ascii="Verdana" w:hAnsi="Verdana"/>
          <w:sz w:val="20"/>
          <w:szCs w:val="20"/>
        </w:rPr>
        <w:t xml:space="preserve">projekt układu komunikacyjnego wraz z nawierzchniami (alejki, obrzeża) </w:t>
      </w:r>
    </w:p>
    <w:p w14:paraId="198022D8" w14:textId="77777777" w:rsidR="00886370" w:rsidRPr="00886370" w:rsidRDefault="00886370" w:rsidP="0013090E">
      <w:pPr>
        <w:numPr>
          <w:ilvl w:val="0"/>
          <w:numId w:val="72"/>
        </w:numPr>
        <w:autoSpaceDN w:val="0"/>
        <w:ind w:left="0"/>
        <w:contextualSpacing/>
        <w:jc w:val="both"/>
        <w:rPr>
          <w:rFonts w:ascii="Verdana" w:hAnsi="Verdana"/>
          <w:sz w:val="20"/>
          <w:szCs w:val="20"/>
        </w:rPr>
      </w:pPr>
      <w:r w:rsidRPr="00886370">
        <w:rPr>
          <w:rFonts w:ascii="Verdana" w:hAnsi="Verdana"/>
          <w:sz w:val="20"/>
          <w:szCs w:val="20"/>
        </w:rPr>
        <w:t>projekt elementów małej architektury;</w:t>
      </w:r>
    </w:p>
    <w:p w14:paraId="63C58053" w14:textId="77777777" w:rsidR="00886370" w:rsidRPr="00886370" w:rsidRDefault="00886370" w:rsidP="0013090E">
      <w:pPr>
        <w:numPr>
          <w:ilvl w:val="0"/>
          <w:numId w:val="72"/>
        </w:numPr>
        <w:autoSpaceDN w:val="0"/>
        <w:ind w:left="0"/>
        <w:contextualSpacing/>
        <w:jc w:val="both"/>
        <w:rPr>
          <w:rFonts w:ascii="Verdana" w:hAnsi="Verdana"/>
          <w:color w:val="000000"/>
          <w:sz w:val="20"/>
          <w:szCs w:val="20"/>
        </w:rPr>
      </w:pPr>
      <w:r w:rsidRPr="00886370">
        <w:rPr>
          <w:rFonts w:ascii="Verdana" w:hAnsi="Verdana"/>
          <w:color w:val="000000"/>
          <w:sz w:val="20"/>
          <w:szCs w:val="20"/>
        </w:rPr>
        <w:t xml:space="preserve">(parametry elementów małej architektury, które projektant dobiera z ofert rynkowych producentów i dostawców muszą być opisane i przedstawione w sposób zgodny z ustawą Prawo zamówień publicznych), </w:t>
      </w:r>
    </w:p>
    <w:p w14:paraId="2AD8D169" w14:textId="77777777" w:rsidR="00886370" w:rsidRPr="00886370" w:rsidRDefault="00886370" w:rsidP="0013090E">
      <w:pPr>
        <w:numPr>
          <w:ilvl w:val="0"/>
          <w:numId w:val="72"/>
        </w:numPr>
        <w:autoSpaceDN w:val="0"/>
        <w:ind w:left="0"/>
        <w:contextualSpacing/>
        <w:jc w:val="both"/>
        <w:rPr>
          <w:rFonts w:ascii="Verdana" w:hAnsi="Verdana"/>
          <w:color w:val="000000"/>
          <w:sz w:val="20"/>
          <w:szCs w:val="20"/>
        </w:rPr>
      </w:pPr>
      <w:r w:rsidRPr="00886370">
        <w:rPr>
          <w:rFonts w:ascii="Verdana" w:hAnsi="Verdana"/>
          <w:color w:val="000000"/>
          <w:sz w:val="20"/>
          <w:szCs w:val="20"/>
        </w:rPr>
        <w:t>uszczegółowienie projektu zieleni (w skali 1:250),</w:t>
      </w:r>
    </w:p>
    <w:p w14:paraId="5AE67A24" w14:textId="77777777" w:rsidR="00886370" w:rsidRPr="00886370" w:rsidRDefault="00886370" w:rsidP="0013090E">
      <w:pPr>
        <w:numPr>
          <w:ilvl w:val="0"/>
          <w:numId w:val="72"/>
        </w:numPr>
        <w:autoSpaceDN w:val="0"/>
        <w:ind w:left="0"/>
        <w:contextualSpacing/>
        <w:jc w:val="both"/>
        <w:rPr>
          <w:rFonts w:ascii="Verdana" w:hAnsi="Verdana"/>
          <w:sz w:val="20"/>
          <w:szCs w:val="20"/>
        </w:rPr>
      </w:pPr>
      <w:r w:rsidRPr="00886370">
        <w:rPr>
          <w:rFonts w:ascii="Verdana" w:hAnsi="Verdana"/>
          <w:sz w:val="20"/>
          <w:szCs w:val="20"/>
        </w:rPr>
        <w:t>projekt organizacji ruchu na czas budowy,</w:t>
      </w:r>
    </w:p>
    <w:p w14:paraId="56E89E7A" w14:textId="77777777" w:rsidR="00886370" w:rsidRPr="00886370" w:rsidRDefault="00886370" w:rsidP="0013090E">
      <w:pPr>
        <w:widowControl w:val="0"/>
        <w:numPr>
          <w:ilvl w:val="0"/>
          <w:numId w:val="72"/>
        </w:numPr>
        <w:suppressAutoHyphens/>
        <w:overflowPunct w:val="0"/>
        <w:ind w:left="0"/>
        <w:contextualSpacing/>
        <w:jc w:val="both"/>
        <w:textAlignment w:val="baseline"/>
        <w:rPr>
          <w:rFonts w:ascii="Verdana" w:hAnsi="Verdana"/>
          <w:bCs/>
          <w:sz w:val="20"/>
          <w:szCs w:val="20"/>
        </w:rPr>
      </w:pPr>
      <w:r w:rsidRPr="00886370">
        <w:rPr>
          <w:rFonts w:ascii="Verdana" w:hAnsi="Verdana"/>
          <w:sz w:val="20"/>
          <w:szCs w:val="20"/>
        </w:rPr>
        <w:t>projekt organizacji zaplecza oraz placu budowy,</w:t>
      </w:r>
    </w:p>
    <w:p w14:paraId="3514A1A3" w14:textId="77777777" w:rsidR="00886370" w:rsidRPr="00886370" w:rsidRDefault="00886370" w:rsidP="0013090E">
      <w:pPr>
        <w:widowControl w:val="0"/>
        <w:numPr>
          <w:ilvl w:val="0"/>
          <w:numId w:val="72"/>
        </w:numPr>
        <w:suppressAutoHyphens/>
        <w:overflowPunct w:val="0"/>
        <w:ind w:left="0"/>
        <w:contextualSpacing/>
        <w:jc w:val="both"/>
        <w:textAlignment w:val="baseline"/>
        <w:rPr>
          <w:rFonts w:ascii="Verdana" w:hAnsi="Verdana"/>
          <w:bCs/>
          <w:sz w:val="20"/>
          <w:szCs w:val="20"/>
        </w:rPr>
      </w:pPr>
      <w:r w:rsidRPr="00886370">
        <w:rPr>
          <w:rFonts w:ascii="Verdana" w:hAnsi="Verdana"/>
          <w:sz w:val="20"/>
          <w:szCs w:val="20"/>
        </w:rPr>
        <w:t xml:space="preserve">harmonogram rzeczowo-terminowy prac budowlanych i prac ogrodniczych, </w:t>
      </w:r>
    </w:p>
    <w:p w14:paraId="7389B298" w14:textId="77777777" w:rsidR="00886370" w:rsidRPr="00886370" w:rsidRDefault="00886370" w:rsidP="0013090E">
      <w:pPr>
        <w:numPr>
          <w:ilvl w:val="0"/>
          <w:numId w:val="72"/>
        </w:numPr>
        <w:autoSpaceDN w:val="0"/>
        <w:ind w:left="0"/>
        <w:contextualSpacing/>
        <w:jc w:val="both"/>
        <w:rPr>
          <w:rFonts w:ascii="Verdana" w:hAnsi="Verdana"/>
          <w:sz w:val="20"/>
          <w:szCs w:val="20"/>
        </w:rPr>
      </w:pPr>
      <w:r w:rsidRPr="00886370">
        <w:rPr>
          <w:rFonts w:ascii="Verdana" w:hAnsi="Verdana"/>
          <w:sz w:val="20"/>
          <w:szCs w:val="20"/>
        </w:rPr>
        <w:t xml:space="preserve">wszelkie inne opracowania niezbędne do realizacji robót, </w:t>
      </w:r>
    </w:p>
    <w:p w14:paraId="04955CE5" w14:textId="77777777" w:rsidR="00886370" w:rsidRPr="00886370" w:rsidRDefault="00886370" w:rsidP="0013090E">
      <w:pPr>
        <w:numPr>
          <w:ilvl w:val="0"/>
          <w:numId w:val="72"/>
        </w:numPr>
        <w:autoSpaceDN w:val="0"/>
        <w:ind w:left="0"/>
        <w:contextualSpacing/>
        <w:jc w:val="both"/>
        <w:rPr>
          <w:rFonts w:ascii="Verdana" w:hAnsi="Verdana"/>
          <w:sz w:val="20"/>
          <w:szCs w:val="20"/>
        </w:rPr>
      </w:pPr>
      <w:r w:rsidRPr="00886370">
        <w:rPr>
          <w:rFonts w:ascii="Verdana" w:hAnsi="Verdana"/>
          <w:sz w:val="20"/>
          <w:szCs w:val="20"/>
        </w:rPr>
        <w:t>przedmiary robót dla każdej branży, z etapowaniem prac, zawierające opis robót           w kolejności</w:t>
      </w:r>
      <w:r w:rsidRPr="00886370">
        <w:rPr>
          <w:rFonts w:ascii="Verdana" w:hAnsi="Verdana"/>
          <w:sz w:val="20"/>
          <w:szCs w:val="20"/>
        </w:rPr>
        <w:tab/>
        <w:t>technologicznej ich wykonania, z podaniem ilości jednostek przedmiarowych robót wynikających z dokumentacji projektowej oraz podstaw do ustalenia cen jednostkowych robót i nakładów rzeczowych (nr katalogu, tablicy, kolumny),</w:t>
      </w:r>
    </w:p>
    <w:p w14:paraId="7119716A" w14:textId="77777777" w:rsidR="00886370" w:rsidRPr="00886370" w:rsidRDefault="00886370" w:rsidP="0013090E">
      <w:pPr>
        <w:widowControl w:val="0"/>
        <w:numPr>
          <w:ilvl w:val="0"/>
          <w:numId w:val="72"/>
        </w:numPr>
        <w:tabs>
          <w:tab w:val="left" w:pos="-1985"/>
        </w:tabs>
        <w:suppressAutoHyphens/>
        <w:overflowPunct w:val="0"/>
        <w:ind w:left="0"/>
        <w:contextualSpacing/>
        <w:jc w:val="both"/>
        <w:textAlignment w:val="baseline"/>
        <w:rPr>
          <w:rFonts w:ascii="Verdana" w:hAnsi="Verdana"/>
          <w:sz w:val="20"/>
          <w:szCs w:val="20"/>
        </w:rPr>
      </w:pPr>
      <w:r w:rsidRPr="00886370">
        <w:rPr>
          <w:rFonts w:ascii="Verdana" w:hAnsi="Verdana"/>
          <w:sz w:val="20"/>
          <w:szCs w:val="20"/>
        </w:rPr>
        <w:t>kosztorysy inwestorskie z podziałem na grupy robót i branże oraz etapy robót,</w:t>
      </w:r>
    </w:p>
    <w:p w14:paraId="7820E07F" w14:textId="77777777" w:rsidR="00886370" w:rsidRPr="00886370" w:rsidRDefault="00886370" w:rsidP="0013090E">
      <w:pPr>
        <w:widowControl w:val="0"/>
        <w:numPr>
          <w:ilvl w:val="0"/>
          <w:numId w:val="72"/>
        </w:numPr>
        <w:tabs>
          <w:tab w:val="left" w:pos="-1985"/>
        </w:tabs>
        <w:suppressAutoHyphens/>
        <w:overflowPunct w:val="0"/>
        <w:ind w:left="0"/>
        <w:contextualSpacing/>
        <w:jc w:val="both"/>
        <w:textAlignment w:val="baseline"/>
        <w:rPr>
          <w:rFonts w:ascii="Verdana" w:hAnsi="Verdana"/>
          <w:sz w:val="20"/>
          <w:szCs w:val="20"/>
        </w:rPr>
      </w:pPr>
      <w:r w:rsidRPr="00886370">
        <w:rPr>
          <w:rFonts w:ascii="Verdana" w:hAnsi="Verdana"/>
          <w:sz w:val="20"/>
          <w:szCs w:val="20"/>
        </w:rPr>
        <w:t>specyfikacja techniczna wykonania i odbioru robót budowlanych,</w:t>
      </w:r>
    </w:p>
    <w:p w14:paraId="2051650B" w14:textId="77777777" w:rsidR="00886370" w:rsidRPr="00886370" w:rsidRDefault="00886370" w:rsidP="0013090E">
      <w:pPr>
        <w:widowControl w:val="0"/>
        <w:numPr>
          <w:ilvl w:val="0"/>
          <w:numId w:val="72"/>
        </w:numPr>
        <w:tabs>
          <w:tab w:val="left" w:pos="-1985"/>
        </w:tabs>
        <w:suppressAutoHyphens/>
        <w:overflowPunct w:val="0"/>
        <w:ind w:left="0"/>
        <w:contextualSpacing/>
        <w:jc w:val="both"/>
        <w:textAlignment w:val="baseline"/>
        <w:rPr>
          <w:rFonts w:ascii="Verdana" w:hAnsi="Verdana"/>
          <w:sz w:val="20"/>
          <w:szCs w:val="20"/>
        </w:rPr>
      </w:pPr>
      <w:r w:rsidRPr="00886370">
        <w:rPr>
          <w:rFonts w:ascii="Verdana" w:hAnsi="Verdana"/>
          <w:sz w:val="20"/>
          <w:szCs w:val="20"/>
        </w:rPr>
        <w:t xml:space="preserve">inne opracowania niezbędne dla kompletności i zatwierdzenia dokumentacji,   </w:t>
      </w:r>
      <w:r w:rsidRPr="00886370">
        <w:rPr>
          <w:rFonts w:ascii="Verdana" w:hAnsi="Verdana"/>
          <w:sz w:val="20"/>
          <w:szCs w:val="20"/>
        </w:rPr>
        <w:tab/>
        <w:t xml:space="preserve">                   w tym rozwiązania wszelkich kolizji z infrastrukturą,</w:t>
      </w:r>
    </w:p>
    <w:p w14:paraId="6D9E290A" w14:textId="77777777" w:rsidR="00886370" w:rsidRPr="00886370" w:rsidRDefault="00886370" w:rsidP="0013090E">
      <w:pPr>
        <w:widowControl w:val="0"/>
        <w:numPr>
          <w:ilvl w:val="0"/>
          <w:numId w:val="72"/>
        </w:numPr>
        <w:tabs>
          <w:tab w:val="left" w:pos="-1985"/>
        </w:tabs>
        <w:suppressAutoHyphens/>
        <w:overflowPunct w:val="0"/>
        <w:ind w:left="0"/>
        <w:contextualSpacing/>
        <w:jc w:val="both"/>
        <w:textAlignment w:val="baseline"/>
        <w:rPr>
          <w:rFonts w:ascii="Verdana" w:hAnsi="Verdana"/>
          <w:sz w:val="20"/>
          <w:szCs w:val="20"/>
        </w:rPr>
      </w:pPr>
      <w:r w:rsidRPr="00886370">
        <w:rPr>
          <w:rFonts w:ascii="Verdana" w:hAnsi="Verdana"/>
          <w:sz w:val="20"/>
          <w:szCs w:val="20"/>
        </w:rPr>
        <w:t>wszystkie opinie, uzgodnienia i pozwolenia niezbędne do wykonania przedmiotu zamówienia, wykonanie sprawdzeń projektowych w zakresie wynikającym                                z obowiązujących przepisów oraz informacja dotycząca bezpieczeństwa i ochrony zdrowia,</w:t>
      </w:r>
    </w:p>
    <w:p w14:paraId="679960DD" w14:textId="77777777" w:rsidR="00886370" w:rsidRPr="00886370" w:rsidRDefault="00886370" w:rsidP="0013090E">
      <w:pPr>
        <w:widowControl w:val="0"/>
        <w:numPr>
          <w:ilvl w:val="0"/>
          <w:numId w:val="72"/>
        </w:numPr>
        <w:tabs>
          <w:tab w:val="left" w:pos="-1985"/>
        </w:tabs>
        <w:suppressAutoHyphens/>
        <w:overflowPunct w:val="0"/>
        <w:ind w:left="0"/>
        <w:contextualSpacing/>
        <w:jc w:val="both"/>
        <w:textAlignment w:val="baseline"/>
        <w:rPr>
          <w:rFonts w:ascii="Verdana" w:hAnsi="Verdana"/>
          <w:sz w:val="20"/>
          <w:szCs w:val="20"/>
        </w:rPr>
      </w:pPr>
      <w:r w:rsidRPr="00886370">
        <w:rPr>
          <w:rFonts w:ascii="Verdana" w:hAnsi="Verdana"/>
          <w:sz w:val="20"/>
          <w:szCs w:val="20"/>
        </w:rPr>
        <w:t xml:space="preserve">uzyskanie prawomocnej decyzji o pozwoleniu na budowę. </w:t>
      </w:r>
    </w:p>
    <w:p w14:paraId="0225DE46" w14:textId="77777777" w:rsidR="00886370" w:rsidRPr="00886370" w:rsidRDefault="00886370" w:rsidP="0013090E">
      <w:pPr>
        <w:jc w:val="both"/>
        <w:rPr>
          <w:rFonts w:ascii="Verdana" w:hAnsi="Verdana"/>
          <w:b/>
          <w:sz w:val="20"/>
          <w:szCs w:val="20"/>
        </w:rPr>
      </w:pPr>
    </w:p>
    <w:p w14:paraId="01CCCAB2" w14:textId="77777777" w:rsidR="00886370" w:rsidRPr="00886370" w:rsidRDefault="00886370" w:rsidP="0013090E">
      <w:pPr>
        <w:jc w:val="both"/>
        <w:rPr>
          <w:rFonts w:ascii="Verdana" w:hAnsi="Verdana"/>
          <w:iCs/>
          <w:sz w:val="20"/>
          <w:szCs w:val="20"/>
        </w:rPr>
      </w:pPr>
      <w:r w:rsidRPr="00886370">
        <w:rPr>
          <w:rFonts w:ascii="Verdana" w:hAnsi="Verdana"/>
          <w:b/>
          <w:sz w:val="20"/>
          <w:szCs w:val="20"/>
        </w:rPr>
        <w:t>Etap 2: roboty budowlane</w:t>
      </w:r>
      <w:r w:rsidRPr="00886370">
        <w:rPr>
          <w:rFonts w:ascii="Verdana" w:hAnsi="Verdana"/>
          <w:sz w:val="20"/>
          <w:szCs w:val="20"/>
        </w:rPr>
        <w:t>:</w:t>
      </w:r>
    </w:p>
    <w:p w14:paraId="2888C90A" w14:textId="77777777" w:rsidR="00886370" w:rsidRPr="00886370" w:rsidRDefault="00886370" w:rsidP="0013090E">
      <w:pPr>
        <w:widowControl w:val="0"/>
        <w:numPr>
          <w:ilvl w:val="0"/>
          <w:numId w:val="70"/>
        </w:numPr>
        <w:tabs>
          <w:tab w:val="left" w:pos="-1985"/>
        </w:tabs>
        <w:suppressAutoHyphens/>
        <w:overflowPunct w:val="0"/>
        <w:spacing w:line="276" w:lineRule="auto"/>
        <w:ind w:left="0"/>
        <w:contextualSpacing/>
        <w:jc w:val="both"/>
        <w:textAlignment w:val="baseline"/>
        <w:rPr>
          <w:rFonts w:ascii="Verdana" w:hAnsi="Verdana"/>
          <w:sz w:val="20"/>
          <w:szCs w:val="20"/>
        </w:rPr>
      </w:pPr>
      <w:r w:rsidRPr="00886370">
        <w:rPr>
          <w:rFonts w:ascii="Verdana" w:hAnsi="Verdana"/>
          <w:sz w:val="20"/>
          <w:szCs w:val="20"/>
        </w:rPr>
        <w:t>ogrodzenie terenu budowy, wygrodzenie stref niebezpiecznych oraz umieszczenie tablic ostrzegawczych,</w:t>
      </w:r>
    </w:p>
    <w:p w14:paraId="22953BDA" w14:textId="77777777" w:rsidR="00886370" w:rsidRPr="00886370" w:rsidRDefault="00886370" w:rsidP="0013090E">
      <w:pPr>
        <w:widowControl w:val="0"/>
        <w:numPr>
          <w:ilvl w:val="0"/>
          <w:numId w:val="70"/>
        </w:numPr>
        <w:tabs>
          <w:tab w:val="left" w:pos="-1985"/>
        </w:tabs>
        <w:suppressAutoHyphens/>
        <w:overflowPunct w:val="0"/>
        <w:spacing w:line="276" w:lineRule="auto"/>
        <w:ind w:left="0"/>
        <w:contextualSpacing/>
        <w:jc w:val="both"/>
        <w:textAlignment w:val="baseline"/>
        <w:rPr>
          <w:rFonts w:ascii="Verdana" w:hAnsi="Verdana"/>
          <w:sz w:val="20"/>
          <w:szCs w:val="20"/>
        </w:rPr>
      </w:pPr>
      <w:r w:rsidRPr="00886370">
        <w:rPr>
          <w:rFonts w:ascii="Verdana" w:hAnsi="Verdana"/>
          <w:sz w:val="20"/>
          <w:szCs w:val="20"/>
        </w:rPr>
        <w:t xml:space="preserve">organizacja, utrzymanie i likwidacja zaplecza oraz placu budowy wraz </w:t>
      </w:r>
      <w:r w:rsidRPr="00886370">
        <w:rPr>
          <w:rFonts w:ascii="Verdana" w:hAnsi="Verdana"/>
          <w:sz w:val="20"/>
          <w:szCs w:val="20"/>
        </w:rPr>
        <w:br/>
        <w:t>z zasilaniem w energię elektryczną i doprowadzenie wody,</w:t>
      </w:r>
    </w:p>
    <w:p w14:paraId="5225E75F" w14:textId="77777777" w:rsidR="00886370" w:rsidRPr="00886370" w:rsidRDefault="00886370" w:rsidP="0013090E">
      <w:pPr>
        <w:widowControl w:val="0"/>
        <w:numPr>
          <w:ilvl w:val="0"/>
          <w:numId w:val="70"/>
        </w:numPr>
        <w:tabs>
          <w:tab w:val="left" w:pos="-1985"/>
        </w:tabs>
        <w:suppressAutoHyphens/>
        <w:overflowPunct w:val="0"/>
        <w:spacing w:line="276" w:lineRule="auto"/>
        <w:ind w:left="0"/>
        <w:contextualSpacing/>
        <w:jc w:val="both"/>
        <w:textAlignment w:val="baseline"/>
        <w:rPr>
          <w:rFonts w:ascii="Verdana" w:hAnsi="Verdana"/>
          <w:sz w:val="20"/>
          <w:szCs w:val="20"/>
        </w:rPr>
      </w:pPr>
      <w:r w:rsidRPr="00886370">
        <w:rPr>
          <w:rFonts w:ascii="Verdana" w:hAnsi="Verdana"/>
          <w:sz w:val="20"/>
          <w:szCs w:val="20"/>
        </w:rPr>
        <w:t>przygotowanie terenu – wykonanie pomiarów, zabezpieczenie drzew i krzewów na okres wykonywania robót; obsługa geodezyjna,</w:t>
      </w:r>
    </w:p>
    <w:p w14:paraId="132A04CD" w14:textId="77777777" w:rsidR="00886370" w:rsidRPr="00886370" w:rsidRDefault="00886370" w:rsidP="0013090E">
      <w:pPr>
        <w:widowControl w:val="0"/>
        <w:numPr>
          <w:ilvl w:val="0"/>
          <w:numId w:val="70"/>
        </w:numPr>
        <w:tabs>
          <w:tab w:val="left" w:pos="-1985"/>
        </w:tabs>
        <w:suppressAutoHyphens/>
        <w:overflowPunct w:val="0"/>
        <w:spacing w:line="276" w:lineRule="auto"/>
        <w:ind w:left="0"/>
        <w:contextualSpacing/>
        <w:jc w:val="both"/>
        <w:textAlignment w:val="baseline"/>
        <w:rPr>
          <w:rFonts w:ascii="Verdana" w:hAnsi="Verdana"/>
          <w:sz w:val="20"/>
          <w:szCs w:val="20"/>
        </w:rPr>
      </w:pPr>
      <w:r w:rsidRPr="00886370">
        <w:rPr>
          <w:rFonts w:ascii="Verdana" w:hAnsi="Verdana"/>
          <w:sz w:val="20"/>
          <w:szCs w:val="20"/>
        </w:rPr>
        <w:t>prace rozbiórkowe, załadunek, wywiezienie, utylizacja odpadów,</w:t>
      </w:r>
    </w:p>
    <w:p w14:paraId="4E06E56B" w14:textId="77777777" w:rsidR="00886370" w:rsidRPr="00886370" w:rsidRDefault="00886370" w:rsidP="0013090E">
      <w:pPr>
        <w:widowControl w:val="0"/>
        <w:numPr>
          <w:ilvl w:val="0"/>
          <w:numId w:val="70"/>
        </w:numPr>
        <w:tabs>
          <w:tab w:val="left" w:pos="-1985"/>
        </w:tabs>
        <w:suppressAutoHyphens/>
        <w:overflowPunct w:val="0"/>
        <w:spacing w:line="276" w:lineRule="auto"/>
        <w:ind w:left="0"/>
        <w:contextualSpacing/>
        <w:jc w:val="both"/>
        <w:textAlignment w:val="baseline"/>
        <w:rPr>
          <w:rFonts w:ascii="Verdana" w:hAnsi="Verdana"/>
          <w:sz w:val="20"/>
          <w:szCs w:val="20"/>
        </w:rPr>
      </w:pPr>
      <w:r w:rsidRPr="00886370">
        <w:rPr>
          <w:rFonts w:ascii="Verdana" w:hAnsi="Verdana"/>
          <w:sz w:val="20"/>
          <w:szCs w:val="20"/>
        </w:rPr>
        <w:t xml:space="preserve">prace ziemne: zdjęcie warstwy ziemi urodzajnej, korytowanie, profilowanie                       i zagęszczenie podłoża pod warstwy konstrukcyjne nawierzchni, </w:t>
      </w:r>
    </w:p>
    <w:p w14:paraId="799C1581" w14:textId="77777777" w:rsidR="00886370" w:rsidRPr="00886370" w:rsidRDefault="00886370" w:rsidP="0013090E">
      <w:pPr>
        <w:widowControl w:val="0"/>
        <w:numPr>
          <w:ilvl w:val="0"/>
          <w:numId w:val="70"/>
        </w:numPr>
        <w:tabs>
          <w:tab w:val="left" w:pos="-1985"/>
        </w:tabs>
        <w:suppressAutoHyphens/>
        <w:overflowPunct w:val="0"/>
        <w:autoSpaceDN w:val="0"/>
        <w:spacing w:after="200" w:line="276" w:lineRule="auto"/>
        <w:ind w:left="0"/>
        <w:contextualSpacing/>
        <w:jc w:val="both"/>
        <w:textAlignment w:val="baseline"/>
        <w:rPr>
          <w:rFonts w:ascii="Verdana" w:hAnsi="Verdana"/>
          <w:sz w:val="20"/>
          <w:szCs w:val="20"/>
        </w:rPr>
      </w:pPr>
      <w:r w:rsidRPr="00886370">
        <w:rPr>
          <w:rFonts w:ascii="Verdana" w:hAnsi="Verdana"/>
          <w:sz w:val="20"/>
          <w:szCs w:val="20"/>
        </w:rPr>
        <w:t>prace w zakresie układu komunikacyjnego wraz z nawierzchniami – wykonanie nowych ciągów komunikacyjnych wraz z obrzeżami (ścieżki i alejki, plac z nawierzchnią bezpieczną żwirową i placyki, strefy wejściowe),</w:t>
      </w:r>
    </w:p>
    <w:p w14:paraId="73F1FBAF" w14:textId="77777777" w:rsidR="00886370" w:rsidRPr="00886370" w:rsidRDefault="00886370" w:rsidP="0013090E">
      <w:pPr>
        <w:widowControl w:val="0"/>
        <w:numPr>
          <w:ilvl w:val="0"/>
          <w:numId w:val="70"/>
        </w:numPr>
        <w:tabs>
          <w:tab w:val="left" w:pos="-1985"/>
        </w:tabs>
        <w:suppressAutoHyphens/>
        <w:overflowPunct w:val="0"/>
        <w:spacing w:line="276" w:lineRule="auto"/>
        <w:ind w:left="0"/>
        <w:contextualSpacing/>
        <w:jc w:val="both"/>
        <w:textAlignment w:val="baseline"/>
        <w:rPr>
          <w:rFonts w:ascii="Verdana" w:hAnsi="Verdana"/>
          <w:sz w:val="20"/>
          <w:szCs w:val="20"/>
        </w:rPr>
      </w:pPr>
      <w:r w:rsidRPr="00886370">
        <w:rPr>
          <w:rFonts w:ascii="Verdana" w:hAnsi="Verdana"/>
          <w:sz w:val="20"/>
          <w:szCs w:val="20"/>
        </w:rPr>
        <w:t>zagospodarowanie terenu elementami małej architektury (wybrane elementy: ławki, kosze na śmieci, stojaki na rowerowe, słupki drewniane)</w:t>
      </w:r>
    </w:p>
    <w:p w14:paraId="25515226" w14:textId="77777777" w:rsidR="00886370" w:rsidRPr="00886370" w:rsidRDefault="00886370" w:rsidP="0013090E">
      <w:pPr>
        <w:widowControl w:val="0"/>
        <w:numPr>
          <w:ilvl w:val="0"/>
          <w:numId w:val="70"/>
        </w:numPr>
        <w:tabs>
          <w:tab w:val="left" w:pos="-1985"/>
        </w:tabs>
        <w:suppressAutoHyphens/>
        <w:overflowPunct w:val="0"/>
        <w:spacing w:line="276" w:lineRule="auto"/>
        <w:ind w:left="0"/>
        <w:contextualSpacing/>
        <w:jc w:val="both"/>
        <w:textAlignment w:val="baseline"/>
        <w:rPr>
          <w:rFonts w:ascii="Verdana" w:hAnsi="Verdana"/>
          <w:sz w:val="20"/>
          <w:szCs w:val="20"/>
        </w:rPr>
      </w:pPr>
      <w:r w:rsidRPr="00886370">
        <w:rPr>
          <w:rFonts w:ascii="Verdana" w:hAnsi="Verdana"/>
          <w:sz w:val="20"/>
          <w:szCs w:val="20"/>
        </w:rPr>
        <w:t xml:space="preserve">zgłoszenie zakończenia robót i uzyskanie pozwolenia na użytkowanie dla danego etapu lub wykonanie zawiadomienia o zakończeniu budowy. </w:t>
      </w:r>
    </w:p>
    <w:p w14:paraId="3BC95319" w14:textId="77777777" w:rsidR="00886370" w:rsidRPr="00886370" w:rsidRDefault="00886370" w:rsidP="0013090E">
      <w:pPr>
        <w:tabs>
          <w:tab w:val="left" w:pos="-1985"/>
        </w:tabs>
        <w:contextualSpacing/>
        <w:jc w:val="both"/>
        <w:rPr>
          <w:rFonts w:ascii="Verdana" w:hAnsi="Verdana"/>
          <w:sz w:val="20"/>
          <w:szCs w:val="20"/>
        </w:rPr>
      </w:pPr>
    </w:p>
    <w:p w14:paraId="3585B103" w14:textId="77777777" w:rsidR="00886370" w:rsidRPr="00886370" w:rsidRDefault="00886370" w:rsidP="0013090E">
      <w:pPr>
        <w:tabs>
          <w:tab w:val="left" w:pos="-1985"/>
        </w:tabs>
        <w:contextualSpacing/>
        <w:jc w:val="both"/>
        <w:rPr>
          <w:rFonts w:ascii="Verdana" w:hAnsi="Verdana"/>
          <w:bCs/>
          <w:sz w:val="20"/>
          <w:szCs w:val="20"/>
        </w:rPr>
      </w:pPr>
      <w:r w:rsidRPr="00886370">
        <w:rPr>
          <w:rFonts w:ascii="Verdana" w:hAnsi="Verdana"/>
          <w:b/>
          <w:sz w:val="20"/>
          <w:szCs w:val="20"/>
        </w:rPr>
        <w:t>Etap 3:</w:t>
      </w:r>
      <w:r w:rsidRPr="00886370">
        <w:rPr>
          <w:rFonts w:ascii="Verdana" w:hAnsi="Verdana"/>
          <w:sz w:val="20"/>
          <w:szCs w:val="20"/>
        </w:rPr>
        <w:t xml:space="preserve"> </w:t>
      </w:r>
      <w:r w:rsidRPr="00886370">
        <w:rPr>
          <w:rFonts w:ascii="Verdana" w:hAnsi="Verdana"/>
          <w:b/>
          <w:sz w:val="20"/>
          <w:szCs w:val="20"/>
        </w:rPr>
        <w:t>wykonanie zieleni (prac ogrodniczych)</w:t>
      </w:r>
      <w:r w:rsidRPr="00886370">
        <w:rPr>
          <w:rFonts w:ascii="Verdana" w:hAnsi="Verdana"/>
          <w:sz w:val="20"/>
          <w:szCs w:val="20"/>
        </w:rPr>
        <w:t>:</w:t>
      </w:r>
    </w:p>
    <w:p w14:paraId="64E48C24" w14:textId="77777777" w:rsidR="00886370" w:rsidRPr="00886370" w:rsidRDefault="00886370" w:rsidP="0013090E">
      <w:pPr>
        <w:widowControl w:val="0"/>
        <w:numPr>
          <w:ilvl w:val="0"/>
          <w:numId w:val="71"/>
        </w:numPr>
        <w:tabs>
          <w:tab w:val="left" w:pos="-1985"/>
        </w:tabs>
        <w:suppressAutoHyphens/>
        <w:overflowPunct w:val="0"/>
        <w:ind w:left="0"/>
        <w:contextualSpacing/>
        <w:jc w:val="both"/>
        <w:textAlignment w:val="baseline"/>
        <w:rPr>
          <w:rFonts w:ascii="Verdana" w:hAnsi="Verdana"/>
          <w:bCs/>
          <w:color w:val="00000A"/>
          <w:sz w:val="20"/>
          <w:szCs w:val="20"/>
          <w:lang w:val="x-none" w:eastAsia="zh-CN"/>
        </w:rPr>
      </w:pPr>
      <w:r w:rsidRPr="00886370">
        <w:rPr>
          <w:rFonts w:ascii="Verdana" w:hAnsi="Verdana"/>
          <w:bCs/>
          <w:color w:val="00000A"/>
          <w:sz w:val="20"/>
          <w:szCs w:val="20"/>
          <w:lang w:val="x-none" w:eastAsia="zh-CN"/>
        </w:rPr>
        <w:t>wykonanie nowych nasadzeń drzew, krzewów oraz traw ozdobnych na podstawie zatwierdzonego projektu nasadzeń wraz z dostawą materiału roślinnego,</w:t>
      </w:r>
    </w:p>
    <w:p w14:paraId="2EE128EE" w14:textId="77777777" w:rsidR="00886370" w:rsidRPr="00886370" w:rsidRDefault="00886370" w:rsidP="0013090E">
      <w:pPr>
        <w:widowControl w:val="0"/>
        <w:numPr>
          <w:ilvl w:val="0"/>
          <w:numId w:val="71"/>
        </w:numPr>
        <w:tabs>
          <w:tab w:val="left" w:pos="-1985"/>
        </w:tabs>
        <w:suppressAutoHyphens/>
        <w:overflowPunct w:val="0"/>
        <w:ind w:left="0"/>
        <w:contextualSpacing/>
        <w:jc w:val="both"/>
        <w:textAlignment w:val="baseline"/>
        <w:rPr>
          <w:rFonts w:ascii="Verdana" w:hAnsi="Verdana"/>
          <w:bCs/>
          <w:color w:val="00000A"/>
          <w:sz w:val="20"/>
          <w:szCs w:val="20"/>
          <w:lang w:val="x-none" w:eastAsia="zh-CN"/>
        </w:rPr>
      </w:pPr>
      <w:r w:rsidRPr="00886370">
        <w:rPr>
          <w:rFonts w:ascii="Verdana" w:hAnsi="Verdana"/>
          <w:bCs/>
          <w:color w:val="00000A"/>
          <w:sz w:val="20"/>
          <w:szCs w:val="20"/>
          <w:lang w:val="x-none" w:eastAsia="zh-CN"/>
        </w:rPr>
        <w:t>wykonanie nowych trawników.</w:t>
      </w:r>
    </w:p>
    <w:p w14:paraId="0EEC02DD" w14:textId="77777777" w:rsidR="00886370" w:rsidRPr="00886370" w:rsidRDefault="00886370" w:rsidP="0013090E">
      <w:pPr>
        <w:autoSpaceDE w:val="0"/>
        <w:autoSpaceDN w:val="0"/>
        <w:adjustRightInd w:val="0"/>
        <w:jc w:val="both"/>
        <w:rPr>
          <w:rFonts w:ascii="Verdana" w:hAnsi="Verdana"/>
          <w:sz w:val="20"/>
          <w:szCs w:val="20"/>
          <w:highlight w:val="green"/>
        </w:rPr>
      </w:pPr>
    </w:p>
    <w:p w14:paraId="0F3687F1" w14:textId="77777777" w:rsidR="00886370" w:rsidRPr="00886370" w:rsidRDefault="00886370" w:rsidP="0013090E">
      <w:pPr>
        <w:autoSpaceDE w:val="0"/>
        <w:autoSpaceDN w:val="0"/>
        <w:adjustRightInd w:val="0"/>
        <w:jc w:val="both"/>
        <w:rPr>
          <w:rFonts w:ascii="Verdana" w:hAnsi="Verdana"/>
          <w:sz w:val="20"/>
          <w:szCs w:val="20"/>
        </w:rPr>
      </w:pPr>
      <w:r w:rsidRPr="00886370">
        <w:rPr>
          <w:rFonts w:ascii="Verdana" w:hAnsi="Verdana"/>
          <w:sz w:val="20"/>
          <w:szCs w:val="20"/>
        </w:rPr>
        <w:t>Dla terenu obowiązuje Miejscowy Plan Zagospodarowania Przestrzennego uchwalony 22 maja 2014 uchwałą nr LVIII/1493/14.</w:t>
      </w:r>
    </w:p>
    <w:p w14:paraId="3A09F01C" w14:textId="77777777" w:rsidR="00886370" w:rsidRPr="00886370" w:rsidRDefault="00886370" w:rsidP="00886370">
      <w:pPr>
        <w:autoSpaceDE w:val="0"/>
        <w:autoSpaceDN w:val="0"/>
        <w:adjustRightInd w:val="0"/>
        <w:jc w:val="both"/>
      </w:pPr>
    </w:p>
    <w:p w14:paraId="35092F72" w14:textId="77777777" w:rsidR="00E97B52" w:rsidRDefault="00E97B52" w:rsidP="00990A1F">
      <w:pPr>
        <w:pStyle w:val="Akapitzlist"/>
        <w:widowControl w:val="0"/>
        <w:numPr>
          <w:ilvl w:val="0"/>
          <w:numId w:val="66"/>
        </w:numPr>
        <w:suppressAutoHyphens/>
        <w:autoSpaceDE w:val="0"/>
        <w:autoSpaceDN w:val="0"/>
        <w:adjustRightInd w:val="0"/>
        <w:spacing w:line="276" w:lineRule="auto"/>
        <w:ind w:left="284" w:hanging="284"/>
        <w:contextualSpacing/>
        <w:jc w:val="both"/>
        <w:textAlignment w:val="baseline"/>
        <w:rPr>
          <w:rFonts w:ascii="Verdana" w:hAnsi="Verdana"/>
          <w:sz w:val="20"/>
          <w:szCs w:val="20"/>
        </w:rPr>
      </w:pPr>
      <w:r w:rsidRPr="00F41D60">
        <w:rPr>
          <w:rFonts w:ascii="Verdana" w:hAnsi="Verdana"/>
          <w:sz w:val="20"/>
          <w:szCs w:val="20"/>
        </w:rPr>
        <w:t xml:space="preserve">Wykonawca udziela Zamawiającemu gwarancji </w:t>
      </w:r>
      <w:r w:rsidRPr="00B102C5">
        <w:rPr>
          <w:rFonts w:ascii="Verdana" w:hAnsi="Verdana"/>
          <w:sz w:val="20"/>
          <w:szCs w:val="20"/>
          <w:u w:val="single"/>
        </w:rPr>
        <w:t>na wykonaną dokumentację projektową</w:t>
      </w:r>
      <w:r w:rsidRPr="00F41D60">
        <w:rPr>
          <w:rFonts w:ascii="Verdana" w:hAnsi="Verdana"/>
          <w:sz w:val="20"/>
          <w:szCs w:val="20"/>
        </w:rPr>
        <w:t xml:space="preserve">, zgodnie z ofertą na </w:t>
      </w:r>
      <w:r w:rsidRPr="00B102C5">
        <w:rPr>
          <w:rFonts w:ascii="Verdana" w:hAnsi="Verdana"/>
          <w:b/>
          <w:sz w:val="20"/>
          <w:szCs w:val="20"/>
        </w:rPr>
        <w:t>okres 36 miesięcy, licząc od daty przekazania dokumentacji projektowej</w:t>
      </w:r>
      <w:r w:rsidRPr="00F41D60">
        <w:rPr>
          <w:rFonts w:ascii="Verdana" w:hAnsi="Verdana"/>
          <w:sz w:val="20"/>
          <w:szCs w:val="20"/>
        </w:rPr>
        <w:t xml:space="preserve"> protokołem odbioru. </w:t>
      </w:r>
    </w:p>
    <w:p w14:paraId="663CAD21" w14:textId="77777777" w:rsidR="00E97B52" w:rsidRPr="00E97B52" w:rsidRDefault="00E97B52" w:rsidP="00E97B52">
      <w:pPr>
        <w:pStyle w:val="Akapitzlist"/>
        <w:rPr>
          <w:rFonts w:ascii="Verdana" w:hAnsi="Verdana"/>
          <w:sz w:val="20"/>
          <w:szCs w:val="20"/>
        </w:rPr>
      </w:pPr>
    </w:p>
    <w:p w14:paraId="64369F53" w14:textId="4A55E5C1" w:rsidR="00E97B52" w:rsidRPr="0008205D" w:rsidRDefault="00E97B52" w:rsidP="00990A1F">
      <w:pPr>
        <w:pStyle w:val="Akapitzlist"/>
        <w:widowControl w:val="0"/>
        <w:numPr>
          <w:ilvl w:val="0"/>
          <w:numId w:val="66"/>
        </w:numPr>
        <w:suppressAutoHyphens/>
        <w:autoSpaceDE w:val="0"/>
        <w:autoSpaceDN w:val="0"/>
        <w:adjustRightInd w:val="0"/>
        <w:spacing w:line="276" w:lineRule="auto"/>
        <w:ind w:left="284" w:hanging="284"/>
        <w:contextualSpacing/>
        <w:jc w:val="both"/>
        <w:textAlignment w:val="baseline"/>
        <w:rPr>
          <w:rFonts w:ascii="Verdana" w:hAnsi="Verdana"/>
          <w:sz w:val="20"/>
          <w:szCs w:val="20"/>
        </w:rPr>
      </w:pPr>
      <w:r w:rsidRPr="00E97B52">
        <w:rPr>
          <w:rFonts w:ascii="Verdana" w:hAnsi="Verdana"/>
          <w:sz w:val="20"/>
          <w:szCs w:val="20"/>
        </w:rPr>
        <w:t xml:space="preserve">Wykonawca udzieli Zamawiającemu </w:t>
      </w:r>
      <w:r w:rsidRPr="00E97B52">
        <w:rPr>
          <w:rFonts w:ascii="Verdana" w:hAnsi="Verdana"/>
          <w:b/>
          <w:sz w:val="20"/>
          <w:szCs w:val="20"/>
        </w:rPr>
        <w:t>minimum 36 miesięcznej gwarancji</w:t>
      </w:r>
      <w:r w:rsidRPr="00E97B52">
        <w:rPr>
          <w:rFonts w:ascii="Verdana" w:hAnsi="Verdana"/>
          <w:sz w:val="20"/>
          <w:szCs w:val="20"/>
        </w:rPr>
        <w:t xml:space="preserve"> </w:t>
      </w:r>
      <w:r w:rsidRPr="00B102C5">
        <w:rPr>
          <w:rFonts w:ascii="Verdana" w:hAnsi="Verdana"/>
          <w:sz w:val="20"/>
          <w:szCs w:val="20"/>
          <w:u w:val="single"/>
        </w:rPr>
        <w:t xml:space="preserve">na </w:t>
      </w:r>
      <w:r w:rsidR="00D872BF" w:rsidRPr="00B102C5">
        <w:rPr>
          <w:rFonts w:ascii="Verdana" w:hAnsi="Verdana"/>
          <w:sz w:val="20"/>
          <w:szCs w:val="20"/>
          <w:u w:val="single"/>
        </w:rPr>
        <w:t xml:space="preserve">wykonane </w:t>
      </w:r>
      <w:r w:rsidRPr="00B102C5">
        <w:rPr>
          <w:rFonts w:ascii="Verdana" w:hAnsi="Verdana" w:cs="Verdana"/>
          <w:sz w:val="20"/>
          <w:szCs w:val="20"/>
          <w:u w:val="single"/>
        </w:rPr>
        <w:t xml:space="preserve">roboty budowlane i </w:t>
      </w:r>
      <w:r w:rsidRPr="00B102C5">
        <w:rPr>
          <w:rFonts w:ascii="Verdana" w:hAnsi="Verdana"/>
          <w:sz w:val="20"/>
          <w:szCs w:val="20"/>
          <w:u w:val="single"/>
        </w:rPr>
        <w:t>prace ogrodnicze</w:t>
      </w:r>
      <w:r w:rsidRPr="0008205D">
        <w:rPr>
          <w:rFonts w:ascii="Verdana" w:hAnsi="Verdana"/>
          <w:sz w:val="20"/>
          <w:szCs w:val="20"/>
        </w:rPr>
        <w:t>, licząc od dnia odbioru końcowego robót i wykonanych prac ogrodniczych</w:t>
      </w:r>
      <w:r w:rsidRPr="00B102C5">
        <w:rPr>
          <w:rFonts w:ascii="Verdana" w:hAnsi="Verdana"/>
          <w:sz w:val="20"/>
          <w:szCs w:val="20"/>
        </w:rPr>
        <w:t>.</w:t>
      </w:r>
    </w:p>
    <w:p w14:paraId="2D43F592" w14:textId="77777777" w:rsidR="00E97B52" w:rsidRPr="0008205D" w:rsidRDefault="00E97B52" w:rsidP="00E97B52">
      <w:pPr>
        <w:pStyle w:val="Akapitzlist"/>
        <w:rPr>
          <w:rFonts w:ascii="Verdana" w:hAnsi="Verdana"/>
          <w:sz w:val="20"/>
          <w:szCs w:val="20"/>
        </w:rPr>
      </w:pPr>
    </w:p>
    <w:p w14:paraId="00B57E21" w14:textId="00A68E73" w:rsidR="00DC2B72" w:rsidRPr="0008205D" w:rsidRDefault="00DF1F3F" w:rsidP="00990A1F">
      <w:pPr>
        <w:pStyle w:val="Akapitzlist"/>
        <w:widowControl w:val="0"/>
        <w:numPr>
          <w:ilvl w:val="0"/>
          <w:numId w:val="66"/>
        </w:numPr>
        <w:suppressAutoHyphens/>
        <w:autoSpaceDE w:val="0"/>
        <w:autoSpaceDN w:val="0"/>
        <w:adjustRightInd w:val="0"/>
        <w:spacing w:line="276" w:lineRule="auto"/>
        <w:ind w:left="284" w:hanging="284"/>
        <w:contextualSpacing/>
        <w:jc w:val="both"/>
        <w:textAlignment w:val="baseline"/>
        <w:rPr>
          <w:rFonts w:ascii="Verdana" w:hAnsi="Verdana"/>
          <w:sz w:val="20"/>
          <w:szCs w:val="20"/>
        </w:rPr>
      </w:pPr>
      <w:r w:rsidRPr="0008205D">
        <w:rPr>
          <w:rFonts w:ascii="Verdana" w:hAnsi="Verdana"/>
          <w:sz w:val="20"/>
          <w:szCs w:val="20"/>
        </w:rPr>
        <w:t>O</w:t>
      </w:r>
      <w:r w:rsidR="00DC2B72" w:rsidRPr="0008205D">
        <w:rPr>
          <w:rFonts w:ascii="Verdana" w:hAnsi="Verdana"/>
          <w:sz w:val="20"/>
          <w:szCs w:val="20"/>
        </w:rPr>
        <w:t xml:space="preserve">pis </w:t>
      </w:r>
      <w:r w:rsidR="00E7745D" w:rsidRPr="0008205D">
        <w:rPr>
          <w:rFonts w:ascii="Verdana" w:hAnsi="Verdana"/>
          <w:sz w:val="20"/>
          <w:szCs w:val="20"/>
        </w:rPr>
        <w:t xml:space="preserve">przedmiotu </w:t>
      </w:r>
      <w:r w:rsidR="00DC2B72" w:rsidRPr="0008205D">
        <w:rPr>
          <w:rFonts w:ascii="Verdana" w:hAnsi="Verdana"/>
          <w:sz w:val="20"/>
          <w:szCs w:val="20"/>
        </w:rPr>
        <w:t xml:space="preserve">zamówienia </w:t>
      </w:r>
      <w:r w:rsidR="00547E02" w:rsidRPr="0008205D">
        <w:rPr>
          <w:rFonts w:ascii="Verdana" w:hAnsi="Verdana"/>
          <w:sz w:val="20"/>
          <w:szCs w:val="20"/>
        </w:rPr>
        <w:t>sporządzony został</w:t>
      </w:r>
      <w:r w:rsidR="00DC2B72" w:rsidRPr="0008205D">
        <w:rPr>
          <w:rFonts w:ascii="Verdana" w:hAnsi="Verdana"/>
          <w:sz w:val="20"/>
          <w:szCs w:val="20"/>
        </w:rPr>
        <w:t xml:space="preserve"> z uwzględnieniem wymagań w zakresie dostępności dla osób niepełnosprawnych</w:t>
      </w:r>
      <w:r w:rsidR="00E30EC4">
        <w:rPr>
          <w:rFonts w:ascii="Verdana" w:hAnsi="Verdana"/>
          <w:sz w:val="20"/>
          <w:szCs w:val="20"/>
        </w:rPr>
        <w:t xml:space="preserve"> </w:t>
      </w:r>
      <w:r w:rsidR="00DC2B72" w:rsidRPr="0008205D">
        <w:rPr>
          <w:rFonts w:ascii="Verdana" w:hAnsi="Verdana"/>
          <w:sz w:val="20"/>
          <w:szCs w:val="20"/>
        </w:rPr>
        <w:t>lub  projektowania  z  przeznaczeniem  dla wszystkich użytkowników</w:t>
      </w:r>
      <w:r w:rsidR="00547E02" w:rsidRPr="0008205D">
        <w:rPr>
          <w:rFonts w:ascii="Verdana" w:hAnsi="Verdana"/>
          <w:sz w:val="20"/>
          <w:szCs w:val="20"/>
        </w:rPr>
        <w:t>.</w:t>
      </w:r>
    </w:p>
    <w:p w14:paraId="7EA15001" w14:textId="77777777" w:rsidR="00E97B52" w:rsidRPr="00E97B52" w:rsidRDefault="00E97B52" w:rsidP="00E97B52">
      <w:pPr>
        <w:pStyle w:val="Akapitzlist"/>
        <w:rPr>
          <w:rFonts w:ascii="Verdana" w:hAnsi="Verdana"/>
          <w:sz w:val="20"/>
          <w:szCs w:val="20"/>
          <w:highlight w:val="lightGray"/>
        </w:rPr>
      </w:pPr>
    </w:p>
    <w:p w14:paraId="1864A217" w14:textId="77777777" w:rsidR="00A942D8" w:rsidRPr="00E97B52" w:rsidRDefault="002E65E5" w:rsidP="00990A1F">
      <w:pPr>
        <w:pStyle w:val="Akapitzlist"/>
        <w:widowControl w:val="0"/>
        <w:numPr>
          <w:ilvl w:val="0"/>
          <w:numId w:val="66"/>
        </w:numPr>
        <w:suppressAutoHyphens/>
        <w:autoSpaceDE w:val="0"/>
        <w:autoSpaceDN w:val="0"/>
        <w:adjustRightInd w:val="0"/>
        <w:spacing w:line="276" w:lineRule="auto"/>
        <w:ind w:left="284" w:hanging="284"/>
        <w:contextualSpacing/>
        <w:jc w:val="both"/>
        <w:textAlignment w:val="baseline"/>
        <w:rPr>
          <w:rFonts w:ascii="Verdana" w:hAnsi="Verdana"/>
          <w:sz w:val="20"/>
          <w:szCs w:val="20"/>
        </w:rPr>
      </w:pPr>
      <w:r w:rsidRPr="00E97B52">
        <w:rPr>
          <w:rFonts w:ascii="Verdana" w:hAnsi="Verdana" w:cs="Arial"/>
          <w:b/>
          <w:sz w:val="20"/>
          <w:szCs w:val="20"/>
        </w:rPr>
        <w:t>Realizacja przedmiotu zamówienia z uwzględnieniem a</w:t>
      </w:r>
      <w:r w:rsidR="00F54306" w:rsidRPr="00E97B52">
        <w:rPr>
          <w:rFonts w:ascii="Verdana" w:hAnsi="Verdana"/>
          <w:b/>
          <w:sz w:val="20"/>
          <w:szCs w:val="20"/>
        </w:rPr>
        <w:t>spekt</w:t>
      </w:r>
      <w:r w:rsidRPr="00E97B52">
        <w:rPr>
          <w:rFonts w:ascii="Verdana" w:hAnsi="Verdana"/>
          <w:b/>
          <w:sz w:val="20"/>
          <w:szCs w:val="20"/>
        </w:rPr>
        <w:t>ów</w:t>
      </w:r>
      <w:r w:rsidR="00F54306" w:rsidRPr="00E97B52">
        <w:rPr>
          <w:rFonts w:ascii="Verdana" w:hAnsi="Verdana"/>
          <w:b/>
          <w:sz w:val="20"/>
          <w:szCs w:val="20"/>
        </w:rPr>
        <w:t xml:space="preserve"> s</w:t>
      </w:r>
      <w:r w:rsidRPr="00E97B52">
        <w:rPr>
          <w:rFonts w:ascii="Verdana" w:hAnsi="Verdana"/>
          <w:b/>
          <w:sz w:val="20"/>
          <w:szCs w:val="20"/>
        </w:rPr>
        <w:t>połecznych</w:t>
      </w:r>
      <w:r w:rsidR="00F54306" w:rsidRPr="00E97B52">
        <w:rPr>
          <w:rFonts w:ascii="Verdana" w:hAnsi="Verdana"/>
          <w:b/>
          <w:sz w:val="20"/>
          <w:szCs w:val="20"/>
        </w:rPr>
        <w:t>:</w:t>
      </w:r>
      <w:r w:rsidR="00F54306" w:rsidRPr="00E97B52">
        <w:rPr>
          <w:rFonts w:ascii="Verdana" w:hAnsi="Verdana"/>
          <w:sz w:val="20"/>
          <w:szCs w:val="20"/>
        </w:rPr>
        <w:t xml:space="preserve"> </w:t>
      </w:r>
    </w:p>
    <w:p w14:paraId="67AB1B1A" w14:textId="77777777" w:rsidR="00A942D8" w:rsidRPr="00547DF1" w:rsidRDefault="00A942D8" w:rsidP="00DB2E72">
      <w:pPr>
        <w:widowControl w:val="0"/>
        <w:suppressAutoHyphens/>
        <w:autoSpaceDN w:val="0"/>
        <w:spacing w:line="276" w:lineRule="auto"/>
        <w:contextualSpacing/>
        <w:jc w:val="both"/>
        <w:textAlignment w:val="baseline"/>
        <w:rPr>
          <w:rFonts w:ascii="Verdana" w:hAnsi="Verdana"/>
          <w:sz w:val="20"/>
          <w:szCs w:val="20"/>
        </w:rPr>
      </w:pPr>
    </w:p>
    <w:p w14:paraId="2A3BB0FA" w14:textId="367638A8" w:rsidR="00A72C4C" w:rsidRPr="00DB2E72" w:rsidRDefault="00A72C4C" w:rsidP="00547E02">
      <w:pPr>
        <w:widowControl w:val="0"/>
        <w:suppressAutoHyphens/>
        <w:autoSpaceDN w:val="0"/>
        <w:spacing w:line="276" w:lineRule="auto"/>
        <w:contextualSpacing/>
        <w:jc w:val="both"/>
        <w:textAlignment w:val="baseline"/>
        <w:rPr>
          <w:rFonts w:ascii="Verdana" w:hAnsi="Verdana"/>
          <w:sz w:val="20"/>
          <w:szCs w:val="20"/>
        </w:rPr>
      </w:pPr>
      <w:r w:rsidRPr="00547DF1">
        <w:rPr>
          <w:rFonts w:ascii="Verdana" w:hAnsi="Verdana"/>
          <w:sz w:val="20"/>
          <w:szCs w:val="20"/>
        </w:rPr>
        <w:t xml:space="preserve">Zamawiający stosownie do art. 29 ust. 3a ustawy Pzp, </w:t>
      </w:r>
      <w:r w:rsidRPr="00547DF1">
        <w:rPr>
          <w:rFonts w:ascii="Verdana" w:hAnsi="Verdana"/>
          <w:sz w:val="20"/>
          <w:szCs w:val="20"/>
          <w:u w:val="single"/>
        </w:rPr>
        <w:t>wymaga zatrudnienia</w:t>
      </w:r>
      <w:r w:rsidRPr="00054C24">
        <w:rPr>
          <w:rFonts w:ascii="Verdana" w:hAnsi="Verdana"/>
          <w:sz w:val="20"/>
          <w:szCs w:val="20"/>
        </w:rPr>
        <w:t xml:space="preserve"> </w:t>
      </w:r>
      <w:r w:rsidR="00054C24">
        <w:rPr>
          <w:rFonts w:ascii="Verdana" w:hAnsi="Verdana" w:cs="Verdana"/>
          <w:color w:val="000000"/>
          <w:sz w:val="20"/>
          <w:szCs w:val="20"/>
        </w:rPr>
        <w:t xml:space="preserve">(tj. chodzi </w:t>
      </w:r>
      <w:r w:rsidR="00054C24">
        <w:rPr>
          <w:rFonts w:ascii="Verdana" w:hAnsi="Verdana" w:cs="Verdana"/>
          <w:color w:val="000000"/>
          <w:sz w:val="20"/>
          <w:szCs w:val="20"/>
        </w:rPr>
        <w:br/>
        <w:t xml:space="preserve">o zatrudnienie nowego pracownika a nie aktualnie zatrudnionego </w:t>
      </w:r>
      <w:r w:rsidR="00054C24">
        <w:rPr>
          <w:rFonts w:ascii="Verdana" w:hAnsi="Verdana" w:cs="Verdana"/>
          <w:color w:val="000000"/>
          <w:sz w:val="20"/>
          <w:szCs w:val="20"/>
        </w:rPr>
        <w:br/>
        <w:t xml:space="preserve">u wykonawcy/podwykonawcy) </w:t>
      </w:r>
      <w:r w:rsidRPr="00547DF1">
        <w:rPr>
          <w:rFonts w:ascii="Verdana" w:hAnsi="Verdana"/>
          <w:sz w:val="20"/>
          <w:szCs w:val="20"/>
          <w:u w:val="single"/>
        </w:rPr>
        <w:t>przez Wykonawcę lub podwykonawcę</w:t>
      </w:r>
      <w:r w:rsidRPr="00547DF1">
        <w:rPr>
          <w:rFonts w:ascii="Verdana" w:hAnsi="Verdana"/>
          <w:sz w:val="20"/>
          <w:szCs w:val="20"/>
        </w:rPr>
        <w:t xml:space="preserve"> </w:t>
      </w:r>
      <w:r w:rsidRPr="00547DF1">
        <w:rPr>
          <w:rFonts w:ascii="Verdana" w:hAnsi="Verdana"/>
          <w:b/>
          <w:sz w:val="20"/>
          <w:szCs w:val="20"/>
        </w:rPr>
        <w:t xml:space="preserve">na podstawie umowy o pracę osób wykonujących </w:t>
      </w:r>
      <w:r w:rsidRPr="00782127">
        <w:rPr>
          <w:rFonts w:ascii="Verdana" w:hAnsi="Verdana"/>
          <w:b/>
          <w:sz w:val="20"/>
          <w:szCs w:val="20"/>
        </w:rPr>
        <w:t>wskazane w pkt. 2</w:t>
      </w:r>
      <w:r w:rsidR="009F389F" w:rsidRPr="00782127">
        <w:rPr>
          <w:rFonts w:ascii="Verdana" w:hAnsi="Verdana"/>
          <w:b/>
          <w:sz w:val="20"/>
          <w:szCs w:val="20"/>
        </w:rPr>
        <w:t>)</w:t>
      </w:r>
      <w:r w:rsidRPr="00782127">
        <w:rPr>
          <w:rFonts w:ascii="Verdana" w:hAnsi="Verdana"/>
          <w:sz w:val="20"/>
          <w:szCs w:val="20"/>
        </w:rPr>
        <w:t xml:space="preserve"> czynności w zakresie realizacji </w:t>
      </w:r>
      <w:r w:rsidRPr="00547DF1">
        <w:rPr>
          <w:rFonts w:ascii="Verdana" w:hAnsi="Verdana"/>
          <w:sz w:val="20"/>
          <w:szCs w:val="20"/>
        </w:rPr>
        <w:t xml:space="preserve">zamówienia, których wykonanie polega na wykonywaniu pracy w sposób określony w art. </w:t>
      </w:r>
      <w:r w:rsidR="005F7083" w:rsidRPr="00547DF1">
        <w:rPr>
          <w:rFonts w:ascii="Verdana" w:hAnsi="Verdana"/>
          <w:sz w:val="20"/>
          <w:szCs w:val="20"/>
        </w:rPr>
        <w:t>22 § 1</w:t>
      </w:r>
      <w:r w:rsidR="005F7083" w:rsidRPr="00547DF1">
        <w:rPr>
          <w:rStyle w:val="Odwoanieprzypisudolnego"/>
          <w:rFonts w:ascii="Verdana" w:hAnsi="Verdana"/>
          <w:sz w:val="20"/>
          <w:szCs w:val="20"/>
        </w:rPr>
        <w:footnoteReference w:id="1"/>
      </w:r>
      <w:r w:rsidR="005F7083" w:rsidRPr="00547DF1">
        <w:rPr>
          <w:rFonts w:ascii="Verdana" w:hAnsi="Verdana"/>
          <w:sz w:val="20"/>
          <w:szCs w:val="20"/>
        </w:rPr>
        <w:t xml:space="preserve"> ustawy z dnia </w:t>
      </w:r>
      <w:r w:rsidRPr="00547DF1">
        <w:rPr>
          <w:rFonts w:ascii="Verdana" w:hAnsi="Verdana"/>
          <w:sz w:val="20"/>
          <w:szCs w:val="20"/>
        </w:rPr>
        <w:t xml:space="preserve">26 </w:t>
      </w:r>
      <w:r w:rsidR="001C304A">
        <w:rPr>
          <w:rFonts w:ascii="Verdana" w:hAnsi="Verdana"/>
          <w:sz w:val="20"/>
          <w:szCs w:val="20"/>
        </w:rPr>
        <w:t>czerwca 1974 r. – K</w:t>
      </w:r>
      <w:r w:rsidR="0005148A">
        <w:rPr>
          <w:rFonts w:ascii="Verdana" w:hAnsi="Verdana"/>
          <w:sz w:val="20"/>
          <w:szCs w:val="20"/>
        </w:rPr>
        <w:t>odeks pracy</w:t>
      </w:r>
      <w:r w:rsidR="00F12BCB">
        <w:rPr>
          <w:rFonts w:ascii="Verdana" w:hAnsi="Verdana"/>
          <w:sz w:val="20"/>
          <w:szCs w:val="20"/>
        </w:rPr>
        <w:t>.</w:t>
      </w:r>
    </w:p>
    <w:p w14:paraId="4F013C50" w14:textId="77777777" w:rsidR="00A72C4C" w:rsidRPr="00A0100A" w:rsidRDefault="00A72C4C" w:rsidP="00547E02">
      <w:pPr>
        <w:numPr>
          <w:ilvl w:val="5"/>
          <w:numId w:val="27"/>
        </w:numPr>
        <w:spacing w:line="276" w:lineRule="auto"/>
        <w:ind w:left="284" w:hanging="142"/>
        <w:jc w:val="both"/>
        <w:rPr>
          <w:rFonts w:ascii="Verdana" w:hAnsi="Verdana" w:cs="Arial"/>
          <w:sz w:val="20"/>
          <w:szCs w:val="20"/>
          <w:u w:val="single"/>
        </w:rPr>
      </w:pPr>
      <w:r w:rsidRPr="00A0100A">
        <w:rPr>
          <w:rFonts w:ascii="Verdana" w:hAnsi="Verdana" w:cs="Arial"/>
          <w:sz w:val="20"/>
          <w:szCs w:val="20"/>
          <w:u w:val="single"/>
        </w:rPr>
        <w:t>Sposób wymaganego zatrudnienia osób wykonujących czynności w zakresie realizacji zamówienia:</w:t>
      </w:r>
    </w:p>
    <w:p w14:paraId="7D73AC90" w14:textId="408F5A01" w:rsidR="00A72C4C" w:rsidRDefault="00D11F39" w:rsidP="00547E02">
      <w:pPr>
        <w:spacing w:line="276" w:lineRule="auto"/>
        <w:ind w:left="426" w:hanging="284"/>
        <w:jc w:val="both"/>
        <w:rPr>
          <w:rFonts w:ascii="Verdana" w:hAnsi="Verdana" w:cs="Arial"/>
          <w:sz w:val="20"/>
          <w:szCs w:val="20"/>
        </w:rPr>
      </w:pPr>
      <w:r>
        <w:rPr>
          <w:rFonts w:ascii="Verdana" w:hAnsi="Verdana" w:cs="Arial"/>
          <w:sz w:val="20"/>
          <w:szCs w:val="20"/>
        </w:rPr>
        <w:t xml:space="preserve">a) </w:t>
      </w:r>
      <w:r w:rsidR="00A72C4C" w:rsidRPr="00A72C4C">
        <w:rPr>
          <w:rFonts w:ascii="Verdana" w:hAnsi="Verdana" w:cs="Arial"/>
          <w:sz w:val="20"/>
          <w:szCs w:val="20"/>
        </w:rPr>
        <w:t xml:space="preserve">Zamawiający wymaga, aby osoby wykonujące czynności w zakresie realizacji przedmiotu zamówienia określonego w SIWZ, zostały </w:t>
      </w:r>
      <w:r w:rsidR="00A72C4C" w:rsidRPr="00E42D2E">
        <w:rPr>
          <w:rFonts w:ascii="Verdana" w:hAnsi="Verdana" w:cs="Arial"/>
          <w:b/>
          <w:sz w:val="20"/>
          <w:szCs w:val="20"/>
        </w:rPr>
        <w:t>zatrudnione na podstawie umowy o pracę</w:t>
      </w:r>
      <w:r w:rsidR="00A72C4C" w:rsidRPr="00A72C4C">
        <w:rPr>
          <w:rFonts w:ascii="Verdana" w:hAnsi="Verdana" w:cs="Arial"/>
          <w:sz w:val="20"/>
          <w:szCs w:val="20"/>
        </w:rPr>
        <w:t xml:space="preserve"> w rozumieniu przepisów ustawy z dnia 26 czerwca 1974 r. – Kodeks pracy </w:t>
      </w:r>
      <w:r w:rsidR="00A72C4C" w:rsidRPr="00D86915">
        <w:rPr>
          <w:rFonts w:ascii="Verdana" w:hAnsi="Verdana" w:cs="Arial"/>
          <w:sz w:val="20"/>
          <w:szCs w:val="20"/>
          <w:u w:val="single"/>
        </w:rPr>
        <w:t>z uwzględnieniem</w:t>
      </w:r>
      <w:r w:rsidR="00A72C4C" w:rsidRPr="00D86915">
        <w:rPr>
          <w:rFonts w:ascii="Verdana" w:hAnsi="Verdana" w:cs="Arial"/>
          <w:b/>
          <w:sz w:val="20"/>
          <w:szCs w:val="20"/>
        </w:rPr>
        <w:t xml:space="preserve"> minimalnego wynagrodzenia za pracę ustalonego na podstawie art. 2 ust. 3 – 5 ustawy z dnia 10 października 2002r. o minimalnym wynagrodzeniu za pracę</w:t>
      </w:r>
      <w:r w:rsidR="00A72C4C" w:rsidRPr="00A72C4C">
        <w:rPr>
          <w:rFonts w:ascii="Verdana" w:hAnsi="Verdana" w:cs="Arial"/>
          <w:sz w:val="20"/>
          <w:szCs w:val="20"/>
        </w:rPr>
        <w:t xml:space="preserve"> </w:t>
      </w:r>
      <w:r w:rsidR="009E3538" w:rsidRPr="009E3538">
        <w:rPr>
          <w:rFonts w:ascii="Verdana" w:hAnsi="Verdana" w:cs="Arial"/>
          <w:sz w:val="20"/>
          <w:szCs w:val="20"/>
          <w:u w:val="single"/>
        </w:rPr>
        <w:t>(obowiązującej w dniu złożenia oferty)</w:t>
      </w:r>
      <w:r w:rsidR="009E3538">
        <w:rPr>
          <w:rFonts w:ascii="Verdana" w:hAnsi="Verdana" w:cs="Arial"/>
          <w:b/>
          <w:sz w:val="20"/>
          <w:szCs w:val="20"/>
        </w:rPr>
        <w:t xml:space="preserve"> </w:t>
      </w:r>
      <w:r w:rsidR="00CC6D60">
        <w:rPr>
          <w:rFonts w:ascii="Verdana" w:hAnsi="Verdana" w:cs="Arial"/>
          <w:b/>
          <w:sz w:val="20"/>
          <w:szCs w:val="20"/>
        </w:rPr>
        <w:t xml:space="preserve">- </w:t>
      </w:r>
      <w:r w:rsidR="00A72C4C" w:rsidRPr="00A72C4C">
        <w:rPr>
          <w:rFonts w:ascii="Verdana" w:hAnsi="Verdana" w:cs="Arial"/>
          <w:sz w:val="20"/>
          <w:szCs w:val="20"/>
        </w:rPr>
        <w:t>przez cały okres realizacji przedmiotu zamówienia,</w:t>
      </w:r>
    </w:p>
    <w:p w14:paraId="06F7D63A" w14:textId="7F9B0B77" w:rsidR="0049482A" w:rsidRPr="001D35A6" w:rsidRDefault="00E26103" w:rsidP="00547E02">
      <w:pPr>
        <w:spacing w:line="276" w:lineRule="auto"/>
        <w:ind w:left="426" w:hanging="284"/>
        <w:jc w:val="both"/>
        <w:rPr>
          <w:rFonts w:ascii="Verdana" w:hAnsi="Verdana" w:cs="Arial"/>
          <w:color w:val="000000"/>
          <w:sz w:val="20"/>
          <w:szCs w:val="20"/>
        </w:rPr>
      </w:pPr>
      <w:r>
        <w:rPr>
          <w:rFonts w:ascii="Verdana" w:hAnsi="Verdana" w:cs="Arial"/>
          <w:sz w:val="20"/>
          <w:szCs w:val="20"/>
        </w:rPr>
        <w:t xml:space="preserve">b) </w:t>
      </w:r>
      <w:r w:rsidR="00A72C4C" w:rsidRPr="00546E5B">
        <w:rPr>
          <w:rFonts w:ascii="Verdana" w:hAnsi="Verdana" w:cs="Arial"/>
          <w:sz w:val="20"/>
          <w:szCs w:val="20"/>
        </w:rPr>
        <w:t xml:space="preserve">wymagana </w:t>
      </w:r>
      <w:r w:rsidR="0049482A" w:rsidRPr="00BE34EF">
        <w:rPr>
          <w:rFonts w:ascii="Verdana" w:hAnsi="Verdana" w:cs="Arial"/>
          <w:color w:val="000000"/>
          <w:sz w:val="20"/>
          <w:szCs w:val="20"/>
        </w:rPr>
        <w:t xml:space="preserve">liczba zatrudnionych osób </w:t>
      </w:r>
      <w:r w:rsidR="00547E02">
        <w:rPr>
          <w:rFonts w:ascii="Verdana" w:hAnsi="Verdana" w:cs="Arial"/>
          <w:color w:val="000000"/>
          <w:sz w:val="20"/>
          <w:szCs w:val="20"/>
        </w:rPr>
        <w:t>–</w:t>
      </w:r>
      <w:r w:rsidR="0049482A" w:rsidRPr="00BE34EF">
        <w:rPr>
          <w:rFonts w:ascii="Verdana" w:hAnsi="Verdana" w:cs="Arial"/>
          <w:color w:val="000000"/>
          <w:sz w:val="20"/>
          <w:szCs w:val="20"/>
        </w:rPr>
        <w:t xml:space="preserve"> </w:t>
      </w:r>
      <w:r w:rsidR="001D1116">
        <w:rPr>
          <w:rFonts w:ascii="Verdana" w:hAnsi="Verdana" w:cs="Arial"/>
          <w:b/>
          <w:color w:val="000000"/>
          <w:sz w:val="20"/>
          <w:szCs w:val="20"/>
        </w:rPr>
        <w:t>3</w:t>
      </w:r>
      <w:r w:rsidR="00547E02">
        <w:rPr>
          <w:rFonts w:ascii="Verdana" w:hAnsi="Verdana" w:cs="Arial"/>
          <w:b/>
          <w:color w:val="000000"/>
          <w:sz w:val="20"/>
          <w:szCs w:val="20"/>
        </w:rPr>
        <w:t xml:space="preserve"> os</w:t>
      </w:r>
      <w:r w:rsidR="001D1116">
        <w:rPr>
          <w:rFonts w:ascii="Verdana" w:hAnsi="Verdana" w:cs="Arial"/>
          <w:b/>
          <w:color w:val="000000"/>
          <w:sz w:val="20"/>
          <w:szCs w:val="20"/>
        </w:rPr>
        <w:t>o</w:t>
      </w:r>
      <w:r w:rsidR="00547E02">
        <w:rPr>
          <w:rFonts w:ascii="Verdana" w:hAnsi="Verdana" w:cs="Arial"/>
          <w:b/>
          <w:color w:val="000000"/>
          <w:sz w:val="20"/>
          <w:szCs w:val="20"/>
        </w:rPr>
        <w:t>b</w:t>
      </w:r>
      <w:r w:rsidR="001D1116">
        <w:rPr>
          <w:rFonts w:ascii="Verdana" w:hAnsi="Verdana" w:cs="Arial"/>
          <w:b/>
          <w:color w:val="000000"/>
          <w:sz w:val="20"/>
          <w:szCs w:val="20"/>
        </w:rPr>
        <w:t>y</w:t>
      </w:r>
      <w:r w:rsidR="0049482A" w:rsidRPr="001D35A6">
        <w:rPr>
          <w:rFonts w:ascii="Verdana" w:hAnsi="Verdana" w:cs="Arial"/>
          <w:color w:val="000000"/>
          <w:sz w:val="20"/>
          <w:szCs w:val="20"/>
        </w:rPr>
        <w:t xml:space="preserve"> w </w:t>
      </w:r>
      <w:r w:rsidR="0049482A" w:rsidRPr="001D35A6">
        <w:rPr>
          <w:rFonts w:ascii="Verdana" w:hAnsi="Verdana" w:cs="Arial"/>
          <w:color w:val="000000"/>
          <w:sz w:val="20"/>
          <w:szCs w:val="20"/>
          <w:u w:val="single"/>
        </w:rPr>
        <w:t xml:space="preserve">tym każda </w:t>
      </w:r>
      <w:r w:rsidR="0049482A" w:rsidRPr="00B25039">
        <w:rPr>
          <w:rFonts w:ascii="Verdana" w:hAnsi="Verdana" w:cs="Arial"/>
          <w:sz w:val="20"/>
          <w:szCs w:val="20"/>
          <w:u w:val="single"/>
        </w:rPr>
        <w:t>osoba na 1 etat,</w:t>
      </w:r>
      <w:r w:rsidR="0049482A" w:rsidRPr="001D35A6">
        <w:rPr>
          <w:rFonts w:ascii="Verdana" w:hAnsi="Verdana" w:cs="Arial"/>
          <w:color w:val="000000"/>
          <w:sz w:val="20"/>
          <w:szCs w:val="20"/>
        </w:rPr>
        <w:t xml:space="preserve"> gwarantujących prawidłowe, w tym jakościowe, wykonanie przedmiotu zamówienia w poniższym zakresie:</w:t>
      </w:r>
    </w:p>
    <w:p w14:paraId="7B22FEA6" w14:textId="0BE7C8DB" w:rsidR="00D872BF" w:rsidRPr="00D872BF" w:rsidRDefault="00D872BF" w:rsidP="00D872BF">
      <w:pPr>
        <w:widowControl w:val="0"/>
        <w:suppressAutoHyphens/>
        <w:overflowPunct w:val="0"/>
        <w:ind w:left="426"/>
        <w:contextualSpacing/>
        <w:jc w:val="both"/>
        <w:textAlignment w:val="baseline"/>
        <w:rPr>
          <w:rFonts w:ascii="Verdana" w:hAnsi="Verdana" w:cs="Arial"/>
          <w:b/>
          <w:sz w:val="20"/>
          <w:szCs w:val="20"/>
        </w:rPr>
      </w:pPr>
      <w:r>
        <w:rPr>
          <w:rFonts w:ascii="Verdana" w:hAnsi="Verdana" w:cs="Arial"/>
          <w:b/>
          <w:sz w:val="20"/>
          <w:szCs w:val="20"/>
        </w:rPr>
        <w:t xml:space="preserve">- </w:t>
      </w:r>
      <w:r w:rsidR="00E97B52" w:rsidRPr="00D872BF">
        <w:rPr>
          <w:rFonts w:ascii="Verdana" w:hAnsi="Verdana" w:cs="Arial"/>
          <w:b/>
          <w:sz w:val="20"/>
          <w:szCs w:val="20"/>
        </w:rPr>
        <w:t xml:space="preserve"> </w:t>
      </w:r>
      <w:r w:rsidRPr="00D872BF">
        <w:rPr>
          <w:rFonts w:ascii="Verdana" w:hAnsi="Verdana" w:cs="Arial"/>
          <w:b/>
          <w:sz w:val="20"/>
          <w:szCs w:val="20"/>
        </w:rPr>
        <w:t>dla Etapu 1</w:t>
      </w:r>
      <w:r>
        <w:rPr>
          <w:rFonts w:ascii="Verdana" w:hAnsi="Verdana" w:cs="Arial"/>
          <w:b/>
          <w:sz w:val="20"/>
          <w:szCs w:val="20"/>
        </w:rPr>
        <w:t>:</w:t>
      </w:r>
      <w:r w:rsidR="002D6AD3" w:rsidRPr="00BA5483">
        <w:rPr>
          <w:rFonts w:ascii="Verdana" w:hAnsi="Verdana" w:cs="Arial"/>
          <w:sz w:val="20"/>
          <w:szCs w:val="20"/>
        </w:rPr>
        <w:t xml:space="preserve"> </w:t>
      </w:r>
      <w:r w:rsidR="002D6AD3" w:rsidRPr="008823D1">
        <w:rPr>
          <w:rFonts w:ascii="Verdana" w:hAnsi="Verdana" w:cs="Arial"/>
          <w:sz w:val="20"/>
          <w:szCs w:val="20"/>
          <w:u w:val="single"/>
        </w:rPr>
        <w:t>1 osoba</w:t>
      </w:r>
      <w:r w:rsidR="002D6AD3" w:rsidRPr="00D872BF">
        <w:rPr>
          <w:rFonts w:ascii="Verdana" w:eastAsia="Calibri" w:hAnsi="Verdana"/>
          <w:bCs/>
          <w:sz w:val="20"/>
          <w:szCs w:val="20"/>
        </w:rPr>
        <w:t xml:space="preserve"> </w:t>
      </w:r>
      <w:r w:rsidR="002D6AD3">
        <w:rPr>
          <w:rFonts w:ascii="Verdana" w:eastAsia="Calibri" w:hAnsi="Verdana"/>
          <w:bCs/>
          <w:sz w:val="20"/>
          <w:szCs w:val="20"/>
        </w:rPr>
        <w:t>(</w:t>
      </w:r>
      <w:r w:rsidRPr="00D872BF">
        <w:rPr>
          <w:rFonts w:ascii="Verdana" w:eastAsia="Calibri" w:hAnsi="Verdana"/>
          <w:bCs/>
          <w:sz w:val="20"/>
          <w:szCs w:val="20"/>
        </w:rPr>
        <w:t>wszystkie czynności związane z wykonaniem</w:t>
      </w:r>
      <w:r w:rsidRPr="00D872BF">
        <w:rPr>
          <w:rFonts w:eastAsia="Calibri"/>
          <w:bCs/>
          <w:color w:val="000000"/>
          <w:lang w:eastAsia="en-US"/>
        </w:rPr>
        <w:t xml:space="preserve"> </w:t>
      </w:r>
      <w:r w:rsidRPr="00D872BF">
        <w:rPr>
          <w:rFonts w:ascii="Verdana" w:hAnsi="Verdana" w:cs="Arial"/>
          <w:b/>
          <w:sz w:val="20"/>
          <w:szCs w:val="20"/>
        </w:rPr>
        <w:t xml:space="preserve"> </w:t>
      </w:r>
      <w:r w:rsidRPr="00D872BF">
        <w:rPr>
          <w:rFonts w:ascii="Verdana" w:hAnsi="Verdana" w:cs="Arial"/>
          <w:sz w:val="20"/>
          <w:szCs w:val="20"/>
        </w:rPr>
        <w:t>dokumentacji projektowej</w:t>
      </w:r>
      <w:r w:rsidR="002D6AD3">
        <w:rPr>
          <w:rFonts w:ascii="Verdana" w:hAnsi="Verdana" w:cs="Arial"/>
          <w:sz w:val="20"/>
          <w:szCs w:val="20"/>
        </w:rPr>
        <w:t>)</w:t>
      </w:r>
      <w:r>
        <w:rPr>
          <w:rFonts w:ascii="Verdana" w:hAnsi="Verdana" w:cs="Arial"/>
          <w:sz w:val="20"/>
          <w:szCs w:val="20"/>
        </w:rPr>
        <w:t>;</w:t>
      </w:r>
    </w:p>
    <w:p w14:paraId="1D5B9864" w14:textId="3DFAF854" w:rsidR="00D872BF" w:rsidRPr="00285BE6" w:rsidRDefault="00D872BF" w:rsidP="00207A1F">
      <w:pPr>
        <w:pStyle w:val="Akapitzlist"/>
        <w:ind w:left="426"/>
        <w:jc w:val="both"/>
        <w:rPr>
          <w:rFonts w:ascii="Verdana" w:hAnsi="Verdana" w:cs="Arial"/>
          <w:b/>
          <w:sz w:val="20"/>
          <w:szCs w:val="20"/>
        </w:rPr>
      </w:pPr>
      <w:r>
        <w:rPr>
          <w:rFonts w:ascii="Verdana" w:hAnsi="Verdana" w:cs="Arial"/>
          <w:b/>
          <w:sz w:val="20"/>
          <w:szCs w:val="20"/>
        </w:rPr>
        <w:t xml:space="preserve">- </w:t>
      </w:r>
      <w:r w:rsidR="00207A1F">
        <w:rPr>
          <w:rFonts w:ascii="Verdana" w:hAnsi="Verdana" w:cs="Arial"/>
          <w:b/>
          <w:sz w:val="20"/>
          <w:szCs w:val="20"/>
        </w:rPr>
        <w:t>dla Etapu 2 i Etapu 3</w:t>
      </w:r>
      <w:r>
        <w:rPr>
          <w:rFonts w:ascii="Verdana" w:hAnsi="Verdana"/>
          <w:b/>
          <w:sz w:val="20"/>
          <w:szCs w:val="20"/>
        </w:rPr>
        <w:t xml:space="preserve">: </w:t>
      </w:r>
      <w:r w:rsidR="00207A1F" w:rsidRPr="00207A1F">
        <w:rPr>
          <w:rFonts w:ascii="Verdana" w:hAnsi="Verdana"/>
          <w:bCs/>
          <w:color w:val="00000A"/>
          <w:sz w:val="20"/>
          <w:lang w:eastAsia="zh-CN"/>
        </w:rPr>
        <w:t xml:space="preserve">- </w:t>
      </w:r>
      <w:r w:rsidR="00207A1F" w:rsidRPr="008823D1">
        <w:rPr>
          <w:rFonts w:ascii="Verdana" w:hAnsi="Verdana"/>
          <w:bCs/>
          <w:color w:val="00000A"/>
          <w:sz w:val="20"/>
          <w:u w:val="single"/>
          <w:lang w:eastAsia="zh-CN"/>
        </w:rPr>
        <w:t>2 osoby</w:t>
      </w:r>
      <w:r w:rsidR="00207A1F">
        <w:rPr>
          <w:rFonts w:ascii="Verdana" w:hAnsi="Verdana"/>
          <w:bCs/>
          <w:color w:val="00000A"/>
          <w:sz w:val="20"/>
          <w:lang w:eastAsia="zh-CN"/>
        </w:rPr>
        <w:t xml:space="preserve"> (</w:t>
      </w:r>
      <w:r w:rsidRPr="000D1E16">
        <w:rPr>
          <w:rFonts w:ascii="Verdana" w:eastAsia="Calibri" w:hAnsi="Verdana"/>
          <w:bCs/>
          <w:sz w:val="20"/>
          <w:szCs w:val="20"/>
        </w:rPr>
        <w:t xml:space="preserve">wszystkie </w:t>
      </w:r>
      <w:r>
        <w:rPr>
          <w:rFonts w:ascii="Verdana" w:eastAsia="Calibri" w:hAnsi="Verdana"/>
          <w:bCs/>
          <w:sz w:val="20"/>
          <w:szCs w:val="20"/>
        </w:rPr>
        <w:t>czynności związane z wykonaniem</w:t>
      </w:r>
      <w:r w:rsidRPr="000D1E16">
        <w:rPr>
          <w:rFonts w:ascii="Verdana" w:eastAsia="Calibri" w:hAnsi="Verdana"/>
          <w:bCs/>
          <w:sz w:val="20"/>
          <w:szCs w:val="20"/>
        </w:rPr>
        <w:t xml:space="preserve"> i nadzorowaniem robót</w:t>
      </w:r>
      <w:r>
        <w:rPr>
          <w:rFonts w:ascii="Verdana" w:hAnsi="Verdana" w:cs="Arial"/>
          <w:sz w:val="20"/>
          <w:szCs w:val="20"/>
        </w:rPr>
        <w:t xml:space="preserve"> budowlanych i założenie </w:t>
      </w:r>
      <w:r w:rsidRPr="00285BE6">
        <w:rPr>
          <w:rFonts w:ascii="Verdana" w:hAnsi="Verdana" w:cs="Arial"/>
          <w:sz w:val="20"/>
          <w:szCs w:val="20"/>
        </w:rPr>
        <w:t>zieleni (prace ogrodnicze),</w:t>
      </w:r>
    </w:p>
    <w:p w14:paraId="3A3A1A24" w14:textId="7F837F8D" w:rsidR="00A72C4C" w:rsidRPr="006F496E" w:rsidRDefault="006F496E" w:rsidP="00D872BF">
      <w:pPr>
        <w:spacing w:line="276" w:lineRule="auto"/>
        <w:ind w:left="426" w:hanging="284"/>
        <w:jc w:val="both"/>
        <w:rPr>
          <w:rFonts w:ascii="Verdana" w:hAnsi="Verdana"/>
          <w:sz w:val="20"/>
          <w:szCs w:val="20"/>
        </w:rPr>
      </w:pPr>
      <w:r>
        <w:rPr>
          <w:rFonts w:ascii="Verdana" w:hAnsi="Verdana"/>
          <w:sz w:val="20"/>
          <w:szCs w:val="20"/>
        </w:rPr>
        <w:t xml:space="preserve">c) </w:t>
      </w:r>
      <w:r w:rsidR="00A72C4C" w:rsidRPr="00AB16DA">
        <w:rPr>
          <w:rFonts w:ascii="Verdana" w:hAnsi="Verdana" w:cs="Arial"/>
          <w:sz w:val="20"/>
          <w:szCs w:val="20"/>
        </w:rPr>
        <w:t xml:space="preserve">Wykonawca lub podwykonawca zatrudni </w:t>
      </w:r>
      <w:r w:rsidR="001558EF">
        <w:rPr>
          <w:rFonts w:ascii="Verdana" w:hAnsi="Verdana" w:cs="Arial"/>
          <w:sz w:val="20"/>
          <w:szCs w:val="20"/>
        </w:rPr>
        <w:t xml:space="preserve">ww. </w:t>
      </w:r>
      <w:r w:rsidR="00A72C4C" w:rsidRPr="00AB16DA">
        <w:rPr>
          <w:rFonts w:ascii="Verdana" w:hAnsi="Verdana" w:cs="Arial"/>
          <w:sz w:val="20"/>
          <w:szCs w:val="20"/>
        </w:rPr>
        <w:t xml:space="preserve">pracowników na podstawie </w:t>
      </w:r>
      <w:r w:rsidR="00A72C4C" w:rsidRPr="00AB16DA">
        <w:rPr>
          <w:rFonts w:ascii="Verdana" w:hAnsi="Verdana" w:cs="Arial"/>
          <w:b/>
          <w:sz w:val="20"/>
          <w:szCs w:val="20"/>
        </w:rPr>
        <w:t>umowy o pracę</w:t>
      </w:r>
      <w:r w:rsidR="00A72C4C" w:rsidRPr="00AB16DA">
        <w:rPr>
          <w:rFonts w:ascii="Verdana" w:hAnsi="Verdana" w:cs="Arial"/>
          <w:sz w:val="20"/>
          <w:szCs w:val="20"/>
        </w:rPr>
        <w:t xml:space="preserve"> </w:t>
      </w:r>
      <w:r w:rsidR="00A72C4C" w:rsidRPr="00AB16DA">
        <w:rPr>
          <w:rFonts w:ascii="Verdana" w:hAnsi="Verdana" w:cs="Arial"/>
          <w:sz w:val="20"/>
          <w:szCs w:val="20"/>
          <w:u w:val="single"/>
        </w:rPr>
        <w:t>na okres realizacji zamówienia</w:t>
      </w:r>
      <w:r w:rsidR="00F70A71">
        <w:rPr>
          <w:rFonts w:ascii="Verdana" w:hAnsi="Verdana" w:cs="Arial"/>
          <w:sz w:val="20"/>
          <w:szCs w:val="20"/>
          <w:u w:val="single"/>
        </w:rPr>
        <w:t xml:space="preserve"> w danym zakresie wykonywania prac im powierzonych tj. prac z danej branży</w:t>
      </w:r>
      <w:r w:rsidR="00A72C4C" w:rsidRPr="00AB16DA">
        <w:rPr>
          <w:rFonts w:ascii="Verdana" w:hAnsi="Verdana" w:cs="Arial"/>
          <w:sz w:val="20"/>
          <w:szCs w:val="20"/>
        </w:rPr>
        <w:t xml:space="preserve">. W przypadku rozwiązania stosunku pracy przed zakończeniem tego okresu, Wykonawca zobowiązuje się do niezwłocznego zatrudnienia na to miejsce </w:t>
      </w:r>
      <w:r w:rsidR="00A72C4C" w:rsidRPr="00A22180">
        <w:rPr>
          <w:rFonts w:ascii="Verdana" w:hAnsi="Verdana" w:cs="Arial"/>
          <w:sz w:val="20"/>
          <w:szCs w:val="20"/>
        </w:rPr>
        <w:t>innej osoby</w:t>
      </w:r>
      <w:r w:rsidR="00A22180" w:rsidRPr="00A22180">
        <w:rPr>
          <w:rFonts w:ascii="Verdana" w:hAnsi="Verdana" w:cs="Arial"/>
          <w:sz w:val="20"/>
          <w:szCs w:val="20"/>
        </w:rPr>
        <w:t xml:space="preserve"> spełniającej określony warunek</w:t>
      </w:r>
      <w:r w:rsidR="00A72C4C" w:rsidRPr="00A22180">
        <w:rPr>
          <w:rFonts w:ascii="Verdana" w:hAnsi="Verdana" w:cs="Arial"/>
          <w:sz w:val="20"/>
          <w:szCs w:val="20"/>
        </w:rPr>
        <w:t>.</w:t>
      </w:r>
    </w:p>
    <w:p w14:paraId="6209AEF8" w14:textId="77777777" w:rsidR="00A72C4C" w:rsidRPr="00844741" w:rsidRDefault="00A72C4C" w:rsidP="00547E02">
      <w:pPr>
        <w:numPr>
          <w:ilvl w:val="5"/>
          <w:numId w:val="27"/>
        </w:numPr>
        <w:spacing w:line="276" w:lineRule="auto"/>
        <w:ind w:left="284" w:hanging="142"/>
        <w:jc w:val="both"/>
        <w:rPr>
          <w:rFonts w:ascii="Verdana" w:hAnsi="Verdana" w:cs="Arial"/>
          <w:b/>
          <w:sz w:val="20"/>
          <w:szCs w:val="20"/>
        </w:rPr>
      </w:pPr>
      <w:r w:rsidRPr="00F501E0">
        <w:rPr>
          <w:rFonts w:ascii="Verdana" w:hAnsi="Verdana" w:cs="Arial"/>
          <w:sz w:val="20"/>
          <w:szCs w:val="20"/>
          <w:u w:val="single"/>
        </w:rPr>
        <w:t>Rodzaj czynności niezbędnych do realizacji zamówienia,</w:t>
      </w:r>
      <w:r w:rsidRPr="00A72C4C">
        <w:rPr>
          <w:rFonts w:ascii="Verdana" w:hAnsi="Verdana" w:cs="Arial"/>
          <w:sz w:val="20"/>
          <w:szCs w:val="20"/>
        </w:rPr>
        <w:t xml:space="preserve"> których dotyczy wymaganie zatrudnienia na podstawie umowy o pracę przez Wykonawcę lub podwykonawcę osób wykonujących czynności w trakcie realizacji przedmiotu zamówienia:</w:t>
      </w:r>
      <w:r w:rsidR="006F651D">
        <w:rPr>
          <w:rFonts w:ascii="Verdana" w:hAnsi="Verdana" w:cs="Arial"/>
          <w:color w:val="FF0000"/>
          <w:sz w:val="20"/>
          <w:szCs w:val="20"/>
        </w:rPr>
        <w:t xml:space="preserve"> </w:t>
      </w:r>
      <w:r w:rsidR="007B1864" w:rsidRPr="00844741">
        <w:rPr>
          <w:rFonts w:ascii="Verdana" w:hAnsi="Verdana" w:cs="Arial"/>
          <w:b/>
          <w:sz w:val="20"/>
          <w:szCs w:val="20"/>
        </w:rPr>
        <w:t xml:space="preserve">wszystkie </w:t>
      </w:r>
      <w:r w:rsidR="004D12A8" w:rsidRPr="00844741">
        <w:rPr>
          <w:rFonts w:ascii="Verdana" w:hAnsi="Verdana" w:cs="Arial"/>
          <w:b/>
          <w:sz w:val="20"/>
          <w:szCs w:val="20"/>
        </w:rPr>
        <w:t>czynności określone w pkt 1) powyżej lit. b) według zakresu przypisanego dla danego zawodu</w:t>
      </w:r>
      <w:r w:rsidR="00DA0D2D">
        <w:rPr>
          <w:rFonts w:ascii="Verdana" w:hAnsi="Verdana" w:cs="Arial"/>
          <w:b/>
          <w:sz w:val="20"/>
          <w:szCs w:val="20"/>
        </w:rPr>
        <w:t>/branży</w:t>
      </w:r>
      <w:r w:rsidR="006F651D" w:rsidRPr="00844741">
        <w:rPr>
          <w:rFonts w:ascii="Verdana" w:hAnsi="Verdana" w:cs="Arial"/>
          <w:b/>
          <w:sz w:val="20"/>
          <w:szCs w:val="20"/>
        </w:rPr>
        <w:t>.</w:t>
      </w:r>
      <w:r w:rsidR="00FB50A1" w:rsidRPr="00844741">
        <w:rPr>
          <w:rFonts w:ascii="Verdana" w:hAnsi="Verdana" w:cs="Arial"/>
          <w:b/>
          <w:sz w:val="20"/>
          <w:szCs w:val="20"/>
        </w:rPr>
        <w:t xml:space="preserve">   </w:t>
      </w:r>
    </w:p>
    <w:p w14:paraId="288A3C68" w14:textId="77777777" w:rsidR="00A72C4C" w:rsidRPr="006D337E" w:rsidRDefault="00A72C4C" w:rsidP="00547E02">
      <w:pPr>
        <w:numPr>
          <w:ilvl w:val="5"/>
          <w:numId w:val="27"/>
        </w:numPr>
        <w:spacing w:line="276" w:lineRule="auto"/>
        <w:ind w:left="284" w:hanging="142"/>
        <w:jc w:val="both"/>
        <w:rPr>
          <w:rFonts w:ascii="Verdana" w:hAnsi="Verdana" w:cs="Arial"/>
          <w:sz w:val="20"/>
          <w:szCs w:val="20"/>
        </w:rPr>
      </w:pPr>
      <w:r w:rsidRPr="006D337E">
        <w:rPr>
          <w:rFonts w:ascii="Verdana" w:hAnsi="Verdana" w:cs="Arial"/>
          <w:sz w:val="20"/>
          <w:szCs w:val="20"/>
          <w:u w:val="single"/>
        </w:rPr>
        <w:t xml:space="preserve">Uprawnienia Zamawiającego w zakresie </w:t>
      </w:r>
      <w:r w:rsidR="00137D50" w:rsidRPr="006D337E">
        <w:rPr>
          <w:rFonts w:ascii="Verdana" w:hAnsi="Verdana" w:cs="Arial"/>
          <w:sz w:val="20"/>
          <w:szCs w:val="20"/>
          <w:u w:val="single"/>
        </w:rPr>
        <w:t xml:space="preserve">czynności </w:t>
      </w:r>
      <w:r w:rsidRPr="006D337E">
        <w:rPr>
          <w:rFonts w:ascii="Verdana" w:hAnsi="Verdana" w:cs="Arial"/>
          <w:sz w:val="20"/>
          <w:szCs w:val="20"/>
          <w:u w:val="single"/>
        </w:rPr>
        <w:t>kontrol</w:t>
      </w:r>
      <w:r w:rsidR="00137D50" w:rsidRPr="006D337E">
        <w:rPr>
          <w:rFonts w:ascii="Verdana" w:hAnsi="Verdana" w:cs="Arial"/>
          <w:sz w:val="20"/>
          <w:szCs w:val="20"/>
          <w:u w:val="single"/>
        </w:rPr>
        <w:t>nych</w:t>
      </w:r>
      <w:r w:rsidRPr="006D337E">
        <w:rPr>
          <w:rFonts w:ascii="Verdana" w:hAnsi="Verdana" w:cs="Arial"/>
          <w:sz w:val="20"/>
          <w:szCs w:val="20"/>
        </w:rPr>
        <w:t xml:space="preserve"> spełniania przez Wykonawcę wymagań, o których mowa w art. 29 ust. 3a ustawy Pzp, oraz sankcji z tytułu niespełnienia tych wymagań:</w:t>
      </w:r>
    </w:p>
    <w:p w14:paraId="7395DD95" w14:textId="77777777" w:rsidR="00782127" w:rsidRPr="006D337E" w:rsidRDefault="00782127" w:rsidP="00547E02">
      <w:pPr>
        <w:numPr>
          <w:ilvl w:val="6"/>
          <w:numId w:val="27"/>
        </w:numPr>
        <w:tabs>
          <w:tab w:val="left" w:pos="1134"/>
        </w:tabs>
        <w:spacing w:line="276" w:lineRule="auto"/>
        <w:ind w:left="709"/>
        <w:jc w:val="both"/>
        <w:rPr>
          <w:rFonts w:ascii="Verdana" w:hAnsi="Verdana" w:cs="Arial"/>
          <w:sz w:val="20"/>
          <w:szCs w:val="20"/>
          <w:u w:val="single"/>
        </w:rPr>
      </w:pPr>
      <w:r w:rsidRPr="006D337E">
        <w:rPr>
          <w:rFonts w:ascii="Verdana" w:hAnsi="Verdana" w:cs="Arial"/>
          <w:sz w:val="20"/>
          <w:szCs w:val="20"/>
          <w:u w:val="single"/>
        </w:rPr>
        <w:t>Dokumentowanie zatrudnienia ww. osób:</w:t>
      </w:r>
    </w:p>
    <w:p w14:paraId="57629F5A" w14:textId="77777777" w:rsidR="00782127" w:rsidRPr="00E272F9" w:rsidRDefault="00782127" w:rsidP="00782127">
      <w:pPr>
        <w:tabs>
          <w:tab w:val="left" w:pos="1276"/>
        </w:tabs>
        <w:spacing w:line="276" w:lineRule="auto"/>
        <w:ind w:left="1080"/>
        <w:jc w:val="both"/>
        <w:rPr>
          <w:rFonts w:ascii="Verdana" w:hAnsi="Verdana" w:cs="Arial"/>
          <w:sz w:val="20"/>
          <w:szCs w:val="20"/>
        </w:rPr>
      </w:pPr>
      <w:r w:rsidRPr="004F0094">
        <w:rPr>
          <w:rFonts w:ascii="Verdana" w:hAnsi="Verdana" w:cs="Arial"/>
          <w:sz w:val="20"/>
          <w:szCs w:val="20"/>
        </w:rPr>
        <w:t>aa) Wykonawca będzie, co miesiąc przedstawiał Zamawiającem</w:t>
      </w:r>
      <w:r>
        <w:rPr>
          <w:rFonts w:ascii="Verdana" w:hAnsi="Verdana" w:cs="Arial"/>
          <w:sz w:val="20"/>
          <w:szCs w:val="20"/>
        </w:rPr>
        <w:t xml:space="preserve">u </w:t>
      </w:r>
      <w:r w:rsidRPr="004F0094">
        <w:rPr>
          <w:rFonts w:ascii="Verdana" w:hAnsi="Verdana" w:cs="Arial"/>
          <w:sz w:val="20"/>
          <w:szCs w:val="20"/>
        </w:rPr>
        <w:t>oświadczenie Wykonawcy lub Podwykonawcy</w:t>
      </w:r>
      <w:r w:rsidRPr="004F0094">
        <w:rPr>
          <w:rFonts w:ascii="Verdana" w:hAnsi="Verdana" w:cs="Arial"/>
          <w:b/>
          <w:sz w:val="20"/>
          <w:szCs w:val="20"/>
        </w:rPr>
        <w:t xml:space="preserve"> </w:t>
      </w:r>
      <w:r w:rsidRPr="004F0094">
        <w:rPr>
          <w:rFonts w:ascii="Verdana" w:hAnsi="Verdana" w:cs="Arial"/>
          <w:sz w:val="20"/>
          <w:szCs w:val="20"/>
        </w:rPr>
        <w:t xml:space="preserve">o zatrudnieniu na podstawie umowy o pracę osób </w:t>
      </w:r>
      <w:r w:rsidRPr="00E272F9">
        <w:rPr>
          <w:rFonts w:ascii="Verdana" w:hAnsi="Verdana" w:cs="Arial"/>
          <w:sz w:val="20"/>
          <w:szCs w:val="20"/>
        </w:rPr>
        <w:t>wykonujących czynności.</w:t>
      </w:r>
      <w:r w:rsidRPr="00E272F9">
        <w:rPr>
          <w:rFonts w:ascii="Verdana" w:hAnsi="Verdana" w:cs="Arial"/>
          <w:b/>
          <w:sz w:val="20"/>
          <w:szCs w:val="20"/>
        </w:rPr>
        <w:t xml:space="preserve"> </w:t>
      </w:r>
      <w:r w:rsidRPr="00E272F9">
        <w:rPr>
          <w:rFonts w:ascii="Verdana" w:hAnsi="Verdana" w:cs="Arial"/>
          <w:sz w:val="20"/>
          <w:szCs w:val="20"/>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D883435" w14:textId="5E11B64F" w:rsidR="00782127" w:rsidRPr="00E272F9" w:rsidRDefault="00782127" w:rsidP="00782127">
      <w:pPr>
        <w:tabs>
          <w:tab w:val="left" w:pos="1276"/>
        </w:tabs>
        <w:spacing w:line="276" w:lineRule="auto"/>
        <w:ind w:left="1080"/>
        <w:jc w:val="both"/>
        <w:rPr>
          <w:rFonts w:ascii="Verdana" w:hAnsi="Verdana" w:cs="Arial"/>
          <w:sz w:val="20"/>
          <w:szCs w:val="20"/>
        </w:rPr>
      </w:pPr>
      <w:r w:rsidRPr="00E272F9">
        <w:rPr>
          <w:rFonts w:ascii="Verdana" w:hAnsi="Verdana" w:cs="Arial"/>
          <w:sz w:val="20"/>
          <w:szCs w:val="20"/>
        </w:rPr>
        <w:t xml:space="preserve">ab) Oświadczenie będzie </w:t>
      </w:r>
      <w:r w:rsidRPr="00592AC3">
        <w:rPr>
          <w:rFonts w:ascii="Verdana" w:hAnsi="Verdana" w:cs="Arial"/>
          <w:sz w:val="20"/>
          <w:szCs w:val="20"/>
        </w:rPr>
        <w:t>składane po raz pierwszy w dniu podpisania umowy,</w:t>
      </w:r>
      <w:r w:rsidRPr="00E272F9">
        <w:rPr>
          <w:rFonts w:ascii="Verdana" w:hAnsi="Verdana" w:cs="Arial"/>
          <w:sz w:val="20"/>
          <w:szCs w:val="20"/>
        </w:rPr>
        <w:t xml:space="preserve"> a następnie do ostatniego dnia roboczego każdego miesiąca pracy. </w:t>
      </w:r>
      <w:r w:rsidRPr="00E272F9">
        <w:rPr>
          <w:rFonts w:ascii="Verdana" w:hAnsi="Verdana" w:cs="Arial"/>
          <w:sz w:val="20"/>
          <w:szCs w:val="20"/>
          <w:u w:val="single"/>
        </w:rPr>
        <w:t>Wzór oświadczenia</w:t>
      </w:r>
      <w:r w:rsidRPr="00E272F9">
        <w:rPr>
          <w:rFonts w:ascii="Verdana" w:hAnsi="Verdana" w:cs="Arial"/>
          <w:sz w:val="20"/>
          <w:szCs w:val="20"/>
        </w:rPr>
        <w:t xml:space="preserve"> stanowi </w:t>
      </w:r>
      <w:r w:rsidR="00E97B52">
        <w:rPr>
          <w:rFonts w:ascii="Verdana" w:hAnsi="Verdana" w:cs="Arial"/>
          <w:b/>
          <w:sz w:val="20"/>
          <w:szCs w:val="20"/>
        </w:rPr>
        <w:t xml:space="preserve">Załącznik nr </w:t>
      </w:r>
      <w:r w:rsidR="0008205D">
        <w:rPr>
          <w:rFonts w:ascii="Verdana" w:hAnsi="Verdana" w:cs="Arial"/>
          <w:b/>
          <w:sz w:val="20"/>
          <w:szCs w:val="20"/>
        </w:rPr>
        <w:t>4</w:t>
      </w:r>
      <w:r w:rsidRPr="00E272F9">
        <w:rPr>
          <w:rFonts w:ascii="Verdana" w:hAnsi="Verdana" w:cs="Arial"/>
          <w:b/>
          <w:sz w:val="20"/>
          <w:szCs w:val="20"/>
        </w:rPr>
        <w:t xml:space="preserve"> do umowy</w:t>
      </w:r>
      <w:r w:rsidRPr="00E272F9">
        <w:rPr>
          <w:rFonts w:ascii="Verdana" w:hAnsi="Verdana" w:cs="Arial"/>
          <w:sz w:val="20"/>
          <w:szCs w:val="20"/>
        </w:rPr>
        <w:t>.</w:t>
      </w:r>
      <w:r w:rsidRPr="00E272F9">
        <w:rPr>
          <w:rFonts w:ascii="Verdana" w:hAnsi="Verdana"/>
          <w:sz w:val="20"/>
          <w:szCs w:val="20"/>
        </w:rPr>
        <w:t xml:space="preserve"> </w:t>
      </w:r>
    </w:p>
    <w:p w14:paraId="6D47C066" w14:textId="77777777" w:rsidR="00782127" w:rsidRPr="00E272F9" w:rsidRDefault="00782127" w:rsidP="00782127">
      <w:pPr>
        <w:tabs>
          <w:tab w:val="left" w:pos="1276"/>
        </w:tabs>
        <w:spacing w:line="276" w:lineRule="auto"/>
        <w:ind w:left="1080"/>
        <w:jc w:val="both"/>
        <w:rPr>
          <w:rFonts w:ascii="Verdana" w:hAnsi="Verdana" w:cs="Arial"/>
          <w:sz w:val="20"/>
          <w:szCs w:val="20"/>
        </w:rPr>
      </w:pPr>
      <w:r w:rsidRPr="00E272F9">
        <w:rPr>
          <w:rFonts w:ascii="Verdana" w:hAnsi="Verdana" w:cs="Arial"/>
          <w:sz w:val="20"/>
          <w:szCs w:val="20"/>
        </w:rPr>
        <w:t xml:space="preserve">ac) Wykonawca na każde pisemne żądanie Zamawiającego w terminie do 5 dni roboczych od dnia </w:t>
      </w:r>
      <w:r w:rsidRPr="00ED6A31">
        <w:rPr>
          <w:rFonts w:ascii="Verdana" w:hAnsi="Verdana" w:cs="Arial"/>
          <w:sz w:val="20"/>
          <w:szCs w:val="20"/>
        </w:rPr>
        <w:t>żądania, zobowiązany będzie do przedstawienia Zamawiającemu poświadczonej za zgodność  z oryginałem odpowiednio przez wykonawcę lub podwykonawcę</w:t>
      </w:r>
      <w:r w:rsidRPr="00ED6A31">
        <w:rPr>
          <w:rFonts w:ascii="Verdana" w:hAnsi="Verdana" w:cs="Arial"/>
          <w:b/>
          <w:sz w:val="20"/>
          <w:szCs w:val="20"/>
        </w:rPr>
        <w:t xml:space="preserve"> </w:t>
      </w:r>
      <w:r w:rsidRPr="00ED6A31">
        <w:rPr>
          <w:rFonts w:ascii="Verdana" w:hAnsi="Verdana" w:cs="Arial"/>
          <w:sz w:val="20"/>
          <w:szCs w:val="20"/>
        </w:rPr>
        <w:t>kopii umowy/umów</w:t>
      </w:r>
      <w:r w:rsidRPr="00E272F9">
        <w:rPr>
          <w:rFonts w:ascii="Verdana" w:hAnsi="Verdana" w:cs="Arial"/>
          <w:sz w:val="20"/>
          <w:szCs w:val="20"/>
        </w:rPr>
        <w:t xml:space="preserve">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sidRPr="00E272F9">
        <w:rPr>
          <w:rFonts w:ascii="Verdana" w:hAnsi="Verdana" w:cs="Arial"/>
          <w:i/>
          <w:sz w:val="20"/>
          <w:szCs w:val="20"/>
        </w:rPr>
        <w:t>o ochronie danych osobowych</w:t>
      </w:r>
      <w:r w:rsidRPr="00E272F9">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74ACFFAA" w14:textId="77777777" w:rsidR="00782127" w:rsidRPr="00E272F9" w:rsidRDefault="00782127" w:rsidP="00782127">
      <w:pPr>
        <w:pStyle w:val="Akapitzlist"/>
        <w:spacing w:line="276" w:lineRule="auto"/>
        <w:ind w:left="1080"/>
        <w:contextualSpacing/>
        <w:jc w:val="both"/>
        <w:rPr>
          <w:rFonts w:ascii="Verdana" w:hAnsi="Verdana" w:cs="Arial"/>
          <w:sz w:val="20"/>
          <w:szCs w:val="20"/>
        </w:rPr>
      </w:pPr>
      <w:r w:rsidRPr="00E272F9">
        <w:rPr>
          <w:rFonts w:ascii="Verdana" w:hAnsi="Verdana" w:cs="Arial"/>
          <w:sz w:val="20"/>
          <w:szCs w:val="20"/>
        </w:rPr>
        <w:t>ad) Wykonawca na każde pisemne żądanie Zamawiającego w terminie do 5 dni roboczych od dnia żądania, przedstawi Zamawiającemu dowody odprowadzenia składek ZUS na ubezpieczenie społeczne i zdrowotne za ostatni miesiąc pracy pracowników tj.:</w:t>
      </w:r>
    </w:p>
    <w:p w14:paraId="2BD90B47" w14:textId="77777777" w:rsidR="00782127" w:rsidRPr="00E272F9" w:rsidRDefault="00782127" w:rsidP="00782127">
      <w:pPr>
        <w:pStyle w:val="Akapitzlist"/>
        <w:spacing w:line="276" w:lineRule="auto"/>
        <w:ind w:left="1418" w:hanging="142"/>
        <w:contextualSpacing/>
        <w:jc w:val="both"/>
        <w:rPr>
          <w:rFonts w:ascii="Verdana" w:eastAsia="Calibri" w:hAnsi="Verdana" w:cs="Arial"/>
          <w:sz w:val="20"/>
          <w:szCs w:val="20"/>
          <w:lang w:eastAsia="en-US"/>
        </w:rPr>
      </w:pPr>
      <w:r w:rsidRPr="00E272F9">
        <w:rPr>
          <w:rFonts w:ascii="Verdana" w:hAnsi="Verdana" w:cs="Arial"/>
          <w:sz w:val="20"/>
          <w:szCs w:val="20"/>
        </w:rPr>
        <w:t xml:space="preserve">1) </w:t>
      </w:r>
      <w:r w:rsidRPr="00E272F9">
        <w:rPr>
          <w:rFonts w:ascii="Verdana" w:eastAsia="Calibri" w:hAnsi="Verdana" w:cs="Arial"/>
          <w:b/>
          <w:sz w:val="20"/>
          <w:szCs w:val="20"/>
          <w:lang w:eastAsia="en-US"/>
        </w:rPr>
        <w:t>zaświadczenie właściwego oddziału ZUS,</w:t>
      </w:r>
      <w:r w:rsidRPr="00E272F9">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409279A3" w14:textId="77777777" w:rsidR="00782127" w:rsidRPr="00915129" w:rsidRDefault="00782127" w:rsidP="00782127">
      <w:pPr>
        <w:pStyle w:val="Akapitzlist"/>
        <w:spacing w:line="276" w:lineRule="auto"/>
        <w:ind w:left="1418" w:hanging="142"/>
        <w:contextualSpacing/>
        <w:jc w:val="both"/>
        <w:rPr>
          <w:rFonts w:ascii="Verdana" w:eastAsia="Calibri" w:hAnsi="Verdana" w:cs="Arial"/>
          <w:b/>
          <w:sz w:val="20"/>
          <w:szCs w:val="20"/>
          <w:lang w:eastAsia="en-US"/>
        </w:rPr>
      </w:pPr>
      <w:r w:rsidRPr="00E272F9">
        <w:rPr>
          <w:rFonts w:ascii="Verdana" w:eastAsia="Calibri" w:hAnsi="Verdana" w:cs="Arial"/>
          <w:sz w:val="20"/>
          <w:szCs w:val="20"/>
          <w:lang w:eastAsia="en-US"/>
        </w:rPr>
        <w:t xml:space="preserve">2) </w:t>
      </w:r>
      <w:r w:rsidRPr="00E272F9">
        <w:rPr>
          <w:rFonts w:ascii="Verdana" w:eastAsia="Calibri" w:hAnsi="Verdana" w:cs="Arial"/>
          <w:b/>
          <w:sz w:val="20"/>
          <w:szCs w:val="20"/>
          <w:lang w:eastAsia="en-US"/>
        </w:rPr>
        <w:t xml:space="preserve">poświadczoną  za  zgodność  z  oryginałem  </w:t>
      </w:r>
      <w:r w:rsidRPr="00E272F9">
        <w:rPr>
          <w:rFonts w:ascii="Verdana" w:eastAsia="Calibri" w:hAnsi="Verdana" w:cs="Arial"/>
          <w:sz w:val="20"/>
          <w:szCs w:val="20"/>
          <w:lang w:eastAsia="en-US"/>
        </w:rPr>
        <w:t>odpowiednio  przez wykonawcę   lub   podwykonawcę</w:t>
      </w:r>
      <w:r w:rsidRPr="00E272F9">
        <w:rPr>
          <w:rFonts w:ascii="Verdana" w:eastAsia="Calibri" w:hAnsi="Verdana" w:cs="Arial"/>
          <w:b/>
          <w:sz w:val="20"/>
          <w:szCs w:val="20"/>
          <w:lang w:eastAsia="en-US"/>
        </w:rPr>
        <w:t xml:space="preserve">   kopię   dowodu   potwierdzającego </w:t>
      </w:r>
      <w:r w:rsidRPr="00915129">
        <w:rPr>
          <w:rFonts w:ascii="Verdana" w:eastAsia="Calibri" w:hAnsi="Verdana" w:cs="Arial"/>
          <w:b/>
          <w:sz w:val="20"/>
          <w:szCs w:val="20"/>
          <w:lang w:eastAsia="en-US"/>
        </w:rPr>
        <w:t>zgłoszenie pracownika przez pracodawcę do ubezpieczeń</w:t>
      </w:r>
      <w:r w:rsidRPr="00915129">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915129">
        <w:rPr>
          <w:rFonts w:ascii="Verdana" w:eastAsia="Calibri" w:hAnsi="Verdana" w:cs="Arial"/>
          <w:i/>
          <w:sz w:val="20"/>
          <w:szCs w:val="20"/>
          <w:lang w:eastAsia="en-US"/>
        </w:rPr>
        <w:t>o ochronie danych osobowych.</w:t>
      </w:r>
      <w:r w:rsidRPr="00915129">
        <w:rPr>
          <w:rFonts w:ascii="Verdana" w:eastAsia="Calibri" w:hAnsi="Verdana" w:cs="Arial"/>
          <w:sz w:val="20"/>
          <w:szCs w:val="20"/>
          <w:lang w:eastAsia="en-US"/>
        </w:rPr>
        <w:t xml:space="preserve"> Imię i nazwisko pracownika nie podlega anonimizacji.</w:t>
      </w:r>
    </w:p>
    <w:p w14:paraId="4E5129B2" w14:textId="77777777" w:rsidR="00782127" w:rsidRPr="00E272F9"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sz w:val="20"/>
          <w:szCs w:val="20"/>
          <w:lang w:eastAsia="en-US"/>
        </w:rPr>
        <w:t xml:space="preserve">b) </w:t>
      </w:r>
      <w:r w:rsidRPr="00E272F9">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1AB97672" w14:textId="77777777" w:rsidR="00782127" w:rsidRPr="007A25D1"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cs="Arial"/>
          <w:sz w:val="20"/>
          <w:szCs w:val="20"/>
          <w:lang w:eastAsia="en-US"/>
        </w:rPr>
        <w:t>c) Przeprowadzanie kontroli dokumentów lub na miejscu wykonywania świadczenia.</w:t>
      </w:r>
    </w:p>
    <w:p w14:paraId="5801B2A7" w14:textId="77777777" w:rsidR="00782127" w:rsidRPr="007A25D1" w:rsidRDefault="00782127" w:rsidP="00782127">
      <w:pPr>
        <w:tabs>
          <w:tab w:val="left" w:pos="284"/>
        </w:tabs>
        <w:spacing w:line="276" w:lineRule="auto"/>
        <w:ind w:left="284" w:hanging="142"/>
        <w:jc w:val="both"/>
        <w:rPr>
          <w:rFonts w:ascii="Verdana" w:hAnsi="Verdana" w:cs="Arial"/>
          <w:sz w:val="20"/>
          <w:szCs w:val="20"/>
        </w:rPr>
      </w:pPr>
      <w:r w:rsidRPr="007A25D1">
        <w:rPr>
          <w:rFonts w:ascii="Verdana" w:hAnsi="Verdana" w:cs="Arial"/>
          <w:sz w:val="20"/>
          <w:szCs w:val="20"/>
        </w:rPr>
        <w:t xml:space="preserve">4) </w:t>
      </w:r>
      <w:r w:rsidRPr="007A25D1">
        <w:rPr>
          <w:rFonts w:ascii="Verdana" w:hAnsi="Verdana" w:cs="Arial"/>
          <w:sz w:val="20"/>
          <w:szCs w:val="20"/>
          <w:u w:val="single"/>
        </w:rPr>
        <w:t>Sankcje z tytułu niespełnienia wymagań w zakresie zatrudnienia,</w:t>
      </w:r>
      <w:r w:rsidRPr="007A25D1">
        <w:rPr>
          <w:rFonts w:ascii="Verdana" w:hAnsi="Verdana" w:cs="Arial"/>
          <w:sz w:val="20"/>
          <w:szCs w:val="20"/>
        </w:rPr>
        <w:t xml:space="preserve"> szczegółowo określają postanowienia umowne dotyczące kar umownych oraz odstąpienia od umowy, zawarte we Wzorze umowy – </w:t>
      </w:r>
      <w:r w:rsidRPr="007A25D1">
        <w:rPr>
          <w:rFonts w:ascii="Verdana" w:hAnsi="Verdana" w:cs="Arial"/>
          <w:b/>
          <w:sz w:val="20"/>
          <w:szCs w:val="20"/>
        </w:rPr>
        <w:t>Załącznik nr 11</w:t>
      </w:r>
      <w:r w:rsidRPr="007A25D1">
        <w:rPr>
          <w:rFonts w:ascii="Verdana" w:hAnsi="Verdana" w:cs="Arial"/>
          <w:sz w:val="20"/>
          <w:szCs w:val="20"/>
        </w:rPr>
        <w:t xml:space="preserve"> do SIWZ.</w:t>
      </w:r>
    </w:p>
    <w:p w14:paraId="542F9632" w14:textId="77777777" w:rsidR="00782127" w:rsidRPr="007A25D1" w:rsidRDefault="00782127" w:rsidP="00782127">
      <w:pPr>
        <w:tabs>
          <w:tab w:val="left" w:pos="284"/>
        </w:tabs>
        <w:spacing w:line="276" w:lineRule="auto"/>
        <w:ind w:left="284" w:hanging="142"/>
        <w:jc w:val="both"/>
        <w:rPr>
          <w:rFonts w:ascii="Verdana" w:hAnsi="Verdana" w:cs="Arial"/>
          <w:sz w:val="20"/>
          <w:szCs w:val="20"/>
        </w:rPr>
      </w:pPr>
      <w:r w:rsidRPr="007A25D1">
        <w:rPr>
          <w:rFonts w:ascii="Verdana" w:hAnsi="Verdana" w:cs="Arial"/>
          <w:sz w:val="20"/>
          <w:szCs w:val="20"/>
        </w:rPr>
        <w:t xml:space="preserve">5)  Szczegółowe regulacje dotyczące kwestii, o których mowa powyżej w punktach  od 1) do 4) zawarte  są we Wzorze umowy – </w:t>
      </w:r>
      <w:r w:rsidRPr="007A25D1">
        <w:rPr>
          <w:rFonts w:ascii="Verdana" w:hAnsi="Verdana" w:cs="Arial"/>
          <w:b/>
          <w:sz w:val="20"/>
          <w:szCs w:val="20"/>
        </w:rPr>
        <w:t>Załącznik nr 11</w:t>
      </w:r>
      <w:r w:rsidRPr="007A25D1">
        <w:rPr>
          <w:rFonts w:ascii="Verdana" w:hAnsi="Verdana" w:cs="Arial"/>
          <w:sz w:val="20"/>
          <w:szCs w:val="20"/>
        </w:rPr>
        <w:t xml:space="preserve"> do SIWZ.</w:t>
      </w:r>
    </w:p>
    <w:p w14:paraId="218DDFFF" w14:textId="77777777" w:rsidR="00802664" w:rsidRPr="007A25D1" w:rsidRDefault="00802664" w:rsidP="00E56DCA">
      <w:pPr>
        <w:tabs>
          <w:tab w:val="left" w:pos="993"/>
        </w:tabs>
        <w:spacing w:line="276" w:lineRule="auto"/>
        <w:ind w:left="709" w:hanging="142"/>
        <w:jc w:val="both"/>
        <w:rPr>
          <w:rFonts w:ascii="Verdana" w:hAnsi="Verdana" w:cs="Arial"/>
          <w:sz w:val="20"/>
          <w:szCs w:val="20"/>
          <w:u w:val="single"/>
        </w:rPr>
      </w:pPr>
      <w:r w:rsidRPr="007A25D1">
        <w:rPr>
          <w:rFonts w:ascii="Verdana" w:hAnsi="Verdana" w:cs="Arial"/>
          <w:sz w:val="20"/>
          <w:szCs w:val="20"/>
        </w:rPr>
        <w:t xml:space="preserve">   </w:t>
      </w:r>
    </w:p>
    <w:p w14:paraId="64787CA6" w14:textId="77777777" w:rsidR="0008205D" w:rsidRPr="0008205D" w:rsidRDefault="0008205D" w:rsidP="00990A1F">
      <w:pPr>
        <w:pStyle w:val="Akapitzlist"/>
        <w:numPr>
          <w:ilvl w:val="0"/>
          <w:numId w:val="66"/>
        </w:numPr>
        <w:tabs>
          <w:tab w:val="left" w:pos="1276"/>
        </w:tabs>
        <w:spacing w:line="276" w:lineRule="auto"/>
        <w:ind w:left="284"/>
        <w:jc w:val="both"/>
        <w:rPr>
          <w:rFonts w:ascii="Verdana" w:hAnsi="Verdana" w:cs="Arial"/>
          <w:color w:val="FF0000"/>
          <w:sz w:val="20"/>
          <w:szCs w:val="20"/>
        </w:rPr>
      </w:pPr>
      <w:r w:rsidRPr="0008205D">
        <w:rPr>
          <w:rFonts w:ascii="Verdana" w:hAnsi="Verdana" w:cs="Arial"/>
          <w:b/>
          <w:sz w:val="20"/>
          <w:szCs w:val="20"/>
        </w:rPr>
        <w:t>Realizacja przedmiotu zamówienia w zakresie dokumentacji z uwzględnieniem aspektów środowiskowych</w:t>
      </w:r>
      <w:r w:rsidRPr="0008205D">
        <w:rPr>
          <w:rFonts w:ascii="Verdana" w:hAnsi="Verdana" w:cs="Arial"/>
          <w:sz w:val="20"/>
          <w:szCs w:val="20"/>
        </w:rPr>
        <w:t xml:space="preserve"> (tzw. zielone zamówienia publiczne).</w:t>
      </w:r>
    </w:p>
    <w:p w14:paraId="7D52D247" w14:textId="77777777" w:rsidR="0008205D" w:rsidRDefault="0008205D" w:rsidP="0008205D">
      <w:pPr>
        <w:tabs>
          <w:tab w:val="left" w:pos="1276"/>
        </w:tabs>
        <w:spacing w:line="276" w:lineRule="auto"/>
        <w:jc w:val="both"/>
        <w:rPr>
          <w:rFonts w:ascii="Verdana" w:hAnsi="Verdana" w:cs="Arial"/>
          <w:sz w:val="20"/>
          <w:szCs w:val="20"/>
        </w:rPr>
      </w:pPr>
    </w:p>
    <w:p w14:paraId="6D59F629" w14:textId="77777777" w:rsidR="0008205D" w:rsidRPr="00804476" w:rsidRDefault="0008205D" w:rsidP="0008205D">
      <w:pPr>
        <w:tabs>
          <w:tab w:val="left" w:pos="1276"/>
        </w:tabs>
        <w:spacing w:line="276" w:lineRule="auto"/>
        <w:jc w:val="both"/>
        <w:rPr>
          <w:rFonts w:ascii="Verdana" w:hAnsi="Verdana" w:cs="Arial"/>
          <w:sz w:val="20"/>
          <w:szCs w:val="20"/>
          <w:u w:val="single"/>
        </w:rPr>
      </w:pPr>
      <w:r w:rsidRPr="00804476">
        <w:rPr>
          <w:rFonts w:ascii="Verdana" w:hAnsi="Verdana" w:cs="Arial"/>
          <w:sz w:val="20"/>
          <w:szCs w:val="20"/>
          <w:u w:val="single"/>
        </w:rPr>
        <w:t>Zasady sporządzenia dokumentacji projektowej:</w:t>
      </w:r>
    </w:p>
    <w:p w14:paraId="2F457337" w14:textId="77777777" w:rsidR="0008205D" w:rsidRPr="003A1EB5" w:rsidRDefault="0008205D" w:rsidP="0008205D">
      <w:pPr>
        <w:tabs>
          <w:tab w:val="left" w:pos="1276"/>
        </w:tabs>
        <w:spacing w:line="276" w:lineRule="auto"/>
        <w:jc w:val="both"/>
        <w:rPr>
          <w:rFonts w:ascii="Verdana" w:hAnsi="Verdana" w:cs="Arial"/>
          <w:sz w:val="20"/>
          <w:szCs w:val="20"/>
          <w:u w:val="single"/>
        </w:rPr>
      </w:pPr>
    </w:p>
    <w:p w14:paraId="1661C340" w14:textId="77777777" w:rsidR="0008205D" w:rsidRPr="003A1EB5" w:rsidRDefault="0008205D" w:rsidP="00990A1F">
      <w:pPr>
        <w:pStyle w:val="Akapitzlist"/>
        <w:numPr>
          <w:ilvl w:val="0"/>
          <w:numId w:val="68"/>
        </w:numPr>
        <w:kinsoku w:val="0"/>
        <w:overflowPunct w:val="0"/>
        <w:ind w:left="426" w:hanging="426"/>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Dokumentacja projektowa </w:t>
      </w:r>
      <w:r w:rsidRPr="003A1EB5">
        <w:rPr>
          <w:rFonts w:ascii="Verdana" w:eastAsiaTheme="minorEastAsia" w:hAnsi="Verdana" w:cstheme="minorBidi"/>
          <w:color w:val="000000" w:themeColor="text1"/>
          <w:sz w:val="20"/>
          <w:szCs w:val="20"/>
          <w:u w:val="single"/>
        </w:rPr>
        <w:t>w części opisowej</w:t>
      </w:r>
      <w:r w:rsidRPr="003A1EB5">
        <w:rPr>
          <w:rFonts w:ascii="Verdana" w:eastAsiaTheme="minorEastAsia" w:hAnsi="Verdana" w:cstheme="minorBidi"/>
          <w:color w:val="000000" w:themeColor="text1"/>
          <w:sz w:val="20"/>
          <w:szCs w:val="20"/>
        </w:rPr>
        <w:t xml:space="preserve"> - zostanie wydrukowana na papierze ekologicznym: </w:t>
      </w:r>
    </w:p>
    <w:p w14:paraId="3F8C1F8E"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color w:val="000000" w:themeColor="text1"/>
          <w:sz w:val="20"/>
          <w:szCs w:val="20"/>
        </w:rPr>
      </w:pPr>
    </w:p>
    <w:p w14:paraId="7DA351FD" w14:textId="77777777" w:rsidR="0008205D" w:rsidRPr="003A1EB5" w:rsidRDefault="0008205D" w:rsidP="00990A1F">
      <w:pPr>
        <w:pStyle w:val="Akapitzlist"/>
        <w:numPr>
          <w:ilvl w:val="0"/>
          <w:numId w:val="69"/>
        </w:num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papierze wyprodukowanym co najmniej z 70 % z włókien recyklingowych, pochodzących ze zrównoważonej gospodarki leśnej </w:t>
      </w:r>
    </w:p>
    <w:p w14:paraId="7D8D5B15"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32EC1E5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Weryfikacja:</w:t>
      </w:r>
    </w:p>
    <w:p w14:paraId="275547ED" w14:textId="77777777" w:rsidR="0008205D"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Produkty certyfikowane oznakowaniem </w:t>
      </w:r>
      <w:r w:rsidRPr="003A1EB5">
        <w:rPr>
          <w:rFonts w:ascii="Verdana" w:eastAsiaTheme="minorEastAsia" w:hAnsi="Verdana" w:cstheme="minorBidi"/>
          <w:b/>
          <w:color w:val="000000" w:themeColor="text1"/>
          <w:sz w:val="20"/>
          <w:szCs w:val="20"/>
        </w:rPr>
        <w:t>„FSC Recycled”</w:t>
      </w:r>
      <w:r w:rsidRPr="003A1EB5">
        <w:rPr>
          <w:rFonts w:ascii="Verdana" w:eastAsiaTheme="minorEastAsia" w:hAnsi="Verdana" w:cstheme="minorBidi"/>
          <w:color w:val="000000" w:themeColor="text1"/>
          <w:sz w:val="20"/>
          <w:szCs w:val="20"/>
        </w:rPr>
        <w:t xml:space="preserve"> (co najmniej 85% surowca w gotowym produkcie musi pochodzić z recyklingu) lub </w:t>
      </w:r>
      <w:r w:rsidRPr="003A1EB5">
        <w:rPr>
          <w:rFonts w:ascii="Verdana" w:eastAsiaTheme="minorEastAsia" w:hAnsi="Verdana" w:cstheme="minorBidi"/>
          <w:b/>
          <w:color w:val="000000" w:themeColor="text1"/>
          <w:sz w:val="20"/>
          <w:szCs w:val="20"/>
        </w:rPr>
        <w:t>równoważnym</w:t>
      </w:r>
      <w:r w:rsidRPr="003A1EB5">
        <w:rPr>
          <w:rFonts w:ascii="Verdana" w:eastAsiaTheme="minorEastAsia" w:hAnsi="Verdana" w:cstheme="minorBidi"/>
          <w:color w:val="000000" w:themeColor="text1"/>
          <w:sz w:val="20"/>
          <w:szCs w:val="20"/>
        </w:rPr>
        <w:t xml:space="preserve"> - zostaną uznane za spełniające wymogi.</w:t>
      </w:r>
    </w:p>
    <w:p w14:paraId="0DB511CA"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767818D1" w14:textId="77777777" w:rsidR="0008205D"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Etykietą równoważną będzie </w:t>
      </w:r>
      <w:r w:rsidRPr="003A1EB5">
        <w:rPr>
          <w:rFonts w:ascii="Verdana" w:eastAsiaTheme="minorEastAsia" w:hAnsi="Verdana" w:cstheme="minorBidi"/>
          <w:b/>
          <w:color w:val="000000" w:themeColor="text1"/>
          <w:sz w:val="20"/>
          <w:szCs w:val="20"/>
        </w:rPr>
        <w:t>„PEFC Recycled”</w:t>
      </w:r>
      <w:r w:rsidRPr="003A1EB5">
        <w:rPr>
          <w:rFonts w:ascii="Verdana" w:eastAsiaTheme="minorEastAsia" w:hAnsi="Verdana" w:cstheme="minorBidi"/>
          <w:color w:val="000000" w:themeColor="text1"/>
          <w:sz w:val="20"/>
          <w:szCs w:val="20"/>
        </w:rPr>
        <w:t xml:space="preserve"> (co najmniej 70% materiału certyfikowanego PEFC pochodzi ze źródeł recyklingowych).</w:t>
      </w:r>
    </w:p>
    <w:p w14:paraId="785D1118"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2565B9A3" w14:textId="77777777" w:rsidR="0008205D" w:rsidRPr="003A1EB5" w:rsidRDefault="0008205D" w:rsidP="0008205D">
      <w:pPr>
        <w:pStyle w:val="NormalnyWeb"/>
        <w:kinsoku w:val="0"/>
        <w:overflowPunct w:val="0"/>
        <w:spacing w:before="106" w:after="0"/>
        <w:ind w:left="142"/>
        <w:jc w:val="both"/>
        <w:textAlignment w:val="baseline"/>
        <w:rPr>
          <w:rFonts w:ascii="Verdana" w:eastAsiaTheme="minorEastAsia" w:hAnsi="Verdana" w:cstheme="minorBidi"/>
          <w:color w:val="000000" w:themeColor="text1"/>
          <w:sz w:val="20"/>
          <w:szCs w:val="20"/>
          <w:lang w:eastAsia="pl-PL"/>
        </w:rPr>
      </w:pPr>
      <w:r w:rsidRPr="003A1EB5">
        <w:rPr>
          <w:noProof/>
          <w:lang w:eastAsia="pl-PL"/>
        </w:rPr>
        <w:drawing>
          <wp:inline distT="0" distB="0" distL="0" distR="0" wp14:anchorId="372411BE" wp14:editId="7DC96F73">
            <wp:extent cx="2295525" cy="1597905"/>
            <wp:effectExtent l="0" t="0" r="0" b="254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2707" name="Picture 2"/>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6973" cy="1598913"/>
                    </a:xfrm>
                    <a:prstGeom prst="rect">
                      <a:avLst/>
                    </a:prstGeom>
                    <a:noFill/>
                    <a:ln>
                      <a:noFill/>
                    </a:ln>
                    <a:extLst/>
                  </pic:spPr>
                </pic:pic>
              </a:graphicData>
            </a:graphic>
          </wp:inline>
        </w:drawing>
      </w:r>
      <w:r w:rsidRPr="003A1EB5">
        <w:rPr>
          <w:rFonts w:ascii="Arial" w:hAnsi="Arial" w:cs="Arial"/>
          <w:noProof/>
          <w:color w:val="001BA0"/>
          <w:sz w:val="20"/>
          <w:szCs w:val="20"/>
          <w:lang w:eastAsia="pl-PL"/>
        </w:rPr>
        <w:drawing>
          <wp:inline distT="0" distB="0" distL="0" distR="0" wp14:anchorId="33C58F48" wp14:editId="3D16846A">
            <wp:extent cx="2633472" cy="1236268"/>
            <wp:effectExtent l="0" t="0" r="0" b="2540"/>
            <wp:docPr id="4" name="Obraz 4" descr="Obraz znaleziony dla: PEFC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PEFC log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9713" cy="1239198"/>
                    </a:xfrm>
                    <a:prstGeom prst="rect">
                      <a:avLst/>
                    </a:prstGeom>
                    <a:noFill/>
                    <a:ln>
                      <a:noFill/>
                    </a:ln>
                  </pic:spPr>
                </pic:pic>
              </a:graphicData>
            </a:graphic>
          </wp:inline>
        </w:drawing>
      </w:r>
      <w:r w:rsidRPr="003A1EB5">
        <w:rPr>
          <w:rFonts w:ascii="Verdana" w:eastAsiaTheme="minorEastAsia" w:hAnsi="Verdana" w:cstheme="minorBidi"/>
          <w:color w:val="000000" w:themeColor="text1"/>
          <w:sz w:val="20"/>
          <w:szCs w:val="20"/>
          <w:lang w:eastAsia="pl-PL"/>
        </w:rPr>
        <w:t xml:space="preserve">     </w:t>
      </w:r>
    </w:p>
    <w:p w14:paraId="4A8F55B1"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color w:val="000000" w:themeColor="text1"/>
          <w:sz w:val="20"/>
          <w:szCs w:val="20"/>
        </w:rPr>
      </w:pPr>
    </w:p>
    <w:p w14:paraId="77D738F8" w14:textId="77777777" w:rsidR="0008205D"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p>
    <w:p w14:paraId="16B181D9"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lub na</w:t>
      </w:r>
    </w:p>
    <w:p w14:paraId="32CF3022" w14:textId="77777777" w:rsidR="0008205D" w:rsidRPr="003A1EB5" w:rsidRDefault="0008205D" w:rsidP="0008205D">
      <w:pPr>
        <w:pStyle w:val="NormalnyWeb"/>
        <w:kinsoku w:val="0"/>
        <w:overflowPunct w:val="0"/>
        <w:spacing w:before="106" w:after="0"/>
        <w:ind w:left="-851"/>
        <w:jc w:val="both"/>
        <w:textAlignment w:val="baseline"/>
        <w:rPr>
          <w:rFonts w:ascii="Verdana" w:eastAsiaTheme="minorEastAsia" w:hAnsi="Verdana" w:cstheme="minorBidi"/>
          <w:color w:val="000000" w:themeColor="text1"/>
          <w:sz w:val="20"/>
          <w:szCs w:val="20"/>
          <w:lang w:eastAsia="pl-PL"/>
        </w:rPr>
      </w:pPr>
    </w:p>
    <w:p w14:paraId="51765B12" w14:textId="77777777" w:rsidR="0008205D" w:rsidRPr="003A1EB5" w:rsidRDefault="0008205D" w:rsidP="00990A1F">
      <w:pPr>
        <w:pStyle w:val="Akapitzlist"/>
        <w:numPr>
          <w:ilvl w:val="0"/>
          <w:numId w:val="69"/>
        </w:num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color w:val="000000" w:themeColor="text1"/>
          <w:sz w:val="20"/>
          <w:szCs w:val="20"/>
        </w:rPr>
        <w:t xml:space="preserve">papierze wyprodukowanym z surowca pochodzącego ze zrównoważonej gospodarki leśnej, certyfikowanego </w:t>
      </w:r>
    </w:p>
    <w:p w14:paraId="4490AFC2"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p>
    <w:p w14:paraId="7DB386B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Weryfikacja:</w:t>
      </w:r>
    </w:p>
    <w:p w14:paraId="6B44AB4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p>
    <w:p w14:paraId="446C43B9"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Produkty certyfikowane oznakowaniem </w:t>
      </w:r>
      <w:r w:rsidRPr="003A1EB5">
        <w:rPr>
          <w:rFonts w:ascii="Verdana" w:eastAsiaTheme="minorEastAsia" w:hAnsi="Verdana" w:cstheme="minorBidi"/>
          <w:b/>
          <w:color w:val="000000" w:themeColor="text1"/>
          <w:sz w:val="20"/>
          <w:szCs w:val="20"/>
        </w:rPr>
        <w:t>„FSC MIX” FSC „Mieszane”</w:t>
      </w:r>
      <w:r w:rsidRPr="003A1EB5">
        <w:rPr>
          <w:rFonts w:ascii="Verdana" w:eastAsiaTheme="minorEastAsia" w:hAnsi="Verdana" w:cstheme="minorBidi"/>
          <w:color w:val="000000" w:themeColor="text1"/>
          <w:sz w:val="20"/>
          <w:szCs w:val="20"/>
        </w:rPr>
        <w:t xml:space="preserve"> (</w:t>
      </w:r>
      <w:r w:rsidRPr="003A1EB5">
        <w:rPr>
          <w:rFonts w:ascii="Verdana" w:eastAsiaTheme="minorEastAsia" w:hAnsi="Verdana" w:cstheme="minorBidi"/>
          <w:b/>
          <w:color w:val="000000" w:themeColor="text1"/>
          <w:sz w:val="20"/>
          <w:szCs w:val="20"/>
        </w:rPr>
        <w:t>FSC Mixed Sources</w:t>
      </w:r>
      <w:r w:rsidRPr="003A1EB5">
        <w:rPr>
          <w:rFonts w:ascii="Verdana" w:eastAsiaTheme="minorEastAsia" w:hAnsi="Verdana" w:cstheme="minorBidi"/>
          <w:color w:val="000000" w:themeColor="text1"/>
          <w:sz w:val="20"/>
          <w:szCs w:val="20"/>
        </w:rPr>
        <w:t>) – oznacza, że minimum 70% surowca użytego do produkcji posiada certyfikat FSC, natomiast niecertyfikowana reszta jest tzw. drewnem kontrolowanym.</w:t>
      </w:r>
    </w:p>
    <w:p w14:paraId="086EE435"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21356A1F"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Etykietą równoważną będzie </w:t>
      </w:r>
      <w:r w:rsidRPr="003A1EB5">
        <w:rPr>
          <w:rFonts w:ascii="Verdana" w:eastAsiaTheme="minorEastAsia" w:hAnsi="Verdana" w:cstheme="minorBidi"/>
          <w:b/>
          <w:color w:val="000000" w:themeColor="text1"/>
          <w:sz w:val="20"/>
          <w:szCs w:val="20"/>
        </w:rPr>
        <w:t>„PEFC Certified”</w:t>
      </w:r>
      <w:r w:rsidRPr="003A1EB5">
        <w:rPr>
          <w:rFonts w:ascii="Verdana" w:eastAsiaTheme="minorEastAsia" w:hAnsi="Verdana" w:cstheme="minorBidi"/>
          <w:color w:val="000000" w:themeColor="text1"/>
          <w:sz w:val="20"/>
          <w:szCs w:val="20"/>
        </w:rPr>
        <w:t xml:space="preserve"> co najmniej 70% surowca użytego do produkcji pochodzi z lasów certyfikowanych PEFC, które spełniają lub przekraczają wymagania dotyczące kryteriów zrównoważonego rozwoju PEFC oraz drewna pochodzącego z kontrolowanych źródeł.</w:t>
      </w:r>
    </w:p>
    <w:p w14:paraId="1934E8D4" w14:textId="77777777" w:rsidR="0008205D" w:rsidRPr="003A1EB5" w:rsidRDefault="0008205D" w:rsidP="0008205D">
      <w:pPr>
        <w:pStyle w:val="NormalnyWeb"/>
        <w:kinsoku w:val="0"/>
        <w:overflowPunct w:val="0"/>
        <w:spacing w:before="106" w:after="0"/>
        <w:jc w:val="both"/>
        <w:textAlignment w:val="baseline"/>
        <w:rPr>
          <w:rFonts w:ascii="Verdana" w:eastAsiaTheme="minorEastAsia" w:hAnsi="Verdana" w:cstheme="minorBidi"/>
          <w:color w:val="000000" w:themeColor="text1"/>
          <w:sz w:val="20"/>
          <w:szCs w:val="20"/>
          <w:lang w:eastAsia="pl-PL"/>
        </w:rPr>
      </w:pPr>
      <w:r w:rsidRPr="003A1EB5">
        <w:rPr>
          <w:rFonts w:ascii="Verdana" w:eastAsiaTheme="minorEastAsia" w:hAnsi="Verdana" w:cstheme="minorBidi"/>
          <w:color w:val="000000" w:themeColor="text1"/>
          <w:sz w:val="20"/>
          <w:szCs w:val="20"/>
          <w:lang w:eastAsia="pl-PL"/>
        </w:rPr>
        <w:t xml:space="preserve"> </w:t>
      </w:r>
      <w:r w:rsidRPr="003A1EB5">
        <w:rPr>
          <w:rFonts w:ascii="FSC Helvetica Light" w:hAnsi="FSC Helvetica Light"/>
          <w:noProof/>
          <w:color w:val="666666"/>
          <w:sz w:val="18"/>
          <w:szCs w:val="18"/>
          <w:lang w:eastAsia="pl-PL"/>
        </w:rPr>
        <w:drawing>
          <wp:inline distT="0" distB="0" distL="0" distR="0" wp14:anchorId="23E2A662" wp14:editId="4915C934">
            <wp:extent cx="2190750" cy="1533525"/>
            <wp:effectExtent l="0" t="0" r="0" b="9525"/>
            <wp:docPr id="3" name="Obraz 3" descr="https://pl.fsc.org/image.MzLSM7QwMNBNLC3JhxAWpnoGI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l.fsc.org/image.MzLSM7QwMNBNLC3JhxAWpnoGIAg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3823" cy="1535676"/>
                    </a:xfrm>
                    <a:prstGeom prst="rect">
                      <a:avLst/>
                    </a:prstGeom>
                    <a:noFill/>
                    <a:ln>
                      <a:noFill/>
                    </a:ln>
                  </pic:spPr>
                </pic:pic>
              </a:graphicData>
            </a:graphic>
          </wp:inline>
        </w:drawing>
      </w:r>
      <w:r w:rsidRPr="003A1EB5">
        <w:rPr>
          <w:rFonts w:ascii="Verdana" w:eastAsiaTheme="minorEastAsia" w:hAnsi="Verdana" w:cstheme="minorBidi"/>
          <w:color w:val="000000" w:themeColor="text1"/>
          <w:sz w:val="20"/>
          <w:szCs w:val="20"/>
          <w:lang w:eastAsia="pl-PL"/>
        </w:rPr>
        <w:t xml:space="preserve">  </w:t>
      </w:r>
      <w:r w:rsidRPr="003A1EB5">
        <w:rPr>
          <w:rFonts w:ascii="Arial" w:hAnsi="Arial" w:cs="Arial"/>
          <w:noProof/>
          <w:color w:val="001BA0"/>
          <w:sz w:val="20"/>
          <w:szCs w:val="20"/>
          <w:lang w:eastAsia="pl-PL"/>
        </w:rPr>
        <w:drawing>
          <wp:inline distT="0" distB="0" distL="0" distR="0" wp14:anchorId="63D4B44B" wp14:editId="72158A5E">
            <wp:extent cx="2571749" cy="1352550"/>
            <wp:effectExtent l="0" t="0" r="635" b="0"/>
            <wp:docPr id="7" name="Obraz 7" descr="Obraz znaleziony dla: PEFC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naleziony dla: PEFC log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7941" cy="1350547"/>
                    </a:xfrm>
                    <a:prstGeom prst="rect">
                      <a:avLst/>
                    </a:prstGeom>
                    <a:noFill/>
                    <a:ln>
                      <a:noFill/>
                    </a:ln>
                  </pic:spPr>
                </pic:pic>
              </a:graphicData>
            </a:graphic>
          </wp:inline>
        </w:drawing>
      </w:r>
    </w:p>
    <w:p w14:paraId="1DD4BE05" w14:textId="77777777" w:rsidR="0008205D" w:rsidRPr="003A1EB5" w:rsidRDefault="0008205D" w:rsidP="0008205D">
      <w:pPr>
        <w:pStyle w:val="NormalnyWeb"/>
        <w:kinsoku w:val="0"/>
        <w:overflowPunct w:val="0"/>
        <w:spacing w:before="106" w:after="0"/>
        <w:jc w:val="both"/>
        <w:textAlignment w:val="baseline"/>
        <w:rPr>
          <w:rFonts w:ascii="Verdana" w:hAnsi="Verdana"/>
          <w:b/>
          <w:sz w:val="20"/>
          <w:szCs w:val="20"/>
          <w:lang w:eastAsia="pl-PL"/>
        </w:rPr>
      </w:pPr>
    </w:p>
    <w:p w14:paraId="058A97B8" w14:textId="77777777" w:rsidR="0008205D" w:rsidRPr="003A1EB5" w:rsidRDefault="0008205D" w:rsidP="0008205D">
      <w:pPr>
        <w:kinsoku w:val="0"/>
        <w:overflowPunct w:val="0"/>
        <w:spacing w:before="106"/>
        <w:jc w:val="both"/>
        <w:textAlignment w:val="baseline"/>
        <w:rPr>
          <w:rFonts w:ascii="Verdana" w:eastAsiaTheme="minorEastAsia" w:hAnsi="Verdana" w:cstheme="minorBidi"/>
          <w:b/>
          <w:sz w:val="20"/>
          <w:szCs w:val="20"/>
        </w:rPr>
      </w:pPr>
      <w:r w:rsidRPr="003A1EB5">
        <w:rPr>
          <w:rFonts w:ascii="Verdana" w:eastAsiaTheme="minorEastAsia" w:hAnsi="Verdana" w:cstheme="minorBidi"/>
          <w:sz w:val="20"/>
          <w:szCs w:val="20"/>
        </w:rPr>
        <w:t xml:space="preserve">2) </w:t>
      </w:r>
      <w:r w:rsidRPr="003A1EB5">
        <w:rPr>
          <w:rFonts w:ascii="Verdana" w:eastAsiaTheme="minorEastAsia" w:hAnsi="Verdana" w:cstheme="minorBidi"/>
          <w:sz w:val="20"/>
          <w:szCs w:val="20"/>
          <w:u w:val="single"/>
        </w:rPr>
        <w:t>Wydruk dokumentacji opisowej</w:t>
      </w:r>
      <w:r w:rsidRPr="003A1EB5">
        <w:rPr>
          <w:rFonts w:ascii="Verdana" w:eastAsiaTheme="minorEastAsia" w:hAnsi="Verdana" w:cstheme="minorBidi"/>
          <w:sz w:val="20"/>
          <w:szCs w:val="20"/>
        </w:rPr>
        <w:t xml:space="preserve">, określonej w pkt. 1) </w:t>
      </w:r>
      <w:r w:rsidRPr="003A1EB5">
        <w:rPr>
          <w:rFonts w:ascii="Verdana" w:eastAsiaTheme="minorEastAsia" w:hAnsi="Verdana" w:cstheme="minorBidi"/>
          <w:b/>
          <w:sz w:val="20"/>
          <w:szCs w:val="20"/>
        </w:rPr>
        <w:t>musi zostać wykonany dwustronnie.</w:t>
      </w:r>
    </w:p>
    <w:p w14:paraId="30EB0F6A" w14:textId="77777777" w:rsidR="0008205D" w:rsidRPr="003A1EB5" w:rsidRDefault="0008205D" w:rsidP="0008205D">
      <w:pPr>
        <w:kinsoku w:val="0"/>
        <w:overflowPunct w:val="0"/>
        <w:spacing w:before="106"/>
        <w:jc w:val="both"/>
        <w:textAlignment w:val="baseline"/>
        <w:rPr>
          <w:rFonts w:ascii="Verdana" w:eastAsiaTheme="minorEastAsia" w:hAnsi="Verdana" w:cstheme="minorBidi"/>
          <w:sz w:val="20"/>
          <w:szCs w:val="20"/>
        </w:rPr>
      </w:pPr>
    </w:p>
    <w:p w14:paraId="44BB175F" w14:textId="77777777" w:rsidR="0008205D" w:rsidRPr="00650FA6" w:rsidRDefault="0008205D" w:rsidP="0008205D">
      <w:pPr>
        <w:tabs>
          <w:tab w:val="left" w:pos="1276"/>
        </w:tabs>
        <w:spacing w:line="276" w:lineRule="auto"/>
        <w:jc w:val="both"/>
        <w:rPr>
          <w:rFonts w:ascii="Verdana" w:hAnsi="Verdana" w:cs="Arial"/>
          <w:sz w:val="20"/>
          <w:szCs w:val="20"/>
        </w:rPr>
      </w:pPr>
      <w:r w:rsidRPr="003A1EB5">
        <w:rPr>
          <w:rFonts w:ascii="Verdana" w:hAnsi="Verdana" w:cs="Arial"/>
          <w:b/>
          <w:sz w:val="20"/>
          <w:szCs w:val="20"/>
        </w:rPr>
        <w:t xml:space="preserve">UWAGA: </w:t>
      </w:r>
      <w:r w:rsidRPr="003A1EB5">
        <w:rPr>
          <w:rFonts w:ascii="Verdana" w:hAnsi="Verdana" w:cs="Arial"/>
          <w:sz w:val="20"/>
          <w:szCs w:val="20"/>
        </w:rPr>
        <w:t xml:space="preserve">Wykonawca zobowiązany jest do sporządzenia dokumentacji zgodnie z ww. obowiązkami a Zamawiający zastrzega sobie prawo do odmowy odbioru dokumentacji </w:t>
      </w:r>
      <w:r w:rsidRPr="00650FA6">
        <w:rPr>
          <w:rFonts w:ascii="Verdana" w:hAnsi="Verdana" w:cs="Arial"/>
          <w:sz w:val="20"/>
          <w:szCs w:val="20"/>
        </w:rPr>
        <w:t xml:space="preserve">projektowej nie wykonanej zgodnie z nimi. </w:t>
      </w:r>
    </w:p>
    <w:p w14:paraId="587C6463" w14:textId="77777777" w:rsidR="0008205D" w:rsidRPr="00650FA6" w:rsidRDefault="0008205D" w:rsidP="0008205D">
      <w:pPr>
        <w:tabs>
          <w:tab w:val="left" w:pos="1276"/>
        </w:tabs>
        <w:spacing w:line="276" w:lineRule="auto"/>
        <w:jc w:val="both"/>
        <w:rPr>
          <w:rFonts w:ascii="Verdana" w:hAnsi="Verdana" w:cs="Arial"/>
          <w:sz w:val="20"/>
          <w:szCs w:val="20"/>
        </w:rPr>
      </w:pPr>
    </w:p>
    <w:p w14:paraId="5AD6EB2A" w14:textId="1F1A17EF" w:rsidR="00BF38CE" w:rsidRPr="00650FA6" w:rsidRDefault="00650FA6" w:rsidP="00990A1F">
      <w:pPr>
        <w:pStyle w:val="Akapitzlist"/>
        <w:numPr>
          <w:ilvl w:val="0"/>
          <w:numId w:val="66"/>
        </w:numPr>
        <w:tabs>
          <w:tab w:val="left" w:pos="1276"/>
        </w:tabs>
        <w:spacing w:line="276" w:lineRule="auto"/>
        <w:ind w:left="284"/>
        <w:jc w:val="both"/>
        <w:rPr>
          <w:rFonts w:ascii="Verdana" w:hAnsi="Verdana" w:cs="Arial"/>
          <w:color w:val="FF0000"/>
          <w:sz w:val="20"/>
          <w:szCs w:val="20"/>
        </w:rPr>
      </w:pPr>
      <w:r w:rsidRPr="00650FA6">
        <w:rPr>
          <w:rFonts w:ascii="Verdana" w:hAnsi="Verdana" w:cs="Arial"/>
          <w:b/>
          <w:sz w:val="20"/>
          <w:szCs w:val="20"/>
        </w:rPr>
        <w:t>Realizacja przedmiotu zamówienia w zakresie robót budowlanych z uwzględnieniem aspektów środowiskowych</w:t>
      </w:r>
      <w:r w:rsidRPr="00650FA6">
        <w:rPr>
          <w:rFonts w:ascii="Verdana" w:hAnsi="Verdana" w:cs="Arial"/>
          <w:sz w:val="20"/>
          <w:szCs w:val="20"/>
        </w:rPr>
        <w:t xml:space="preserve"> (tzw. zielone zamówienia publiczne):</w:t>
      </w:r>
    </w:p>
    <w:p w14:paraId="02088693" w14:textId="6613623A" w:rsidR="00B32CDB" w:rsidRDefault="00B32CDB" w:rsidP="00990A1F">
      <w:pPr>
        <w:pStyle w:val="Akapitzlist"/>
        <w:numPr>
          <w:ilvl w:val="0"/>
          <w:numId w:val="56"/>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650FA6">
        <w:rPr>
          <w:rFonts w:ascii="Verdana" w:eastAsiaTheme="minorEastAsia" w:hAnsi="Verdana" w:cstheme="minorBidi"/>
          <w:color w:val="000000" w:themeColor="text1"/>
          <w:sz w:val="20"/>
          <w:szCs w:val="20"/>
        </w:rPr>
        <w:t>W czasie wykonywania robót Wykona</w:t>
      </w:r>
      <w:r w:rsidR="00ED2C2D" w:rsidRPr="00650FA6">
        <w:rPr>
          <w:rFonts w:ascii="Verdana" w:eastAsiaTheme="minorEastAsia" w:hAnsi="Verdana" w:cstheme="minorBidi"/>
          <w:color w:val="000000" w:themeColor="text1"/>
          <w:sz w:val="20"/>
          <w:szCs w:val="20"/>
        </w:rPr>
        <w:t>wca ma obowiązek przestrzegać</w:t>
      </w:r>
      <w:r w:rsidRPr="001C304A">
        <w:rPr>
          <w:rFonts w:ascii="Verdana" w:eastAsiaTheme="minorEastAsia" w:hAnsi="Verdana" w:cstheme="minorBidi"/>
          <w:color w:val="000000" w:themeColor="text1"/>
          <w:sz w:val="20"/>
          <w:szCs w:val="20"/>
        </w:rPr>
        <w:t xml:space="preserve"> obowiązujące przepisy dotyczące </w:t>
      </w:r>
      <w:r w:rsidRPr="001C304A">
        <w:rPr>
          <w:rFonts w:ascii="Verdana" w:eastAsiaTheme="minorEastAsia" w:hAnsi="Verdana" w:cstheme="minorBidi"/>
          <w:color w:val="000000" w:themeColor="text1"/>
          <w:sz w:val="20"/>
          <w:szCs w:val="20"/>
          <w:u w:val="single"/>
        </w:rPr>
        <w:t>ochrony środowiska naturalnego</w:t>
      </w:r>
      <w:r w:rsidRPr="001C304A">
        <w:rPr>
          <w:rFonts w:ascii="Verdana" w:eastAsiaTheme="minorEastAsia" w:hAnsi="Verdana" w:cstheme="minorBidi"/>
          <w:color w:val="000000" w:themeColor="text1"/>
          <w:sz w:val="20"/>
          <w:szCs w:val="20"/>
        </w:rPr>
        <w:t xml:space="preserve">, w tym m.in. </w:t>
      </w:r>
      <w:r w:rsidR="001C304A">
        <w:rPr>
          <w:rFonts w:ascii="Verdana" w:eastAsiaTheme="minorEastAsia" w:hAnsi="Verdana" w:cstheme="minorBidi"/>
          <w:color w:val="000000" w:themeColor="text1"/>
          <w:sz w:val="20"/>
          <w:szCs w:val="20"/>
        </w:rPr>
        <w:t xml:space="preserve"> </w:t>
      </w:r>
      <w:r w:rsidRPr="001C304A">
        <w:rPr>
          <w:rFonts w:ascii="Verdana" w:hAnsi="Verdana" w:cs="Verdana"/>
          <w:bCs/>
          <w:color w:val="00000A"/>
          <w:sz w:val="20"/>
          <w:szCs w:val="20"/>
          <w:lang w:eastAsia="zh-CN"/>
        </w:rPr>
        <w:t>z zakresu ochrony przyrody, ochrony środowiska, gospodarowania odpadami oraz transportu odpadów</w:t>
      </w:r>
      <w:r w:rsidR="00BF65F8" w:rsidRPr="001C304A">
        <w:rPr>
          <w:rFonts w:ascii="Verdana" w:hAnsi="Verdana" w:cs="Verdana"/>
          <w:bCs/>
          <w:color w:val="00000A"/>
          <w:sz w:val="20"/>
          <w:szCs w:val="20"/>
          <w:lang w:eastAsia="zh-CN"/>
        </w:rPr>
        <w:t>,</w:t>
      </w:r>
      <w:r w:rsidRPr="001C304A">
        <w:rPr>
          <w:rFonts w:ascii="Verdana" w:hAnsi="Verdana" w:cs="Verdana"/>
          <w:bCs/>
          <w:color w:val="00000A"/>
          <w:sz w:val="20"/>
          <w:szCs w:val="20"/>
          <w:lang w:eastAsia="zh-CN"/>
        </w:rPr>
        <w:t xml:space="preserve"> </w:t>
      </w:r>
    </w:p>
    <w:p w14:paraId="1C1F607D" w14:textId="77777777" w:rsidR="001C304A" w:rsidRDefault="0079266D" w:rsidP="00990A1F">
      <w:pPr>
        <w:pStyle w:val="Akapitzlist"/>
        <w:numPr>
          <w:ilvl w:val="0"/>
          <w:numId w:val="56"/>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jest posiadaczem i wytwórcą wszystkich odpadów powstałych </w:t>
      </w:r>
      <w:r w:rsidR="001C304A">
        <w:rPr>
          <w:rFonts w:ascii="Verdana" w:eastAsiaTheme="minorEastAsia" w:hAnsi="Verdana" w:cstheme="minorBidi"/>
          <w:color w:val="000000" w:themeColor="text1"/>
          <w:sz w:val="20"/>
          <w:szCs w:val="20"/>
        </w:rPr>
        <w:t xml:space="preserve">                    </w:t>
      </w:r>
      <w:r w:rsidR="0005148A">
        <w:rPr>
          <w:rFonts w:ascii="Verdana" w:eastAsiaTheme="minorEastAsia" w:hAnsi="Verdana" w:cstheme="minorBidi"/>
          <w:color w:val="000000" w:themeColor="text1"/>
          <w:sz w:val="20"/>
          <w:szCs w:val="20"/>
        </w:rPr>
        <w:t>w wyniku prowadzenia robót</w:t>
      </w:r>
      <w:r w:rsidRPr="002A3F90">
        <w:rPr>
          <w:rFonts w:ascii="Verdana" w:eastAsiaTheme="minorEastAsia" w:hAnsi="Verdana" w:cstheme="minorBidi"/>
          <w:sz w:val="20"/>
          <w:szCs w:val="20"/>
        </w:rPr>
        <w:t xml:space="preserve">, w tym odpadów niebezpiecznych. </w:t>
      </w:r>
      <w:r w:rsidR="000F4C52" w:rsidRPr="001C304A">
        <w:rPr>
          <w:rFonts w:ascii="Verdana" w:eastAsiaTheme="minorEastAsia" w:hAnsi="Verdana" w:cstheme="minorBidi"/>
          <w:color w:val="000000" w:themeColor="text1"/>
          <w:sz w:val="20"/>
          <w:szCs w:val="20"/>
        </w:rPr>
        <w:t>W przedmiotowym zakresie na</w:t>
      </w:r>
      <w:r w:rsidRPr="001C304A">
        <w:rPr>
          <w:rFonts w:ascii="Verdana" w:eastAsiaTheme="minorEastAsia" w:hAnsi="Verdana" w:cstheme="minorBidi"/>
          <w:color w:val="000000" w:themeColor="text1"/>
          <w:sz w:val="20"/>
          <w:szCs w:val="20"/>
        </w:rPr>
        <w:t xml:space="preserve"> </w:t>
      </w:r>
      <w:r w:rsidR="00014626" w:rsidRPr="001C304A">
        <w:rPr>
          <w:rFonts w:ascii="Verdana" w:eastAsiaTheme="minorEastAsia" w:hAnsi="Verdana" w:cstheme="minorBidi"/>
          <w:color w:val="000000" w:themeColor="text1"/>
          <w:sz w:val="20"/>
          <w:szCs w:val="20"/>
        </w:rPr>
        <w:t>W</w:t>
      </w:r>
      <w:r w:rsidRPr="001C304A">
        <w:rPr>
          <w:rFonts w:ascii="Verdana" w:eastAsiaTheme="minorEastAsia" w:hAnsi="Verdana" w:cstheme="minorBidi"/>
          <w:color w:val="000000" w:themeColor="text1"/>
          <w:sz w:val="20"/>
          <w:szCs w:val="20"/>
        </w:rPr>
        <w:t xml:space="preserve">ykonawcy ciążą wszystkie obowiązki wynikające z obowiązujących przepisów prawa. </w:t>
      </w:r>
    </w:p>
    <w:p w14:paraId="7AC55FE5" w14:textId="77777777" w:rsidR="003D14A9" w:rsidRPr="001B6AE7" w:rsidRDefault="003D14A9" w:rsidP="00990A1F">
      <w:pPr>
        <w:pStyle w:val="Akapitzlist"/>
        <w:numPr>
          <w:ilvl w:val="0"/>
          <w:numId w:val="56"/>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zobowiązany jest prowadzić </w:t>
      </w:r>
      <w:r w:rsidRPr="001C304A">
        <w:rPr>
          <w:rFonts w:ascii="Verdana" w:eastAsiaTheme="minorEastAsia" w:hAnsi="Verdana" w:cstheme="minorBidi"/>
          <w:color w:val="000000" w:themeColor="text1"/>
          <w:sz w:val="20"/>
          <w:szCs w:val="20"/>
          <w:u w:val="single"/>
        </w:rPr>
        <w:t>segregację odpadów</w:t>
      </w:r>
      <w:r w:rsidRPr="001C304A">
        <w:rPr>
          <w:rFonts w:ascii="Verdana" w:eastAsiaTheme="minorEastAsia" w:hAnsi="Verdana" w:cstheme="minorBidi"/>
          <w:color w:val="000000" w:themeColor="text1"/>
          <w:sz w:val="20"/>
          <w:szCs w:val="20"/>
        </w:rPr>
        <w:t xml:space="preserve"> powstałych przy realizacji </w:t>
      </w:r>
      <w:r w:rsidRPr="001B6AE7">
        <w:rPr>
          <w:rFonts w:ascii="Verdana" w:eastAsiaTheme="minorEastAsia" w:hAnsi="Verdana" w:cstheme="minorBidi"/>
          <w:color w:val="000000" w:themeColor="text1"/>
          <w:sz w:val="20"/>
          <w:szCs w:val="20"/>
        </w:rPr>
        <w:t>zamówienia, pozwalającą na oddanie ich do punktu skupu surowców wtórnych lub przekazani</w:t>
      </w:r>
      <w:r w:rsidR="00710938" w:rsidRPr="001B6AE7">
        <w:rPr>
          <w:rFonts w:ascii="Verdana" w:eastAsiaTheme="minorEastAsia" w:hAnsi="Verdana" w:cstheme="minorBidi"/>
          <w:color w:val="000000" w:themeColor="text1"/>
          <w:sz w:val="20"/>
          <w:szCs w:val="20"/>
        </w:rPr>
        <w:t>e ich do utylizacji w celu recyk</w:t>
      </w:r>
      <w:r w:rsidRPr="001B6AE7">
        <w:rPr>
          <w:rFonts w:ascii="Verdana" w:eastAsiaTheme="minorEastAsia" w:hAnsi="Verdana" w:cstheme="minorBidi"/>
          <w:color w:val="000000" w:themeColor="text1"/>
          <w:sz w:val="20"/>
          <w:szCs w:val="20"/>
        </w:rPr>
        <w:t>lingu przez wyspecjalizowane ośrodki przetwarzającego tego typu odpady.</w:t>
      </w:r>
    </w:p>
    <w:p w14:paraId="4C1CD51D" w14:textId="1D4EC087" w:rsidR="00782127" w:rsidRPr="001B6AE7" w:rsidRDefault="00A1594F" w:rsidP="00990A1F">
      <w:pPr>
        <w:pStyle w:val="Akapitzlist"/>
        <w:numPr>
          <w:ilvl w:val="0"/>
          <w:numId w:val="56"/>
        </w:numPr>
        <w:kinsoku w:val="0"/>
        <w:overflowPunct w:val="0"/>
        <w:spacing w:before="106"/>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sz w:val="20"/>
          <w:szCs w:val="20"/>
        </w:rPr>
        <w:t>Przy realizacji niniejszej umowy odpadami są materiały pochodzące z robót ziemnych,  w tym: ziemia nieurodzajna, gruz, które Wykonawca przywiezie na zorganizowane wysypisko odpadów, zlokalizowane najbliżej prowadzonej inwestycji, a Zamawiającemu przedłoży dokument świadczący o oddaniu odpadów na wysypisko. Opłatę za wysypisko ponosić będzie Wykonawca</w:t>
      </w:r>
      <w:r w:rsidR="00782127" w:rsidRPr="001B6AE7">
        <w:rPr>
          <w:rFonts w:ascii="Verdana" w:eastAsiaTheme="minorEastAsia" w:hAnsi="Verdana" w:cstheme="minorBidi"/>
          <w:sz w:val="20"/>
          <w:szCs w:val="20"/>
        </w:rPr>
        <w:t>.</w:t>
      </w:r>
    </w:p>
    <w:p w14:paraId="7C3C7194" w14:textId="77777777" w:rsidR="00081E4E" w:rsidRPr="000D7194" w:rsidRDefault="00B32CDB" w:rsidP="00990A1F">
      <w:pPr>
        <w:pStyle w:val="Akapitzlist"/>
        <w:numPr>
          <w:ilvl w:val="0"/>
          <w:numId w:val="56"/>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color w:val="000000" w:themeColor="text1"/>
          <w:sz w:val="20"/>
          <w:szCs w:val="20"/>
        </w:rPr>
        <w:t>W</w:t>
      </w:r>
      <w:r w:rsidR="00420A0E" w:rsidRPr="001B6AE7">
        <w:rPr>
          <w:rFonts w:ascii="Verdana" w:eastAsiaTheme="minorEastAsia" w:hAnsi="Verdana" w:cstheme="minorBidi"/>
          <w:color w:val="000000" w:themeColor="text1"/>
          <w:sz w:val="20"/>
          <w:szCs w:val="20"/>
        </w:rPr>
        <w:t xml:space="preserve">ykonawca </w:t>
      </w:r>
      <w:r w:rsidRPr="001B6AE7">
        <w:rPr>
          <w:rFonts w:ascii="Verdana" w:eastAsiaTheme="minorEastAsia" w:hAnsi="Verdana" w:cstheme="minorBidi"/>
          <w:color w:val="000000" w:themeColor="text1"/>
          <w:sz w:val="20"/>
          <w:szCs w:val="20"/>
        </w:rPr>
        <w:t xml:space="preserve">musi </w:t>
      </w:r>
      <w:r w:rsidR="00F35EC4" w:rsidRPr="001B6AE7">
        <w:rPr>
          <w:rFonts w:ascii="Verdana" w:eastAsiaTheme="minorEastAsia" w:hAnsi="Verdana" w:cstheme="minorBidi"/>
          <w:color w:val="000000" w:themeColor="text1"/>
          <w:sz w:val="20"/>
          <w:szCs w:val="20"/>
        </w:rPr>
        <w:t xml:space="preserve">we własnym zakresie </w:t>
      </w:r>
      <w:r w:rsidR="00420A0E" w:rsidRPr="001B6AE7">
        <w:rPr>
          <w:rFonts w:ascii="Verdana" w:eastAsiaTheme="minorEastAsia" w:hAnsi="Verdana" w:cstheme="minorBidi"/>
          <w:color w:val="000000" w:themeColor="text1"/>
          <w:sz w:val="20"/>
          <w:szCs w:val="20"/>
        </w:rPr>
        <w:t>zapewni</w:t>
      </w:r>
      <w:r w:rsidRPr="001B6AE7">
        <w:rPr>
          <w:rFonts w:ascii="Verdana" w:eastAsiaTheme="minorEastAsia" w:hAnsi="Verdana" w:cstheme="minorBidi"/>
          <w:color w:val="000000" w:themeColor="text1"/>
          <w:sz w:val="20"/>
          <w:szCs w:val="20"/>
        </w:rPr>
        <w:t>ć</w:t>
      </w:r>
      <w:r w:rsidR="00420A0E" w:rsidRPr="001B6AE7">
        <w:rPr>
          <w:rFonts w:ascii="Verdana" w:eastAsiaTheme="minorEastAsia" w:hAnsi="Verdana" w:cstheme="minorBidi"/>
          <w:color w:val="000000" w:themeColor="text1"/>
          <w:sz w:val="20"/>
          <w:szCs w:val="20"/>
        </w:rPr>
        <w:t xml:space="preserve"> </w:t>
      </w:r>
      <w:r w:rsidR="00B372A2" w:rsidRPr="001B6AE7">
        <w:rPr>
          <w:rFonts w:ascii="Verdana" w:eastAsiaTheme="minorEastAsia" w:hAnsi="Verdana" w:cstheme="minorBidi"/>
          <w:color w:val="000000" w:themeColor="text1"/>
          <w:sz w:val="20"/>
          <w:szCs w:val="20"/>
          <w:u w:val="single"/>
        </w:rPr>
        <w:t>transport</w:t>
      </w:r>
      <w:r w:rsidR="00F35EC4" w:rsidRPr="001B6AE7">
        <w:rPr>
          <w:rFonts w:ascii="Verdana" w:eastAsiaTheme="minorEastAsia" w:hAnsi="Verdana" w:cstheme="minorBidi"/>
          <w:color w:val="000000" w:themeColor="text1"/>
          <w:sz w:val="20"/>
          <w:szCs w:val="20"/>
          <w:u w:val="single"/>
        </w:rPr>
        <w:t>,</w:t>
      </w:r>
      <w:r w:rsidR="00F35EC4" w:rsidRPr="00546E5B">
        <w:rPr>
          <w:rFonts w:ascii="Verdana" w:eastAsiaTheme="minorEastAsia" w:hAnsi="Verdana" w:cstheme="minorBidi"/>
          <w:color w:val="000000" w:themeColor="text1"/>
          <w:sz w:val="20"/>
          <w:szCs w:val="20"/>
          <w:u w:val="single"/>
        </w:rPr>
        <w:t xml:space="preserve"> </w:t>
      </w:r>
      <w:r w:rsidR="00420A0E" w:rsidRPr="00546E5B">
        <w:rPr>
          <w:rFonts w:ascii="Verdana" w:eastAsiaTheme="minorEastAsia" w:hAnsi="Verdana" w:cstheme="minorBidi"/>
          <w:color w:val="000000" w:themeColor="text1"/>
          <w:sz w:val="20"/>
          <w:szCs w:val="20"/>
          <w:u w:val="single"/>
        </w:rPr>
        <w:t xml:space="preserve">odbiór i </w:t>
      </w:r>
      <w:r w:rsidR="005A11B7" w:rsidRPr="00546E5B">
        <w:rPr>
          <w:rFonts w:ascii="Verdana" w:eastAsiaTheme="minorEastAsia" w:hAnsi="Verdana" w:cstheme="minorBidi"/>
          <w:color w:val="000000" w:themeColor="text1"/>
          <w:sz w:val="20"/>
          <w:szCs w:val="20"/>
          <w:u w:val="single"/>
        </w:rPr>
        <w:t xml:space="preserve">bieżącą </w:t>
      </w:r>
      <w:r w:rsidR="00420A0E" w:rsidRPr="00546E5B">
        <w:rPr>
          <w:rFonts w:ascii="Verdana" w:eastAsiaTheme="minorEastAsia" w:hAnsi="Verdana" w:cstheme="minorBidi"/>
          <w:color w:val="000000" w:themeColor="text1"/>
          <w:sz w:val="20"/>
          <w:szCs w:val="20"/>
          <w:u w:val="single"/>
        </w:rPr>
        <w:t>utylizację</w:t>
      </w:r>
      <w:r w:rsidR="005A11B7" w:rsidRPr="00546E5B">
        <w:rPr>
          <w:rFonts w:ascii="Verdana" w:eastAsiaTheme="minorEastAsia" w:hAnsi="Verdana" w:cstheme="minorBidi"/>
          <w:color w:val="000000" w:themeColor="text1"/>
          <w:sz w:val="20"/>
          <w:szCs w:val="20"/>
          <w:u w:val="single"/>
        </w:rPr>
        <w:t xml:space="preserve"> </w:t>
      </w:r>
      <w:r w:rsidR="005A11B7" w:rsidRPr="00546E5B">
        <w:rPr>
          <w:rFonts w:ascii="Verdana" w:eastAsiaTheme="minorEastAsia" w:hAnsi="Verdana" w:cstheme="minorBidi"/>
          <w:color w:val="000000" w:themeColor="text1"/>
          <w:sz w:val="20"/>
          <w:szCs w:val="20"/>
        </w:rPr>
        <w:t>(</w:t>
      </w:r>
      <w:r w:rsidR="00420A0E" w:rsidRPr="00546E5B">
        <w:rPr>
          <w:rFonts w:ascii="Verdana" w:eastAsiaTheme="minorEastAsia" w:hAnsi="Verdana" w:cstheme="minorBidi"/>
          <w:color w:val="000000" w:themeColor="text1"/>
          <w:sz w:val="20"/>
          <w:szCs w:val="20"/>
        </w:rPr>
        <w:t>w tym segregacj</w:t>
      </w:r>
      <w:r w:rsidR="007522BB" w:rsidRPr="00546E5B">
        <w:rPr>
          <w:rFonts w:ascii="Verdana" w:eastAsiaTheme="minorEastAsia" w:hAnsi="Verdana" w:cstheme="minorBidi"/>
          <w:color w:val="000000" w:themeColor="text1"/>
          <w:sz w:val="20"/>
          <w:szCs w:val="20"/>
        </w:rPr>
        <w:t>ę</w:t>
      </w:r>
      <w:r w:rsidR="00420A0E" w:rsidRPr="00546E5B">
        <w:rPr>
          <w:rFonts w:ascii="Verdana" w:eastAsiaTheme="minorEastAsia" w:hAnsi="Verdana" w:cstheme="minorBidi"/>
          <w:color w:val="000000" w:themeColor="text1"/>
          <w:sz w:val="20"/>
          <w:szCs w:val="20"/>
        </w:rPr>
        <w:t xml:space="preserve"> odpadów): opakowań zbiorczych materiałów dostarczonych do wykonania robót budowlanych</w:t>
      </w:r>
      <w:r w:rsidR="00B372A2" w:rsidRPr="00546E5B">
        <w:rPr>
          <w:rFonts w:ascii="Verdana" w:eastAsiaTheme="minorEastAsia" w:hAnsi="Verdana" w:cstheme="minorBidi"/>
          <w:color w:val="000000" w:themeColor="text1"/>
          <w:sz w:val="20"/>
          <w:szCs w:val="20"/>
        </w:rPr>
        <w:t xml:space="preserve"> przez podmioty posiadające wymagane obowiązującymi przepisami – zezwolenia na prowadzenie działalności w </w:t>
      </w:r>
      <w:r w:rsidR="00AF1EF0" w:rsidRPr="00546E5B">
        <w:rPr>
          <w:rFonts w:ascii="Verdana" w:eastAsiaTheme="minorEastAsia" w:hAnsi="Verdana" w:cstheme="minorBidi"/>
          <w:color w:val="000000" w:themeColor="text1"/>
          <w:sz w:val="20"/>
          <w:szCs w:val="20"/>
        </w:rPr>
        <w:t xml:space="preserve">ww. </w:t>
      </w:r>
      <w:r w:rsidR="00B372A2" w:rsidRPr="00546E5B">
        <w:rPr>
          <w:rFonts w:ascii="Verdana" w:eastAsiaTheme="minorEastAsia" w:hAnsi="Verdana" w:cstheme="minorBidi"/>
          <w:color w:val="000000" w:themeColor="text1"/>
          <w:sz w:val="20"/>
          <w:szCs w:val="20"/>
        </w:rPr>
        <w:t>zakres</w:t>
      </w:r>
      <w:r w:rsidR="000D7194">
        <w:rPr>
          <w:rFonts w:ascii="Verdana" w:eastAsiaTheme="minorEastAsia" w:hAnsi="Verdana" w:cstheme="minorBidi"/>
          <w:color w:val="000000" w:themeColor="text1"/>
          <w:sz w:val="20"/>
          <w:szCs w:val="20"/>
        </w:rPr>
        <w:t>ach, zgodnie z ustawą o odpadach.</w:t>
      </w:r>
    </w:p>
    <w:p w14:paraId="35DE387F" w14:textId="77777777" w:rsidR="00420A0E" w:rsidRPr="00333C2F" w:rsidRDefault="00420A0E" w:rsidP="00990A1F">
      <w:pPr>
        <w:pStyle w:val="Akapitzlist"/>
        <w:numPr>
          <w:ilvl w:val="0"/>
          <w:numId w:val="56"/>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sz w:val="20"/>
          <w:szCs w:val="20"/>
        </w:rPr>
        <w:t>Wykonawca zobowiązany jest do</w:t>
      </w:r>
      <w:r w:rsidRPr="00333C2F">
        <w:rPr>
          <w:rFonts w:ascii="Verdana" w:eastAsiaTheme="minorEastAsia" w:hAnsi="Verdana" w:cstheme="minorBidi"/>
          <w:b/>
          <w:bCs/>
          <w:sz w:val="20"/>
          <w:szCs w:val="20"/>
        </w:rPr>
        <w:t xml:space="preserve"> </w:t>
      </w:r>
      <w:r w:rsidRPr="00333C2F">
        <w:rPr>
          <w:rFonts w:ascii="Verdana" w:eastAsiaTheme="minorEastAsia" w:hAnsi="Verdana" w:cstheme="minorBidi"/>
          <w:bCs/>
          <w:sz w:val="20"/>
          <w:szCs w:val="20"/>
        </w:rPr>
        <w:t xml:space="preserve">opracowania </w:t>
      </w:r>
      <w:r w:rsidRPr="00333C2F">
        <w:rPr>
          <w:rFonts w:ascii="Verdana" w:eastAsiaTheme="minorEastAsia" w:hAnsi="Verdana" w:cstheme="minorBidi"/>
          <w:b/>
          <w:bCs/>
          <w:sz w:val="20"/>
          <w:szCs w:val="20"/>
        </w:rPr>
        <w:t xml:space="preserve">Planu gospodarki odpadami </w:t>
      </w:r>
      <w:r w:rsidR="0005148A">
        <w:rPr>
          <w:rFonts w:ascii="Verdana" w:eastAsiaTheme="minorEastAsia" w:hAnsi="Verdana" w:cstheme="minorBidi"/>
          <w:b/>
          <w:bCs/>
          <w:sz w:val="20"/>
          <w:szCs w:val="20"/>
        </w:rPr>
        <w:t xml:space="preserve">               </w:t>
      </w:r>
      <w:r w:rsidRPr="00333C2F">
        <w:rPr>
          <w:rFonts w:ascii="Verdana" w:eastAsiaTheme="minorEastAsia" w:hAnsi="Verdana" w:cstheme="minorBidi"/>
          <w:sz w:val="20"/>
          <w:szCs w:val="20"/>
        </w:rPr>
        <w:t>w odniesieniu do przedmiotowego zamówienia</w:t>
      </w:r>
      <w:r w:rsidRPr="00333C2F">
        <w:rPr>
          <w:rFonts w:ascii="Verdana" w:eastAsiaTheme="minorEastAsia" w:hAnsi="Verdana" w:cstheme="minorBidi"/>
          <w:b/>
          <w:bCs/>
          <w:sz w:val="20"/>
          <w:szCs w:val="20"/>
        </w:rPr>
        <w:t xml:space="preserve"> oraz do realizacji zamówienia zgodnie ze wskazanymi poniżej metodami</w:t>
      </w:r>
      <w:r w:rsidR="006A732C" w:rsidRPr="00333C2F">
        <w:rPr>
          <w:rFonts w:ascii="Verdana" w:eastAsiaTheme="minorEastAsia" w:hAnsi="Verdana" w:cstheme="minorBidi"/>
          <w:b/>
          <w:bCs/>
          <w:sz w:val="20"/>
          <w:szCs w:val="20"/>
        </w:rPr>
        <w:t xml:space="preserve">, </w:t>
      </w:r>
      <w:r w:rsidR="006A732C" w:rsidRPr="00333C2F">
        <w:rPr>
          <w:rFonts w:ascii="Verdana" w:eastAsiaTheme="minorEastAsia" w:hAnsi="Verdana" w:cstheme="minorBidi"/>
          <w:bCs/>
          <w:sz w:val="20"/>
          <w:szCs w:val="20"/>
        </w:rPr>
        <w:t>okreś</w:t>
      </w:r>
      <w:r w:rsidR="007C1236" w:rsidRPr="00333C2F">
        <w:rPr>
          <w:rFonts w:ascii="Verdana" w:eastAsiaTheme="minorEastAsia" w:hAnsi="Verdana" w:cstheme="minorBidi"/>
          <w:bCs/>
          <w:sz w:val="20"/>
          <w:szCs w:val="20"/>
        </w:rPr>
        <w:t xml:space="preserve">lonymi </w:t>
      </w:r>
      <w:r w:rsidR="0005148A">
        <w:rPr>
          <w:rFonts w:ascii="Verdana" w:eastAsiaTheme="minorEastAsia" w:hAnsi="Verdana" w:cstheme="minorBidi"/>
          <w:bCs/>
          <w:color w:val="000000" w:themeColor="text1"/>
          <w:sz w:val="20"/>
          <w:szCs w:val="20"/>
        </w:rPr>
        <w:t>w pkt. 7</w:t>
      </w:r>
      <w:r w:rsidR="006A732C" w:rsidRPr="00333C2F">
        <w:rPr>
          <w:rFonts w:ascii="Verdana" w:eastAsiaTheme="minorEastAsia" w:hAnsi="Verdana" w:cstheme="minorBidi"/>
          <w:bCs/>
          <w:color w:val="000000" w:themeColor="text1"/>
          <w:sz w:val="20"/>
          <w:szCs w:val="20"/>
        </w:rPr>
        <w:t xml:space="preserve"> </w:t>
      </w:r>
      <w:r w:rsidR="006A732C" w:rsidRPr="00333C2F">
        <w:rPr>
          <w:rFonts w:ascii="Verdana" w:eastAsiaTheme="minorEastAsia" w:hAnsi="Verdana" w:cstheme="minorBidi"/>
          <w:bCs/>
          <w:sz w:val="20"/>
          <w:szCs w:val="20"/>
        </w:rPr>
        <w:t>poniżej.</w:t>
      </w:r>
    </w:p>
    <w:p w14:paraId="292A3D93" w14:textId="77777777" w:rsidR="00333C2F" w:rsidRPr="00333C2F" w:rsidRDefault="00420A0E" w:rsidP="00990A1F">
      <w:pPr>
        <w:pStyle w:val="Akapitzlist"/>
        <w:numPr>
          <w:ilvl w:val="0"/>
          <w:numId w:val="56"/>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b/>
          <w:bCs/>
          <w:color w:val="000000" w:themeColor="text1"/>
          <w:sz w:val="20"/>
          <w:szCs w:val="20"/>
        </w:rPr>
        <w:t>Wykonawca zobowiązany jest:</w:t>
      </w:r>
      <w:r w:rsidR="001A0B31" w:rsidRPr="00333C2F">
        <w:rPr>
          <w:rFonts w:ascii="Verdana" w:eastAsiaTheme="minorEastAsia" w:hAnsi="Verdana" w:cstheme="minorBidi"/>
          <w:b/>
          <w:bCs/>
          <w:color w:val="000000" w:themeColor="text1"/>
          <w:sz w:val="20"/>
          <w:szCs w:val="20"/>
        </w:rPr>
        <w:t xml:space="preserve"> </w:t>
      </w:r>
    </w:p>
    <w:p w14:paraId="5488F749" w14:textId="77777777" w:rsidR="008507C3" w:rsidRPr="00546E5B" w:rsidRDefault="0098416F"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w:t>
      </w:r>
      <w:r w:rsidR="00420A0E" w:rsidRPr="00546E5B">
        <w:rPr>
          <w:rFonts w:ascii="Verdana" w:eastAsiaTheme="minorEastAsia" w:hAnsi="Verdana" w:cstheme="minorBidi"/>
          <w:sz w:val="20"/>
          <w:szCs w:val="20"/>
        </w:rPr>
        <w:t xml:space="preserve">identyfikować konkretne typy odpadów związanych z ww. zamówieniem w celu ich ograniczania i zapobiegania dalszemu powstawaniu </w:t>
      </w:r>
      <w:r w:rsidR="00686857" w:rsidRPr="00546E5B">
        <w:rPr>
          <w:rFonts w:ascii="Verdana" w:eastAsiaTheme="minorEastAsia" w:hAnsi="Verdana" w:cstheme="minorBidi"/>
          <w:sz w:val="20"/>
          <w:szCs w:val="20"/>
        </w:rPr>
        <w:t>odpadów,</w:t>
      </w:r>
    </w:p>
    <w:p w14:paraId="25837EEB" w14:textId="77777777" w:rsidR="00420A0E" w:rsidRPr="00546E5B" w:rsidRDefault="006E537F"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o</w:t>
      </w:r>
      <w:r w:rsidR="00420A0E" w:rsidRPr="00546E5B">
        <w:rPr>
          <w:rFonts w:ascii="Verdana" w:eastAsiaTheme="minorEastAsia" w:hAnsi="Verdana" w:cstheme="minorBidi"/>
          <w:sz w:val="20"/>
          <w:szCs w:val="20"/>
        </w:rPr>
        <w:t>pracować plan gospodarki odpadami</w:t>
      </w:r>
      <w:r w:rsidR="008507C3" w:rsidRPr="00546E5B">
        <w:rPr>
          <w:rFonts w:ascii="Verdana" w:eastAsiaTheme="minorEastAsia" w:hAnsi="Verdana" w:cstheme="minorBidi"/>
          <w:sz w:val="20"/>
          <w:szCs w:val="20"/>
        </w:rPr>
        <w:t>,</w:t>
      </w:r>
    </w:p>
    <w:p w14:paraId="40A8B737" w14:textId="77777777" w:rsidR="00420A0E" w:rsidRPr="00546E5B" w:rsidRDefault="006E537F"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w:t>
      </w:r>
      <w:r w:rsidR="00420A0E" w:rsidRPr="00546E5B">
        <w:rPr>
          <w:rFonts w:ascii="Verdana" w:eastAsiaTheme="minorEastAsia" w:hAnsi="Verdana" w:cstheme="minorBidi"/>
          <w:sz w:val="20"/>
          <w:szCs w:val="20"/>
        </w:rPr>
        <w:t>rzekazać plan zarząd</w:t>
      </w:r>
      <w:r w:rsidR="00710938">
        <w:rPr>
          <w:rFonts w:ascii="Verdana" w:eastAsiaTheme="minorEastAsia" w:hAnsi="Verdana" w:cstheme="minorBidi"/>
          <w:sz w:val="20"/>
          <w:szCs w:val="20"/>
        </w:rPr>
        <w:t>zania odpadami podwykonawcom</w:t>
      </w:r>
      <w:r w:rsidR="008507C3" w:rsidRPr="00546E5B">
        <w:rPr>
          <w:rFonts w:ascii="Verdana" w:eastAsiaTheme="minorEastAsia" w:hAnsi="Verdana" w:cstheme="minorBidi"/>
          <w:sz w:val="20"/>
          <w:szCs w:val="20"/>
        </w:rPr>
        <w:t>,</w:t>
      </w:r>
    </w:p>
    <w:p w14:paraId="23899B83" w14:textId="77777777" w:rsidR="007B5B0F" w:rsidRPr="00546E5B" w:rsidRDefault="007B5B0F"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używać elementów prefabrykowanych</w:t>
      </w:r>
      <w:r w:rsidR="008507C3" w:rsidRPr="00546E5B">
        <w:rPr>
          <w:rFonts w:ascii="Verdana" w:eastAsiaTheme="minorEastAsia" w:hAnsi="Verdana" w:cstheme="minorBidi"/>
          <w:sz w:val="20"/>
          <w:szCs w:val="20"/>
        </w:rPr>
        <w:t>,</w:t>
      </w:r>
    </w:p>
    <w:p w14:paraId="711FC4F5" w14:textId="77777777" w:rsidR="007B5B0F" w:rsidRPr="00546E5B" w:rsidRDefault="00FD4A06"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Pr>
          <w:rFonts w:ascii="Verdana" w:eastAsiaTheme="minorEastAsia" w:hAnsi="Verdana" w:cstheme="minorBidi"/>
          <w:sz w:val="20"/>
          <w:szCs w:val="20"/>
        </w:rPr>
        <w:t>wyznaczyć obszar</w:t>
      </w:r>
      <w:r w:rsidR="007B5B0F" w:rsidRPr="00546E5B">
        <w:rPr>
          <w:rFonts w:ascii="Verdana" w:eastAsiaTheme="minorEastAsia" w:hAnsi="Verdana" w:cstheme="minorBidi"/>
          <w:sz w:val="20"/>
          <w:szCs w:val="20"/>
        </w:rPr>
        <w:t xml:space="preserve"> do cięcia drewna i innych materiałów</w:t>
      </w:r>
      <w:r w:rsidR="008507C3" w:rsidRPr="00546E5B">
        <w:rPr>
          <w:rFonts w:ascii="Verdana" w:eastAsiaTheme="minorEastAsia" w:hAnsi="Verdana" w:cstheme="minorBidi"/>
          <w:sz w:val="20"/>
          <w:szCs w:val="20"/>
        </w:rPr>
        <w:t>,</w:t>
      </w:r>
    </w:p>
    <w:p w14:paraId="6AD3D912" w14:textId="77777777" w:rsidR="008507C3" w:rsidRPr="00546E5B" w:rsidRDefault="007B5B0F"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po</w:t>
      </w:r>
      <w:r w:rsidR="00BB6954">
        <w:rPr>
          <w:rFonts w:ascii="Verdana" w:eastAsiaTheme="minorEastAsia" w:hAnsi="Verdana" w:cstheme="minorBidi"/>
          <w:sz w:val="20"/>
          <w:szCs w:val="20"/>
        </w:rPr>
        <w:t xml:space="preserve">nownie wykorzystywać </w:t>
      </w:r>
      <w:r w:rsidRPr="00546E5B">
        <w:rPr>
          <w:rFonts w:ascii="Verdana" w:eastAsiaTheme="minorEastAsia" w:hAnsi="Verdana" w:cstheme="minorBidi"/>
          <w:sz w:val="20"/>
          <w:szCs w:val="20"/>
        </w:rPr>
        <w:t>szalunki, np. stosować elementy drewniane, metalowe lub z włókna szklanego nadające się do ponownego użytku</w:t>
      </w:r>
      <w:r w:rsidR="008507C3" w:rsidRPr="00546E5B">
        <w:rPr>
          <w:rFonts w:ascii="Verdana" w:eastAsiaTheme="minorEastAsia" w:hAnsi="Verdana" w:cstheme="minorBidi"/>
          <w:sz w:val="20"/>
          <w:szCs w:val="20"/>
        </w:rPr>
        <w:t>,</w:t>
      </w:r>
    </w:p>
    <w:p w14:paraId="5C3B814C" w14:textId="77777777" w:rsidR="00EA49C0" w:rsidRPr="00546E5B" w:rsidRDefault="007B5B0F"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wyznaczyć teren przeznaczony na magazynowanie materiałów, teren na którym ulokowane zostaną urządzenia do cięcia oraz teren, na którym składowane będą materiały poddawane recyklingowi</w:t>
      </w:r>
      <w:r w:rsidR="00206549" w:rsidRPr="00546E5B">
        <w:rPr>
          <w:rFonts w:ascii="Verdana" w:eastAsiaTheme="minorEastAsia" w:hAnsi="Verdana" w:cstheme="minorBidi"/>
          <w:sz w:val="20"/>
          <w:szCs w:val="20"/>
        </w:rPr>
        <w:t>,</w:t>
      </w:r>
    </w:p>
    <w:p w14:paraId="71DC20E4" w14:textId="77777777" w:rsidR="00EA49C0" w:rsidRPr="00546E5B" w:rsidRDefault="00EA49C0"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zoptymalizować ilość materiału dostarczonego na miejsce budowy,</w:t>
      </w:r>
    </w:p>
    <w:p w14:paraId="24E6B454" w14:textId="77777777" w:rsidR="00333C2F" w:rsidRPr="00546E5B" w:rsidRDefault="00EA49C0"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wybrać produkty z minimalną ilością opakowania lub bez opakowania,</w:t>
      </w:r>
    </w:p>
    <w:p w14:paraId="41A0CAC4" w14:textId="77777777" w:rsidR="00706978" w:rsidRPr="0047721F" w:rsidRDefault="00EA49C0" w:rsidP="00990A1F">
      <w:pPr>
        <w:pStyle w:val="Akapitzlist"/>
        <w:numPr>
          <w:ilvl w:val="0"/>
          <w:numId w:val="57"/>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 xml:space="preserve"> w</w:t>
      </w:r>
      <w:r w:rsidR="00FD4A06">
        <w:rPr>
          <w:rFonts w:ascii="Verdana" w:eastAsiaTheme="minorEastAsia" w:hAnsi="Verdana" w:cstheme="minorBidi"/>
          <w:sz w:val="20"/>
          <w:szCs w:val="20"/>
        </w:rPr>
        <w:t>ybrać dostawców, stosujących i od</w:t>
      </w:r>
      <w:r w:rsidRPr="00546E5B">
        <w:rPr>
          <w:rFonts w:ascii="Verdana" w:eastAsiaTheme="minorEastAsia" w:hAnsi="Verdana" w:cstheme="minorBidi"/>
          <w:sz w:val="20"/>
          <w:szCs w:val="20"/>
        </w:rPr>
        <w:t>bierających zwracane palety i kontenery (np. europalety)</w:t>
      </w:r>
      <w:r w:rsidR="0047721F">
        <w:rPr>
          <w:rFonts w:ascii="Verdana" w:eastAsiaTheme="minorEastAsia" w:hAnsi="Verdana" w:cstheme="minorBidi"/>
          <w:sz w:val="20"/>
          <w:szCs w:val="20"/>
        </w:rPr>
        <w:t>.</w:t>
      </w:r>
    </w:p>
    <w:p w14:paraId="508F8949" w14:textId="77777777" w:rsidR="00090CF4" w:rsidRPr="00FD4A06" w:rsidRDefault="00E61DD5" w:rsidP="00990A1F">
      <w:pPr>
        <w:pStyle w:val="Akapitzlist"/>
        <w:numPr>
          <w:ilvl w:val="0"/>
          <w:numId w:val="56"/>
        </w:numPr>
        <w:tabs>
          <w:tab w:val="left" w:pos="1276"/>
        </w:tabs>
        <w:kinsoku w:val="0"/>
        <w:overflowPunct w:val="0"/>
        <w:spacing w:before="106" w:line="276" w:lineRule="auto"/>
        <w:ind w:hanging="436"/>
        <w:jc w:val="both"/>
        <w:textAlignment w:val="baseline"/>
        <w:rPr>
          <w:rFonts w:ascii="Verdana" w:hAnsi="Verdana" w:cs="Arial"/>
          <w:sz w:val="20"/>
          <w:szCs w:val="20"/>
          <w:u w:val="single"/>
        </w:rPr>
      </w:pPr>
      <w:r w:rsidRPr="00FD4A06">
        <w:rPr>
          <w:rFonts w:ascii="Verdana" w:eastAsiaTheme="minorEastAsia" w:hAnsi="Verdana" w:cstheme="minorBidi"/>
          <w:color w:val="000000" w:themeColor="text1"/>
          <w:sz w:val="20"/>
          <w:szCs w:val="20"/>
        </w:rPr>
        <w:t>Z</w:t>
      </w:r>
      <w:r w:rsidR="00F5637F" w:rsidRPr="00FD4A06">
        <w:rPr>
          <w:rFonts w:ascii="Verdana" w:eastAsiaTheme="minorEastAsia" w:hAnsi="Verdana" w:cstheme="minorBidi"/>
          <w:color w:val="000000" w:themeColor="text1"/>
          <w:sz w:val="20"/>
          <w:szCs w:val="20"/>
        </w:rPr>
        <w:t>amawiający wymaga</w:t>
      </w:r>
      <w:r w:rsidR="000A1E2E" w:rsidRPr="00FD4A06">
        <w:rPr>
          <w:rFonts w:ascii="Verdana" w:eastAsiaTheme="minorEastAsia" w:hAnsi="Verdana" w:cstheme="minorBidi"/>
          <w:color w:val="000000" w:themeColor="text1"/>
          <w:sz w:val="20"/>
          <w:szCs w:val="20"/>
        </w:rPr>
        <w:t>,</w:t>
      </w:r>
      <w:r w:rsidR="00F5637F" w:rsidRPr="00FD4A06">
        <w:rPr>
          <w:rFonts w:ascii="Verdana" w:eastAsiaTheme="minorEastAsia" w:hAnsi="Verdana" w:cstheme="minorBidi"/>
          <w:color w:val="000000" w:themeColor="text1"/>
          <w:sz w:val="20"/>
          <w:szCs w:val="20"/>
        </w:rPr>
        <w:t xml:space="preserve"> aby dostawa materiałów do przeprowadzenia r</w:t>
      </w:r>
      <w:r w:rsidR="00090CF4" w:rsidRPr="00FD4A06">
        <w:rPr>
          <w:rFonts w:ascii="Verdana" w:eastAsiaTheme="minorEastAsia" w:hAnsi="Verdana" w:cstheme="minorBidi"/>
          <w:color w:val="000000" w:themeColor="text1"/>
          <w:sz w:val="20"/>
          <w:szCs w:val="20"/>
        </w:rPr>
        <w:t xml:space="preserve">obót budowlanych </w:t>
      </w:r>
      <w:r w:rsidR="00F5637F" w:rsidRPr="00FD4A06">
        <w:rPr>
          <w:rFonts w:ascii="Verdana" w:eastAsiaTheme="minorEastAsia" w:hAnsi="Verdana" w:cstheme="minorBidi"/>
          <w:color w:val="000000" w:themeColor="text1"/>
          <w:sz w:val="20"/>
          <w:szCs w:val="20"/>
        </w:rPr>
        <w:t xml:space="preserve">była wykonana przy użyciu pojazdów spełniających </w:t>
      </w:r>
      <w:r w:rsidR="00FD4A06">
        <w:rPr>
          <w:rFonts w:ascii="Verdana" w:eastAsiaTheme="minorEastAsia" w:hAnsi="Verdana" w:cstheme="minorBidi"/>
          <w:color w:val="000000" w:themeColor="text1"/>
          <w:sz w:val="20"/>
          <w:szCs w:val="20"/>
        </w:rPr>
        <w:t xml:space="preserve">europejskie </w:t>
      </w:r>
      <w:r w:rsidR="00F5637F" w:rsidRPr="00FD4A06">
        <w:rPr>
          <w:rFonts w:ascii="Verdana" w:eastAsiaTheme="minorEastAsia" w:hAnsi="Verdana" w:cstheme="minorBidi"/>
          <w:color w:val="000000" w:themeColor="text1"/>
          <w:sz w:val="20"/>
          <w:szCs w:val="20"/>
        </w:rPr>
        <w:t>norm</w:t>
      </w:r>
      <w:r w:rsidR="00FD4A06">
        <w:rPr>
          <w:rFonts w:ascii="Verdana" w:eastAsiaTheme="minorEastAsia" w:hAnsi="Verdana" w:cstheme="minorBidi"/>
          <w:color w:val="000000" w:themeColor="text1"/>
          <w:sz w:val="20"/>
          <w:szCs w:val="20"/>
        </w:rPr>
        <w:t>y emisji zanieczyszczeń.</w:t>
      </w:r>
    </w:p>
    <w:p w14:paraId="2D928552" w14:textId="77777777" w:rsidR="00CF773F" w:rsidRDefault="00CF773F" w:rsidP="008B47F3">
      <w:pPr>
        <w:tabs>
          <w:tab w:val="left" w:pos="1276"/>
        </w:tabs>
        <w:spacing w:line="276" w:lineRule="auto"/>
        <w:jc w:val="both"/>
        <w:rPr>
          <w:rFonts w:ascii="Verdana" w:hAnsi="Verdana" w:cs="Arial"/>
          <w:b/>
          <w:sz w:val="20"/>
          <w:szCs w:val="20"/>
        </w:rPr>
      </w:pPr>
    </w:p>
    <w:p w14:paraId="69115F6C" w14:textId="77777777" w:rsidR="008B47F3" w:rsidRPr="00686857" w:rsidRDefault="00136441" w:rsidP="008B47F3">
      <w:pPr>
        <w:tabs>
          <w:tab w:val="left" w:pos="1276"/>
        </w:tabs>
        <w:spacing w:line="276" w:lineRule="auto"/>
        <w:jc w:val="both"/>
        <w:rPr>
          <w:rFonts w:ascii="Verdana" w:hAnsi="Verdana" w:cs="Arial"/>
          <w:sz w:val="20"/>
          <w:szCs w:val="20"/>
        </w:rPr>
      </w:pPr>
      <w:r w:rsidRPr="00686857">
        <w:rPr>
          <w:rFonts w:ascii="Verdana" w:hAnsi="Verdana" w:cs="Arial"/>
          <w:b/>
          <w:sz w:val="20"/>
          <w:szCs w:val="20"/>
        </w:rPr>
        <w:t xml:space="preserve">UWAGA: </w:t>
      </w:r>
      <w:r w:rsidRPr="00686857">
        <w:rPr>
          <w:rFonts w:ascii="Verdana" w:hAnsi="Verdana" w:cs="Arial"/>
          <w:sz w:val="20"/>
          <w:szCs w:val="20"/>
        </w:rPr>
        <w:t xml:space="preserve">Zamawiający zastrzega sobie w trakcie realizacji przedmiotu zamówienia – </w:t>
      </w:r>
      <w:r w:rsidR="008B47F3" w:rsidRPr="00686857">
        <w:rPr>
          <w:rFonts w:ascii="Verdana" w:hAnsi="Verdana" w:cs="Arial"/>
          <w:sz w:val="20"/>
          <w:szCs w:val="20"/>
        </w:rPr>
        <w:t>prawo do</w:t>
      </w:r>
      <w:r w:rsidRPr="00686857">
        <w:rPr>
          <w:rFonts w:ascii="Verdana" w:hAnsi="Verdana" w:cs="Arial"/>
          <w:sz w:val="20"/>
          <w:szCs w:val="20"/>
        </w:rPr>
        <w:t xml:space="preserve"> sprawdzenia wykonywania ww. obowiązków</w:t>
      </w:r>
      <w:r w:rsidR="000A1E2E" w:rsidRPr="00686857">
        <w:rPr>
          <w:rFonts w:ascii="Verdana" w:hAnsi="Verdana" w:cs="Arial"/>
          <w:sz w:val="20"/>
          <w:szCs w:val="20"/>
        </w:rPr>
        <w:t xml:space="preserve">, </w:t>
      </w:r>
      <w:r w:rsidRPr="00686857">
        <w:rPr>
          <w:rFonts w:ascii="Verdana" w:hAnsi="Verdana" w:cs="Arial"/>
          <w:sz w:val="20"/>
          <w:szCs w:val="20"/>
        </w:rPr>
        <w:t>a Wykonawca zobowiązany jest do ich bieżącego wykonywania</w:t>
      </w:r>
      <w:r w:rsidR="008B47F3" w:rsidRPr="00686857">
        <w:rPr>
          <w:rFonts w:ascii="Verdana" w:hAnsi="Verdana" w:cs="Arial"/>
          <w:sz w:val="20"/>
          <w:szCs w:val="20"/>
        </w:rPr>
        <w:t>, pod sankcjami wskazanymi we wzorze umowy (</w:t>
      </w:r>
      <w:r w:rsidR="008B47F3" w:rsidRPr="00686857">
        <w:rPr>
          <w:rFonts w:ascii="Verdana" w:hAnsi="Verdana" w:cs="Arial"/>
          <w:b/>
          <w:sz w:val="20"/>
          <w:szCs w:val="20"/>
        </w:rPr>
        <w:t>Załącznik nr 1</w:t>
      </w:r>
      <w:r w:rsidR="00686857" w:rsidRPr="00686857">
        <w:rPr>
          <w:rFonts w:ascii="Verdana" w:hAnsi="Verdana" w:cs="Arial"/>
          <w:b/>
          <w:sz w:val="20"/>
          <w:szCs w:val="20"/>
        </w:rPr>
        <w:t>1</w:t>
      </w:r>
      <w:r w:rsidR="008B47F3" w:rsidRPr="00686857">
        <w:rPr>
          <w:rFonts w:ascii="Verdana" w:hAnsi="Verdana" w:cs="Arial"/>
          <w:sz w:val="20"/>
          <w:szCs w:val="20"/>
        </w:rPr>
        <w:t xml:space="preserve"> do SIWZ).</w:t>
      </w:r>
    </w:p>
    <w:p w14:paraId="5A869AC2" w14:textId="77777777" w:rsidR="00136441" w:rsidRPr="0007733D" w:rsidRDefault="00136441" w:rsidP="00384031">
      <w:pPr>
        <w:tabs>
          <w:tab w:val="left" w:pos="1276"/>
        </w:tabs>
        <w:spacing w:line="276" w:lineRule="auto"/>
        <w:jc w:val="both"/>
        <w:rPr>
          <w:rFonts w:ascii="Verdana" w:hAnsi="Verdana" w:cs="Arial"/>
          <w:b/>
          <w:sz w:val="20"/>
          <w:szCs w:val="20"/>
        </w:rPr>
      </w:pPr>
      <w:r w:rsidRPr="00686857">
        <w:rPr>
          <w:rFonts w:ascii="Verdana" w:hAnsi="Verdana" w:cs="Arial"/>
          <w:sz w:val="20"/>
          <w:szCs w:val="20"/>
        </w:rPr>
        <w:t xml:space="preserve"> </w:t>
      </w:r>
      <w:r w:rsidRPr="00686857">
        <w:rPr>
          <w:rFonts w:ascii="Verdana" w:hAnsi="Verdana" w:cs="Arial"/>
          <w:b/>
          <w:sz w:val="20"/>
          <w:szCs w:val="20"/>
        </w:rPr>
        <w:t xml:space="preserve"> </w:t>
      </w:r>
    </w:p>
    <w:p w14:paraId="78EBED39" w14:textId="77777777" w:rsidR="00657C5E" w:rsidRPr="007034BF" w:rsidRDefault="00657C5E" w:rsidP="00990A1F">
      <w:pPr>
        <w:pStyle w:val="Akapitzlist"/>
        <w:numPr>
          <w:ilvl w:val="0"/>
          <w:numId w:val="66"/>
        </w:numPr>
        <w:tabs>
          <w:tab w:val="left" w:pos="1276"/>
        </w:tabs>
        <w:spacing w:line="276" w:lineRule="auto"/>
        <w:ind w:left="426" w:hanging="426"/>
        <w:jc w:val="both"/>
        <w:rPr>
          <w:rFonts w:ascii="Verdana" w:hAnsi="Verdana" w:cs="Arial"/>
          <w:sz w:val="20"/>
          <w:szCs w:val="20"/>
        </w:rPr>
      </w:pPr>
      <w:r w:rsidRPr="007034BF">
        <w:rPr>
          <w:rFonts w:ascii="Verdana" w:hAnsi="Verdana" w:cs="Arial"/>
          <w:sz w:val="20"/>
          <w:szCs w:val="20"/>
        </w:rPr>
        <w:t>Szczegóły dotyczące</w:t>
      </w:r>
      <w:r w:rsidR="00BE28A2" w:rsidRPr="007034BF">
        <w:rPr>
          <w:rFonts w:ascii="Verdana" w:hAnsi="Verdana" w:cs="Arial"/>
          <w:sz w:val="20"/>
          <w:szCs w:val="20"/>
        </w:rPr>
        <w:t xml:space="preserve"> realizacji przedmiotu umowy za</w:t>
      </w:r>
      <w:r w:rsidRPr="007034BF">
        <w:rPr>
          <w:rFonts w:ascii="Verdana" w:hAnsi="Verdana" w:cs="Arial"/>
          <w:sz w:val="20"/>
          <w:szCs w:val="20"/>
        </w:rPr>
        <w:t>w</w:t>
      </w:r>
      <w:r w:rsidR="00BE28A2" w:rsidRPr="007034BF">
        <w:rPr>
          <w:rFonts w:ascii="Verdana" w:hAnsi="Verdana" w:cs="Arial"/>
          <w:sz w:val="20"/>
          <w:szCs w:val="20"/>
        </w:rPr>
        <w:t>i</w:t>
      </w:r>
      <w:r w:rsidRPr="007034BF">
        <w:rPr>
          <w:rFonts w:ascii="Verdana" w:hAnsi="Verdana" w:cs="Arial"/>
          <w:sz w:val="20"/>
          <w:szCs w:val="20"/>
        </w:rPr>
        <w:t>e</w:t>
      </w:r>
      <w:r w:rsidR="00BE28A2" w:rsidRPr="007034BF">
        <w:rPr>
          <w:rFonts w:ascii="Verdana" w:hAnsi="Verdana" w:cs="Arial"/>
          <w:sz w:val="20"/>
          <w:szCs w:val="20"/>
        </w:rPr>
        <w:t>ra wzór umowy, stanowią</w:t>
      </w:r>
      <w:r w:rsidRPr="007034BF">
        <w:rPr>
          <w:rFonts w:ascii="Verdana" w:hAnsi="Verdana" w:cs="Arial"/>
          <w:sz w:val="20"/>
          <w:szCs w:val="20"/>
        </w:rPr>
        <w:t xml:space="preserve">cy </w:t>
      </w:r>
      <w:r w:rsidRPr="007034BF">
        <w:rPr>
          <w:rFonts w:ascii="Verdana" w:hAnsi="Verdana" w:cs="Arial"/>
          <w:b/>
          <w:sz w:val="20"/>
          <w:szCs w:val="20"/>
        </w:rPr>
        <w:t xml:space="preserve">Załącznik nr </w:t>
      </w:r>
      <w:r w:rsidR="00BE28A2" w:rsidRPr="007034BF">
        <w:rPr>
          <w:rFonts w:ascii="Verdana" w:hAnsi="Verdana" w:cs="Arial"/>
          <w:b/>
          <w:sz w:val="20"/>
          <w:szCs w:val="20"/>
        </w:rPr>
        <w:t>1</w:t>
      </w:r>
      <w:r w:rsidR="00686857" w:rsidRPr="007034BF">
        <w:rPr>
          <w:rFonts w:ascii="Verdana" w:hAnsi="Verdana" w:cs="Arial"/>
          <w:b/>
          <w:sz w:val="20"/>
          <w:szCs w:val="20"/>
        </w:rPr>
        <w:t>1</w:t>
      </w:r>
      <w:r w:rsidR="00BE28A2" w:rsidRPr="007034BF">
        <w:rPr>
          <w:rFonts w:ascii="Verdana" w:hAnsi="Verdana" w:cs="Arial"/>
          <w:sz w:val="20"/>
          <w:szCs w:val="20"/>
        </w:rPr>
        <w:t xml:space="preserve"> do SIWZ.</w:t>
      </w:r>
    </w:p>
    <w:p w14:paraId="778B47CE" w14:textId="77777777" w:rsidR="007D2C03" w:rsidRPr="003D352A" w:rsidRDefault="007D2C03" w:rsidP="00990A1F">
      <w:pPr>
        <w:pStyle w:val="Akapitzlist"/>
        <w:numPr>
          <w:ilvl w:val="0"/>
          <w:numId w:val="66"/>
        </w:numPr>
        <w:tabs>
          <w:tab w:val="left" w:pos="1276"/>
        </w:tabs>
        <w:spacing w:line="276" w:lineRule="auto"/>
        <w:ind w:left="426" w:hanging="426"/>
        <w:jc w:val="both"/>
        <w:rPr>
          <w:rFonts w:ascii="Verdana" w:hAnsi="Verdana" w:cs="Arial"/>
          <w:sz w:val="20"/>
          <w:szCs w:val="20"/>
          <w:u w:val="single"/>
        </w:rPr>
      </w:pPr>
      <w:r w:rsidRPr="0007733D">
        <w:rPr>
          <w:rFonts w:ascii="Verdana" w:hAnsi="Verdana"/>
          <w:sz w:val="20"/>
          <w:szCs w:val="20"/>
        </w:rPr>
        <w:t>Materiały</w:t>
      </w:r>
      <w:r>
        <w:rPr>
          <w:rFonts w:ascii="Verdana" w:hAnsi="Verdana"/>
          <w:sz w:val="20"/>
          <w:szCs w:val="20"/>
        </w:rPr>
        <w:t>/produkty</w:t>
      </w:r>
      <w:r w:rsidRPr="0007733D">
        <w:rPr>
          <w:rFonts w:ascii="Verdana" w:hAnsi="Verdana"/>
          <w:sz w:val="20"/>
          <w:szCs w:val="20"/>
        </w:rPr>
        <w:t>, które zostaną wbudowane, powinny spełniać wymogi zgodnie                          z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354E96DC" w14:textId="77777777" w:rsidR="007D2C03" w:rsidRPr="006D2FC0" w:rsidRDefault="007D2C03" w:rsidP="00990A1F">
      <w:pPr>
        <w:pStyle w:val="Akapitzlist"/>
        <w:numPr>
          <w:ilvl w:val="0"/>
          <w:numId w:val="66"/>
        </w:numPr>
        <w:tabs>
          <w:tab w:val="left" w:pos="1276"/>
        </w:tabs>
        <w:spacing w:line="276" w:lineRule="auto"/>
        <w:ind w:left="426" w:hanging="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w w/w dokumentacji. Jako rozwiązania równoważne, należy rozumieć rozwiązania charakteryzujące się parametrami nie gorszymi od wymaganych, a znajdujących się w dokumentacji.</w:t>
      </w:r>
    </w:p>
    <w:p w14:paraId="444577B1" w14:textId="77777777" w:rsidR="00D83961" w:rsidRPr="0096742E" w:rsidRDefault="00D83961" w:rsidP="00990A1F">
      <w:pPr>
        <w:pStyle w:val="Akapitzlist"/>
        <w:numPr>
          <w:ilvl w:val="0"/>
          <w:numId w:val="66"/>
        </w:numPr>
        <w:tabs>
          <w:tab w:val="left" w:pos="1276"/>
        </w:tabs>
        <w:spacing w:line="276" w:lineRule="auto"/>
        <w:ind w:left="426" w:hanging="426"/>
        <w:jc w:val="both"/>
        <w:rPr>
          <w:rFonts w:ascii="Verdana" w:hAnsi="Verdana" w:cs="Arial"/>
          <w:sz w:val="20"/>
          <w:szCs w:val="20"/>
          <w:u w:val="single"/>
        </w:rPr>
      </w:pPr>
      <w:r w:rsidRPr="0096742E">
        <w:rPr>
          <w:rFonts w:ascii="Verdana" w:hAnsi="Verdana" w:cs="Verdana"/>
          <w:bCs/>
          <w:sz w:val="20"/>
          <w:szCs w:val="20"/>
        </w:rPr>
        <w:t>Zaleca się, aby Wykonawca dokonał wizji lokalnej w terenie w celu uzyskania informacji, które mogą być konieczne do prawidłowej wyceny robót</w:t>
      </w:r>
      <w:r>
        <w:rPr>
          <w:rFonts w:ascii="Verdana" w:hAnsi="Verdana" w:cs="Verdana"/>
          <w:bCs/>
          <w:sz w:val="20"/>
          <w:szCs w:val="20"/>
        </w:rPr>
        <w:t xml:space="preserve"> i złożenia oferty</w:t>
      </w:r>
      <w:r w:rsidRPr="0096742E">
        <w:rPr>
          <w:rFonts w:ascii="Verdana" w:hAnsi="Verdana" w:cs="Verdana"/>
          <w:sz w:val="20"/>
          <w:lang w:eastAsia="zh-CN"/>
        </w:rPr>
        <w:t>.</w:t>
      </w:r>
    </w:p>
    <w:p w14:paraId="36620B7A" w14:textId="7E4351FD" w:rsidR="00EA43AC" w:rsidRDefault="00D83961" w:rsidP="00EA43AC">
      <w:pPr>
        <w:suppressAutoHyphens/>
        <w:spacing w:line="276" w:lineRule="auto"/>
        <w:ind w:left="426" w:hanging="284"/>
        <w:jc w:val="both"/>
        <w:rPr>
          <w:rFonts w:ascii="Verdana" w:hAnsi="Verdana"/>
          <w:sz w:val="20"/>
        </w:rPr>
      </w:pPr>
      <w:r>
        <w:rPr>
          <w:rFonts w:ascii="Verdana" w:hAnsi="Verdana" w:cs="Verdana"/>
          <w:sz w:val="20"/>
          <w:lang w:eastAsia="zh-CN"/>
        </w:rPr>
        <w:t xml:space="preserve">    </w:t>
      </w:r>
      <w:r w:rsidRPr="00906C7C">
        <w:rPr>
          <w:rFonts w:ascii="Verdana" w:hAnsi="Verdana" w:cs="Verdana"/>
          <w:sz w:val="20"/>
          <w:lang w:eastAsia="zh-CN"/>
        </w:rPr>
        <w:t xml:space="preserve">Osoba odpowiedzialna za wizję lokalną: </w:t>
      </w:r>
      <w:r w:rsidRPr="00CB2A88">
        <w:rPr>
          <w:rFonts w:ascii="Verdana" w:hAnsi="Verdana" w:cs="Verdana"/>
          <w:sz w:val="20"/>
          <w:highlight w:val="lightGray"/>
          <w:lang w:eastAsia="zh-CN"/>
        </w:rPr>
        <w:t>P.</w:t>
      </w:r>
      <w:r w:rsidR="00C13499" w:rsidRPr="00CB2A88">
        <w:rPr>
          <w:rFonts w:ascii="Verdana" w:hAnsi="Verdana" w:cs="Verdana"/>
          <w:sz w:val="20"/>
          <w:highlight w:val="lightGray"/>
          <w:lang w:eastAsia="zh-CN"/>
        </w:rPr>
        <w:t xml:space="preserve"> </w:t>
      </w:r>
      <w:r w:rsidR="00C13499" w:rsidRPr="00CB2A88">
        <w:rPr>
          <w:rFonts w:ascii="Verdana" w:hAnsi="Verdana"/>
          <w:sz w:val="20"/>
          <w:highlight w:val="lightGray"/>
        </w:rPr>
        <w:t>Anna Wójcik</w:t>
      </w:r>
      <w:r w:rsidR="0064522F">
        <w:rPr>
          <w:rFonts w:ascii="Verdana" w:hAnsi="Verdana"/>
          <w:sz w:val="20"/>
          <w:highlight w:val="lightGray"/>
        </w:rPr>
        <w:t xml:space="preserve"> – Inspektor ZZM</w:t>
      </w:r>
      <w:r w:rsidR="007B5FD9" w:rsidRPr="00CB2A88">
        <w:rPr>
          <w:rFonts w:ascii="Verdana" w:hAnsi="Verdana"/>
          <w:sz w:val="20"/>
          <w:highlight w:val="lightGray"/>
        </w:rPr>
        <w:t xml:space="preserve">, tel. </w:t>
      </w:r>
      <w:r w:rsidR="006E1FC8" w:rsidRPr="00CB2A88">
        <w:rPr>
          <w:rFonts w:ascii="Verdana" w:hAnsi="Verdana"/>
          <w:sz w:val="20"/>
          <w:highlight w:val="lightGray"/>
        </w:rPr>
        <w:t xml:space="preserve">+ 48 </w:t>
      </w:r>
      <w:r w:rsidR="00ED2739" w:rsidRPr="00CB2A88">
        <w:rPr>
          <w:rFonts w:ascii="Verdana" w:hAnsi="Verdana"/>
          <w:sz w:val="20"/>
          <w:highlight w:val="lightGray"/>
        </w:rPr>
        <w:t xml:space="preserve">71 323 50 </w:t>
      </w:r>
      <w:r w:rsidR="00C13499" w:rsidRPr="00CB2A88">
        <w:rPr>
          <w:rFonts w:ascii="Verdana" w:hAnsi="Verdana"/>
          <w:sz w:val="20"/>
          <w:highlight w:val="lightGray"/>
        </w:rPr>
        <w:t>49</w:t>
      </w:r>
      <w:r w:rsidRPr="00CB2A88">
        <w:rPr>
          <w:rFonts w:ascii="Verdana" w:hAnsi="Verdana"/>
          <w:sz w:val="20"/>
          <w:highlight w:val="lightGray"/>
        </w:rPr>
        <w:t xml:space="preserve">, </w:t>
      </w:r>
      <w:r w:rsidR="00726783" w:rsidRPr="00CB2A88">
        <w:rPr>
          <w:rFonts w:ascii="Verdana" w:hAnsi="Verdana"/>
          <w:sz w:val="20"/>
          <w:highlight w:val="lightGray"/>
        </w:rPr>
        <w:t>anna.wojcik@zzm.wrco.pl</w:t>
      </w:r>
    </w:p>
    <w:p w14:paraId="68135BC2" w14:textId="6B8A35D7" w:rsidR="009572BA" w:rsidRPr="00EA43AC" w:rsidRDefault="009572BA" w:rsidP="00990A1F">
      <w:pPr>
        <w:pStyle w:val="Akapitzlist"/>
        <w:numPr>
          <w:ilvl w:val="0"/>
          <w:numId w:val="66"/>
        </w:numPr>
        <w:suppressAutoHyphens/>
        <w:spacing w:line="276" w:lineRule="auto"/>
        <w:ind w:left="426"/>
        <w:jc w:val="both"/>
        <w:rPr>
          <w:rFonts w:ascii="Verdana" w:hAnsi="Verdana"/>
          <w:sz w:val="20"/>
        </w:rPr>
      </w:pPr>
      <w:r w:rsidRPr="00EA43AC">
        <w:rPr>
          <w:rFonts w:ascii="Verdana" w:hAnsi="Verdana"/>
          <w:bCs/>
          <w:sz w:val="20"/>
          <w:szCs w:val="20"/>
        </w:rPr>
        <w:t xml:space="preserve">Informacja dotycząca </w:t>
      </w:r>
      <w:r w:rsidRPr="00EA43AC">
        <w:rPr>
          <w:rFonts w:ascii="Verdana" w:hAnsi="Verdana"/>
          <w:bCs/>
          <w:sz w:val="20"/>
          <w:szCs w:val="20"/>
          <w:u w:val="single"/>
        </w:rPr>
        <w:t>powierzenia części zamówienia podwykonawcom, w tym podmiotom trzecim</w:t>
      </w:r>
      <w:r w:rsidRPr="00EA43AC">
        <w:rPr>
          <w:rFonts w:ascii="Verdana" w:hAnsi="Verdana"/>
          <w:bCs/>
          <w:sz w:val="20"/>
          <w:szCs w:val="20"/>
        </w:rPr>
        <w:t xml:space="preserve"> użyczającym swoje zasoby: </w:t>
      </w:r>
    </w:p>
    <w:p w14:paraId="49B416E4" w14:textId="77777777" w:rsidR="009301C9" w:rsidRDefault="009301C9" w:rsidP="00990A1F">
      <w:pPr>
        <w:pStyle w:val="Akapitzlist"/>
        <w:numPr>
          <w:ilvl w:val="1"/>
          <w:numId w:val="60"/>
        </w:numPr>
        <w:autoSpaceDE w:val="0"/>
        <w:autoSpaceDN w:val="0"/>
        <w:adjustRightInd w:val="0"/>
        <w:spacing w:line="276" w:lineRule="auto"/>
        <w:ind w:left="851" w:hanging="426"/>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sidR="00597F02">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00E61DD5">
        <w:rPr>
          <w:rFonts w:ascii="Verdana" w:hAnsi="Verdana"/>
          <w:sz w:val="20"/>
          <w:szCs w:val="20"/>
          <w:u w:val="single"/>
        </w:rPr>
        <w:t xml:space="preserve">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w:t>
      </w:r>
      <w:r w:rsidR="002C2CEB" w:rsidRPr="00327F00">
        <w:rPr>
          <w:rFonts w:ascii="Verdana" w:hAnsi="Verdana"/>
          <w:sz w:val="20"/>
          <w:szCs w:val="20"/>
        </w:rPr>
        <w:t>ustawy Pzp</w:t>
      </w:r>
      <w:r w:rsidRPr="00327F00">
        <w:rPr>
          <w:rFonts w:ascii="Verdana" w:hAnsi="Verdana"/>
          <w:sz w:val="20"/>
          <w:szCs w:val="20"/>
        </w:rPr>
        <w:t xml:space="preserve">) - </w:t>
      </w:r>
      <w:r w:rsidRPr="00327F00">
        <w:rPr>
          <w:rFonts w:ascii="Verdana" w:hAnsi="Verdana"/>
          <w:b/>
          <w:sz w:val="20"/>
          <w:szCs w:val="20"/>
        </w:rPr>
        <w:t>(dotyczy to także podmiotu trzeciego użyczającego zasoby</w:t>
      </w:r>
      <w:r w:rsidR="00D134BF">
        <w:rPr>
          <w:rFonts w:ascii="Verdana" w:hAnsi="Verdana"/>
          <w:b/>
          <w:sz w:val="20"/>
          <w:szCs w:val="20"/>
        </w:rPr>
        <w:t>,</w:t>
      </w:r>
      <w:r w:rsidRPr="00327F00">
        <w:rPr>
          <w:rFonts w:ascii="Verdana" w:hAnsi="Verdana"/>
          <w:b/>
          <w:sz w:val="20"/>
          <w:szCs w:val="20"/>
        </w:rPr>
        <w:t xml:space="preserve"> gdyż on będzie podwykonawcą w zadeklarowanej części).</w:t>
      </w:r>
    </w:p>
    <w:p w14:paraId="1CDEF482" w14:textId="77777777" w:rsidR="00E61DD5" w:rsidRPr="00E61DD5" w:rsidRDefault="008C195A" w:rsidP="00990A1F">
      <w:pPr>
        <w:pStyle w:val="Akapitzlist"/>
        <w:numPr>
          <w:ilvl w:val="1"/>
          <w:numId w:val="60"/>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w:t>
      </w:r>
      <w:r w:rsidR="008976BE" w:rsidRPr="00E61DD5">
        <w:rPr>
          <w:rFonts w:ascii="Verdana" w:hAnsi="Verdana"/>
          <w:sz w:val="20"/>
          <w:szCs w:val="20"/>
        </w:rPr>
        <w:t xml:space="preserve"> budowlane. Wykonawca zawiadamia Zamawiające</w:t>
      </w:r>
      <w:r w:rsidR="00E61DD5">
        <w:rPr>
          <w:rFonts w:ascii="Verdana" w:hAnsi="Verdana"/>
          <w:sz w:val="20"/>
          <w:szCs w:val="20"/>
        </w:rPr>
        <w:t xml:space="preserve">go o wszelkich zmianach danych, </w:t>
      </w:r>
      <w:r w:rsidR="008976BE" w:rsidRPr="00E61DD5">
        <w:rPr>
          <w:rFonts w:ascii="Verdana" w:hAnsi="Verdana"/>
          <w:sz w:val="20"/>
          <w:szCs w:val="20"/>
        </w:rPr>
        <w:t xml:space="preserve">o których mowa powyżej w trakcie realizacji zamówienia, </w:t>
      </w:r>
      <w:r w:rsidR="000A0E3E">
        <w:rPr>
          <w:rFonts w:ascii="Verdana" w:hAnsi="Verdana"/>
          <w:sz w:val="20"/>
          <w:szCs w:val="20"/>
        </w:rPr>
        <w:t>a</w:t>
      </w:r>
      <w:r w:rsidR="008976BE" w:rsidRPr="00E61DD5">
        <w:rPr>
          <w:rFonts w:ascii="Verdana" w:hAnsi="Verdana"/>
          <w:sz w:val="20"/>
          <w:szCs w:val="20"/>
        </w:rPr>
        <w:t xml:space="preserve"> także przekazuje informacje na temat nowych podwykonawców, którym w późniejszym okresie zamierza powierzyć realizację robót budowlanych.</w:t>
      </w:r>
    </w:p>
    <w:p w14:paraId="3056E43D" w14:textId="77777777" w:rsidR="009801A7" w:rsidRPr="00E61DD5" w:rsidRDefault="009301C9" w:rsidP="00990A1F">
      <w:pPr>
        <w:pStyle w:val="Akapitzlist"/>
        <w:numPr>
          <w:ilvl w:val="1"/>
          <w:numId w:val="60"/>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Zlecenie części zamówienia podwykonawcom nie zmienia zobowiązań Wykonawcy wobec Zamawiającego za wykonanie tej części zamówienia. Wykonawca jest odpowiedzialny</w:t>
      </w:r>
      <w:r w:rsidR="00AC3122" w:rsidRPr="00E61DD5">
        <w:rPr>
          <w:rFonts w:ascii="Verdana" w:hAnsi="Verdana"/>
          <w:sz w:val="20"/>
          <w:szCs w:val="20"/>
        </w:rPr>
        <w:t xml:space="preserve"> </w:t>
      </w:r>
      <w:r w:rsidRPr="00E61DD5">
        <w:rPr>
          <w:rFonts w:ascii="Verdana" w:hAnsi="Verdana"/>
          <w:sz w:val="20"/>
          <w:szCs w:val="20"/>
        </w:rPr>
        <w:t>za działania, uchybienia i zaniedbania podwykonawcy i jego pracowników w takim samym stopniu jakby to były działania, uchybienia i zaniedbania jego własnych pracowników.</w:t>
      </w:r>
      <w:r w:rsidR="009801A7" w:rsidRPr="00E61DD5">
        <w:rPr>
          <w:rFonts w:ascii="Verdana" w:hAnsi="Verdana"/>
          <w:sz w:val="20"/>
          <w:szCs w:val="20"/>
        </w:rPr>
        <w:t xml:space="preserve"> Powierzenie wykonania części zamówienia podwykonawcom nie zwalnia Wykonawcy z odpowiedzialności za należyte wykonanie tego zamówienia. </w:t>
      </w:r>
    </w:p>
    <w:p w14:paraId="107EB6CE" w14:textId="77777777" w:rsidR="009301C9" w:rsidRPr="00E61DD5" w:rsidRDefault="009301C9" w:rsidP="00990A1F">
      <w:pPr>
        <w:pStyle w:val="Akapitzlist"/>
        <w:numPr>
          <w:ilvl w:val="1"/>
          <w:numId w:val="60"/>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shd w:val="clear" w:color="auto" w:fill="FFFFFF"/>
        </w:rPr>
        <w:t>J</w:t>
      </w:r>
      <w:r w:rsidR="00A72203">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t>
      </w:r>
      <w:r w:rsidR="00930526" w:rsidRPr="00E61DD5">
        <w:rPr>
          <w:rFonts w:ascii="Verdana" w:hAnsi="Verdana"/>
          <w:sz w:val="20"/>
          <w:szCs w:val="20"/>
          <w:shd w:val="clear" w:color="auto" w:fill="FFFFFF"/>
        </w:rPr>
        <w:t xml:space="preserve">(w trakcie realizacji przedmiotu zamówienia) </w:t>
      </w:r>
      <w:r w:rsidRPr="00E61DD5">
        <w:rPr>
          <w:rFonts w:ascii="Verdana" w:hAnsi="Verdana"/>
          <w:sz w:val="20"/>
          <w:szCs w:val="20"/>
          <w:shd w:val="clear" w:color="auto" w:fill="FFFFFF"/>
        </w:rPr>
        <w:t xml:space="preserve">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samodzielnie spełnia je w stopniu nie mniejszym niż podwykonawca, na którego zasoby Wykonawca powoływał się</w:t>
      </w:r>
      <w:r w:rsidRPr="00E61DD5">
        <w:rPr>
          <w:rFonts w:ascii="Verdana" w:hAnsi="Verdana"/>
          <w:sz w:val="20"/>
          <w:szCs w:val="20"/>
          <w:shd w:val="clear" w:color="auto" w:fill="FFFFFF"/>
        </w:rPr>
        <w:t xml:space="preserve"> w trakcie postępowania o udzielenie zamówienia (art. 36b ust 2 </w:t>
      </w:r>
      <w:r w:rsidR="002C2CEB" w:rsidRPr="00E61DD5">
        <w:rPr>
          <w:rFonts w:ascii="Verdana" w:hAnsi="Verdana"/>
          <w:sz w:val="20"/>
          <w:szCs w:val="20"/>
          <w:shd w:val="clear" w:color="auto" w:fill="FFFFFF"/>
        </w:rPr>
        <w:t>ustawy Pzp</w:t>
      </w:r>
      <w:r w:rsidRPr="00E61DD5">
        <w:rPr>
          <w:rFonts w:ascii="Verdana" w:hAnsi="Verdana"/>
          <w:sz w:val="20"/>
          <w:szCs w:val="20"/>
          <w:shd w:val="clear" w:color="auto" w:fill="FFFFFF"/>
        </w:rPr>
        <w:t>).</w:t>
      </w:r>
    </w:p>
    <w:p w14:paraId="6837AA9D" w14:textId="1E7CA5C4" w:rsidR="00E61DD5" w:rsidRPr="00E61DD5" w:rsidRDefault="009301C9" w:rsidP="00990A1F">
      <w:pPr>
        <w:pStyle w:val="Akapitzlist"/>
        <w:numPr>
          <w:ilvl w:val="1"/>
          <w:numId w:val="60"/>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 xml:space="preserve">Zgodnie z art. 36ba ust. 1-4 </w:t>
      </w:r>
      <w:r w:rsidR="002C2CEB" w:rsidRPr="00E61DD5">
        <w:rPr>
          <w:rFonts w:ascii="Verdana" w:hAnsi="Verdana"/>
          <w:sz w:val="20"/>
          <w:szCs w:val="20"/>
        </w:rPr>
        <w:t>ustawy Pzp</w:t>
      </w:r>
      <w:r w:rsidRPr="00E61DD5">
        <w:rPr>
          <w:rFonts w:ascii="Verdana" w:hAnsi="Verdana"/>
          <w:sz w:val="20"/>
          <w:szCs w:val="20"/>
        </w:rPr>
        <w:t xml:space="preserve">, jeżeli powierzenie  podwykonawcy  wykonania  części zamówienia  na  roboty budowlane lub usługi następuje w trakcie jego realizacji, Wykonawca na żądanie zamawiającego przedstawia oświadczenie, </w:t>
      </w:r>
      <w:r w:rsidR="00031762">
        <w:rPr>
          <w:rFonts w:ascii="Verdana" w:hAnsi="Verdana"/>
          <w:sz w:val="20"/>
          <w:szCs w:val="20"/>
        </w:rPr>
        <w:t>o którym mowa w art. 25a ust. 1</w:t>
      </w:r>
      <w:r w:rsidRPr="00E61DD5">
        <w:rPr>
          <w:rFonts w:ascii="Verdana" w:hAnsi="Verdana"/>
          <w:sz w:val="20"/>
          <w:szCs w:val="20"/>
        </w:rPr>
        <w:t>.</w:t>
      </w:r>
    </w:p>
    <w:p w14:paraId="3A994890" w14:textId="77777777" w:rsidR="00D870AD" w:rsidRPr="00710938" w:rsidRDefault="009801A7" w:rsidP="00990A1F">
      <w:pPr>
        <w:pStyle w:val="Akapitzlist"/>
        <w:numPr>
          <w:ilvl w:val="1"/>
          <w:numId w:val="60"/>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Jeżeli Z</w:t>
      </w:r>
      <w:r w:rsidR="009301C9" w:rsidRPr="00E61DD5">
        <w:rPr>
          <w:rFonts w:ascii="Verdana" w:hAnsi="Verdana"/>
          <w:sz w:val="20"/>
          <w:szCs w:val="20"/>
        </w:rPr>
        <w:t>amawiający stwierdzi, że  wobec  danego  podwykonawcy  z</w:t>
      </w:r>
      <w:r w:rsidR="00E61DD5">
        <w:rPr>
          <w:rFonts w:ascii="Verdana" w:hAnsi="Verdana"/>
          <w:sz w:val="20"/>
          <w:szCs w:val="20"/>
        </w:rPr>
        <w:t xml:space="preserve">achodzą  podstawy wykluczenia, Wykonawca obowiązany jest zastąpić tego podwykonawcę  lub </w:t>
      </w:r>
      <w:r w:rsidR="009301C9" w:rsidRPr="00E61DD5">
        <w:rPr>
          <w:rFonts w:ascii="Verdana" w:hAnsi="Verdana"/>
          <w:sz w:val="20"/>
          <w:szCs w:val="20"/>
        </w:rPr>
        <w:t xml:space="preserve">zrezygnować  z powierzenia wykonania części zamówienia podwykonawcy. </w:t>
      </w:r>
    </w:p>
    <w:p w14:paraId="25819BFF" w14:textId="77777777" w:rsidR="00AD628D" w:rsidRDefault="00AD628D" w:rsidP="00F50FBF">
      <w:pPr>
        <w:pStyle w:val="Nagwek5"/>
        <w:numPr>
          <w:ilvl w:val="0"/>
          <w:numId w:val="27"/>
        </w:numPr>
        <w:tabs>
          <w:tab w:val="left" w:pos="0"/>
          <w:tab w:val="left" w:pos="284"/>
        </w:tabs>
        <w:spacing w:before="360" w:line="276" w:lineRule="auto"/>
        <w:ind w:left="720" w:hanging="1146"/>
        <w:jc w:val="both"/>
        <w:rPr>
          <w:rFonts w:ascii="Verdana" w:hAnsi="Verdana" w:cs="Tahoma"/>
          <w:bCs/>
          <w:sz w:val="20"/>
        </w:rPr>
      </w:pPr>
      <w:r>
        <w:rPr>
          <w:rFonts w:ascii="Verdana" w:hAnsi="Verdana" w:cs="Arial"/>
          <w:sz w:val="20"/>
          <w:szCs w:val="22"/>
        </w:rPr>
        <w:t xml:space="preserve">ZAMÓWIENIA </w:t>
      </w:r>
      <w:r w:rsidRPr="00AD628D">
        <w:rPr>
          <w:rFonts w:ascii="Verdana" w:hAnsi="Verdana"/>
          <w:sz w:val="20"/>
        </w:rPr>
        <w:t>O KTÓRYCH MOWA W ART</w:t>
      </w:r>
      <w:r w:rsidR="00A4035D">
        <w:rPr>
          <w:rFonts w:ascii="Verdana" w:hAnsi="Verdana" w:cs="Tahoma"/>
          <w:bCs/>
          <w:sz w:val="20"/>
        </w:rPr>
        <w:t>. 67 UST. 1 PKT 6</w:t>
      </w:r>
      <w:r w:rsidR="00837772">
        <w:rPr>
          <w:rFonts w:ascii="Verdana" w:hAnsi="Verdana" w:cs="Tahoma"/>
          <w:bCs/>
          <w:sz w:val="20"/>
        </w:rPr>
        <w:t>)</w:t>
      </w:r>
      <w:r w:rsidRPr="00AD628D">
        <w:rPr>
          <w:rFonts w:ascii="Verdana" w:hAnsi="Verdana" w:cs="Tahoma"/>
          <w:bCs/>
          <w:sz w:val="20"/>
        </w:rPr>
        <w:t xml:space="preserve"> USTAWY PZP</w:t>
      </w:r>
    </w:p>
    <w:p w14:paraId="784A5DC0" w14:textId="786C28CD" w:rsidR="00712FFB" w:rsidRDefault="00712FFB" w:rsidP="00712FFB">
      <w:pPr>
        <w:spacing w:line="276" w:lineRule="auto"/>
        <w:jc w:val="both"/>
        <w:rPr>
          <w:rFonts w:ascii="Verdana" w:eastAsia="Calibri" w:hAnsi="Verdana"/>
          <w:bCs/>
          <w:sz w:val="20"/>
          <w:szCs w:val="20"/>
        </w:rPr>
      </w:pPr>
      <w:r w:rsidRPr="00712FFB">
        <w:rPr>
          <w:rFonts w:ascii="Verdana" w:eastAsia="Calibri" w:hAnsi="Verdana"/>
          <w:bCs/>
          <w:sz w:val="20"/>
          <w:szCs w:val="20"/>
        </w:rPr>
        <w:t>Zamawiający przewiduje udzielenie zamówień</w:t>
      </w:r>
      <w:r w:rsidR="006505EE">
        <w:rPr>
          <w:rFonts w:ascii="Verdana" w:eastAsia="Calibri" w:hAnsi="Verdana"/>
          <w:bCs/>
          <w:sz w:val="20"/>
          <w:szCs w:val="20"/>
        </w:rPr>
        <w:t xml:space="preserve">, </w:t>
      </w:r>
      <w:r w:rsidRPr="00712FFB">
        <w:rPr>
          <w:rFonts w:ascii="Verdana" w:eastAsia="Calibri" w:hAnsi="Verdana"/>
          <w:bCs/>
          <w:sz w:val="20"/>
          <w:szCs w:val="20"/>
        </w:rPr>
        <w:t xml:space="preserve">o których mowa w art. 67 ust. 1 pkt 6) ustawy Pzp, </w:t>
      </w:r>
      <w:r w:rsidRPr="00712FFB">
        <w:rPr>
          <w:rFonts w:ascii="Verdana" w:hAnsi="Verdana"/>
          <w:sz w:val="20"/>
          <w:szCs w:val="20"/>
        </w:rPr>
        <w:t xml:space="preserve">dotychczasowemu Wykonawcy, w okresie 3 lat od udzielenia zamówienia podstawowego, </w:t>
      </w:r>
      <w:r>
        <w:rPr>
          <w:rFonts w:ascii="Verdana" w:eastAsia="Calibri" w:hAnsi="Verdana"/>
          <w:bCs/>
          <w:sz w:val="20"/>
          <w:szCs w:val="20"/>
        </w:rPr>
        <w:t xml:space="preserve">do </w:t>
      </w:r>
      <w:r w:rsidRPr="00ED2739">
        <w:rPr>
          <w:rFonts w:ascii="Verdana" w:eastAsia="Calibri" w:hAnsi="Verdana"/>
          <w:bCs/>
          <w:sz w:val="20"/>
          <w:szCs w:val="20"/>
        </w:rPr>
        <w:t>wysokości</w:t>
      </w:r>
      <w:r w:rsidR="002A2720" w:rsidRPr="00ED2739">
        <w:rPr>
          <w:rFonts w:ascii="Verdana" w:eastAsia="Calibri" w:hAnsi="Verdana"/>
          <w:bCs/>
          <w:sz w:val="20"/>
          <w:szCs w:val="20"/>
        </w:rPr>
        <w:t xml:space="preserve"> </w:t>
      </w:r>
      <w:r w:rsidR="00BA7A87" w:rsidRPr="00BA7A87">
        <w:rPr>
          <w:rFonts w:ascii="Verdana" w:eastAsia="Calibri" w:hAnsi="Verdana"/>
          <w:b/>
          <w:bCs/>
          <w:sz w:val="20"/>
          <w:szCs w:val="20"/>
        </w:rPr>
        <w:t>50</w:t>
      </w:r>
      <w:r w:rsidRPr="00ED2739">
        <w:rPr>
          <w:rFonts w:ascii="Verdana" w:eastAsia="Calibri" w:hAnsi="Verdana"/>
          <w:b/>
          <w:bCs/>
          <w:sz w:val="20"/>
          <w:szCs w:val="20"/>
        </w:rPr>
        <w:t xml:space="preserve"> %</w:t>
      </w:r>
      <w:r w:rsidRPr="00ED2739">
        <w:rPr>
          <w:rFonts w:ascii="Verdana" w:eastAsia="Calibri" w:hAnsi="Verdana"/>
          <w:bCs/>
          <w:sz w:val="20"/>
          <w:szCs w:val="20"/>
        </w:rPr>
        <w:t xml:space="preserve"> wartości zamówienia </w:t>
      </w:r>
      <w:r w:rsidRPr="00712FFB">
        <w:rPr>
          <w:rFonts w:ascii="Verdana" w:eastAsia="Calibri" w:hAnsi="Verdana"/>
          <w:bCs/>
          <w:sz w:val="20"/>
          <w:szCs w:val="20"/>
        </w:rPr>
        <w:t>podstawowego</w:t>
      </w:r>
      <w:r>
        <w:rPr>
          <w:rFonts w:ascii="Verdana" w:eastAsia="Calibri" w:hAnsi="Verdana"/>
          <w:bCs/>
          <w:sz w:val="20"/>
          <w:szCs w:val="20"/>
        </w:rPr>
        <w:t>.</w:t>
      </w:r>
    </w:p>
    <w:p w14:paraId="57FB7FF7" w14:textId="77777777" w:rsidR="00B83A6F" w:rsidRDefault="00B83A6F" w:rsidP="00712FFB">
      <w:pPr>
        <w:spacing w:line="276" w:lineRule="auto"/>
        <w:jc w:val="both"/>
        <w:rPr>
          <w:rFonts w:ascii="Verdana" w:hAnsi="Verdana"/>
          <w:sz w:val="20"/>
          <w:szCs w:val="20"/>
        </w:rPr>
      </w:pPr>
    </w:p>
    <w:p w14:paraId="66691240" w14:textId="77777777" w:rsidR="00712FFB" w:rsidRPr="00712FFB" w:rsidRDefault="00712FFB" w:rsidP="00712FFB">
      <w:pPr>
        <w:spacing w:line="276" w:lineRule="auto"/>
        <w:jc w:val="both"/>
        <w:rPr>
          <w:rFonts w:ascii="Verdana" w:hAnsi="Verdana"/>
          <w:sz w:val="20"/>
          <w:szCs w:val="20"/>
        </w:rPr>
      </w:pPr>
      <w:r w:rsidRPr="00712FFB">
        <w:rPr>
          <w:rFonts w:ascii="Verdana" w:hAnsi="Verdana"/>
          <w:sz w:val="20"/>
          <w:szCs w:val="20"/>
        </w:rPr>
        <w:t xml:space="preserve">Zakres zamówienia jest zgodny z przedmiotem zamówienia podstawowego oraz przesłankami </w:t>
      </w:r>
      <w:r w:rsidRPr="00712FFB">
        <w:rPr>
          <w:rFonts w:ascii="Verdana" w:eastAsia="Calibri" w:hAnsi="Verdana"/>
          <w:bCs/>
          <w:sz w:val="20"/>
          <w:szCs w:val="20"/>
        </w:rPr>
        <w:t>art. 67 ust. 1 pkt 6) ustawy Pzp</w:t>
      </w:r>
      <w:r w:rsidRPr="00712FFB">
        <w:rPr>
          <w:rFonts w:ascii="Verdana" w:hAnsi="Verdana"/>
          <w:sz w:val="20"/>
          <w:szCs w:val="20"/>
        </w:rPr>
        <w:t xml:space="preserve">, a jego całkowita wartość została uwzględniona przy obliczaniu jego wartości. </w:t>
      </w:r>
    </w:p>
    <w:p w14:paraId="67EE1430" w14:textId="227648FD" w:rsidR="00F72929" w:rsidRPr="00ED2739" w:rsidRDefault="00F72929" w:rsidP="00F72929">
      <w:pPr>
        <w:spacing w:line="276" w:lineRule="auto"/>
        <w:jc w:val="both"/>
        <w:rPr>
          <w:rFonts w:ascii="Verdana" w:hAnsi="Verdana"/>
          <w:sz w:val="20"/>
          <w:szCs w:val="20"/>
        </w:rPr>
      </w:pPr>
      <w:r w:rsidRPr="007A2A70">
        <w:rPr>
          <w:rFonts w:ascii="Verdana" w:hAnsi="Verdana"/>
          <w:sz w:val="20"/>
          <w:szCs w:val="20"/>
        </w:rPr>
        <w:t>Zamówienie będzie udzielone w zależności od rzeczywistych potrzeb Zamawiającego i jego możliwości finansowych po przeprowadzeniu negocjacji z Wykonawcą</w:t>
      </w:r>
      <w:r w:rsidR="0085408A">
        <w:rPr>
          <w:rFonts w:ascii="Verdana" w:hAnsi="Verdana"/>
          <w:sz w:val="20"/>
          <w:szCs w:val="20"/>
        </w:rPr>
        <w:t xml:space="preserve">, </w:t>
      </w:r>
      <w:r w:rsidR="0085408A" w:rsidRPr="00ED2739">
        <w:rPr>
          <w:rFonts w:ascii="Verdana" w:hAnsi="Verdana"/>
          <w:sz w:val="20"/>
          <w:szCs w:val="20"/>
        </w:rPr>
        <w:t>a dodatkowo zgodnie z postanowieniami art. 66) – 68) ustawy Pzp – z uwagi na wartość przewidywanych zamówień uzupełniających, sumarycznie przekraczających równowartość kwoty 30 tys Euro.</w:t>
      </w:r>
    </w:p>
    <w:p w14:paraId="338967B4" w14:textId="77777777" w:rsidR="00F27BAB" w:rsidRPr="00686857" w:rsidRDefault="00072FA7" w:rsidP="00686857">
      <w:pPr>
        <w:pStyle w:val="Nagwek5"/>
        <w:tabs>
          <w:tab w:val="left" w:pos="284"/>
        </w:tabs>
        <w:spacing w:before="360"/>
        <w:ind w:hanging="426"/>
        <w:rPr>
          <w:rFonts w:ascii="Verdana" w:hAnsi="Verdana" w:cs="Arial"/>
          <w:sz w:val="20"/>
          <w:szCs w:val="22"/>
        </w:rPr>
      </w:pPr>
      <w:r w:rsidRPr="007A2A70">
        <w:rPr>
          <w:rFonts w:ascii="Verdana" w:hAnsi="Verdana" w:cs="Arial"/>
          <w:sz w:val="20"/>
          <w:szCs w:val="22"/>
          <w:u w:val="none"/>
        </w:rPr>
        <w:t>V</w:t>
      </w:r>
      <w:r w:rsidR="00AD628D" w:rsidRPr="007A2A70">
        <w:rPr>
          <w:rFonts w:ascii="Verdana" w:hAnsi="Verdana" w:cs="Arial"/>
          <w:sz w:val="20"/>
          <w:szCs w:val="22"/>
          <w:u w:val="none"/>
        </w:rPr>
        <w:t>.</w:t>
      </w:r>
      <w:r w:rsidR="00A417A9" w:rsidRPr="007A2A70">
        <w:rPr>
          <w:rFonts w:ascii="Verdana" w:hAnsi="Verdana" w:cs="Arial"/>
          <w:sz w:val="20"/>
          <w:szCs w:val="22"/>
          <w:u w:val="none"/>
        </w:rPr>
        <w:t xml:space="preserve"> </w:t>
      </w:r>
      <w:r w:rsidR="009027F7" w:rsidRPr="007A2A70">
        <w:rPr>
          <w:rFonts w:ascii="Verdana" w:hAnsi="Verdana" w:cs="Arial"/>
          <w:sz w:val="20"/>
          <w:szCs w:val="22"/>
        </w:rPr>
        <w:t>OFERTY  WARIANTOWE I CZĘŚCIOWE</w:t>
      </w:r>
    </w:p>
    <w:p w14:paraId="395C3E4E" w14:textId="77777777" w:rsidR="00DD766E" w:rsidRDefault="00DD766E" w:rsidP="00304EE1">
      <w:pPr>
        <w:pStyle w:val="SIWZPodstawowyZnak1"/>
        <w:numPr>
          <w:ilvl w:val="0"/>
          <w:numId w:val="18"/>
        </w:numPr>
        <w:spacing w:line="276" w:lineRule="auto"/>
        <w:ind w:left="284" w:hanging="284"/>
        <w:rPr>
          <w:rFonts w:ascii="Verdana" w:hAnsi="Verdana"/>
          <w:sz w:val="20"/>
        </w:rPr>
      </w:pPr>
      <w:r w:rsidRPr="007A2A70">
        <w:rPr>
          <w:rFonts w:ascii="Verdana" w:hAnsi="Verdana"/>
          <w:sz w:val="20"/>
        </w:rPr>
        <w:t xml:space="preserve">Zamawiający nie dopuszcza </w:t>
      </w:r>
      <w:r w:rsidRPr="00E763D2">
        <w:rPr>
          <w:rFonts w:ascii="Verdana" w:hAnsi="Verdana"/>
          <w:sz w:val="20"/>
        </w:rPr>
        <w:t>możliwości składania ofert wariantowych.</w:t>
      </w:r>
    </w:p>
    <w:p w14:paraId="1785DAF5" w14:textId="738017F4" w:rsidR="00E61DD5" w:rsidRPr="00F91E14" w:rsidRDefault="00DD766E" w:rsidP="00E61DD5">
      <w:pPr>
        <w:pStyle w:val="SIWZPodstawowyZnak1"/>
        <w:numPr>
          <w:ilvl w:val="0"/>
          <w:numId w:val="18"/>
        </w:numPr>
        <w:spacing w:line="276" w:lineRule="auto"/>
        <w:ind w:left="284" w:hanging="284"/>
        <w:rPr>
          <w:rFonts w:ascii="Verdana" w:hAnsi="Verdana" w:cs="Arial"/>
          <w:b/>
          <w:sz w:val="20"/>
          <w:szCs w:val="22"/>
        </w:rPr>
      </w:pPr>
      <w:r w:rsidRPr="0030673F">
        <w:rPr>
          <w:rFonts w:ascii="Verdana" w:hAnsi="Verdana"/>
          <w:sz w:val="20"/>
        </w:rPr>
        <w:t xml:space="preserve">Zamawiający </w:t>
      </w:r>
      <w:r w:rsidR="0030673F" w:rsidRPr="0030673F">
        <w:rPr>
          <w:rFonts w:ascii="Verdana" w:hAnsi="Verdana"/>
          <w:sz w:val="20"/>
        </w:rPr>
        <w:t xml:space="preserve">nie </w:t>
      </w:r>
      <w:r w:rsidRPr="0030673F">
        <w:rPr>
          <w:rFonts w:ascii="Verdana" w:hAnsi="Verdana"/>
          <w:sz w:val="20"/>
        </w:rPr>
        <w:t>dopuszcza możliwoś</w:t>
      </w:r>
      <w:r w:rsidR="00F637D1" w:rsidRPr="0030673F">
        <w:rPr>
          <w:rFonts w:ascii="Verdana" w:hAnsi="Verdana"/>
          <w:sz w:val="20"/>
        </w:rPr>
        <w:t>ć</w:t>
      </w:r>
      <w:r w:rsidRPr="0030673F">
        <w:rPr>
          <w:rFonts w:ascii="Verdana" w:hAnsi="Verdana"/>
          <w:sz w:val="20"/>
        </w:rPr>
        <w:t xml:space="preserve"> składania ofert częśc</w:t>
      </w:r>
      <w:r w:rsidR="006510A0" w:rsidRPr="0030673F">
        <w:rPr>
          <w:rFonts w:ascii="Verdana" w:hAnsi="Verdana"/>
          <w:sz w:val="20"/>
        </w:rPr>
        <w:t>iowyc</w:t>
      </w:r>
      <w:r w:rsidR="00E61DD5" w:rsidRPr="0030673F">
        <w:rPr>
          <w:rFonts w:ascii="Verdana" w:hAnsi="Verdana"/>
          <w:sz w:val="20"/>
        </w:rPr>
        <w:t>h</w:t>
      </w:r>
      <w:r w:rsidR="0030673F" w:rsidRPr="0030673F">
        <w:rPr>
          <w:rFonts w:ascii="Verdana" w:hAnsi="Verdana"/>
          <w:sz w:val="20"/>
        </w:rPr>
        <w:t>.</w:t>
      </w:r>
      <w:r w:rsidR="00F637D1" w:rsidRPr="0030673F">
        <w:rPr>
          <w:rFonts w:ascii="Verdana" w:hAnsi="Verdana"/>
          <w:sz w:val="20"/>
        </w:rPr>
        <w:t xml:space="preserve"> </w:t>
      </w:r>
    </w:p>
    <w:p w14:paraId="2CB2100C" w14:textId="77777777" w:rsidR="00F91E14" w:rsidRPr="00E679C4" w:rsidRDefault="00F91E14" w:rsidP="00F91E14">
      <w:pPr>
        <w:pStyle w:val="SIWZPodstawowyZnak1"/>
        <w:spacing w:line="276" w:lineRule="auto"/>
        <w:ind w:left="284"/>
        <w:rPr>
          <w:rFonts w:ascii="Verdana" w:hAnsi="Verdana" w:cs="Arial"/>
          <w:b/>
          <w:sz w:val="20"/>
          <w:szCs w:val="22"/>
        </w:rPr>
      </w:pPr>
    </w:p>
    <w:p w14:paraId="0CFA94C9" w14:textId="77777777" w:rsidR="00E679C4" w:rsidRDefault="00E679C4" w:rsidP="00E679C4">
      <w:pPr>
        <w:pStyle w:val="Akapitzlist"/>
        <w:rPr>
          <w:rFonts w:ascii="Verdana" w:hAnsi="Verdana" w:cs="Arial"/>
          <w:b/>
          <w:sz w:val="20"/>
          <w:szCs w:val="22"/>
        </w:rPr>
      </w:pPr>
    </w:p>
    <w:p w14:paraId="052DB150" w14:textId="77777777" w:rsidR="00A900ED" w:rsidRPr="00E61DD5" w:rsidRDefault="00041FD6" w:rsidP="00E61DD5">
      <w:pPr>
        <w:pStyle w:val="SIWZPodstawowyZnak1"/>
        <w:spacing w:line="276" w:lineRule="auto"/>
        <w:ind w:left="284" w:hanging="710"/>
        <w:rPr>
          <w:rFonts w:ascii="Verdana" w:hAnsi="Verdana" w:cs="Arial"/>
          <w:b/>
          <w:sz w:val="20"/>
          <w:szCs w:val="22"/>
        </w:rPr>
      </w:pPr>
      <w:r w:rsidRPr="00E61DD5">
        <w:rPr>
          <w:rFonts w:ascii="Verdana" w:hAnsi="Verdana" w:cs="Arial"/>
          <w:b/>
          <w:sz w:val="20"/>
          <w:szCs w:val="22"/>
        </w:rPr>
        <w:t>VI</w:t>
      </w:r>
      <w:r w:rsidR="00072FA7" w:rsidRPr="00E61DD5">
        <w:rPr>
          <w:rFonts w:ascii="Verdana" w:hAnsi="Verdana" w:cs="Arial"/>
          <w:b/>
          <w:sz w:val="20"/>
          <w:szCs w:val="22"/>
        </w:rPr>
        <w:t>.</w:t>
      </w:r>
      <w:r w:rsidRPr="00E61DD5">
        <w:rPr>
          <w:rFonts w:ascii="Verdana" w:hAnsi="Verdana" w:cs="Arial"/>
          <w:b/>
          <w:sz w:val="20"/>
          <w:szCs w:val="22"/>
        </w:rPr>
        <w:t xml:space="preserve"> </w:t>
      </w:r>
      <w:r w:rsidR="006E6CBA" w:rsidRPr="00E61DD5">
        <w:rPr>
          <w:rFonts w:ascii="Verdana" w:hAnsi="Verdana" w:cs="Arial"/>
          <w:b/>
          <w:sz w:val="20"/>
          <w:szCs w:val="22"/>
        </w:rPr>
        <w:t xml:space="preserve"> </w:t>
      </w:r>
      <w:r w:rsidR="006F2612" w:rsidRPr="00E61DD5">
        <w:rPr>
          <w:rFonts w:ascii="Verdana" w:hAnsi="Verdana" w:cs="Arial"/>
          <w:b/>
          <w:sz w:val="20"/>
          <w:szCs w:val="22"/>
          <w:u w:val="single"/>
        </w:rPr>
        <w:t>TERMIN  WYKONANIA  ZAMÓWIENIA</w:t>
      </w:r>
    </w:p>
    <w:p w14:paraId="44F80867" w14:textId="77777777" w:rsidR="00506F77" w:rsidRDefault="00506F77" w:rsidP="0076593E">
      <w:pPr>
        <w:tabs>
          <w:tab w:val="left" w:pos="720"/>
        </w:tabs>
        <w:spacing w:line="276" w:lineRule="auto"/>
        <w:jc w:val="both"/>
        <w:rPr>
          <w:rFonts w:ascii="Verdana" w:hAnsi="Verdana" w:cs="Verdana"/>
          <w:b/>
          <w:sz w:val="20"/>
          <w:szCs w:val="20"/>
        </w:rPr>
      </w:pPr>
    </w:p>
    <w:p w14:paraId="4CA60660" w14:textId="2A3DF5EC" w:rsidR="00A56393" w:rsidRDefault="00A56393" w:rsidP="0076593E">
      <w:pPr>
        <w:tabs>
          <w:tab w:val="left" w:pos="720"/>
        </w:tabs>
        <w:spacing w:line="276" w:lineRule="auto"/>
        <w:jc w:val="both"/>
        <w:rPr>
          <w:rFonts w:ascii="Verdana" w:hAnsi="Verdana"/>
          <w:sz w:val="20"/>
          <w:szCs w:val="20"/>
        </w:rPr>
      </w:pPr>
      <w:r w:rsidRPr="00A251C9">
        <w:rPr>
          <w:rFonts w:ascii="Verdana" w:hAnsi="Verdana"/>
          <w:sz w:val="20"/>
          <w:szCs w:val="20"/>
        </w:rPr>
        <w:t>Termin</w:t>
      </w:r>
      <w:r>
        <w:rPr>
          <w:rFonts w:ascii="Verdana" w:hAnsi="Verdana"/>
          <w:sz w:val="20"/>
          <w:szCs w:val="20"/>
        </w:rPr>
        <w:t>y</w:t>
      </w:r>
      <w:r w:rsidRPr="00A251C9">
        <w:rPr>
          <w:rFonts w:ascii="Verdana" w:hAnsi="Verdana"/>
          <w:sz w:val="20"/>
          <w:szCs w:val="20"/>
        </w:rPr>
        <w:t xml:space="preserve"> realizacji </w:t>
      </w:r>
      <w:r>
        <w:rPr>
          <w:rFonts w:ascii="Verdana" w:hAnsi="Verdana"/>
          <w:sz w:val="20"/>
          <w:szCs w:val="20"/>
        </w:rPr>
        <w:t>zamówienia</w:t>
      </w:r>
      <w:r w:rsidRPr="00A251C9">
        <w:rPr>
          <w:rFonts w:ascii="Verdana" w:hAnsi="Verdana"/>
          <w:sz w:val="20"/>
          <w:szCs w:val="20"/>
        </w:rPr>
        <w:t xml:space="preserve"> </w:t>
      </w:r>
      <w:r w:rsidRPr="00CF1A11">
        <w:rPr>
          <w:rFonts w:ascii="Verdana" w:hAnsi="Verdana"/>
          <w:b/>
          <w:sz w:val="20"/>
          <w:szCs w:val="20"/>
        </w:rPr>
        <w:t>od dnia podpisania umowy do</w:t>
      </w:r>
      <w:r>
        <w:rPr>
          <w:rFonts w:ascii="Verdana" w:hAnsi="Verdana"/>
          <w:sz w:val="20"/>
          <w:szCs w:val="20"/>
        </w:rPr>
        <w:t>:</w:t>
      </w:r>
    </w:p>
    <w:p w14:paraId="33CF28BA" w14:textId="77777777" w:rsidR="00D33619" w:rsidRDefault="00D33619" w:rsidP="00D33619">
      <w:pPr>
        <w:ind w:left="1985" w:hanging="1985"/>
        <w:jc w:val="both"/>
        <w:rPr>
          <w:rFonts w:ascii="Verdana" w:hAnsi="Verdana"/>
          <w:bCs/>
          <w:color w:val="00000A"/>
          <w:sz w:val="20"/>
          <w:szCs w:val="20"/>
        </w:rPr>
      </w:pPr>
    </w:p>
    <w:p w14:paraId="2A191D11" w14:textId="77777777" w:rsidR="00D33619" w:rsidRDefault="00D33619" w:rsidP="00D33619">
      <w:pPr>
        <w:ind w:left="1985" w:hanging="1985"/>
        <w:jc w:val="both"/>
        <w:rPr>
          <w:rFonts w:ascii="Verdana" w:hAnsi="Verdana"/>
          <w:bCs/>
          <w:color w:val="00000A"/>
          <w:sz w:val="20"/>
          <w:szCs w:val="20"/>
        </w:rPr>
      </w:pPr>
      <w:r w:rsidRPr="00FB313C">
        <w:rPr>
          <w:rFonts w:ascii="Verdana" w:hAnsi="Verdana"/>
          <w:bCs/>
          <w:color w:val="00000A"/>
          <w:sz w:val="20"/>
          <w:szCs w:val="20"/>
        </w:rPr>
        <w:t xml:space="preserve">- </w:t>
      </w:r>
      <w:r w:rsidRPr="00FB313C">
        <w:rPr>
          <w:rFonts w:ascii="Verdana" w:hAnsi="Verdana"/>
          <w:b/>
          <w:bCs/>
          <w:color w:val="00000A"/>
          <w:sz w:val="20"/>
          <w:szCs w:val="20"/>
        </w:rPr>
        <w:t>Etap 1:</w:t>
      </w:r>
      <w:r w:rsidRPr="00FB313C">
        <w:rPr>
          <w:rFonts w:ascii="Verdana" w:hAnsi="Verdana"/>
          <w:bCs/>
          <w:color w:val="00000A"/>
          <w:sz w:val="20"/>
          <w:szCs w:val="20"/>
        </w:rPr>
        <w:t xml:space="preserve"> </w:t>
      </w:r>
      <w:r w:rsidRPr="00FB313C">
        <w:rPr>
          <w:rFonts w:ascii="Verdana" w:hAnsi="Verdana" w:cs="Arial"/>
          <w:b/>
          <w:sz w:val="20"/>
          <w:szCs w:val="20"/>
        </w:rPr>
        <w:t>w terminie 60 dni od daty zawarcia umowy</w:t>
      </w:r>
      <w:r w:rsidRPr="00FB313C">
        <w:rPr>
          <w:rFonts w:ascii="Verdana" w:hAnsi="Verdana"/>
          <w:b/>
          <w:bCs/>
          <w:color w:val="00000A"/>
          <w:sz w:val="20"/>
          <w:szCs w:val="20"/>
        </w:rPr>
        <w:t xml:space="preserve"> </w:t>
      </w:r>
      <w:r w:rsidRPr="00FB313C">
        <w:rPr>
          <w:rFonts w:ascii="Verdana" w:hAnsi="Verdana"/>
          <w:bCs/>
          <w:color w:val="00000A"/>
          <w:sz w:val="20"/>
          <w:szCs w:val="20"/>
        </w:rPr>
        <w:t>– opracowanie dokumentacji projektowej dla potrzeb realizacji robót wraz z uzyskaniem wszystkich wymaganych opinii, uzgodnień, zatwierdzeń i pozwoleń, w tym decyzji o „pozwoleniu na budowę”,</w:t>
      </w:r>
    </w:p>
    <w:p w14:paraId="7B38A30E" w14:textId="77777777" w:rsidR="00D33619" w:rsidRPr="00FB313C" w:rsidRDefault="00D33619" w:rsidP="00D33619">
      <w:pPr>
        <w:ind w:left="1985" w:hanging="1985"/>
        <w:jc w:val="both"/>
        <w:rPr>
          <w:rFonts w:ascii="Verdana" w:hAnsi="Verdana"/>
          <w:bCs/>
          <w:color w:val="00000A"/>
          <w:sz w:val="20"/>
          <w:szCs w:val="20"/>
        </w:rPr>
      </w:pPr>
    </w:p>
    <w:p w14:paraId="207CE2E1" w14:textId="219E7ED2" w:rsidR="00D33619" w:rsidRPr="00053A20" w:rsidRDefault="00D33619" w:rsidP="00D33619">
      <w:pPr>
        <w:tabs>
          <w:tab w:val="left" w:pos="-567"/>
        </w:tabs>
        <w:ind w:left="2127" w:hanging="2127"/>
        <w:jc w:val="both"/>
        <w:rPr>
          <w:rFonts w:ascii="Verdana" w:hAnsi="Verdana"/>
          <w:bCs/>
          <w:sz w:val="20"/>
          <w:szCs w:val="20"/>
        </w:rPr>
      </w:pPr>
      <w:r w:rsidRPr="00FB313C">
        <w:rPr>
          <w:rFonts w:ascii="Verdana" w:hAnsi="Verdana"/>
          <w:bCs/>
          <w:color w:val="00000A"/>
          <w:sz w:val="20"/>
          <w:szCs w:val="20"/>
        </w:rPr>
        <w:t xml:space="preserve">- </w:t>
      </w:r>
      <w:r w:rsidRPr="00FB313C">
        <w:rPr>
          <w:rFonts w:ascii="Verdana" w:hAnsi="Verdana"/>
          <w:b/>
          <w:bCs/>
          <w:color w:val="00000A"/>
          <w:sz w:val="20"/>
          <w:szCs w:val="20"/>
        </w:rPr>
        <w:t>Etap 2, Etap 3, w terminie do 30.11.2019</w:t>
      </w:r>
      <w:r w:rsidR="006766C7">
        <w:rPr>
          <w:rFonts w:ascii="Verdana" w:hAnsi="Verdana"/>
          <w:b/>
          <w:bCs/>
          <w:color w:val="00000A"/>
          <w:sz w:val="20"/>
          <w:szCs w:val="20"/>
        </w:rPr>
        <w:t xml:space="preserve"> r.</w:t>
      </w:r>
      <w:r w:rsidRPr="00FB313C">
        <w:rPr>
          <w:rFonts w:ascii="Verdana" w:hAnsi="Verdana"/>
          <w:b/>
          <w:bCs/>
          <w:color w:val="00000A"/>
          <w:sz w:val="20"/>
          <w:szCs w:val="20"/>
        </w:rPr>
        <w:t xml:space="preserve"> </w:t>
      </w:r>
      <w:r w:rsidRPr="00FB313C">
        <w:rPr>
          <w:rFonts w:ascii="Verdana" w:hAnsi="Verdana"/>
          <w:bCs/>
          <w:color w:val="00000A"/>
          <w:sz w:val="20"/>
          <w:szCs w:val="20"/>
        </w:rPr>
        <w:t xml:space="preserve">– </w:t>
      </w:r>
      <w:r w:rsidRPr="00FB313C">
        <w:rPr>
          <w:rFonts w:ascii="Verdana" w:hAnsi="Verdana"/>
          <w:sz w:val="20"/>
          <w:szCs w:val="20"/>
        </w:rPr>
        <w:t>realizacja zagospodarowania skweru – zgodnie z przedstawionym etapowaniem oraz zgłoszenie zakończenia robót i uzyskanie pozwolenia na użytkowanie dla danego etapu lub wykonanie zawiadomienia o zakończeniu budowy; nasadzenia nowej</w:t>
      </w:r>
      <w:r w:rsidRPr="00053A20">
        <w:rPr>
          <w:rFonts w:ascii="Verdana" w:hAnsi="Verdana"/>
          <w:sz w:val="20"/>
          <w:szCs w:val="20"/>
        </w:rPr>
        <w:t xml:space="preserve"> zieleni; zapewnienie nadzoru autorskiego</w:t>
      </w:r>
      <w:r>
        <w:rPr>
          <w:rFonts w:ascii="Verdana" w:hAnsi="Verdana"/>
          <w:sz w:val="20"/>
          <w:szCs w:val="20"/>
        </w:rPr>
        <w:t>,</w:t>
      </w:r>
      <w:r w:rsidRPr="00053A20">
        <w:rPr>
          <w:rFonts w:ascii="Verdana" w:hAnsi="Verdana"/>
          <w:sz w:val="20"/>
          <w:szCs w:val="20"/>
        </w:rPr>
        <w:t xml:space="preserve"> </w:t>
      </w:r>
    </w:p>
    <w:p w14:paraId="5D6C9932" w14:textId="77777777" w:rsidR="00A56393" w:rsidRPr="00447244" w:rsidRDefault="00A56393" w:rsidP="0076593E">
      <w:pPr>
        <w:tabs>
          <w:tab w:val="left" w:pos="720"/>
        </w:tabs>
        <w:spacing w:line="276" w:lineRule="auto"/>
        <w:jc w:val="both"/>
        <w:rPr>
          <w:rFonts w:ascii="Verdana" w:hAnsi="Verdana"/>
          <w:bCs/>
          <w:sz w:val="20"/>
          <w:szCs w:val="20"/>
        </w:rPr>
      </w:pPr>
    </w:p>
    <w:p w14:paraId="5D2C8E9B" w14:textId="77777777" w:rsidR="00710938" w:rsidRPr="002A2DBD" w:rsidRDefault="002A2DBD" w:rsidP="002A2DBD">
      <w:pPr>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sidRPr="007034BF">
        <w:rPr>
          <w:rFonts w:ascii="Verdana" w:hAnsi="Verdana"/>
          <w:sz w:val="20"/>
        </w:rPr>
        <w:t xml:space="preserve">VII. </w:t>
      </w:r>
      <w:r w:rsidR="005A4874" w:rsidRPr="007034BF">
        <w:rPr>
          <w:rFonts w:ascii="Verdana" w:hAnsi="Verdana" w:cs="Arial"/>
          <w:sz w:val="20"/>
          <w:szCs w:val="22"/>
          <w:u w:val="single"/>
        </w:rPr>
        <w:t>WAR</w:t>
      </w:r>
      <w:r w:rsidR="00796101" w:rsidRPr="007034BF">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35EFDFEC" w14:textId="15D85AA2" w:rsidR="00A428BE" w:rsidRPr="00440123" w:rsidRDefault="00A428BE" w:rsidP="00A428BE">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r w:rsidRPr="006917ED">
        <w:rPr>
          <w:rFonts w:ascii="Verdana" w:hAnsi="Verdana" w:cs="Arial"/>
          <w:sz w:val="20"/>
          <w:szCs w:val="20"/>
        </w:rPr>
        <w:t xml:space="preserve">2.2  </w:t>
      </w:r>
      <w:r w:rsidRPr="00440123">
        <w:rPr>
          <w:rFonts w:ascii="Verdana" w:hAnsi="Verdana" w:cs="Arial"/>
          <w:b/>
          <w:sz w:val="20"/>
          <w:szCs w:val="20"/>
        </w:rPr>
        <w:t xml:space="preserve">sytuacja ekonomiczna </w:t>
      </w:r>
      <w:r w:rsidRPr="00440123">
        <w:rPr>
          <w:rFonts w:ascii="Verdana" w:hAnsi="Verdana" w:cs="Arial"/>
          <w:sz w:val="20"/>
          <w:szCs w:val="20"/>
        </w:rPr>
        <w:t xml:space="preserve">lub finansowa: </w:t>
      </w:r>
    </w:p>
    <w:p w14:paraId="4E6E3388" w14:textId="77777777" w:rsidR="00A428BE" w:rsidRPr="00440123" w:rsidRDefault="00A428BE" w:rsidP="00A428BE">
      <w:pPr>
        <w:spacing w:line="276" w:lineRule="auto"/>
        <w:ind w:left="142" w:hanging="142"/>
        <w:jc w:val="both"/>
        <w:rPr>
          <w:rFonts w:ascii="Verdana" w:hAnsi="Verdana" w:cs="Arial"/>
          <w:bCs/>
          <w:color w:val="FF0000"/>
          <w:sz w:val="20"/>
          <w:szCs w:val="20"/>
        </w:rPr>
      </w:pPr>
    </w:p>
    <w:p w14:paraId="713AC57C" w14:textId="33996CBC" w:rsidR="00A428BE" w:rsidRPr="00440123" w:rsidRDefault="00A428BE" w:rsidP="006917ED">
      <w:pPr>
        <w:spacing w:line="276" w:lineRule="auto"/>
        <w:ind w:hanging="142"/>
        <w:jc w:val="both"/>
        <w:rPr>
          <w:rFonts w:ascii="Verdana" w:hAnsi="Verdana" w:cs="Arial"/>
          <w:sz w:val="20"/>
          <w:szCs w:val="20"/>
        </w:rPr>
      </w:pPr>
      <w:r w:rsidRPr="00440123">
        <w:rPr>
          <w:rFonts w:ascii="Verdana" w:hAnsi="Verdana" w:cs="Arial"/>
          <w:bCs/>
          <w:color w:val="FF0000"/>
          <w:sz w:val="20"/>
          <w:szCs w:val="20"/>
        </w:rPr>
        <w:t xml:space="preserve"> </w:t>
      </w:r>
      <w:r w:rsidR="00D3516E" w:rsidRPr="00D3516E">
        <w:rPr>
          <w:rFonts w:ascii="Verdana" w:hAnsi="Verdana" w:cs="Arial"/>
          <w:bCs/>
          <w:sz w:val="20"/>
          <w:szCs w:val="20"/>
        </w:rPr>
        <w:t>Wykonawca</w:t>
      </w:r>
      <w:r w:rsidR="00D3516E">
        <w:rPr>
          <w:rFonts w:ascii="Verdana" w:hAnsi="Verdana" w:cs="Arial"/>
          <w:bCs/>
          <w:color w:val="FF0000"/>
          <w:sz w:val="20"/>
          <w:szCs w:val="20"/>
        </w:rPr>
        <w:t xml:space="preserve"> </w:t>
      </w:r>
      <w:r w:rsidR="00440123" w:rsidRPr="00440123">
        <w:rPr>
          <w:rFonts w:ascii="Verdana" w:hAnsi="Verdana"/>
          <w:sz w:val="20"/>
          <w:szCs w:val="20"/>
        </w:rPr>
        <w:t xml:space="preserve">posiada ubezpieczenie od odpowiedzialności cywilnej w zakresie prowadzonej działalności związanej z przedmiotem niniejszego zamówienia </w:t>
      </w:r>
      <w:r w:rsidR="00440123" w:rsidRPr="00440123">
        <w:rPr>
          <w:rFonts w:ascii="Verdana" w:hAnsi="Verdana" w:cs="TimesNewRoman"/>
          <w:bCs/>
          <w:sz w:val="20"/>
          <w:szCs w:val="20"/>
        </w:rPr>
        <w:t>na sumę gwarancyjną</w:t>
      </w:r>
      <w:r w:rsidR="00440123" w:rsidRPr="00440123">
        <w:rPr>
          <w:rFonts w:ascii="Verdana" w:hAnsi="Verdana"/>
          <w:sz w:val="20"/>
          <w:szCs w:val="20"/>
        </w:rPr>
        <w:t xml:space="preserve"> nie niższą niż</w:t>
      </w:r>
      <w:r w:rsidR="00440123" w:rsidRPr="00440123">
        <w:rPr>
          <w:rFonts w:ascii="Verdana" w:hAnsi="Verdana"/>
          <w:b/>
          <w:sz w:val="20"/>
          <w:szCs w:val="20"/>
        </w:rPr>
        <w:t> </w:t>
      </w:r>
      <w:r w:rsidR="00440123" w:rsidRPr="00440123">
        <w:rPr>
          <w:rFonts w:ascii="Verdana" w:hAnsi="Verdana"/>
          <w:sz w:val="20"/>
          <w:szCs w:val="20"/>
        </w:rPr>
        <w:t>450 000, 00 zł</w:t>
      </w:r>
      <w:r w:rsidR="00D3516E">
        <w:rPr>
          <w:rFonts w:ascii="Verdana" w:hAnsi="Verdana"/>
          <w:sz w:val="20"/>
          <w:szCs w:val="20"/>
        </w:rPr>
        <w:t>.</w:t>
      </w:r>
      <w:r w:rsidR="00440123" w:rsidRPr="00440123">
        <w:rPr>
          <w:rFonts w:ascii="Verdana" w:hAnsi="Verdana" w:cs="Arial"/>
          <w:b/>
          <w:sz w:val="20"/>
          <w:szCs w:val="20"/>
        </w:rPr>
        <w:t xml:space="preserve"> </w:t>
      </w:r>
    </w:p>
    <w:p w14:paraId="5A44EC62" w14:textId="77777777" w:rsidR="0005247F" w:rsidRPr="00440123" w:rsidRDefault="0005247F" w:rsidP="0005247F">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385AF812" w14:textId="7A026892" w:rsidR="0084313B" w:rsidRPr="001C3723" w:rsidRDefault="0084313B" w:rsidP="001C3723">
      <w:pPr>
        <w:pStyle w:val="Akapitzlist"/>
        <w:numPr>
          <w:ilvl w:val="1"/>
          <w:numId w:val="78"/>
        </w:numPr>
        <w:spacing w:line="276" w:lineRule="auto"/>
        <w:jc w:val="both"/>
        <w:rPr>
          <w:rFonts w:ascii="Verdana" w:hAnsi="Verdana" w:cs="Arial"/>
          <w:sz w:val="20"/>
          <w:szCs w:val="20"/>
        </w:rPr>
      </w:pPr>
      <w:r w:rsidRPr="001C3723">
        <w:rPr>
          <w:rFonts w:ascii="Verdana" w:hAnsi="Verdana" w:cs="Arial"/>
          <w:b/>
          <w:sz w:val="20"/>
          <w:szCs w:val="20"/>
        </w:rPr>
        <w:t>zdolność techniczna lub zawodowa:</w:t>
      </w:r>
      <w:r w:rsidRPr="001C3723">
        <w:rPr>
          <w:rFonts w:ascii="Verdana" w:hAnsi="Verdana" w:cs="Arial"/>
          <w:sz w:val="20"/>
          <w:szCs w:val="20"/>
        </w:rPr>
        <w:t xml:space="preserve"> </w:t>
      </w:r>
    </w:p>
    <w:p w14:paraId="645D800C" w14:textId="77777777" w:rsidR="0084313B" w:rsidRDefault="0084313B" w:rsidP="0084313B">
      <w:pPr>
        <w:widowControl w:val="0"/>
        <w:suppressAutoHyphens/>
        <w:overflowPunct w:val="0"/>
        <w:autoSpaceDE w:val="0"/>
        <w:autoSpaceDN w:val="0"/>
        <w:adjustRightInd w:val="0"/>
        <w:spacing w:line="276" w:lineRule="auto"/>
        <w:jc w:val="both"/>
        <w:textAlignment w:val="baseline"/>
        <w:rPr>
          <w:rFonts w:ascii="Verdana" w:hAnsi="Verdana" w:cs="Arial"/>
          <w:bCs/>
          <w:sz w:val="20"/>
          <w:szCs w:val="20"/>
        </w:rPr>
      </w:pPr>
    </w:p>
    <w:p w14:paraId="25E376DF" w14:textId="4B4136E0" w:rsidR="00D551F5" w:rsidRPr="0084313B" w:rsidRDefault="001C3723" w:rsidP="0084313B">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Pr>
          <w:rFonts w:ascii="Verdana" w:hAnsi="Verdana" w:cs="Arial"/>
          <w:bCs/>
          <w:sz w:val="20"/>
          <w:szCs w:val="20"/>
        </w:rPr>
        <w:t xml:space="preserve">2.3.1 </w:t>
      </w:r>
      <w:r w:rsidR="00D551F5" w:rsidRPr="0084313B">
        <w:rPr>
          <w:rFonts w:ascii="Verdana" w:hAnsi="Verdana" w:cs="Arial"/>
          <w:bCs/>
          <w:sz w:val="20"/>
          <w:szCs w:val="20"/>
        </w:rPr>
        <w:t xml:space="preserve">Wykonawca spełni warunek </w:t>
      </w:r>
      <w:r w:rsidR="00D551F5" w:rsidRPr="0084313B">
        <w:rPr>
          <w:rFonts w:ascii="Verdana" w:hAnsi="Verdana" w:cs="Arial"/>
          <w:bCs/>
          <w:sz w:val="20"/>
          <w:szCs w:val="20"/>
          <w:u w:val="single"/>
        </w:rPr>
        <w:t>jeżeli wykaże, że:</w:t>
      </w:r>
    </w:p>
    <w:p w14:paraId="2253FD50" w14:textId="77777777" w:rsidR="00D551F5" w:rsidRDefault="00D551F5" w:rsidP="00D551F5">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8429B08" w14:textId="63BE6C19" w:rsidR="00D551F5" w:rsidRDefault="00971DE3" w:rsidP="00971DE3">
      <w:pPr>
        <w:jc w:val="both"/>
        <w:rPr>
          <w:rFonts w:ascii="Verdana" w:hAnsi="Verdana"/>
          <w:bCs/>
          <w:sz w:val="20"/>
          <w:szCs w:val="20"/>
          <w:u w:val="single"/>
        </w:rPr>
      </w:pPr>
      <w:r>
        <w:rPr>
          <w:rFonts w:ascii="Verdana" w:hAnsi="Verdana"/>
          <w:sz w:val="20"/>
          <w:szCs w:val="20"/>
        </w:rPr>
        <w:t xml:space="preserve">a) </w:t>
      </w:r>
      <w:r w:rsidR="00D551F5" w:rsidRPr="00D551F5">
        <w:rPr>
          <w:rFonts w:ascii="Verdana" w:hAnsi="Verdana"/>
          <w:sz w:val="20"/>
          <w:szCs w:val="20"/>
        </w:rPr>
        <w:t xml:space="preserve">w okresie ostatnich trzech lat przed upływem terminu składania ofert, a jeżeli okres prowadzenia działalności jest krótszy – w tym okresie, wykonał </w:t>
      </w:r>
      <w:r w:rsidR="00106AC0">
        <w:rPr>
          <w:rFonts w:ascii="Verdana" w:hAnsi="Verdana"/>
          <w:sz w:val="20"/>
          <w:szCs w:val="20"/>
        </w:rPr>
        <w:t xml:space="preserve">z należytą starannością </w:t>
      </w:r>
      <w:r w:rsidR="00D551F5" w:rsidRPr="00D551F5">
        <w:rPr>
          <w:rFonts w:ascii="Verdana" w:hAnsi="Verdana"/>
          <w:b/>
          <w:bCs/>
          <w:sz w:val="20"/>
          <w:szCs w:val="20"/>
        </w:rPr>
        <w:t xml:space="preserve">prace projektowe </w:t>
      </w:r>
      <w:r w:rsidR="00D551F5" w:rsidRPr="00D551F5">
        <w:rPr>
          <w:rFonts w:ascii="Verdana" w:hAnsi="Verdana"/>
          <w:bCs/>
          <w:sz w:val="20"/>
          <w:szCs w:val="20"/>
        </w:rPr>
        <w:t xml:space="preserve">odpowiadające swoim rodzajem usługom stanowiącym przedmiot zamówienia, w tym co najmniej jedno zadanie o wartości minimum </w:t>
      </w:r>
      <w:r w:rsidR="00D551F5" w:rsidRPr="00D551F5">
        <w:rPr>
          <w:rFonts w:ascii="Verdana" w:hAnsi="Verdana"/>
          <w:b/>
          <w:bCs/>
          <w:sz w:val="20"/>
          <w:szCs w:val="20"/>
        </w:rPr>
        <w:t>15 000 zł brutto</w:t>
      </w:r>
      <w:r w:rsidR="00D551F5" w:rsidRPr="00D551F5">
        <w:rPr>
          <w:rFonts w:ascii="Verdana" w:hAnsi="Verdana"/>
          <w:bCs/>
          <w:sz w:val="20"/>
          <w:szCs w:val="20"/>
        </w:rPr>
        <w:t xml:space="preserve">; wartość, rodzaj i należyte wykonanie winny być potwierdzone odpowiednim dokumentem (np. referencje). </w:t>
      </w:r>
      <w:r w:rsidR="00D551F5" w:rsidRPr="00D551F5">
        <w:rPr>
          <w:rFonts w:ascii="Verdana" w:hAnsi="Verdana"/>
          <w:bCs/>
          <w:sz w:val="20"/>
          <w:szCs w:val="20"/>
          <w:u w:val="single"/>
        </w:rPr>
        <w:t>Za prace projektowe odpowiadające swoim rodzajem pracom projektowym stanowiącym przedmiot zamówienia</w:t>
      </w:r>
      <w:r w:rsidR="00A4205F">
        <w:rPr>
          <w:rFonts w:ascii="Verdana" w:hAnsi="Verdana"/>
          <w:bCs/>
          <w:sz w:val="20"/>
          <w:szCs w:val="20"/>
          <w:u w:val="single"/>
        </w:rPr>
        <w:t>,</w:t>
      </w:r>
      <w:r w:rsidR="00D551F5" w:rsidRPr="00D551F5">
        <w:rPr>
          <w:rFonts w:ascii="Verdana" w:hAnsi="Verdana"/>
          <w:bCs/>
          <w:sz w:val="20"/>
          <w:szCs w:val="20"/>
          <w:u w:val="single"/>
        </w:rPr>
        <w:t xml:space="preserve"> Zamawiający uzna opracowanie kompletnej dokumentacji projektowej wraz z pozwoleniem na budowę w branż</w:t>
      </w:r>
      <w:r w:rsidR="008E6170">
        <w:rPr>
          <w:rFonts w:ascii="Verdana" w:hAnsi="Verdana"/>
          <w:bCs/>
          <w:sz w:val="20"/>
          <w:szCs w:val="20"/>
          <w:u w:val="single"/>
        </w:rPr>
        <w:t>ach: wyposażenie terenu, zieleń</w:t>
      </w:r>
    </w:p>
    <w:p w14:paraId="1B45E0B0" w14:textId="77777777" w:rsidR="008E6170" w:rsidRDefault="008E6170" w:rsidP="00971DE3">
      <w:pPr>
        <w:jc w:val="both"/>
        <w:rPr>
          <w:rFonts w:ascii="Verdana" w:hAnsi="Verdana"/>
          <w:bCs/>
          <w:sz w:val="20"/>
          <w:szCs w:val="20"/>
          <w:u w:val="single"/>
        </w:rPr>
      </w:pPr>
    </w:p>
    <w:p w14:paraId="0766DD7C" w14:textId="48F23AE8" w:rsidR="00971DE3" w:rsidRPr="008E6170" w:rsidRDefault="008E6170" w:rsidP="00971DE3">
      <w:pPr>
        <w:jc w:val="both"/>
        <w:rPr>
          <w:rFonts w:ascii="Verdana" w:hAnsi="Verdana"/>
          <w:b/>
          <w:bCs/>
          <w:sz w:val="20"/>
          <w:szCs w:val="20"/>
          <w:u w:val="single"/>
        </w:rPr>
      </w:pPr>
      <w:r w:rsidRPr="008E6170">
        <w:rPr>
          <w:rFonts w:ascii="Verdana" w:hAnsi="Verdana"/>
          <w:b/>
          <w:bCs/>
          <w:sz w:val="20"/>
          <w:szCs w:val="20"/>
          <w:u w:val="single"/>
        </w:rPr>
        <w:t>ORAZ</w:t>
      </w:r>
    </w:p>
    <w:p w14:paraId="58230593" w14:textId="77777777" w:rsidR="008E6170" w:rsidRDefault="008E6170" w:rsidP="00971DE3">
      <w:pPr>
        <w:jc w:val="both"/>
        <w:rPr>
          <w:rFonts w:ascii="Verdana" w:hAnsi="Verdana"/>
          <w:bCs/>
          <w:sz w:val="20"/>
          <w:szCs w:val="20"/>
          <w:u w:val="single"/>
        </w:rPr>
      </w:pPr>
    </w:p>
    <w:p w14:paraId="659B9EF0" w14:textId="08999E64" w:rsidR="00D551F5" w:rsidRPr="00971DE3" w:rsidRDefault="00971DE3" w:rsidP="00971DE3">
      <w:pPr>
        <w:jc w:val="both"/>
        <w:rPr>
          <w:rFonts w:ascii="Verdana" w:hAnsi="Verdana"/>
          <w:sz w:val="20"/>
          <w:szCs w:val="20"/>
          <w:u w:val="single"/>
        </w:rPr>
      </w:pPr>
      <w:r w:rsidRPr="00971DE3">
        <w:rPr>
          <w:rFonts w:ascii="Verdana" w:hAnsi="Verdana"/>
          <w:bCs/>
          <w:sz w:val="20"/>
          <w:szCs w:val="20"/>
        </w:rPr>
        <w:t xml:space="preserve">b) </w:t>
      </w:r>
      <w:r w:rsidR="00D551F5" w:rsidRPr="00D551F5">
        <w:rPr>
          <w:rFonts w:ascii="Verdana" w:hAnsi="Verdana"/>
          <w:sz w:val="20"/>
          <w:szCs w:val="20"/>
        </w:rPr>
        <w:t xml:space="preserve">w okresie ostatnich pięciu lat przed upływem terminu składania ofert, a jeżeli okres prowadzenia działalności jest krótszy – w tym okresie, Wykonawca wykonał należycie oraz zgodnie z przepisami prawa budowlanego i prawidłowo ukończył co najmniej </w:t>
      </w:r>
      <w:r w:rsidR="00D551F5" w:rsidRPr="00D551F5">
        <w:rPr>
          <w:rFonts w:ascii="Verdana" w:hAnsi="Verdana"/>
          <w:b/>
          <w:sz w:val="20"/>
          <w:szCs w:val="20"/>
        </w:rPr>
        <w:t xml:space="preserve">jedną robotę budowlaną, </w:t>
      </w:r>
      <w:r w:rsidR="00D551F5" w:rsidRPr="00D551F5">
        <w:rPr>
          <w:rFonts w:ascii="Verdana" w:hAnsi="Verdana"/>
          <w:sz w:val="20"/>
          <w:szCs w:val="20"/>
        </w:rPr>
        <w:t xml:space="preserve">polegającą na budowie parku/zieleńca z placami zabaw, o łącznej powierzchni parku/zieleńca na jednej inwestycji nie mniejszej niż 0,8 ha, w tym budowie alejek o nawierzchni żwirowej, placu zabaw oraz dostawie i montażu elementów małej architektury oraz prac w zieleni o łącznej wartości minimum </w:t>
      </w:r>
      <w:r w:rsidR="00D551F5" w:rsidRPr="00D551F5">
        <w:rPr>
          <w:rFonts w:ascii="Verdana" w:hAnsi="Verdana"/>
          <w:b/>
          <w:sz w:val="20"/>
          <w:szCs w:val="20"/>
        </w:rPr>
        <w:t>350 000,00</w:t>
      </w:r>
      <w:r w:rsidR="00D551F5" w:rsidRPr="00D551F5">
        <w:rPr>
          <w:rFonts w:ascii="Verdana" w:hAnsi="Verdana"/>
          <w:sz w:val="20"/>
          <w:szCs w:val="20"/>
        </w:rPr>
        <w:t xml:space="preserve"> zł brutto,</w:t>
      </w:r>
    </w:p>
    <w:p w14:paraId="16215955" w14:textId="77777777" w:rsidR="00D551F5" w:rsidRPr="00D551F5" w:rsidRDefault="00D551F5" w:rsidP="00D551F5">
      <w:pPr>
        <w:ind w:left="362"/>
        <w:jc w:val="both"/>
        <w:rPr>
          <w:rFonts w:ascii="Verdana" w:hAnsi="Verdana"/>
          <w:sz w:val="20"/>
          <w:szCs w:val="20"/>
        </w:rPr>
      </w:pPr>
    </w:p>
    <w:p w14:paraId="3BDFA951" w14:textId="77777777" w:rsidR="00A4205F" w:rsidRPr="008930CE" w:rsidRDefault="00A4205F" w:rsidP="004C177E">
      <w:pPr>
        <w:autoSpaceDE w:val="0"/>
        <w:autoSpaceDN w:val="0"/>
        <w:adjustRightInd w:val="0"/>
        <w:jc w:val="both"/>
        <w:rPr>
          <w:rFonts w:ascii="Verdana" w:hAnsi="Verdana" w:cs="Verdana"/>
          <w:b/>
          <w:bCs/>
          <w:i/>
          <w:iCs/>
          <w:color w:val="000000"/>
          <w:sz w:val="20"/>
          <w:szCs w:val="20"/>
          <w:u w:val="single"/>
        </w:rPr>
      </w:pPr>
      <w:r w:rsidRPr="008930CE">
        <w:rPr>
          <w:rFonts w:ascii="Verdana" w:hAnsi="Verdana" w:cs="Verdana"/>
          <w:b/>
          <w:bCs/>
          <w:i/>
          <w:iCs/>
          <w:color w:val="000000"/>
          <w:sz w:val="20"/>
          <w:szCs w:val="20"/>
          <w:u w:val="single"/>
        </w:rPr>
        <w:t>LUB - zamiast spełnienia warunków, o których mowa w pkt. 2.3.1 lit a) i lit b) powyżej:</w:t>
      </w:r>
    </w:p>
    <w:p w14:paraId="30581AA4" w14:textId="77777777" w:rsidR="00A4205F" w:rsidRDefault="00A4205F" w:rsidP="00A4205F">
      <w:pPr>
        <w:autoSpaceDE w:val="0"/>
        <w:autoSpaceDN w:val="0"/>
        <w:adjustRightInd w:val="0"/>
        <w:ind w:left="283"/>
        <w:jc w:val="both"/>
        <w:rPr>
          <w:rFonts w:ascii="Verdana" w:hAnsi="Verdana" w:cs="Verdana"/>
          <w:b/>
          <w:bCs/>
          <w:i/>
          <w:iCs/>
          <w:color w:val="000000"/>
          <w:sz w:val="20"/>
          <w:szCs w:val="20"/>
          <w:u w:val="single"/>
        </w:rPr>
      </w:pPr>
    </w:p>
    <w:p w14:paraId="0E6F6497" w14:textId="1BD2CB02" w:rsidR="00A4205F" w:rsidRDefault="005D7771" w:rsidP="00414FA3">
      <w:p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c) </w:t>
      </w:r>
      <w:r w:rsidR="00A4205F">
        <w:rPr>
          <w:rFonts w:ascii="Verdana" w:hAnsi="Verdana" w:cs="Verdana"/>
          <w:color w:val="000000"/>
          <w:sz w:val="20"/>
          <w:szCs w:val="20"/>
        </w:rPr>
        <w:t xml:space="preserve">w okresie ostatnich pięciu lat przed upływem terminu składania ofert, a jeżeli okres prowadzenia działalności jest krótszy – w tym okresie, </w:t>
      </w:r>
      <w:r w:rsidR="00A4205F">
        <w:rPr>
          <w:rFonts w:ascii="Verdana" w:hAnsi="Verdana" w:cs="Verdana"/>
          <w:color w:val="000000"/>
          <w:sz w:val="20"/>
          <w:szCs w:val="20"/>
          <w:u w:val="single"/>
        </w:rPr>
        <w:t>wykonał należycie oraz zgodnie z przepisami prawa budowlanego i prawidłowo ukończył</w:t>
      </w:r>
      <w:r w:rsidR="00A4205F">
        <w:rPr>
          <w:rFonts w:ascii="Verdana" w:hAnsi="Verdana" w:cs="Verdana"/>
          <w:color w:val="000000"/>
          <w:sz w:val="20"/>
          <w:szCs w:val="20"/>
        </w:rPr>
        <w:t xml:space="preserve"> co najmniej </w:t>
      </w:r>
      <w:r w:rsidR="00A4205F" w:rsidRPr="00A4205F">
        <w:rPr>
          <w:rFonts w:ascii="Verdana" w:hAnsi="Verdana" w:cs="Verdana"/>
          <w:b/>
          <w:bCs/>
          <w:color w:val="000000"/>
          <w:sz w:val="20"/>
          <w:szCs w:val="20"/>
        </w:rPr>
        <w:t xml:space="preserve">jedną robotę budowlaną w </w:t>
      </w:r>
      <w:r w:rsidR="00D755C6">
        <w:rPr>
          <w:rFonts w:ascii="Verdana" w:hAnsi="Verdana" w:cs="Verdana"/>
          <w:b/>
          <w:bCs/>
          <w:color w:val="000000"/>
          <w:sz w:val="20"/>
          <w:szCs w:val="20"/>
        </w:rPr>
        <w:t xml:space="preserve">formule </w:t>
      </w:r>
      <w:r w:rsidR="00A4205F" w:rsidRPr="00A4205F">
        <w:rPr>
          <w:rFonts w:ascii="Verdana" w:hAnsi="Verdana" w:cs="Verdana"/>
          <w:b/>
          <w:bCs/>
          <w:color w:val="000000"/>
          <w:sz w:val="20"/>
          <w:szCs w:val="20"/>
        </w:rPr>
        <w:t>„zaprojektuj i wybuduj”</w:t>
      </w:r>
      <w:r w:rsidR="00A4205F" w:rsidRPr="00A4205F">
        <w:rPr>
          <w:rFonts w:ascii="Verdana" w:hAnsi="Verdana" w:cs="Verdana"/>
          <w:color w:val="000000"/>
          <w:sz w:val="20"/>
          <w:szCs w:val="20"/>
        </w:rPr>
        <w:t>:</w:t>
      </w:r>
    </w:p>
    <w:p w14:paraId="687A585F" w14:textId="77777777" w:rsidR="004C177E" w:rsidRPr="00A4205F" w:rsidRDefault="004C177E" w:rsidP="00414FA3">
      <w:pPr>
        <w:autoSpaceDE w:val="0"/>
        <w:autoSpaceDN w:val="0"/>
        <w:adjustRightInd w:val="0"/>
        <w:jc w:val="both"/>
        <w:rPr>
          <w:rFonts w:ascii="Verdana" w:hAnsi="Verdana" w:cs="Verdana"/>
          <w:color w:val="000000"/>
          <w:sz w:val="20"/>
          <w:szCs w:val="20"/>
        </w:rPr>
      </w:pPr>
    </w:p>
    <w:p w14:paraId="68B65B65" w14:textId="34AA18EC" w:rsidR="00A4205F" w:rsidRDefault="00A4205F" w:rsidP="00A4205F">
      <w:pPr>
        <w:jc w:val="both"/>
        <w:rPr>
          <w:rFonts w:ascii="Verdana" w:hAnsi="Verdana"/>
          <w:bCs/>
          <w:sz w:val="20"/>
          <w:szCs w:val="20"/>
          <w:u w:val="single"/>
        </w:rPr>
      </w:pPr>
      <w:r>
        <w:rPr>
          <w:rFonts w:ascii="Verdana" w:hAnsi="Verdana" w:cs="Symbol"/>
          <w:color w:val="000000"/>
          <w:sz w:val="20"/>
          <w:szCs w:val="20"/>
        </w:rPr>
        <w:t xml:space="preserve">- </w:t>
      </w:r>
      <w:r w:rsidRPr="00A4205F">
        <w:rPr>
          <w:rFonts w:ascii="Verdana" w:hAnsi="Verdana" w:cs="Verdana"/>
          <w:color w:val="000000"/>
          <w:sz w:val="20"/>
          <w:szCs w:val="20"/>
        </w:rPr>
        <w:t>o zakresie rzeczowym określonym w pkt. 2.3.1 lit a) i lit b)</w:t>
      </w:r>
      <w:r w:rsidRPr="00A4205F">
        <w:rPr>
          <w:rFonts w:ascii="Verdana" w:hAnsi="Verdana" w:cs="Verdana"/>
          <w:b/>
          <w:bCs/>
          <w:i/>
          <w:iCs/>
          <w:color w:val="000000"/>
          <w:sz w:val="20"/>
          <w:szCs w:val="20"/>
        </w:rPr>
        <w:t xml:space="preserve"> </w:t>
      </w:r>
      <w:r w:rsidRPr="00A4205F">
        <w:rPr>
          <w:rFonts w:ascii="Verdana" w:hAnsi="Verdana" w:cs="Verdana"/>
          <w:color w:val="000000"/>
          <w:sz w:val="20"/>
          <w:szCs w:val="20"/>
        </w:rPr>
        <w:t xml:space="preserve">- </w:t>
      </w:r>
      <w:r w:rsidRPr="004C177E">
        <w:rPr>
          <w:rFonts w:ascii="Verdana" w:hAnsi="Verdana" w:cs="Verdana"/>
          <w:iCs/>
          <w:color w:val="000000"/>
          <w:sz w:val="20"/>
          <w:szCs w:val="20"/>
        </w:rPr>
        <w:t xml:space="preserve">tj. </w:t>
      </w:r>
      <w:r w:rsidR="004C177E" w:rsidRPr="004C177E">
        <w:rPr>
          <w:rFonts w:ascii="Verdana" w:hAnsi="Verdana" w:cs="Verdana"/>
          <w:iCs/>
          <w:color w:val="000000"/>
          <w:sz w:val="20"/>
          <w:szCs w:val="20"/>
        </w:rPr>
        <w:t>Wykonawca wykonał</w:t>
      </w:r>
      <w:r w:rsidR="004C177E">
        <w:rPr>
          <w:rFonts w:ascii="Verdana" w:hAnsi="Verdana" w:cs="Verdana"/>
          <w:i/>
          <w:iCs/>
          <w:color w:val="000000"/>
          <w:sz w:val="20"/>
          <w:szCs w:val="20"/>
        </w:rPr>
        <w:t xml:space="preserve"> </w:t>
      </w:r>
      <w:r w:rsidR="004C177E" w:rsidRPr="004C177E">
        <w:rPr>
          <w:rFonts w:ascii="Verdana" w:hAnsi="Verdana"/>
          <w:bCs/>
          <w:sz w:val="20"/>
          <w:szCs w:val="20"/>
          <w:u w:val="single"/>
        </w:rPr>
        <w:t>prace</w:t>
      </w:r>
      <w:r w:rsidR="004C177E">
        <w:rPr>
          <w:rFonts w:ascii="Verdana" w:hAnsi="Verdana"/>
          <w:bCs/>
          <w:sz w:val="20"/>
          <w:szCs w:val="20"/>
          <w:u w:val="single"/>
        </w:rPr>
        <w:t xml:space="preserve"> projektowe,</w:t>
      </w:r>
      <w:r w:rsidR="004C177E" w:rsidRPr="00D551F5">
        <w:rPr>
          <w:rFonts w:ascii="Verdana" w:hAnsi="Verdana"/>
          <w:bCs/>
          <w:sz w:val="20"/>
          <w:szCs w:val="20"/>
          <w:u w:val="single"/>
        </w:rPr>
        <w:t xml:space="preserve"> </w:t>
      </w:r>
      <w:r w:rsidR="004A4BC9">
        <w:rPr>
          <w:rFonts w:ascii="Verdana" w:hAnsi="Verdana"/>
          <w:bCs/>
          <w:sz w:val="20"/>
          <w:szCs w:val="20"/>
          <w:u w:val="single"/>
        </w:rPr>
        <w:t>polegające na opracowaniu</w:t>
      </w:r>
      <w:r w:rsidRPr="00D551F5">
        <w:rPr>
          <w:rFonts w:ascii="Verdana" w:hAnsi="Verdana"/>
          <w:bCs/>
          <w:sz w:val="20"/>
          <w:szCs w:val="20"/>
          <w:u w:val="single"/>
        </w:rPr>
        <w:t xml:space="preserve"> </w:t>
      </w:r>
      <w:r w:rsidR="004C177E">
        <w:rPr>
          <w:rFonts w:ascii="Verdana" w:hAnsi="Verdana"/>
          <w:bCs/>
          <w:sz w:val="20"/>
          <w:szCs w:val="20"/>
          <w:u w:val="single"/>
        </w:rPr>
        <w:t>k</w:t>
      </w:r>
      <w:r w:rsidRPr="00D551F5">
        <w:rPr>
          <w:rFonts w:ascii="Verdana" w:hAnsi="Verdana"/>
          <w:bCs/>
          <w:sz w:val="20"/>
          <w:szCs w:val="20"/>
          <w:u w:val="single"/>
        </w:rPr>
        <w:t>ompletnej dokumentacji projektowej wraz z pozwoleniem na budowę w branż</w:t>
      </w:r>
      <w:r w:rsidR="00F34C89">
        <w:rPr>
          <w:rFonts w:ascii="Verdana" w:hAnsi="Verdana"/>
          <w:bCs/>
          <w:sz w:val="20"/>
          <w:szCs w:val="20"/>
          <w:u w:val="single"/>
        </w:rPr>
        <w:t>ach: wyposażenie terenu, zieleń</w:t>
      </w:r>
    </w:p>
    <w:p w14:paraId="55AA7016" w14:textId="77777777" w:rsidR="004C177E" w:rsidRDefault="004C177E" w:rsidP="004C177E">
      <w:pPr>
        <w:autoSpaceDE w:val="0"/>
        <w:autoSpaceDN w:val="0"/>
        <w:adjustRightInd w:val="0"/>
        <w:jc w:val="both"/>
        <w:rPr>
          <w:rFonts w:ascii="Verdana" w:hAnsi="Verdana" w:cs="Verdana"/>
          <w:i/>
          <w:iCs/>
          <w:color w:val="000000"/>
          <w:sz w:val="20"/>
          <w:szCs w:val="20"/>
        </w:rPr>
      </w:pPr>
    </w:p>
    <w:p w14:paraId="6617BADF" w14:textId="439FB8FD" w:rsidR="00A4205F" w:rsidRDefault="004C177E" w:rsidP="004C177E">
      <w:pPr>
        <w:autoSpaceDE w:val="0"/>
        <w:autoSpaceDN w:val="0"/>
        <w:adjustRightInd w:val="0"/>
        <w:jc w:val="both"/>
        <w:rPr>
          <w:rFonts w:ascii="Verdana" w:hAnsi="Verdana" w:cs="Verdana"/>
          <w:iCs/>
          <w:color w:val="000000"/>
          <w:sz w:val="20"/>
          <w:szCs w:val="20"/>
        </w:rPr>
      </w:pPr>
      <w:r>
        <w:rPr>
          <w:rFonts w:ascii="Verdana" w:hAnsi="Verdana" w:cs="Verdana"/>
          <w:iCs/>
          <w:color w:val="000000"/>
          <w:sz w:val="20"/>
          <w:szCs w:val="20"/>
        </w:rPr>
        <w:t>o</w:t>
      </w:r>
      <w:r w:rsidR="00A4205F" w:rsidRPr="004C177E">
        <w:rPr>
          <w:rFonts w:ascii="Verdana" w:hAnsi="Verdana" w:cs="Verdana"/>
          <w:iCs/>
          <w:color w:val="000000"/>
          <w:sz w:val="20"/>
          <w:szCs w:val="20"/>
        </w:rPr>
        <w:t>raz</w:t>
      </w:r>
    </w:p>
    <w:p w14:paraId="069AD277" w14:textId="77777777" w:rsidR="004C177E" w:rsidRPr="004C177E" w:rsidRDefault="004C177E" w:rsidP="004C177E">
      <w:pPr>
        <w:autoSpaceDE w:val="0"/>
        <w:autoSpaceDN w:val="0"/>
        <w:adjustRightInd w:val="0"/>
        <w:jc w:val="both"/>
        <w:rPr>
          <w:rFonts w:ascii="Verdana" w:hAnsi="Verdana" w:cs="Verdana"/>
          <w:iCs/>
          <w:color w:val="000000"/>
          <w:sz w:val="20"/>
          <w:szCs w:val="20"/>
        </w:rPr>
      </w:pPr>
    </w:p>
    <w:p w14:paraId="56018227" w14:textId="68606909" w:rsidR="00D551F5" w:rsidRDefault="00A4205F" w:rsidP="00A4205F">
      <w:pPr>
        <w:widowControl w:val="0"/>
        <w:suppressAutoHyphens/>
        <w:overflowPunct w:val="0"/>
        <w:autoSpaceDE w:val="0"/>
        <w:autoSpaceDN w:val="0"/>
        <w:adjustRightInd w:val="0"/>
        <w:spacing w:line="276" w:lineRule="auto"/>
        <w:jc w:val="both"/>
        <w:textAlignment w:val="baseline"/>
        <w:rPr>
          <w:rFonts w:ascii="Verdana" w:hAnsi="Verdana" w:cs="Verdana"/>
          <w:color w:val="000000"/>
          <w:sz w:val="20"/>
          <w:szCs w:val="20"/>
        </w:rPr>
      </w:pPr>
      <w:r w:rsidRPr="00A4205F">
        <w:rPr>
          <w:rFonts w:ascii="Verdana" w:hAnsi="Verdana" w:cs="Symbol"/>
          <w:color w:val="000000"/>
          <w:sz w:val="20"/>
          <w:szCs w:val="20"/>
        </w:rPr>
        <w:t xml:space="preserve">- </w:t>
      </w:r>
      <w:r w:rsidRPr="00A4205F">
        <w:rPr>
          <w:rFonts w:ascii="Verdana" w:hAnsi="Verdana" w:cs="Verdana"/>
          <w:color w:val="000000"/>
          <w:sz w:val="20"/>
          <w:szCs w:val="20"/>
        </w:rPr>
        <w:t>o łącznej wartości określonej</w:t>
      </w:r>
      <w:r w:rsidRPr="00A4205F">
        <w:rPr>
          <w:rFonts w:ascii="Verdana" w:hAnsi="Verdana" w:cs="Verdana"/>
          <w:i/>
          <w:iCs/>
          <w:color w:val="000000"/>
          <w:sz w:val="20"/>
          <w:szCs w:val="20"/>
        </w:rPr>
        <w:t xml:space="preserve"> </w:t>
      </w:r>
      <w:r w:rsidRPr="00A4205F">
        <w:rPr>
          <w:rFonts w:ascii="Verdana" w:hAnsi="Verdana" w:cs="Verdana"/>
          <w:color w:val="000000"/>
          <w:sz w:val="20"/>
          <w:szCs w:val="20"/>
        </w:rPr>
        <w:t xml:space="preserve">w pkt. 2.3.1 lit a) i lit b) – </w:t>
      </w:r>
      <w:r w:rsidRPr="00F34C89">
        <w:rPr>
          <w:rFonts w:ascii="Verdana" w:hAnsi="Verdana" w:cs="Verdana"/>
          <w:color w:val="000000"/>
          <w:sz w:val="20"/>
          <w:szCs w:val="20"/>
          <w:u w:val="single"/>
        </w:rPr>
        <w:t xml:space="preserve">tj. o wartości minimum </w:t>
      </w:r>
      <w:r w:rsidR="004C177E" w:rsidRPr="00F34C89">
        <w:rPr>
          <w:rFonts w:ascii="Verdana" w:hAnsi="Verdana"/>
          <w:b/>
          <w:sz w:val="20"/>
          <w:szCs w:val="20"/>
          <w:u w:val="single"/>
        </w:rPr>
        <w:t>365 000,00</w:t>
      </w:r>
      <w:r w:rsidR="004C177E" w:rsidRPr="00F34C89">
        <w:rPr>
          <w:rFonts w:ascii="Verdana" w:hAnsi="Verdana"/>
          <w:sz w:val="20"/>
          <w:szCs w:val="20"/>
          <w:u w:val="single"/>
        </w:rPr>
        <w:t xml:space="preserve"> </w:t>
      </w:r>
      <w:r w:rsidRPr="00F34C89">
        <w:rPr>
          <w:rFonts w:ascii="Verdana" w:hAnsi="Verdana" w:cs="Verdana"/>
          <w:b/>
          <w:bCs/>
          <w:color w:val="000000"/>
          <w:sz w:val="20"/>
          <w:szCs w:val="20"/>
          <w:u w:val="single"/>
        </w:rPr>
        <w:t>zł brutto</w:t>
      </w:r>
      <w:r w:rsidRPr="00A4205F">
        <w:rPr>
          <w:rFonts w:ascii="Verdana" w:hAnsi="Verdana" w:cs="Verdana"/>
          <w:color w:val="000000"/>
          <w:sz w:val="20"/>
          <w:szCs w:val="20"/>
        </w:rPr>
        <w:t>.</w:t>
      </w:r>
    </w:p>
    <w:p w14:paraId="1A21F4B7" w14:textId="77777777" w:rsidR="00ED6BA2" w:rsidRDefault="00ED6BA2" w:rsidP="00A4205F">
      <w:pPr>
        <w:widowControl w:val="0"/>
        <w:suppressAutoHyphens/>
        <w:overflowPunct w:val="0"/>
        <w:autoSpaceDE w:val="0"/>
        <w:autoSpaceDN w:val="0"/>
        <w:adjustRightInd w:val="0"/>
        <w:spacing w:line="276" w:lineRule="auto"/>
        <w:jc w:val="both"/>
        <w:textAlignment w:val="baseline"/>
        <w:rPr>
          <w:rFonts w:ascii="Verdana" w:hAnsi="Verdana" w:cs="Verdana"/>
          <w:color w:val="000000"/>
          <w:sz w:val="20"/>
          <w:szCs w:val="20"/>
        </w:rPr>
      </w:pPr>
    </w:p>
    <w:p w14:paraId="7024AC1A" w14:textId="0128AB2B" w:rsidR="00ED6BA2" w:rsidRPr="004B3E56" w:rsidRDefault="00ED6BA2" w:rsidP="004B3E56">
      <w:pPr>
        <w:pStyle w:val="Akapitzlist"/>
        <w:widowControl w:val="0"/>
        <w:numPr>
          <w:ilvl w:val="2"/>
          <w:numId w:val="79"/>
        </w:numPr>
        <w:suppressAutoHyphens/>
        <w:overflowPunct w:val="0"/>
        <w:spacing w:line="276" w:lineRule="auto"/>
        <w:jc w:val="both"/>
        <w:textAlignment w:val="baseline"/>
        <w:rPr>
          <w:rFonts w:ascii="Verdana" w:hAnsi="Verdana" w:cs="Arial"/>
          <w:bCs/>
          <w:sz w:val="20"/>
          <w:szCs w:val="20"/>
        </w:rPr>
      </w:pPr>
      <w:r w:rsidRPr="004B3E56">
        <w:rPr>
          <w:rFonts w:ascii="Verdana" w:hAnsi="Verdana" w:cs="Arial"/>
          <w:bCs/>
          <w:sz w:val="20"/>
          <w:szCs w:val="20"/>
        </w:rPr>
        <w:t xml:space="preserve">Wykonawca spełni warunek jeżeli wykaże, że </w:t>
      </w:r>
      <w:r w:rsidRPr="004B3E56">
        <w:rPr>
          <w:rFonts w:ascii="Verdana" w:hAnsi="Verdana" w:cs="Arial"/>
          <w:bCs/>
          <w:sz w:val="20"/>
          <w:szCs w:val="20"/>
          <w:u w:val="single"/>
        </w:rPr>
        <w:t>dysponuj</w:t>
      </w:r>
      <w:r w:rsidR="00D23477" w:rsidRPr="004B3E56">
        <w:rPr>
          <w:rFonts w:ascii="Verdana" w:hAnsi="Verdana" w:cs="Arial"/>
          <w:bCs/>
          <w:sz w:val="20"/>
          <w:szCs w:val="20"/>
          <w:u w:val="single"/>
        </w:rPr>
        <w:t>e lub będzie dysponować wskazanymi</w:t>
      </w:r>
      <w:r w:rsidRPr="004B3E56">
        <w:rPr>
          <w:rFonts w:ascii="Verdana" w:hAnsi="Verdana" w:cs="Arial"/>
          <w:bCs/>
          <w:sz w:val="20"/>
          <w:szCs w:val="20"/>
          <w:u w:val="single"/>
        </w:rPr>
        <w:t xml:space="preserve"> poniżej osob</w:t>
      </w:r>
      <w:r w:rsidR="00D23477" w:rsidRPr="004B3E56">
        <w:rPr>
          <w:rFonts w:ascii="Verdana" w:hAnsi="Verdana" w:cs="Arial"/>
          <w:bCs/>
          <w:sz w:val="20"/>
          <w:szCs w:val="20"/>
          <w:u w:val="single"/>
        </w:rPr>
        <w:t>ami skierowanymi</w:t>
      </w:r>
      <w:r w:rsidRPr="004B3E56">
        <w:rPr>
          <w:rFonts w:ascii="Verdana" w:hAnsi="Verdana" w:cs="Arial"/>
          <w:bCs/>
          <w:sz w:val="20"/>
          <w:szCs w:val="20"/>
          <w:u w:val="single"/>
        </w:rPr>
        <w:t xml:space="preserve"> do realizacji niniejszego zamówienia tj.</w:t>
      </w:r>
      <w:r w:rsidRPr="004B3E56">
        <w:rPr>
          <w:rFonts w:ascii="Verdana" w:hAnsi="Verdana" w:cs="Arial"/>
          <w:bCs/>
          <w:sz w:val="20"/>
          <w:szCs w:val="20"/>
        </w:rPr>
        <w:t xml:space="preserve">: </w:t>
      </w:r>
    </w:p>
    <w:p w14:paraId="23B5D112" w14:textId="77777777" w:rsidR="00ED6BA2" w:rsidRPr="00AA3E7F" w:rsidRDefault="00ED6BA2" w:rsidP="00A4205F">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5B34BBC" w14:textId="5783894F" w:rsidR="00AA3E7F" w:rsidRDefault="00BE1683" w:rsidP="00BE1683">
      <w:pPr>
        <w:jc w:val="both"/>
        <w:rPr>
          <w:rFonts w:ascii="Verdana" w:hAnsi="Verdana" w:cs="Arial"/>
          <w:bCs/>
          <w:sz w:val="20"/>
          <w:szCs w:val="20"/>
        </w:rPr>
      </w:pPr>
      <w:r>
        <w:rPr>
          <w:rFonts w:ascii="Verdana" w:hAnsi="Verdana" w:cs="Arial"/>
          <w:bCs/>
          <w:sz w:val="20"/>
          <w:szCs w:val="20"/>
        </w:rPr>
        <w:t>a</w:t>
      </w:r>
      <w:r w:rsidRPr="00D23477">
        <w:rPr>
          <w:rFonts w:ascii="Verdana" w:hAnsi="Verdana" w:cs="Arial"/>
          <w:bCs/>
          <w:sz w:val="20"/>
          <w:szCs w:val="20"/>
        </w:rPr>
        <w:t xml:space="preserve">) </w:t>
      </w:r>
      <w:r w:rsidR="00AA3E7F" w:rsidRPr="00D23477">
        <w:rPr>
          <w:rFonts w:ascii="Verdana" w:hAnsi="Verdana" w:cs="Arial"/>
          <w:bCs/>
          <w:sz w:val="20"/>
          <w:szCs w:val="20"/>
          <w:u w:val="single"/>
        </w:rPr>
        <w:t>projektantem</w:t>
      </w:r>
      <w:r w:rsidR="00AA3E7F" w:rsidRPr="00AA3E7F">
        <w:rPr>
          <w:rFonts w:ascii="Verdana" w:hAnsi="Verdana" w:cs="Arial"/>
          <w:bCs/>
          <w:sz w:val="20"/>
          <w:szCs w:val="20"/>
        </w:rPr>
        <w:t xml:space="preserve"> posiadającym uprawnienia budowlane bez ograniczeń do projektowania w specjalności </w:t>
      </w:r>
      <w:r w:rsidR="00AA3E7F" w:rsidRPr="00AA3E7F">
        <w:rPr>
          <w:rFonts w:ascii="Verdana" w:hAnsi="Verdana" w:cs="Arial"/>
          <w:b/>
          <w:bCs/>
          <w:sz w:val="20"/>
          <w:szCs w:val="20"/>
        </w:rPr>
        <w:t>architektonicznej</w:t>
      </w:r>
      <w:r w:rsidR="00AA3E7F" w:rsidRPr="00AA3E7F">
        <w:rPr>
          <w:rFonts w:ascii="Verdana" w:hAnsi="Verdana" w:cs="Arial"/>
          <w:bCs/>
          <w:sz w:val="20"/>
          <w:szCs w:val="20"/>
        </w:rPr>
        <w:t xml:space="preserve"> oraz wpis na listę członków właściwej izby samorządu zawodowego,</w:t>
      </w:r>
    </w:p>
    <w:p w14:paraId="3E706C55" w14:textId="77777777" w:rsidR="00BE1683" w:rsidRDefault="00BE1683" w:rsidP="00BE1683">
      <w:pPr>
        <w:jc w:val="both"/>
        <w:rPr>
          <w:rFonts w:ascii="Verdana" w:hAnsi="Verdana" w:cs="Arial"/>
          <w:bCs/>
          <w:sz w:val="20"/>
          <w:szCs w:val="20"/>
        </w:rPr>
      </w:pPr>
    </w:p>
    <w:p w14:paraId="1F4C8702" w14:textId="4448F875" w:rsidR="00AA3E7F" w:rsidRDefault="00BE1683" w:rsidP="00BE1683">
      <w:pPr>
        <w:jc w:val="both"/>
        <w:rPr>
          <w:rFonts w:ascii="Verdana" w:hAnsi="Verdana" w:cs="Arial"/>
          <w:bCs/>
          <w:sz w:val="20"/>
          <w:szCs w:val="20"/>
        </w:rPr>
      </w:pPr>
      <w:r>
        <w:rPr>
          <w:rFonts w:ascii="Verdana" w:hAnsi="Verdana" w:cs="Arial"/>
          <w:bCs/>
          <w:sz w:val="20"/>
          <w:szCs w:val="20"/>
        </w:rPr>
        <w:t xml:space="preserve">b) </w:t>
      </w:r>
      <w:r w:rsidR="00AA3E7F" w:rsidRPr="00D23477">
        <w:rPr>
          <w:rFonts w:ascii="Verdana" w:hAnsi="Verdana" w:cs="Arial"/>
          <w:bCs/>
          <w:sz w:val="20"/>
          <w:szCs w:val="20"/>
          <w:u w:val="single"/>
        </w:rPr>
        <w:t>projektantem</w:t>
      </w:r>
      <w:r w:rsidR="00AA3E7F" w:rsidRPr="00AA3E7F">
        <w:rPr>
          <w:rFonts w:ascii="Verdana" w:hAnsi="Verdana" w:cs="Arial"/>
          <w:bCs/>
          <w:sz w:val="20"/>
          <w:szCs w:val="20"/>
        </w:rPr>
        <w:t xml:space="preserve"> posiadającym uprawnienia budowlane bez ograniczeń do projektowania w specjalności </w:t>
      </w:r>
      <w:r w:rsidR="00AA3E7F" w:rsidRPr="00AA3E7F">
        <w:rPr>
          <w:rFonts w:ascii="Verdana" w:hAnsi="Verdana" w:cs="Arial"/>
          <w:b/>
          <w:bCs/>
          <w:sz w:val="20"/>
          <w:szCs w:val="20"/>
        </w:rPr>
        <w:t>konstrukcyjno-budowlanej</w:t>
      </w:r>
      <w:r w:rsidR="00AA3E7F" w:rsidRPr="00AA3E7F">
        <w:rPr>
          <w:rFonts w:ascii="Verdana" w:hAnsi="Verdana" w:cs="Arial"/>
          <w:bCs/>
          <w:sz w:val="20"/>
          <w:szCs w:val="20"/>
        </w:rPr>
        <w:t xml:space="preserve"> oraz wpis na listę członków właściwej izby samorządu zawodowego,</w:t>
      </w:r>
    </w:p>
    <w:p w14:paraId="152BFA6F" w14:textId="77777777" w:rsidR="00BE1683" w:rsidRDefault="00BE1683" w:rsidP="00BE1683">
      <w:pPr>
        <w:jc w:val="both"/>
        <w:rPr>
          <w:rFonts w:ascii="Verdana" w:hAnsi="Verdana" w:cs="Arial"/>
          <w:bCs/>
          <w:sz w:val="20"/>
          <w:szCs w:val="20"/>
        </w:rPr>
      </w:pPr>
    </w:p>
    <w:p w14:paraId="49EB4ADF" w14:textId="56A4A6A8" w:rsidR="00ED6BA2" w:rsidRPr="00BE1683" w:rsidRDefault="00BE1683" w:rsidP="00BE1683">
      <w:pPr>
        <w:jc w:val="both"/>
        <w:rPr>
          <w:rFonts w:ascii="Verdana" w:hAnsi="Verdana" w:cs="Arial"/>
          <w:bCs/>
          <w:sz w:val="20"/>
          <w:szCs w:val="20"/>
        </w:rPr>
      </w:pPr>
      <w:r>
        <w:rPr>
          <w:rFonts w:ascii="Verdana" w:hAnsi="Verdana" w:cs="Arial"/>
          <w:bCs/>
          <w:sz w:val="20"/>
          <w:szCs w:val="20"/>
        </w:rPr>
        <w:t xml:space="preserve">c) </w:t>
      </w:r>
      <w:r w:rsidR="00D23477">
        <w:rPr>
          <w:rFonts w:ascii="Verdana" w:hAnsi="Verdana" w:cs="Arial"/>
          <w:bCs/>
          <w:sz w:val="20"/>
          <w:szCs w:val="20"/>
        </w:rPr>
        <w:t xml:space="preserve">osobą </w:t>
      </w:r>
      <w:r w:rsidR="00AA3E7F" w:rsidRPr="00E51EB9">
        <w:rPr>
          <w:rFonts w:ascii="Verdana" w:hAnsi="Verdana"/>
          <w:sz w:val="20"/>
          <w:szCs w:val="20"/>
        </w:rPr>
        <w:t xml:space="preserve">pełniącą funkcję </w:t>
      </w:r>
      <w:r w:rsidR="00AA3E7F" w:rsidRPr="00D23477">
        <w:rPr>
          <w:rFonts w:ascii="Verdana" w:hAnsi="Verdana"/>
          <w:sz w:val="20"/>
          <w:szCs w:val="20"/>
          <w:u w:val="single"/>
        </w:rPr>
        <w:t>kierownika budowy</w:t>
      </w:r>
      <w:r w:rsidR="00AA3E7F" w:rsidRPr="00E51EB9">
        <w:rPr>
          <w:rFonts w:ascii="Verdana" w:hAnsi="Verdana"/>
          <w:sz w:val="20"/>
          <w:szCs w:val="20"/>
        </w:rPr>
        <w:t xml:space="preserve">, która posiada uprawnienia budowlane                          </w:t>
      </w:r>
      <w:r w:rsidR="00AA3E7F" w:rsidRPr="00E51EB9">
        <w:rPr>
          <w:rFonts w:ascii="Verdana" w:hAnsi="Verdana"/>
          <w:bCs/>
          <w:sz w:val="20"/>
          <w:szCs w:val="20"/>
        </w:rPr>
        <w:t xml:space="preserve">w specjalności </w:t>
      </w:r>
      <w:r w:rsidR="00AA3E7F" w:rsidRPr="00E51EB9">
        <w:rPr>
          <w:rFonts w:ascii="Verdana" w:hAnsi="Verdana"/>
          <w:b/>
          <w:bCs/>
          <w:sz w:val="20"/>
          <w:szCs w:val="20"/>
        </w:rPr>
        <w:t xml:space="preserve">konstrukcyjno-budowlanej </w:t>
      </w:r>
      <w:r w:rsidR="00AA3E7F" w:rsidRPr="00E51EB9">
        <w:rPr>
          <w:rFonts w:ascii="Verdana" w:hAnsi="Verdana"/>
          <w:bCs/>
          <w:sz w:val="20"/>
          <w:szCs w:val="20"/>
        </w:rPr>
        <w:t xml:space="preserve">lub odpowiadające im ważne uprawnienia, które zostały wydane na podstawie wcześniej obowiązujących przepisów oraz wpis na listę członków właściwej izby samorządu zawodowego. </w:t>
      </w:r>
      <w:r w:rsidR="0083104B">
        <w:rPr>
          <w:rFonts w:ascii="Verdana" w:hAnsi="Verdana"/>
          <w:bCs/>
          <w:sz w:val="20"/>
          <w:szCs w:val="20"/>
        </w:rPr>
        <w:t>Ww. o</w:t>
      </w:r>
      <w:r w:rsidR="00AA3E7F" w:rsidRPr="00E51EB9">
        <w:rPr>
          <w:rFonts w:ascii="Verdana" w:hAnsi="Verdana"/>
          <w:bCs/>
          <w:sz w:val="20"/>
          <w:szCs w:val="20"/>
        </w:rPr>
        <w:t>soba, która będzie uczestniczyć w wykonaniu zamówienia musi posiadać co najmniej 2 letnie doświadczenie zawodowe w kierowaniu robotami w wymaganej specjalności.</w:t>
      </w:r>
    </w:p>
    <w:p w14:paraId="12EAE4D1" w14:textId="77777777" w:rsidR="00D551F5" w:rsidRPr="00D551F5" w:rsidRDefault="00D551F5" w:rsidP="00BE1683">
      <w:pPr>
        <w:widowControl w:val="0"/>
        <w:suppressAutoHyphens/>
        <w:overflowPunct w:val="0"/>
        <w:autoSpaceDE w:val="0"/>
        <w:autoSpaceDN w:val="0"/>
        <w:adjustRightInd w:val="0"/>
        <w:spacing w:line="276" w:lineRule="auto"/>
        <w:ind w:hanging="567"/>
        <w:jc w:val="both"/>
        <w:textAlignment w:val="baseline"/>
        <w:rPr>
          <w:rFonts w:ascii="Verdana" w:hAnsi="Verdana" w:cs="Arial"/>
          <w:sz w:val="20"/>
          <w:szCs w:val="20"/>
        </w:rPr>
      </w:pPr>
    </w:p>
    <w:p w14:paraId="7B00BDF3" w14:textId="5386E97F" w:rsidR="00612F16" w:rsidRPr="00BE1683" w:rsidRDefault="00BE1683" w:rsidP="00BE1683">
      <w:pPr>
        <w:tabs>
          <w:tab w:val="left" w:pos="426"/>
        </w:tabs>
        <w:autoSpaceDE w:val="0"/>
        <w:spacing w:line="276" w:lineRule="auto"/>
        <w:jc w:val="both"/>
        <w:rPr>
          <w:rFonts w:ascii="Verdana" w:hAnsi="Verdana"/>
          <w:sz w:val="20"/>
          <w:szCs w:val="20"/>
        </w:rPr>
      </w:pPr>
      <w:r>
        <w:rPr>
          <w:rFonts w:ascii="Verdana" w:hAnsi="Verdana"/>
          <w:sz w:val="20"/>
          <w:szCs w:val="20"/>
        </w:rPr>
        <w:t xml:space="preserve">3. </w:t>
      </w:r>
      <w:r w:rsidR="0036099C" w:rsidRPr="00BE1683">
        <w:rPr>
          <w:rFonts w:ascii="Verdana" w:hAnsi="Verdana"/>
          <w:sz w:val="20"/>
          <w:szCs w:val="20"/>
        </w:rPr>
        <w:t>Wykonawca może w celu potwierdzenia spełniania warunków udziału</w:t>
      </w:r>
      <w:r w:rsidR="009A652C" w:rsidRPr="00BE1683">
        <w:rPr>
          <w:rFonts w:ascii="Verdana" w:hAnsi="Verdana"/>
          <w:sz w:val="20"/>
          <w:szCs w:val="20"/>
        </w:rPr>
        <w:t xml:space="preserve"> </w:t>
      </w:r>
      <w:r w:rsidR="0036099C" w:rsidRPr="00BE1683">
        <w:rPr>
          <w:rFonts w:ascii="Verdana" w:hAnsi="Verdana"/>
          <w:sz w:val="20"/>
          <w:szCs w:val="20"/>
        </w:rPr>
        <w:t xml:space="preserve">w postępowaniu, w stosownych sytuacjach oraz w odniesieniu do konkretnego zamówienia, lub jego części, </w:t>
      </w:r>
      <w:r w:rsidR="0036099C" w:rsidRPr="00BE1683">
        <w:rPr>
          <w:rFonts w:ascii="Verdana" w:hAnsi="Verdana"/>
          <w:sz w:val="20"/>
          <w:szCs w:val="20"/>
          <w:u w:val="single"/>
        </w:rPr>
        <w:t>polegać na zdolnościach ekonomicznych lub finansowych oraz zdolnościach technicznych lub zawodowych</w:t>
      </w:r>
      <w:r w:rsidR="0036099C" w:rsidRPr="00BE1683">
        <w:rPr>
          <w:rFonts w:ascii="Verdana" w:hAnsi="Verdana"/>
          <w:sz w:val="20"/>
          <w:szCs w:val="20"/>
        </w:rPr>
        <w:t xml:space="preserve"> innych podmiotów, niezależnie  od  charakteru  prawnego  łączących  go  z  nim stosunków prawnych (art. 22a ust. 1 – 6 ustawy PZP).</w:t>
      </w:r>
      <w:r w:rsidR="00C82A72" w:rsidRPr="00BE1683">
        <w:rPr>
          <w:rFonts w:ascii="Verdana" w:hAnsi="Verdana"/>
          <w:sz w:val="20"/>
          <w:szCs w:val="20"/>
        </w:rPr>
        <w:t xml:space="preserve"> </w:t>
      </w:r>
    </w:p>
    <w:p w14:paraId="668400AC" w14:textId="77777777" w:rsidR="00710938"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557E79" w:rsidRDefault="00557E79" w:rsidP="00557E79">
      <w:pPr>
        <w:widowControl w:val="0"/>
        <w:suppressAutoHyphens/>
        <w:overflowPunct w:val="0"/>
        <w:spacing w:line="276" w:lineRule="auto"/>
        <w:ind w:left="709" w:hanging="709"/>
        <w:jc w:val="both"/>
        <w:textAlignment w:val="baseline"/>
        <w:rPr>
          <w:rFonts w:ascii="Verdana" w:hAnsi="Verdana" w:cs="Verdana"/>
          <w:b/>
          <w:bCs/>
          <w:color w:val="00000A"/>
          <w:sz w:val="20"/>
          <w:szCs w:val="20"/>
          <w:lang w:eastAsia="zh-CN"/>
        </w:rPr>
      </w:pPr>
      <w:r w:rsidRPr="00557E79">
        <w:rPr>
          <w:rFonts w:ascii="Verdana" w:hAnsi="Verdana" w:cs="Verdana"/>
          <w:b/>
          <w:bCs/>
          <w:color w:val="00000A"/>
          <w:sz w:val="20"/>
          <w:szCs w:val="20"/>
          <w:lang w:eastAsia="zh-CN"/>
        </w:rPr>
        <w:t>VIII.  </w:t>
      </w:r>
      <w:r w:rsidRPr="002507D1">
        <w:rPr>
          <w:rFonts w:ascii="Verdana" w:hAnsi="Verdana" w:cs="Verdana"/>
          <w:b/>
          <w:bCs/>
          <w:color w:val="00000A"/>
          <w:sz w:val="20"/>
          <w:szCs w:val="20"/>
          <w:u w:val="single"/>
          <w:lang w:eastAsia="zh-CN"/>
        </w:rPr>
        <w:t xml:space="preserve">PODSTAWY WYKLUCZENIA, O KTÓRYCH MOWA W ART. 24 UST. </w:t>
      </w:r>
      <w:r w:rsidR="00BB6A58">
        <w:rPr>
          <w:rFonts w:ascii="Verdana" w:hAnsi="Verdana" w:cs="Verdana"/>
          <w:b/>
          <w:bCs/>
          <w:color w:val="00000A"/>
          <w:sz w:val="20"/>
          <w:szCs w:val="20"/>
          <w:u w:val="single"/>
          <w:lang w:eastAsia="zh-CN"/>
        </w:rPr>
        <w:t xml:space="preserve">1 i UST. </w:t>
      </w:r>
      <w:r w:rsidRPr="002507D1">
        <w:rPr>
          <w:rFonts w:ascii="Verdana" w:hAnsi="Verdana" w:cs="Verdana"/>
          <w:b/>
          <w:bCs/>
          <w:color w:val="00000A"/>
          <w:sz w:val="20"/>
          <w:szCs w:val="20"/>
          <w:u w:val="single"/>
          <w:lang w:eastAsia="zh-CN"/>
        </w:rPr>
        <w:t>5 USTAWY PZP</w:t>
      </w:r>
      <w:r w:rsidRPr="00557E79">
        <w:rPr>
          <w:rFonts w:ascii="Verdana" w:hAnsi="Verdana" w:cs="Verdana"/>
          <w:b/>
          <w:bCs/>
          <w:color w:val="00000A"/>
          <w:sz w:val="20"/>
          <w:szCs w:val="20"/>
          <w:lang w:eastAsia="zh-CN"/>
        </w:rPr>
        <w:t xml:space="preserve"> </w:t>
      </w:r>
    </w:p>
    <w:p w14:paraId="26A4D4E5" w14:textId="77777777" w:rsidR="00557E79" w:rsidRPr="00557E79" w:rsidRDefault="00557E79" w:rsidP="00557E79">
      <w:pPr>
        <w:widowControl w:val="0"/>
        <w:suppressAutoHyphens/>
        <w:overflowPunct w:val="0"/>
        <w:spacing w:line="276" w:lineRule="auto"/>
        <w:jc w:val="both"/>
        <w:textAlignment w:val="baseline"/>
        <w:rPr>
          <w:rFonts w:ascii="Verdana" w:hAnsi="Verdana" w:cs="Verdana"/>
          <w:b/>
          <w:bCs/>
          <w:color w:val="00000A"/>
          <w:sz w:val="20"/>
          <w:szCs w:val="20"/>
          <w:lang w:eastAsia="zh-CN"/>
        </w:rPr>
      </w:pPr>
    </w:p>
    <w:p w14:paraId="1C881243" w14:textId="454E0ED4" w:rsidR="00CD07CC" w:rsidRPr="00D92D55" w:rsidRDefault="00CD07CC" w:rsidP="00931E8C">
      <w:pPr>
        <w:pStyle w:val="Akapitzlist"/>
        <w:widowControl w:val="0"/>
        <w:numPr>
          <w:ilvl w:val="0"/>
          <w:numId w:val="39"/>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z postępowania na podstawie art. 24 ust. 1 pkt. 12) – 23) ustawy Pzp oraz ust.</w:t>
      </w:r>
      <w:r>
        <w:rPr>
          <w:rFonts w:ascii="Verdana" w:hAnsi="Verdana" w:cs="Arial"/>
          <w:b/>
          <w:sz w:val="20"/>
          <w:szCs w:val="20"/>
        </w:rPr>
        <w:t xml:space="preserve"> </w:t>
      </w:r>
      <w:r w:rsidRPr="00D92D55">
        <w:rPr>
          <w:rFonts w:ascii="Verdana" w:hAnsi="Verdana" w:cs="Arial"/>
          <w:b/>
          <w:sz w:val="20"/>
          <w:szCs w:val="20"/>
        </w:rPr>
        <w:t>5 pkt 1) – 8) ustawy Pzp.</w:t>
      </w:r>
      <w:r w:rsidR="002C5157">
        <w:rPr>
          <w:rFonts w:ascii="Verdana" w:hAnsi="Verdana" w:cs="Arial"/>
          <w:b/>
          <w:sz w:val="20"/>
          <w:szCs w:val="20"/>
        </w:rPr>
        <w:t xml:space="preserve"> </w:t>
      </w:r>
    </w:p>
    <w:p w14:paraId="2B31493E" w14:textId="77777777" w:rsidR="00CD07CC" w:rsidRDefault="00CD07CC" w:rsidP="00931E8C">
      <w:pPr>
        <w:pStyle w:val="Akapitzlist"/>
        <w:numPr>
          <w:ilvl w:val="0"/>
          <w:numId w:val="39"/>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Pzp: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931E8C">
      <w:pPr>
        <w:pStyle w:val="Akapitzlist"/>
        <w:numPr>
          <w:ilvl w:val="0"/>
          <w:numId w:val="39"/>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wykluczeń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931E8C">
      <w:pPr>
        <w:pStyle w:val="Akapitzlist"/>
        <w:numPr>
          <w:ilvl w:val="0"/>
          <w:numId w:val="39"/>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FE2A7D">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E8745C">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Pzp,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art. 17 ust. 1 pkt 2–4 ustawy Pzp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Pzp </w:t>
      </w:r>
    </w:p>
    <w:p w14:paraId="4A017DD4" w14:textId="6E7E23AA"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Pzp, co doprowadziło do rozwiązania umowy lub zasądzenia odszkodowania; </w:t>
      </w:r>
    </w:p>
    <w:p w14:paraId="148CC8BB"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7FD5B1D"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931E8C">
      <w:pPr>
        <w:pStyle w:val="Akapitzlist"/>
        <w:numPr>
          <w:ilvl w:val="0"/>
          <w:numId w:val="39"/>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Zasady wykluczeń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931E8C">
      <w:pPr>
        <w:pStyle w:val="Akapitzlist"/>
        <w:numPr>
          <w:ilvl w:val="1"/>
          <w:numId w:val="39"/>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ustawy Pzp</w:t>
      </w:r>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931E8C">
      <w:pPr>
        <w:pStyle w:val="Akapitzlist"/>
        <w:numPr>
          <w:ilvl w:val="1"/>
          <w:numId w:val="39"/>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931E8C">
      <w:pPr>
        <w:pStyle w:val="Akapitzlist"/>
        <w:numPr>
          <w:ilvl w:val="1"/>
          <w:numId w:val="39"/>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931E8C">
      <w:pPr>
        <w:pStyle w:val="Akapitzlist2"/>
        <w:numPr>
          <w:ilvl w:val="1"/>
          <w:numId w:val="39"/>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931E8C">
      <w:pPr>
        <w:pStyle w:val="Akapitzlist2"/>
        <w:numPr>
          <w:ilvl w:val="1"/>
          <w:numId w:val="39"/>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r w:rsidRPr="00357C85">
        <w:rPr>
          <w:rFonts w:ascii="Verdana" w:hAnsi="Verdana"/>
          <w:sz w:val="20"/>
          <w:szCs w:val="20"/>
        </w:rPr>
        <w:t>Pzp - zachodzące choćby względem pojedynczego Wykonawcy dyskwalifikują całą grupę Wykonawców ubiegających się wspólnie o udzielenie zamówienia.</w:t>
      </w:r>
    </w:p>
    <w:p w14:paraId="24D69FB1" w14:textId="77777777" w:rsidR="00CD07CC" w:rsidRDefault="00CD07CC" w:rsidP="00931E8C">
      <w:pPr>
        <w:pStyle w:val="Akapitzlist"/>
        <w:numPr>
          <w:ilvl w:val="1"/>
          <w:numId w:val="39"/>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o udzielenie zamówienia (art. 24 ust. 12 ustawy Pzp).</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C6448DA" w14:textId="3577A63F" w:rsidR="002507D1" w:rsidRDefault="00457774" w:rsidP="001F7387">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2507D1">
        <w:rPr>
          <w:rFonts w:ascii="Verdana" w:hAnsi="Verdana" w:cs="Verdana"/>
          <w:b/>
          <w:bCs/>
          <w:color w:val="00000A"/>
          <w:sz w:val="20"/>
          <w:szCs w:val="20"/>
          <w:lang w:eastAsia="zh-CN"/>
        </w:rPr>
        <w:t>IX.</w:t>
      </w:r>
      <w:r w:rsidR="00F4406C" w:rsidRPr="00F4406C">
        <w:rPr>
          <w:rFonts w:ascii="Verdana" w:hAnsi="Verdana" w:cs="Verdana"/>
          <w:b/>
          <w:bCs/>
          <w:color w:val="00000A"/>
          <w:sz w:val="20"/>
          <w:szCs w:val="20"/>
          <w:u w:val="single"/>
          <w:lang w:eastAsia="zh-CN"/>
        </w:rPr>
        <w:t>W</w:t>
      </w:r>
      <w:r w:rsidR="002507D1" w:rsidRPr="00F4406C">
        <w:rPr>
          <w:rFonts w:ascii="Verdana" w:hAnsi="Verdana" w:cs="Verdana"/>
          <w:b/>
          <w:bCs/>
          <w:color w:val="00000A"/>
          <w:sz w:val="20"/>
          <w:szCs w:val="20"/>
          <w:u w:val="single"/>
          <w:lang w:eastAsia="zh-CN"/>
        </w:rPr>
        <w:t>Y</w:t>
      </w:r>
      <w:r w:rsidR="002507D1" w:rsidRPr="002507D1">
        <w:rPr>
          <w:rFonts w:ascii="Verdana" w:hAnsi="Verdana" w:cs="Verdana"/>
          <w:b/>
          <w:bCs/>
          <w:color w:val="00000A"/>
          <w:sz w:val="20"/>
          <w:szCs w:val="20"/>
          <w:u w:val="single"/>
          <w:lang w:eastAsia="zh-CN"/>
        </w:rPr>
        <w:t>KAZ</w:t>
      </w:r>
      <w:r w:rsidR="00F4406C">
        <w:rPr>
          <w:rFonts w:ascii="Verdana" w:hAnsi="Verdana" w:cs="Verdana"/>
          <w:b/>
          <w:bCs/>
          <w:color w:val="00000A"/>
          <w:sz w:val="20"/>
          <w:szCs w:val="20"/>
          <w:u w:val="single"/>
          <w:lang w:eastAsia="zh-CN"/>
        </w:rPr>
        <w:t xml:space="preserve"> O</w:t>
      </w:r>
      <w:r w:rsidR="002507D1" w:rsidRPr="002507D1">
        <w:rPr>
          <w:rFonts w:ascii="Verdana" w:hAnsi="Verdana" w:cs="Verdana"/>
          <w:b/>
          <w:bCs/>
          <w:color w:val="00000A"/>
          <w:sz w:val="20"/>
          <w:szCs w:val="20"/>
          <w:u w:val="single"/>
          <w:lang w:eastAsia="zh-CN"/>
        </w:rPr>
        <w:t>ŚWIADCZEŃ LUB DOKUMENTÓW POTWIERDZAJĄCYCH </w:t>
      </w:r>
      <w:r w:rsidR="00F4406C">
        <w:rPr>
          <w:rFonts w:ascii="Verdana" w:hAnsi="Verdana" w:cs="Verdana"/>
          <w:b/>
          <w:bCs/>
          <w:color w:val="00000A"/>
          <w:sz w:val="20"/>
          <w:szCs w:val="20"/>
          <w:u w:val="single"/>
          <w:lang w:eastAsia="zh-CN"/>
        </w:rPr>
        <w:t>S</w:t>
      </w:r>
      <w:r w:rsidR="002507D1" w:rsidRPr="002507D1">
        <w:rPr>
          <w:rFonts w:ascii="Verdana" w:hAnsi="Verdana" w:cs="Verdana"/>
          <w:b/>
          <w:bCs/>
          <w:color w:val="00000A"/>
          <w:sz w:val="20"/>
          <w:szCs w:val="20"/>
          <w:u w:val="single"/>
          <w:lang w:eastAsia="zh-CN"/>
        </w:rPr>
        <w:t>PEŁNIANIE     WARUNKÓW   UDZIAŁU   W   POSTĘPOWANIU   ORAZ   BRAK   PODSTAW   DO WYKLUCZENIA</w:t>
      </w:r>
      <w:r w:rsidR="00AE497A">
        <w:rPr>
          <w:rFonts w:ascii="Verdana" w:hAnsi="Verdana" w:cs="Verdana"/>
          <w:b/>
          <w:bCs/>
          <w:color w:val="00000A"/>
          <w:sz w:val="20"/>
          <w:szCs w:val="20"/>
          <w:u w:val="single"/>
          <w:lang w:eastAsia="zh-CN"/>
        </w:rPr>
        <w:t xml:space="preserve"> </w:t>
      </w:r>
    </w:p>
    <w:p w14:paraId="3E4BB01B" w14:textId="77777777" w:rsidR="00E8565E" w:rsidRDefault="00E8565E" w:rsidP="002507D1">
      <w:pPr>
        <w:widowControl w:val="0"/>
        <w:suppressAutoHyphens/>
        <w:overflowPunct w:val="0"/>
        <w:spacing w:line="276" w:lineRule="auto"/>
        <w:ind w:left="284" w:hanging="426"/>
        <w:textAlignment w:val="baseline"/>
        <w:rPr>
          <w:rFonts w:ascii="Verdana" w:hAnsi="Verdana" w:cs="Verdana"/>
          <w:bCs/>
          <w:color w:val="00000A"/>
          <w:sz w:val="20"/>
          <w:szCs w:val="20"/>
          <w:lang w:eastAsia="zh-CN"/>
        </w:rPr>
      </w:pPr>
    </w:p>
    <w:p w14:paraId="78AFDEA3" w14:textId="754E1907" w:rsidR="00314E78" w:rsidRPr="00D47A5C" w:rsidRDefault="00314E78" w:rsidP="00931E8C">
      <w:pPr>
        <w:pStyle w:val="Akapitzlist"/>
        <w:numPr>
          <w:ilvl w:val="0"/>
          <w:numId w:val="40"/>
        </w:numPr>
        <w:tabs>
          <w:tab w:val="left" w:pos="397"/>
          <w:tab w:val="num" w:pos="426"/>
        </w:tabs>
        <w:suppressAutoHyphens/>
        <w:spacing w:line="276" w:lineRule="auto"/>
        <w:ind w:left="426" w:hanging="426"/>
        <w:jc w:val="both"/>
        <w:rPr>
          <w:rFonts w:ascii="Verdana" w:hAnsi="Verdana" w:cs="Calibri"/>
          <w:sz w:val="20"/>
          <w:szCs w:val="20"/>
        </w:rPr>
      </w:pPr>
      <w:r w:rsidRPr="00D47A5C">
        <w:rPr>
          <w:rFonts w:ascii="Verdana" w:hAnsi="Verdana" w:cs="Calibri"/>
          <w:sz w:val="20"/>
          <w:szCs w:val="20"/>
        </w:rPr>
        <w:t>Zamawiający uzna warunki, o których mowa w Rozdziale V</w:t>
      </w:r>
      <w:r w:rsidR="0084272A" w:rsidRPr="00D47A5C">
        <w:rPr>
          <w:rFonts w:ascii="Verdana" w:hAnsi="Verdana" w:cs="Calibri"/>
          <w:sz w:val="20"/>
          <w:szCs w:val="20"/>
        </w:rPr>
        <w:t>II</w:t>
      </w:r>
      <w:r w:rsidRPr="00D47A5C">
        <w:rPr>
          <w:rFonts w:ascii="Verdana" w:hAnsi="Verdana" w:cs="Calibri"/>
          <w:sz w:val="20"/>
          <w:szCs w:val="20"/>
        </w:rPr>
        <w:t xml:space="preserve"> SIWZ, za spełnione, gdy Wykonawca </w:t>
      </w:r>
      <w:r w:rsidRPr="00D47A5C">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ustawy Pzp</w:t>
      </w:r>
      <w:r w:rsidRPr="00D47A5C">
        <w:rPr>
          <w:rFonts w:ascii="Verdana" w:hAnsi="Verdana" w:cs="Calibri"/>
          <w:sz w:val="20"/>
          <w:szCs w:val="20"/>
        </w:rPr>
        <w:t>).</w:t>
      </w:r>
    </w:p>
    <w:p w14:paraId="0DFD0376" w14:textId="0546E0B5" w:rsidR="00314E78" w:rsidRPr="0049555D" w:rsidRDefault="00314E78" w:rsidP="00931E8C">
      <w:pPr>
        <w:numPr>
          <w:ilvl w:val="0"/>
          <w:numId w:val="40"/>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wykluczeń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77777777" w:rsidR="00314E78" w:rsidRPr="00237F13" w:rsidRDefault="00314E78" w:rsidP="00931E8C">
      <w:pPr>
        <w:numPr>
          <w:ilvl w:val="0"/>
          <w:numId w:val="40"/>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 </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931E8C">
      <w:pPr>
        <w:numPr>
          <w:ilvl w:val="0"/>
          <w:numId w:val="40"/>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77777777" w:rsidR="00EF0CF5" w:rsidRPr="00237F13" w:rsidRDefault="00314E78" w:rsidP="00931E8C">
      <w:pPr>
        <w:numPr>
          <w:ilvl w:val="0"/>
          <w:numId w:val="40"/>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37F13">
        <w:rPr>
          <w:rFonts w:ascii="Verdana" w:hAnsi="Verdana" w:cs="Calibri"/>
          <w:sz w:val="20"/>
          <w:szCs w:val="20"/>
          <w:u w:val="single"/>
        </w:rPr>
        <w:t xml:space="preserve">pisemne </w:t>
      </w:r>
      <w:r w:rsidRPr="00237F13">
        <w:rPr>
          <w:rFonts w:ascii="Verdana" w:hAnsi="Verdana" w:cs="Calibri"/>
          <w:sz w:val="20"/>
          <w:szCs w:val="20"/>
          <w:u w:val="single"/>
        </w:rPr>
        <w:t>zobowiązanie tych podmiotów do oddania mu do dyspozycji niezbędnych zasobów na potrzeby realizacji zamówienia (art. 22a ust. 2 ustawy Pzp)</w:t>
      </w:r>
      <w:r w:rsidR="00037A50" w:rsidRPr="00237F13">
        <w:rPr>
          <w:rFonts w:ascii="Verdana" w:hAnsi="Verdana" w:cs="Calibri"/>
          <w:sz w:val="20"/>
          <w:szCs w:val="20"/>
        </w:rPr>
        <w:t xml:space="preserve"> - </w:t>
      </w:r>
      <w:r w:rsidR="007C31A7" w:rsidRPr="00237F13">
        <w:rPr>
          <w:rFonts w:ascii="Verdana" w:hAnsi="Verdana" w:cs="Calibri"/>
          <w:b/>
          <w:sz w:val="20"/>
          <w:szCs w:val="20"/>
        </w:rPr>
        <w:t xml:space="preserve">Załącznik nr </w:t>
      </w:r>
      <w:r w:rsidR="00546E5B" w:rsidRPr="00237F13">
        <w:rPr>
          <w:rFonts w:ascii="Verdana" w:hAnsi="Verdana" w:cs="Calibri"/>
          <w:b/>
          <w:sz w:val="20"/>
          <w:szCs w:val="20"/>
        </w:rPr>
        <w:t>9</w:t>
      </w:r>
      <w:r w:rsidR="00037A50" w:rsidRPr="00237F13">
        <w:rPr>
          <w:rFonts w:ascii="Verdana" w:hAnsi="Verdana" w:cs="Calibri"/>
          <w:b/>
          <w:sz w:val="20"/>
          <w:szCs w:val="20"/>
        </w:rPr>
        <w:t xml:space="preserve"> </w:t>
      </w:r>
      <w:r w:rsidR="00037A50" w:rsidRPr="00237F13">
        <w:rPr>
          <w:rFonts w:ascii="Verdana" w:hAnsi="Verdana" w:cs="Calibri"/>
          <w:sz w:val="20"/>
          <w:szCs w:val="20"/>
        </w:rPr>
        <w:t>do SIWZ</w:t>
      </w:r>
      <w:r w:rsidRPr="00237F13">
        <w:rPr>
          <w:rFonts w:ascii="Verdana" w:hAnsi="Verdana" w:cs="Calibri"/>
          <w:sz w:val="20"/>
          <w:szCs w:val="20"/>
        </w:rPr>
        <w:t>.</w:t>
      </w:r>
      <w:r w:rsidR="00EF0CF5" w:rsidRPr="00237F13">
        <w:rPr>
          <w:rFonts w:ascii="Verdana" w:hAnsi="Verdana" w:cs="Calibri"/>
          <w:sz w:val="20"/>
          <w:szCs w:val="20"/>
        </w:rPr>
        <w:t xml:space="preserve"> </w:t>
      </w:r>
      <w:r w:rsidR="00EF0CF5" w:rsidRPr="00237F13">
        <w:rPr>
          <w:rFonts w:ascii="Verdana" w:hAnsi="Verdana" w:cs="Calibri"/>
          <w:bCs/>
          <w:sz w:val="20"/>
          <w:szCs w:val="20"/>
          <w:u w:val="single"/>
        </w:rPr>
        <w:t>Przedmiotowe zobowiązanie</w:t>
      </w:r>
      <w:r w:rsidR="00EF0CF5" w:rsidRPr="00237F13">
        <w:rPr>
          <w:rFonts w:ascii="Verdana" w:hAnsi="Verdana" w:cs="Calibri"/>
          <w:bCs/>
          <w:sz w:val="20"/>
          <w:szCs w:val="20"/>
        </w:rPr>
        <w:t xml:space="preserve"> </w:t>
      </w:r>
      <w:r w:rsidR="00EF0CF5" w:rsidRPr="00237F13">
        <w:rPr>
          <w:rFonts w:ascii="Verdana" w:hAnsi="Verdana" w:cs="Calibri"/>
          <w:b/>
          <w:bCs/>
          <w:sz w:val="20"/>
          <w:szCs w:val="20"/>
        </w:rPr>
        <w:t>ma być złożone wraz z ofertą</w:t>
      </w:r>
      <w:r w:rsidR="00EF0CF5" w:rsidRPr="00237F13">
        <w:rPr>
          <w:rFonts w:ascii="Verdana" w:hAnsi="Verdana" w:cs="Calibri"/>
          <w:bCs/>
          <w:sz w:val="20"/>
          <w:szCs w:val="20"/>
        </w:rPr>
        <w:t xml:space="preserve"> i</w:t>
      </w:r>
      <w:r w:rsidR="00EF0CF5" w:rsidRPr="009B49C3">
        <w:rPr>
          <w:rFonts w:ascii="Verdana" w:hAnsi="Verdana" w:cs="Calibri"/>
          <w:bCs/>
          <w:sz w:val="20"/>
          <w:szCs w:val="20"/>
        </w:rPr>
        <w:t xml:space="preserve"> </w:t>
      </w:r>
      <w:r w:rsidR="00EF0CF5" w:rsidRPr="00237F13">
        <w:rPr>
          <w:rFonts w:ascii="Verdana" w:hAnsi="Verdana" w:cs="Calibri"/>
          <w:bCs/>
          <w:sz w:val="20"/>
          <w:szCs w:val="20"/>
          <w:u w:val="single"/>
        </w:rPr>
        <w:t>podpisane przez podmiot trzeci.</w:t>
      </w:r>
      <w:r w:rsidR="00EF0CF5" w:rsidRPr="00237F13">
        <w:rPr>
          <w:rFonts w:ascii="Verdana" w:hAnsi="Verdana" w:cs="Calibri"/>
          <w:b/>
          <w:bCs/>
          <w:sz w:val="20"/>
          <w:szCs w:val="20"/>
        </w:rPr>
        <w:t xml:space="preserve">  </w:t>
      </w:r>
    </w:p>
    <w:p w14:paraId="0C66A4F1" w14:textId="36C42C77" w:rsidR="00314E78" w:rsidRPr="00237F13" w:rsidRDefault="00314E78" w:rsidP="00931E8C">
      <w:pPr>
        <w:numPr>
          <w:ilvl w:val="0"/>
          <w:numId w:val="40"/>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rPr>
        <w:t xml:space="preserve"> </w:t>
      </w:r>
      <w:r w:rsidRPr="00237F13">
        <w:rPr>
          <w:rFonts w:ascii="Verdana" w:hAnsi="Verdana" w:cs="Calibri"/>
          <w:sz w:val="20"/>
          <w:szCs w:val="20"/>
        </w:rPr>
        <w:t xml:space="preserve">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00E81DD2" w:rsidRPr="00237F13">
        <w:rPr>
          <w:rFonts w:ascii="Verdana" w:hAnsi="Verdana" w:cs="Calibri"/>
          <w:sz w:val="20"/>
          <w:szCs w:val="20"/>
          <w:u w:val="single"/>
        </w:rPr>
        <w:t xml:space="preserve"> lub ich sytuacja ekonomiczna lub finansowa</w:t>
      </w:r>
      <w:r w:rsidRPr="00237F13">
        <w:rPr>
          <w:rFonts w:ascii="Verdana" w:hAnsi="Verdana" w:cs="Calibri"/>
          <w:sz w:val="20"/>
          <w:szCs w:val="20"/>
          <w:u w:val="single"/>
        </w:rPr>
        <w:t>,</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r w:rsidRPr="00237F13">
        <w:rPr>
          <w:rFonts w:ascii="Verdana" w:hAnsi="Verdana" w:cs="Calibri"/>
          <w:sz w:val="20"/>
          <w:szCs w:val="20"/>
        </w:rPr>
        <w:t xml:space="preserve">Pzp (art. 22a ust. 3). </w:t>
      </w:r>
    </w:p>
    <w:p w14:paraId="58D266AC" w14:textId="1B00C983" w:rsidR="00314E78" w:rsidRPr="00237F13" w:rsidRDefault="00314E78" w:rsidP="00931E8C">
      <w:pPr>
        <w:numPr>
          <w:ilvl w:val="0"/>
          <w:numId w:val="40"/>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r w:rsidRPr="00237F13">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21"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931E8C">
      <w:pPr>
        <w:pStyle w:val="Akapitzlist2"/>
        <w:numPr>
          <w:ilvl w:val="0"/>
          <w:numId w:val="41"/>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931E8C">
      <w:pPr>
        <w:pStyle w:val="Akapitzlist2"/>
        <w:numPr>
          <w:ilvl w:val="0"/>
          <w:numId w:val="41"/>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931E8C">
      <w:pPr>
        <w:pStyle w:val="Akapitzlist2"/>
        <w:numPr>
          <w:ilvl w:val="0"/>
          <w:numId w:val="41"/>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931E8C">
      <w:pPr>
        <w:pStyle w:val="Akapitzlist2"/>
        <w:numPr>
          <w:ilvl w:val="0"/>
          <w:numId w:val="41"/>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77777777" w:rsidR="00314E78" w:rsidRPr="0049555D" w:rsidRDefault="00314E78" w:rsidP="00875872">
      <w:pPr>
        <w:spacing w:line="276" w:lineRule="auto"/>
        <w:jc w:val="both"/>
        <w:rPr>
          <w:rFonts w:ascii="Verdana" w:hAnsi="Verdana" w:cs="Calibri"/>
          <w:sz w:val="20"/>
          <w:szCs w:val="20"/>
        </w:rPr>
      </w:pPr>
      <w:r w:rsidRPr="0049555D">
        <w:rPr>
          <w:rFonts w:ascii="Verdana" w:hAnsi="Verdana" w:cs="Calibri"/>
          <w:b/>
          <w:sz w:val="20"/>
          <w:szCs w:val="20"/>
        </w:rPr>
        <w:t xml:space="preserve">UWAGA: </w:t>
      </w:r>
      <w:r w:rsidRPr="0049555D">
        <w:rPr>
          <w:rFonts w:ascii="Verdana" w:hAnsi="Verdana" w:cs="Calibri"/>
          <w:sz w:val="20"/>
          <w:szCs w:val="20"/>
        </w:rPr>
        <w:t xml:space="preserve">Jeżeli  </w:t>
      </w:r>
      <w:r w:rsidR="008F5D5F">
        <w:rPr>
          <w:rFonts w:ascii="Verdana" w:hAnsi="Verdana" w:cs="Calibri"/>
          <w:sz w:val="20"/>
          <w:szCs w:val="20"/>
          <w:u w:val="single"/>
        </w:rPr>
        <w:t>sytuacja</w:t>
      </w:r>
      <w:r w:rsidRPr="0049555D">
        <w:rPr>
          <w:rFonts w:ascii="Verdana" w:hAnsi="Verdana" w:cs="Calibri"/>
          <w:sz w:val="20"/>
          <w:szCs w:val="20"/>
          <w:u w:val="single"/>
        </w:rPr>
        <w:t xml:space="preserve">  </w:t>
      </w:r>
      <w:r w:rsidR="008F5D5F">
        <w:rPr>
          <w:rFonts w:ascii="Verdana" w:hAnsi="Verdana" w:cs="Calibri"/>
          <w:sz w:val="20"/>
          <w:szCs w:val="20"/>
          <w:u w:val="single"/>
        </w:rPr>
        <w:t>ekonomiczna lub finansowa</w:t>
      </w:r>
      <w:r w:rsidR="00F51A53">
        <w:rPr>
          <w:rFonts w:ascii="Verdana" w:hAnsi="Verdana" w:cs="Calibri"/>
          <w:sz w:val="20"/>
          <w:szCs w:val="20"/>
          <w:u w:val="single"/>
        </w:rPr>
        <w:t xml:space="preserve"> albo</w:t>
      </w:r>
      <w:r w:rsidR="006C6831">
        <w:rPr>
          <w:rFonts w:ascii="Verdana" w:hAnsi="Verdana" w:cs="Calibri"/>
          <w:sz w:val="20"/>
          <w:szCs w:val="20"/>
          <w:u w:val="single"/>
        </w:rPr>
        <w:t xml:space="preserve"> zdolności </w:t>
      </w:r>
      <w:r w:rsidRPr="0049555D">
        <w:rPr>
          <w:rFonts w:ascii="Verdana" w:hAnsi="Verdana" w:cs="Calibri"/>
          <w:sz w:val="20"/>
          <w:szCs w:val="20"/>
          <w:u w:val="single"/>
        </w:rPr>
        <w:t>techniczne  lub  zawodowe</w:t>
      </w:r>
      <w:r w:rsidRPr="0049555D">
        <w:rPr>
          <w:rFonts w:ascii="Verdana" w:hAnsi="Verdana" w:cs="Calibri"/>
          <w:sz w:val="20"/>
          <w:szCs w:val="20"/>
        </w:rPr>
        <w:t xml:space="preserve">, podmiotu, o którym mowa powyżej w pkt 4-5, </w:t>
      </w:r>
      <w:r w:rsidRPr="0049555D">
        <w:rPr>
          <w:rFonts w:ascii="Verdana" w:hAnsi="Verdana" w:cs="Calibri"/>
          <w:sz w:val="20"/>
          <w:szCs w:val="20"/>
          <w:u w:val="single"/>
        </w:rPr>
        <w:t>nie potwierdzają spełnienia przez Wykonawcę warunków udziału  w  postępowaniu</w:t>
      </w:r>
      <w:r w:rsidRPr="0049555D">
        <w:rPr>
          <w:rFonts w:ascii="Verdana" w:hAnsi="Verdana" w:cs="Calibri"/>
          <w:sz w:val="20"/>
          <w:szCs w:val="20"/>
        </w:rPr>
        <w:t xml:space="preserve">  lub  </w:t>
      </w:r>
      <w:r w:rsidRPr="0049555D">
        <w:rPr>
          <w:rFonts w:ascii="Verdana" w:hAnsi="Verdana" w:cs="Calibri"/>
          <w:sz w:val="20"/>
          <w:szCs w:val="20"/>
          <w:u w:val="single"/>
        </w:rPr>
        <w:t>zachodzą  wobec  tych  podmiotów podstawy  wykluczenia</w:t>
      </w:r>
      <w:r w:rsidRPr="0049555D">
        <w:rPr>
          <w:rFonts w:ascii="Verdana" w:hAnsi="Verdana" w:cs="Calibri"/>
          <w:sz w:val="20"/>
          <w:szCs w:val="20"/>
        </w:rPr>
        <w:t xml:space="preserve">, Zamawiający </w:t>
      </w:r>
      <w:r w:rsidR="00CD7382">
        <w:rPr>
          <w:rFonts w:ascii="Verdana" w:hAnsi="Verdana" w:cs="Calibri"/>
          <w:sz w:val="20"/>
          <w:szCs w:val="20"/>
          <w:u w:val="single"/>
        </w:rPr>
        <w:t>żąda, aby W</w:t>
      </w:r>
      <w:r w:rsidRPr="0049555D">
        <w:rPr>
          <w:rFonts w:ascii="Verdana" w:hAnsi="Verdana" w:cs="Calibri"/>
          <w:sz w:val="20"/>
          <w:szCs w:val="20"/>
          <w:u w:val="single"/>
        </w:rPr>
        <w:t xml:space="preserve">ykonawca w terminie określonym przez zamawiającego: </w:t>
      </w:r>
    </w:p>
    <w:p w14:paraId="26387C4A" w14:textId="77777777" w:rsidR="00314E78" w:rsidRPr="0049555D" w:rsidRDefault="00314E78" w:rsidP="00D41AE6">
      <w:pPr>
        <w:spacing w:line="276" w:lineRule="auto"/>
        <w:ind w:left="567" w:hanging="567"/>
        <w:jc w:val="both"/>
        <w:rPr>
          <w:rFonts w:ascii="Verdana" w:hAnsi="Verdana" w:cs="Calibri"/>
          <w:sz w:val="20"/>
          <w:szCs w:val="20"/>
        </w:rPr>
      </w:pPr>
      <w:r w:rsidRPr="0049555D">
        <w:rPr>
          <w:rFonts w:ascii="Verdana" w:hAnsi="Verdana" w:cs="Calibri"/>
          <w:sz w:val="20"/>
          <w:szCs w:val="20"/>
        </w:rPr>
        <w:t xml:space="preserve">a) zastąpił ten podmiot innym podmiotem lub podmiotami lub </w:t>
      </w:r>
    </w:p>
    <w:p w14:paraId="6004F587" w14:textId="77777777" w:rsidR="00314E78" w:rsidRDefault="00735B90" w:rsidP="00735B90">
      <w:pPr>
        <w:spacing w:line="276" w:lineRule="auto"/>
        <w:ind w:left="284" w:hanging="284"/>
        <w:jc w:val="both"/>
        <w:rPr>
          <w:rFonts w:ascii="Verdana" w:hAnsi="Verdana" w:cs="Calibri"/>
          <w:b/>
          <w:color w:val="008000"/>
          <w:sz w:val="20"/>
          <w:szCs w:val="20"/>
        </w:rPr>
      </w:pPr>
      <w:r>
        <w:rPr>
          <w:rFonts w:ascii="Verdana" w:hAnsi="Verdana" w:cs="Calibri"/>
          <w:sz w:val="20"/>
          <w:szCs w:val="20"/>
        </w:rPr>
        <w:t xml:space="preserve">b) </w:t>
      </w:r>
      <w:r w:rsidR="00314E78" w:rsidRPr="0049555D">
        <w:rPr>
          <w:rFonts w:ascii="Verdana" w:hAnsi="Verdana" w:cs="Calibri"/>
          <w:sz w:val="20"/>
          <w:szCs w:val="20"/>
        </w:rPr>
        <w:t xml:space="preserve">zobowiązał się do osobistego wykonania odpowiedniej części zamówienia, jeżeli wykaże </w:t>
      </w:r>
      <w:r w:rsidR="00314E78" w:rsidRPr="0049555D">
        <w:rPr>
          <w:rFonts w:ascii="Verdana" w:hAnsi="Verdana" w:cs="Calibri"/>
          <w:sz w:val="20"/>
          <w:szCs w:val="20"/>
          <w:u w:val="single"/>
        </w:rPr>
        <w:t>zdolności techniczne lub zawodowe</w:t>
      </w:r>
      <w:r w:rsidR="00314E78" w:rsidRPr="0049555D">
        <w:rPr>
          <w:rFonts w:ascii="Verdana" w:hAnsi="Verdana" w:cs="Calibri"/>
          <w:sz w:val="20"/>
          <w:szCs w:val="20"/>
        </w:rPr>
        <w:t xml:space="preserve"> lub </w:t>
      </w:r>
      <w:r w:rsidR="00314E78" w:rsidRPr="0049555D">
        <w:rPr>
          <w:rFonts w:ascii="Verdana" w:hAnsi="Verdana" w:cs="Calibri"/>
          <w:sz w:val="20"/>
          <w:szCs w:val="20"/>
          <w:u w:val="single"/>
        </w:rPr>
        <w:t>sytuację finansową lub ekonomiczną</w:t>
      </w:r>
      <w:r w:rsidR="00314E78" w:rsidRPr="0049555D">
        <w:rPr>
          <w:rFonts w:ascii="Verdana" w:hAnsi="Verdana" w:cs="Calibri"/>
          <w:sz w:val="20"/>
          <w:szCs w:val="20"/>
        </w:rPr>
        <w:t xml:space="preserve"> (art. 22a ust. 6 ustawy Pzp).</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931E8C">
      <w:pPr>
        <w:numPr>
          <w:ilvl w:val="0"/>
          <w:numId w:val="40"/>
        </w:numPr>
        <w:tabs>
          <w:tab w:val="left" w:pos="397"/>
          <w:tab w:val="num" w:pos="426"/>
        </w:tabs>
        <w:suppressAutoHyphens/>
        <w:spacing w:line="276" w:lineRule="auto"/>
        <w:ind w:left="426" w:hanging="426"/>
        <w:jc w:val="both"/>
        <w:rPr>
          <w:rFonts w:ascii="Verdana" w:hAnsi="Verdana"/>
          <w:sz w:val="20"/>
          <w:szCs w:val="20"/>
        </w:rPr>
      </w:pPr>
      <w:r w:rsidRPr="00C01847">
        <w:rPr>
          <w:rFonts w:ascii="Verdana" w:hAnsi="Verdana" w:cs="Calibri"/>
          <w:sz w:val="20"/>
          <w:szCs w:val="20"/>
        </w:rPr>
        <w:t xml:space="preserve">W przypadku </w:t>
      </w:r>
      <w:r w:rsidRPr="00C01847">
        <w:rPr>
          <w:rFonts w:ascii="Verdana" w:hAnsi="Verdana" w:cs="Calibri"/>
          <w:b/>
          <w:bCs/>
          <w:sz w:val="20"/>
          <w:szCs w:val="20"/>
        </w:rPr>
        <w:t xml:space="preserve">wspólnego ubiegania się o zamówienie przez Wykonawców, </w:t>
      </w:r>
      <w:r w:rsidRPr="00C01847">
        <w:rPr>
          <w:rFonts w:ascii="Verdana" w:hAnsi="Verdana" w:cs="Calibri"/>
          <w:sz w:val="20"/>
          <w:szCs w:val="20"/>
        </w:rPr>
        <w:t xml:space="preserve">oświadczenia, o których mowa pkt 1 niniejszego Rozdziału, </w:t>
      </w:r>
      <w:r w:rsidRPr="00C01847">
        <w:rPr>
          <w:rFonts w:ascii="Verdana" w:hAnsi="Verdana" w:cs="Calibri"/>
          <w:sz w:val="20"/>
          <w:szCs w:val="20"/>
          <w:u w:val="single"/>
        </w:rPr>
        <w:t xml:space="preserve">składa każdy </w:t>
      </w:r>
      <w:r w:rsidR="00CC22C4" w:rsidRPr="00C01847">
        <w:rPr>
          <w:rFonts w:ascii="Verdana" w:hAnsi="Verdana" w:cs="Calibri"/>
          <w:sz w:val="20"/>
          <w:szCs w:val="20"/>
          <w:u w:val="single"/>
        </w:rPr>
        <w:t xml:space="preserve">                            </w:t>
      </w:r>
      <w:r w:rsidRPr="00C01847">
        <w:rPr>
          <w:rFonts w:ascii="Verdana" w:hAnsi="Verdana" w:cs="Calibri"/>
          <w:sz w:val="20"/>
          <w:szCs w:val="20"/>
          <w:u w:val="single"/>
        </w:rPr>
        <w:t>z Wykonawców wspólnie ubiegających się o zamówienie</w:t>
      </w:r>
      <w:r w:rsidRPr="00C01847">
        <w:rPr>
          <w:rFonts w:ascii="Verdana" w:hAnsi="Verdana" w:cs="Calibri"/>
          <w:sz w:val="20"/>
          <w:szCs w:val="20"/>
        </w:rPr>
        <w:t xml:space="preserve">. Dokumenty te potwierdzają spełnianie warunków udziału w postępowaniu oraz brak podstaw wykluczenia </w:t>
      </w:r>
      <w:r w:rsidR="00CC22C4" w:rsidRPr="00C01847">
        <w:rPr>
          <w:rFonts w:ascii="Verdana" w:hAnsi="Verdana" w:cs="Calibri"/>
          <w:sz w:val="20"/>
          <w:szCs w:val="20"/>
        </w:rPr>
        <w:t xml:space="preserve">                        </w:t>
      </w:r>
      <w:r w:rsidRPr="00C01847">
        <w:rPr>
          <w:rFonts w:ascii="Verdana" w:hAnsi="Verdana" w:cs="Calibri"/>
          <w:sz w:val="20"/>
          <w:szCs w:val="20"/>
        </w:rPr>
        <w:t xml:space="preserve">w zakresie, w którym każdy z Wykonawców wykazuje spełnianie warunków udziału </w:t>
      </w:r>
      <w:r w:rsidR="00CC22C4" w:rsidRPr="00C01847">
        <w:rPr>
          <w:rFonts w:ascii="Verdana" w:hAnsi="Verdana" w:cs="Calibri"/>
          <w:sz w:val="20"/>
          <w:szCs w:val="20"/>
        </w:rPr>
        <w:t xml:space="preserve">                     </w:t>
      </w:r>
      <w:r w:rsidRPr="00C01847">
        <w:rPr>
          <w:rFonts w:ascii="Verdana" w:hAnsi="Verdana" w:cs="Calibri"/>
          <w:sz w:val="20"/>
          <w:szCs w:val="20"/>
        </w:rPr>
        <w:t>w postępowaniu oraz brak podstaw</w:t>
      </w:r>
      <w:r w:rsidRPr="00FE7AE3">
        <w:rPr>
          <w:rFonts w:ascii="Verdana" w:hAnsi="Verdana" w:cs="Calibri"/>
          <w:sz w:val="20"/>
          <w:szCs w:val="20"/>
        </w:rPr>
        <w:t xml:space="preserve"> wykluczenia (art. 25a ust. 6 </w:t>
      </w:r>
      <w:r w:rsidR="002C2CEB" w:rsidRPr="00FE7AE3">
        <w:rPr>
          <w:rFonts w:ascii="Verdana" w:hAnsi="Verdana" w:cs="Calibri"/>
          <w:sz w:val="20"/>
          <w:szCs w:val="20"/>
        </w:rPr>
        <w:t>ustawy Pzp</w:t>
      </w:r>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77777777"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BF526F7" w14:textId="32FC6297" w:rsidR="009D7982" w:rsidRPr="0082106B" w:rsidRDefault="003F7519" w:rsidP="003F7519">
      <w:pPr>
        <w:tabs>
          <w:tab w:val="left" w:pos="397"/>
        </w:tabs>
        <w:spacing w:line="276" w:lineRule="auto"/>
        <w:jc w:val="both"/>
        <w:rPr>
          <w:rFonts w:ascii="Verdana" w:hAnsi="Verdana" w:cs="Calibri"/>
          <w:sz w:val="20"/>
          <w:szCs w:val="20"/>
        </w:rPr>
      </w:pPr>
      <w:r w:rsidRPr="00705D6A">
        <w:rPr>
          <w:rFonts w:ascii="Verdana" w:hAnsi="Verdana" w:cs="Calibri"/>
          <w:sz w:val="20"/>
          <w:szCs w:val="20"/>
        </w:rPr>
        <w:t>Na podstawie art. 23 ust. 5 ustawy Pzp Zamawiający informuje, że uzna za spełniony</w:t>
      </w:r>
      <w:r w:rsidRPr="00D22F77">
        <w:rPr>
          <w:rFonts w:ascii="Verdana" w:hAnsi="Verdana" w:cs="Calibri"/>
          <w:sz w:val="20"/>
          <w:szCs w:val="20"/>
        </w:rPr>
        <w:t xml:space="preserve"> warunek dotyczący zdolności ekonomicznej, o którym mowa w </w:t>
      </w:r>
      <w:r w:rsidRPr="00D22F77">
        <w:rPr>
          <w:rFonts w:ascii="Verdana" w:hAnsi="Verdana" w:cs="Calibri"/>
          <w:b/>
          <w:sz w:val="20"/>
          <w:szCs w:val="20"/>
        </w:rPr>
        <w:t xml:space="preserve">Rozdziale VII pkt. 2 ppkt </w:t>
      </w:r>
      <w:r w:rsidR="007608B7" w:rsidRPr="00D22F77">
        <w:rPr>
          <w:rFonts w:ascii="Verdana" w:hAnsi="Verdana" w:cs="Calibri"/>
          <w:b/>
          <w:sz w:val="20"/>
          <w:szCs w:val="20"/>
        </w:rPr>
        <w:t>2.2</w:t>
      </w:r>
      <w:r w:rsidRPr="00D22F77">
        <w:rPr>
          <w:rFonts w:ascii="Verdana" w:hAnsi="Verdana" w:cs="Calibri"/>
          <w:b/>
          <w:sz w:val="20"/>
          <w:szCs w:val="20"/>
        </w:rPr>
        <w:t xml:space="preserve"> </w:t>
      </w:r>
      <w:r w:rsidRPr="00D22F77">
        <w:rPr>
          <w:rFonts w:ascii="Verdana" w:hAnsi="Verdana" w:cs="Calibri"/>
          <w:sz w:val="20"/>
          <w:szCs w:val="20"/>
        </w:rPr>
        <w:t xml:space="preserve">- gdy </w:t>
      </w:r>
      <w:r w:rsidR="009D7982" w:rsidRPr="00D22F77">
        <w:rPr>
          <w:rFonts w:ascii="Verdana" w:hAnsi="Verdana" w:cs="Calibri"/>
          <w:sz w:val="20"/>
          <w:szCs w:val="20"/>
        </w:rPr>
        <w:t>wszyscy Wykonawcy spełnia</w:t>
      </w:r>
      <w:r w:rsidR="002A5BEE" w:rsidRPr="00D22F77">
        <w:rPr>
          <w:rFonts w:ascii="Verdana" w:hAnsi="Verdana" w:cs="Calibri"/>
          <w:sz w:val="20"/>
          <w:szCs w:val="20"/>
        </w:rPr>
        <w:t>ją</w:t>
      </w:r>
      <w:r w:rsidR="009D7982" w:rsidRPr="0082106B">
        <w:rPr>
          <w:rFonts w:ascii="Verdana" w:hAnsi="Verdana" w:cs="Calibri"/>
          <w:sz w:val="20"/>
          <w:szCs w:val="20"/>
        </w:rPr>
        <w:t xml:space="preserve"> go łącznie</w:t>
      </w:r>
      <w:r w:rsidR="00865864" w:rsidRPr="0082106B">
        <w:rPr>
          <w:rFonts w:ascii="Verdana" w:hAnsi="Verdana" w:cs="Calibri"/>
          <w:sz w:val="20"/>
          <w:szCs w:val="20"/>
        </w:rPr>
        <w:t>/wspólnie</w:t>
      </w:r>
      <w:r w:rsidR="009D7982" w:rsidRPr="0082106B">
        <w:rPr>
          <w:rFonts w:ascii="Verdana" w:hAnsi="Verdana" w:cs="Calibri"/>
          <w:sz w:val="20"/>
          <w:szCs w:val="20"/>
        </w:rPr>
        <w:t xml:space="preserve"> (na sumaryczną</w:t>
      </w:r>
      <w:r w:rsidR="00865864" w:rsidRPr="0082106B">
        <w:rPr>
          <w:rFonts w:ascii="Verdana" w:hAnsi="Verdana" w:cs="Calibri"/>
          <w:sz w:val="20"/>
          <w:szCs w:val="20"/>
        </w:rPr>
        <w:t xml:space="preserve"> </w:t>
      </w:r>
      <w:r w:rsidR="009D7982" w:rsidRPr="0082106B">
        <w:rPr>
          <w:rFonts w:ascii="Verdana" w:hAnsi="Verdana" w:cs="Calibri"/>
          <w:sz w:val="20"/>
          <w:szCs w:val="20"/>
        </w:rPr>
        <w:t xml:space="preserve">kwotę) </w:t>
      </w:r>
      <w:r w:rsidR="00865864" w:rsidRPr="0082106B">
        <w:rPr>
          <w:rFonts w:ascii="Verdana" w:hAnsi="Verdana" w:cs="Calibri"/>
          <w:sz w:val="20"/>
          <w:szCs w:val="20"/>
        </w:rPr>
        <w:t xml:space="preserve"> </w:t>
      </w:r>
      <w:r w:rsidR="009D7982" w:rsidRPr="0082106B">
        <w:rPr>
          <w:rFonts w:ascii="Verdana" w:hAnsi="Verdana" w:cs="Calibri"/>
          <w:sz w:val="20"/>
          <w:szCs w:val="20"/>
        </w:rPr>
        <w:t>lub</w:t>
      </w:r>
      <w:r w:rsidR="00865864" w:rsidRPr="0082106B">
        <w:rPr>
          <w:rFonts w:ascii="Verdana" w:hAnsi="Verdana" w:cs="Calibri"/>
          <w:sz w:val="20"/>
          <w:szCs w:val="20"/>
        </w:rPr>
        <w:t xml:space="preserve"> </w:t>
      </w:r>
      <w:r w:rsidR="009D7982" w:rsidRPr="0082106B">
        <w:rPr>
          <w:rFonts w:ascii="Verdana" w:hAnsi="Verdana" w:cs="Calibri"/>
          <w:sz w:val="20"/>
          <w:szCs w:val="20"/>
        </w:rPr>
        <w:t xml:space="preserve"> gdy</w:t>
      </w:r>
      <w:r w:rsidR="00865864" w:rsidRPr="0082106B">
        <w:rPr>
          <w:rFonts w:ascii="Verdana" w:hAnsi="Verdana" w:cs="Calibri"/>
          <w:sz w:val="20"/>
          <w:szCs w:val="20"/>
        </w:rPr>
        <w:t xml:space="preserve"> </w:t>
      </w:r>
      <w:r w:rsidRPr="0082106B">
        <w:rPr>
          <w:rFonts w:ascii="Verdana" w:hAnsi="Verdana" w:cs="Calibri"/>
          <w:sz w:val="20"/>
          <w:szCs w:val="20"/>
        </w:rPr>
        <w:t>co najmniej jeden z Wykonawców wspólnie ubiegających się</w:t>
      </w:r>
      <w:r w:rsidR="00D22F77">
        <w:rPr>
          <w:rFonts w:ascii="Verdana" w:hAnsi="Verdana" w:cs="Calibri"/>
          <w:sz w:val="20"/>
          <w:szCs w:val="20"/>
        </w:rPr>
        <w:t xml:space="preserve"> </w:t>
      </w:r>
      <w:r w:rsidRPr="0082106B">
        <w:rPr>
          <w:rFonts w:ascii="Verdana" w:hAnsi="Verdana" w:cs="Calibri"/>
          <w:sz w:val="20"/>
          <w:szCs w:val="20"/>
        </w:rPr>
        <w:t>o udzielenie zamówienia spełni dany warunek samodzielnie w całości</w:t>
      </w:r>
      <w:r w:rsidR="009D7982" w:rsidRPr="0082106B">
        <w:rPr>
          <w:rFonts w:ascii="Verdana" w:hAnsi="Verdana" w:cs="Calibri"/>
          <w:sz w:val="20"/>
          <w:szCs w:val="20"/>
        </w:rPr>
        <w:t>.</w:t>
      </w:r>
    </w:p>
    <w:p w14:paraId="26E4A02F" w14:textId="77777777" w:rsidR="000B2236" w:rsidRPr="0082106B" w:rsidRDefault="000B2236" w:rsidP="000B2236">
      <w:pPr>
        <w:tabs>
          <w:tab w:val="left" w:pos="397"/>
        </w:tabs>
        <w:spacing w:line="276" w:lineRule="auto"/>
        <w:jc w:val="both"/>
        <w:rPr>
          <w:rFonts w:ascii="Verdana" w:hAnsi="Verdana" w:cs="Calibri"/>
          <w:sz w:val="20"/>
          <w:szCs w:val="20"/>
        </w:rPr>
      </w:pPr>
    </w:p>
    <w:p w14:paraId="2C303295" w14:textId="4572EBA6" w:rsidR="00BC49D8" w:rsidRPr="00666DC5" w:rsidRDefault="00BC49D8" w:rsidP="00BC49D8">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ppkt 2.3.1 lit. a) </w:t>
      </w:r>
      <w:r w:rsidR="001B682D">
        <w:rPr>
          <w:rFonts w:ascii="Verdana" w:hAnsi="Verdana" w:cs="Calibri"/>
          <w:sz w:val="20"/>
          <w:szCs w:val="20"/>
        </w:rPr>
        <w:t xml:space="preserve">– </w:t>
      </w:r>
      <w:r w:rsidR="001B682D" w:rsidRPr="001B682D">
        <w:rPr>
          <w:rFonts w:ascii="Verdana" w:hAnsi="Verdana" w:cs="Calibri"/>
          <w:b/>
          <w:sz w:val="20"/>
          <w:szCs w:val="20"/>
        </w:rPr>
        <w:t>c)</w:t>
      </w:r>
      <w:r w:rsidRPr="00666DC5">
        <w:rPr>
          <w:rFonts w:ascii="Verdana" w:hAnsi="Verdana" w:cs="Calibri"/>
          <w:sz w:val="20"/>
          <w:szCs w:val="20"/>
        </w:rPr>
        <w:t xml:space="preserve"> gdy co najmniej jeden z 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50114922" w14:textId="77777777" w:rsidR="00BC49D8" w:rsidRPr="00666DC5" w:rsidRDefault="00BC49D8" w:rsidP="00BC49D8">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422F705F" w14:textId="77777777" w:rsidR="00BC49D8" w:rsidRPr="00666DC5" w:rsidRDefault="00BC49D8" w:rsidP="00BC49D8">
      <w:pPr>
        <w:tabs>
          <w:tab w:val="left" w:pos="397"/>
        </w:tabs>
        <w:spacing w:line="276" w:lineRule="auto"/>
        <w:jc w:val="both"/>
        <w:rPr>
          <w:rFonts w:ascii="Verdana" w:hAnsi="Verdana" w:cs="Calibri"/>
          <w:sz w:val="20"/>
          <w:szCs w:val="20"/>
        </w:rPr>
      </w:pPr>
    </w:p>
    <w:p w14:paraId="30F6D03E" w14:textId="77777777" w:rsidR="00BC49D8" w:rsidRPr="00666DC5" w:rsidRDefault="00BC49D8" w:rsidP="00BC49D8">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faktycznego udziału w danym zakresie zamówienia.  </w:t>
      </w:r>
    </w:p>
    <w:p w14:paraId="079FAB4D" w14:textId="77777777" w:rsidR="00BC49D8" w:rsidRPr="00666DC5" w:rsidRDefault="00BC49D8" w:rsidP="00BC49D8">
      <w:pPr>
        <w:tabs>
          <w:tab w:val="left" w:pos="397"/>
        </w:tabs>
        <w:spacing w:line="276" w:lineRule="auto"/>
        <w:jc w:val="both"/>
        <w:rPr>
          <w:rFonts w:ascii="Verdana" w:hAnsi="Verdana" w:cs="Calibri"/>
          <w:sz w:val="20"/>
          <w:szCs w:val="20"/>
        </w:rPr>
      </w:pPr>
    </w:p>
    <w:p w14:paraId="55ACF953" w14:textId="64C72774" w:rsidR="00BC49D8" w:rsidRPr="002F2796" w:rsidRDefault="00BC49D8" w:rsidP="00BC49D8">
      <w:pPr>
        <w:tabs>
          <w:tab w:val="left" w:pos="397"/>
        </w:tabs>
        <w:spacing w:line="276" w:lineRule="auto"/>
        <w:jc w:val="both"/>
        <w:rPr>
          <w:rFonts w:ascii="Verdana" w:hAnsi="Verdana" w:cs="Calibri"/>
          <w:strike/>
          <w:color w:val="FF0000"/>
          <w:sz w:val="20"/>
          <w:szCs w:val="20"/>
        </w:rPr>
      </w:pPr>
      <w:r w:rsidRPr="001A5E15">
        <w:rPr>
          <w:rFonts w:ascii="Verdana" w:hAnsi="Verdana" w:cs="Calibri"/>
          <w:sz w:val="20"/>
          <w:szCs w:val="20"/>
        </w:rPr>
        <w:t>Na podstawie art. 23 ust. 5 ustawy Pzp Zamawiający informuje, że uzna za spełnione warun</w:t>
      </w:r>
      <w:r>
        <w:rPr>
          <w:rFonts w:ascii="Verdana" w:hAnsi="Verdana" w:cs="Calibri"/>
          <w:sz w:val="20"/>
          <w:szCs w:val="20"/>
        </w:rPr>
        <w:t>ek</w:t>
      </w:r>
      <w:r w:rsidRPr="001A5E15">
        <w:rPr>
          <w:rFonts w:ascii="Verdana" w:hAnsi="Verdana" w:cs="Calibri"/>
          <w:sz w:val="20"/>
          <w:szCs w:val="20"/>
        </w:rPr>
        <w:t xml:space="preserve"> dotycząc</w:t>
      </w:r>
      <w:r>
        <w:rPr>
          <w:rFonts w:ascii="Verdana" w:hAnsi="Verdana" w:cs="Calibri"/>
          <w:sz w:val="20"/>
          <w:szCs w:val="20"/>
        </w:rPr>
        <w:t>y</w:t>
      </w:r>
      <w:r w:rsidRPr="001A5E15">
        <w:rPr>
          <w:rFonts w:ascii="Verdana" w:hAnsi="Verdana" w:cs="Calibri"/>
          <w:sz w:val="20"/>
          <w:szCs w:val="20"/>
        </w:rPr>
        <w:t xml:space="preserve"> zdolności technicznej lub zawodowej </w:t>
      </w:r>
      <w:r w:rsidRPr="00666DC5">
        <w:rPr>
          <w:rFonts w:ascii="Verdana" w:hAnsi="Verdana" w:cs="Calibri"/>
          <w:b/>
          <w:sz w:val="20"/>
          <w:szCs w:val="20"/>
        </w:rPr>
        <w:t>w zakresie dysponowania określonym personelem</w:t>
      </w:r>
      <w:r w:rsidRPr="001A5E15">
        <w:rPr>
          <w:rFonts w:ascii="Verdana" w:hAnsi="Verdana" w:cs="Calibri"/>
          <w:sz w:val="20"/>
          <w:szCs w:val="20"/>
        </w:rPr>
        <w:t xml:space="preserve">, o którym mowa w </w:t>
      </w:r>
      <w:r w:rsidRPr="001A5E15">
        <w:rPr>
          <w:rFonts w:ascii="Verdana" w:hAnsi="Verdana" w:cs="Calibri"/>
          <w:b/>
          <w:sz w:val="20"/>
          <w:szCs w:val="20"/>
        </w:rPr>
        <w:t xml:space="preserve">Rozdziale VII pkt 2 ppkt 2.3.2 lit a) </w:t>
      </w:r>
      <w:r w:rsidRPr="002F2796">
        <w:rPr>
          <w:rFonts w:ascii="Verdana" w:hAnsi="Verdana" w:cs="Calibri"/>
          <w:sz w:val="20"/>
          <w:szCs w:val="20"/>
        </w:rPr>
        <w:t xml:space="preserve">– </w:t>
      </w:r>
      <w:r w:rsidR="001B682D" w:rsidRPr="001B682D">
        <w:rPr>
          <w:rFonts w:ascii="Verdana" w:hAnsi="Verdana" w:cs="Calibri"/>
          <w:b/>
          <w:sz w:val="20"/>
          <w:szCs w:val="20"/>
        </w:rPr>
        <w:t>c)</w:t>
      </w:r>
      <w:r w:rsidR="001B682D">
        <w:rPr>
          <w:rFonts w:ascii="Verdana" w:hAnsi="Verdana" w:cs="Calibri"/>
          <w:sz w:val="20"/>
          <w:szCs w:val="20"/>
        </w:rPr>
        <w:t xml:space="preserve"> </w:t>
      </w:r>
      <w:r w:rsidRPr="002F2796">
        <w:rPr>
          <w:rFonts w:ascii="Verdana" w:hAnsi="Verdana" w:cs="Calibri"/>
          <w:sz w:val="20"/>
          <w:szCs w:val="20"/>
          <w:u w:val="single"/>
        </w:rPr>
        <w:t>w sposób sumaryczny (łączny/wspólny)</w:t>
      </w:r>
      <w:r w:rsidRPr="002F2796">
        <w:rPr>
          <w:rFonts w:ascii="Verdana" w:hAnsi="Verdana" w:cs="Calibri"/>
          <w:sz w:val="20"/>
          <w:szCs w:val="20"/>
        </w:rPr>
        <w:t xml:space="preserve"> tzn. gdy co najmniej jeden z Wykonawców wspólnie ubiegających się o udzielenie zamówienia dysponuje lub będzie nią dysponował (tj. jeden Wykonawca dysponuje kierownikiem </w:t>
      </w:r>
      <w:r>
        <w:rPr>
          <w:rFonts w:ascii="Verdana" w:hAnsi="Verdana" w:cs="Calibri"/>
          <w:sz w:val="20"/>
          <w:szCs w:val="20"/>
        </w:rPr>
        <w:t>budowy</w:t>
      </w:r>
      <w:r w:rsidRPr="002F2796">
        <w:rPr>
          <w:rFonts w:ascii="Verdana" w:hAnsi="Verdana" w:cs="Calibri"/>
          <w:sz w:val="20"/>
          <w:szCs w:val="20"/>
        </w:rPr>
        <w:t>.</w:t>
      </w:r>
    </w:p>
    <w:p w14:paraId="67E5CDAD" w14:textId="77777777" w:rsidR="00BC49D8" w:rsidRPr="009E4DBC" w:rsidRDefault="00BC49D8" w:rsidP="00BC49D8">
      <w:pPr>
        <w:tabs>
          <w:tab w:val="left" w:pos="397"/>
        </w:tabs>
        <w:spacing w:line="276" w:lineRule="auto"/>
        <w:jc w:val="both"/>
        <w:rPr>
          <w:rFonts w:ascii="Verdana" w:hAnsi="Verdana" w:cs="Calibri"/>
          <w:sz w:val="20"/>
          <w:szCs w:val="20"/>
          <w:highlight w:val="yellow"/>
        </w:rPr>
      </w:pPr>
    </w:p>
    <w:p w14:paraId="76104E98" w14:textId="77777777" w:rsidR="00BC49D8" w:rsidRDefault="00BC49D8" w:rsidP="00BC49D8">
      <w:pPr>
        <w:tabs>
          <w:tab w:val="left" w:pos="397"/>
        </w:tabs>
        <w:spacing w:line="276" w:lineRule="auto"/>
        <w:jc w:val="both"/>
        <w:rPr>
          <w:rFonts w:ascii="Verdana" w:hAnsi="Verdana" w:cs="Calibri"/>
          <w:sz w:val="20"/>
          <w:szCs w:val="20"/>
        </w:rPr>
      </w:pPr>
      <w:r w:rsidRPr="00237F13">
        <w:rPr>
          <w:rFonts w:ascii="Verdana" w:hAnsi="Verdana" w:cs="Calibri"/>
          <w:sz w:val="20"/>
          <w:szCs w:val="20"/>
        </w:rPr>
        <w:t xml:space="preserve">Zamawiający uzna, iż Wykonawcy wspólnie ubiegający się o udzielenie zamówienia spełniają postawiony warunek/warunki o ile będą one wypełnione w sposób określony powyżej. </w:t>
      </w:r>
    </w:p>
    <w:p w14:paraId="6AA41ADF" w14:textId="77777777" w:rsidR="00BC49D8" w:rsidRPr="00237F13" w:rsidRDefault="00BC49D8" w:rsidP="00BC49D8">
      <w:pPr>
        <w:tabs>
          <w:tab w:val="left" w:pos="397"/>
        </w:tabs>
        <w:spacing w:line="276" w:lineRule="auto"/>
        <w:jc w:val="both"/>
        <w:rPr>
          <w:rFonts w:ascii="Verdana" w:hAnsi="Verdana" w:cs="Calibri"/>
          <w:sz w:val="20"/>
          <w:szCs w:val="20"/>
        </w:rPr>
      </w:pPr>
    </w:p>
    <w:p w14:paraId="58C8B6FD" w14:textId="438FBBE1" w:rsidR="00314E78" w:rsidRPr="00237F13" w:rsidRDefault="00314E78" w:rsidP="00931E8C">
      <w:pPr>
        <w:numPr>
          <w:ilvl w:val="0"/>
          <w:numId w:val="40"/>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Wykonawca, </w:t>
      </w:r>
      <w:r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Pr="00237F13">
        <w:rPr>
          <w:rFonts w:ascii="Verdana" w:hAnsi="Verdana" w:cs="Calibri"/>
          <w:sz w:val="20"/>
          <w:szCs w:val="20"/>
        </w:rPr>
        <w:t xml:space="preserve">, przekaże Zamawiającemu </w:t>
      </w:r>
      <w:r w:rsidRPr="00237F13">
        <w:rPr>
          <w:rFonts w:ascii="Verdana" w:hAnsi="Verdana" w:cs="Calibri"/>
          <w:b/>
          <w:bCs/>
          <w:sz w:val="20"/>
          <w:szCs w:val="20"/>
        </w:rPr>
        <w:t>oświadczenie o przynależności lub</w:t>
      </w:r>
      <w:r w:rsidRPr="00237F13">
        <w:rPr>
          <w:rFonts w:ascii="Verdana" w:hAnsi="Verdana" w:cs="Calibri"/>
          <w:sz w:val="20"/>
          <w:szCs w:val="20"/>
        </w:rPr>
        <w:t xml:space="preserve"> </w:t>
      </w:r>
      <w:r w:rsidRPr="00237F13">
        <w:rPr>
          <w:rFonts w:ascii="Verdana" w:hAnsi="Verdana" w:cs="Calibri"/>
          <w:b/>
          <w:bCs/>
          <w:sz w:val="20"/>
          <w:szCs w:val="20"/>
        </w:rPr>
        <w:t>braku przynależności do tej samej grupy kapitałowej</w:t>
      </w:r>
      <w:r w:rsidRPr="00237F13">
        <w:rPr>
          <w:rFonts w:ascii="Verdana" w:hAnsi="Verdana" w:cs="Calibri"/>
          <w:sz w:val="20"/>
          <w:szCs w:val="20"/>
        </w:rPr>
        <w:t>,</w:t>
      </w:r>
      <w:r w:rsidR="00CC22C4" w:rsidRPr="00237F13">
        <w:rPr>
          <w:rFonts w:ascii="Verdana" w:hAnsi="Verdana" w:cs="Calibri"/>
          <w:sz w:val="20"/>
          <w:szCs w:val="20"/>
        </w:rPr>
        <w:t xml:space="preserve"> </w:t>
      </w:r>
      <w:r w:rsidRPr="00237F13">
        <w:rPr>
          <w:rFonts w:ascii="Verdana" w:hAnsi="Verdana" w:cs="Calibri"/>
          <w:sz w:val="20"/>
          <w:szCs w:val="20"/>
        </w:rPr>
        <w:t xml:space="preserve">o której mowa w art. 24 ust. 1 pkt 23 ustawy Pzp (oświadczenie o grupie kapitałowej stanowi </w:t>
      </w:r>
      <w:r w:rsidRPr="00237F13">
        <w:rPr>
          <w:rFonts w:ascii="Verdana" w:hAnsi="Verdana" w:cs="Calibri"/>
          <w:b/>
          <w:sz w:val="20"/>
          <w:szCs w:val="20"/>
        </w:rPr>
        <w:t xml:space="preserve">Załącznik nr </w:t>
      </w:r>
      <w:r w:rsidR="00BC4AE9" w:rsidRPr="00237F13">
        <w:rPr>
          <w:rFonts w:ascii="Verdana" w:hAnsi="Verdana" w:cs="Calibri"/>
          <w:b/>
          <w:sz w:val="20"/>
          <w:szCs w:val="20"/>
        </w:rPr>
        <w:t>8</w:t>
      </w:r>
      <w:r w:rsidRPr="00237F13">
        <w:rPr>
          <w:rFonts w:ascii="Verdana" w:hAnsi="Verdana" w:cs="Calibri"/>
          <w:sz w:val="20"/>
          <w:szCs w:val="20"/>
        </w:rPr>
        <w:t xml:space="preserve"> do SIWZ). </w:t>
      </w:r>
    </w:p>
    <w:p w14:paraId="00F97649" w14:textId="77777777" w:rsidR="00585F74" w:rsidRDefault="00585F74" w:rsidP="00451CAF">
      <w:pPr>
        <w:tabs>
          <w:tab w:val="left" w:pos="0"/>
        </w:tabs>
        <w:spacing w:line="276" w:lineRule="auto"/>
        <w:ind w:left="1077" w:hanging="1077"/>
        <w:jc w:val="both"/>
        <w:rPr>
          <w:rFonts w:ascii="Verdana" w:hAnsi="Verdana" w:cs="Calibri"/>
          <w:b/>
          <w:bCs/>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237F13">
        <w:rPr>
          <w:rFonts w:ascii="Verdana" w:hAnsi="Verdana" w:cs="Calibri"/>
          <w:b/>
          <w:bCs/>
          <w:sz w:val="20"/>
          <w:szCs w:val="20"/>
        </w:rPr>
        <w:t>UWAGA:</w:t>
      </w:r>
      <w:r w:rsidRPr="0049555D">
        <w:rPr>
          <w:rFonts w:ascii="Verdana" w:hAnsi="Verdana" w:cs="Calibri"/>
          <w:b/>
          <w:bCs/>
          <w:sz w:val="20"/>
          <w:szCs w:val="20"/>
        </w:rPr>
        <w:t xml:space="preserve"> </w:t>
      </w:r>
    </w:p>
    <w:p w14:paraId="62044478" w14:textId="77777777" w:rsidR="00B97830" w:rsidRDefault="00B97830" w:rsidP="00451CAF">
      <w:pPr>
        <w:tabs>
          <w:tab w:val="left" w:pos="0"/>
        </w:tabs>
        <w:spacing w:line="276" w:lineRule="auto"/>
        <w:ind w:left="1077" w:hanging="1077"/>
        <w:jc w:val="both"/>
        <w:rPr>
          <w:rFonts w:ascii="Verdana" w:hAnsi="Verdana" w:cs="Calibri"/>
          <w:b/>
          <w:bCs/>
          <w:sz w:val="20"/>
          <w:szCs w:val="20"/>
        </w:rPr>
      </w:pPr>
    </w:p>
    <w:p w14:paraId="58C38C0E" w14:textId="77777777" w:rsidR="00314E78" w:rsidRPr="00B97830" w:rsidRDefault="00B97830" w:rsidP="00B97830">
      <w:pPr>
        <w:pStyle w:val="Akapitzlist"/>
        <w:tabs>
          <w:tab w:val="left" w:pos="0"/>
        </w:tabs>
        <w:spacing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60E0D478" w14:textId="77777777" w:rsidR="00314E78" w:rsidRPr="0049555D" w:rsidRDefault="00314E78" w:rsidP="005D3D8B">
      <w:pPr>
        <w:tabs>
          <w:tab w:val="left" w:pos="0"/>
        </w:tabs>
        <w:spacing w:line="276" w:lineRule="auto"/>
        <w:ind w:left="1077" w:hanging="357"/>
        <w:jc w:val="both"/>
        <w:rPr>
          <w:rFonts w:ascii="Verdana" w:hAnsi="Verdana" w:cs="Calibri"/>
          <w:sz w:val="20"/>
          <w:szCs w:val="20"/>
        </w:rPr>
      </w:pPr>
    </w:p>
    <w:p w14:paraId="2C43E233" w14:textId="77777777" w:rsidR="001328EA" w:rsidRPr="0049555D" w:rsidRDefault="001328EA" w:rsidP="001328EA">
      <w:pPr>
        <w:tabs>
          <w:tab w:val="left" w:pos="397"/>
        </w:tabs>
        <w:spacing w:line="276" w:lineRule="auto"/>
        <w:jc w:val="both"/>
        <w:rPr>
          <w:rFonts w:ascii="Verdana" w:hAnsi="Verdana"/>
          <w:sz w:val="20"/>
          <w:szCs w:val="20"/>
        </w:rPr>
      </w:pPr>
      <w:r>
        <w:rPr>
          <w:rFonts w:ascii="Verdana" w:hAnsi="Verdana" w:cs="Calibri"/>
          <w:sz w:val="20"/>
          <w:szCs w:val="20"/>
        </w:rPr>
        <w:t xml:space="preserve">2) </w:t>
      </w:r>
      <w:r w:rsidRPr="0049555D">
        <w:rPr>
          <w:rFonts w:ascii="Verdana" w:eastAsia="Calibri" w:hAnsi="Verdana" w:cs="Calibri"/>
          <w:sz w:val="20"/>
          <w:szCs w:val="20"/>
        </w:rPr>
        <w:t xml:space="preserve">W przypadku </w:t>
      </w:r>
      <w:r w:rsidRPr="0049555D">
        <w:rPr>
          <w:rFonts w:ascii="Verdana" w:eastAsia="Calibri" w:hAnsi="Verdana" w:cs="Calibri"/>
          <w:sz w:val="20"/>
          <w:szCs w:val="20"/>
          <w:u w:val="single"/>
        </w:rPr>
        <w:t>Wykonawców wspólnie ubiegających się o udzielanie zamówienia</w:t>
      </w:r>
      <w:r w:rsidRPr="0049555D">
        <w:rPr>
          <w:rFonts w:ascii="Verdana" w:eastAsia="Calibri" w:hAnsi="Verdana" w:cs="Calibri"/>
          <w:sz w:val="20"/>
          <w:szCs w:val="20"/>
        </w:rPr>
        <w:t xml:space="preserve"> – </w:t>
      </w:r>
      <w:r w:rsidRPr="0049555D">
        <w:rPr>
          <w:rFonts w:ascii="Verdana" w:eastAsia="Calibri" w:hAnsi="Verdana" w:cs="Calibri"/>
          <w:b/>
          <w:bCs/>
          <w:sz w:val="20"/>
          <w:szCs w:val="20"/>
        </w:rPr>
        <w:t>każdy z nich</w:t>
      </w:r>
      <w:r w:rsidRPr="0049555D">
        <w:rPr>
          <w:rFonts w:ascii="Verdana" w:eastAsia="Calibri" w:hAnsi="Verdana" w:cs="Calibri"/>
          <w:sz w:val="20"/>
          <w:szCs w:val="20"/>
        </w:rPr>
        <w:t xml:space="preserve"> zobowiązany jest do złożenia ww. oświadczenia (art. 23 ust. 3 </w:t>
      </w:r>
      <w:r>
        <w:rPr>
          <w:rFonts w:ascii="Verdana" w:eastAsia="Calibri" w:hAnsi="Verdana" w:cs="Calibri"/>
          <w:sz w:val="20"/>
          <w:szCs w:val="20"/>
        </w:rPr>
        <w:t>ustawy Pzp</w:t>
      </w:r>
      <w:r w:rsidRPr="0049555D">
        <w:rPr>
          <w:rFonts w:ascii="Verdana" w:eastAsia="Calibri" w:hAnsi="Verdana" w:cs="Calibri"/>
          <w:sz w:val="20"/>
          <w:szCs w:val="20"/>
        </w:rPr>
        <w:t xml:space="preserve">). </w:t>
      </w:r>
    </w:p>
    <w:p w14:paraId="434999DD" w14:textId="77777777" w:rsidR="001328EA" w:rsidRDefault="001328EA" w:rsidP="001F7643">
      <w:pPr>
        <w:tabs>
          <w:tab w:val="left" w:pos="0"/>
        </w:tabs>
        <w:spacing w:line="276" w:lineRule="auto"/>
        <w:jc w:val="both"/>
        <w:rPr>
          <w:rFonts w:ascii="Verdana" w:hAnsi="Verdana" w:cs="Calibri"/>
          <w:sz w:val="20"/>
          <w:szCs w:val="20"/>
        </w:rPr>
      </w:pPr>
    </w:p>
    <w:p w14:paraId="79A09D3B" w14:textId="77777777" w:rsidR="00314E78" w:rsidRPr="003C4191" w:rsidRDefault="001328EA" w:rsidP="001F7643">
      <w:pPr>
        <w:tabs>
          <w:tab w:val="left" w:pos="0"/>
        </w:tabs>
        <w:spacing w:line="276" w:lineRule="auto"/>
        <w:jc w:val="both"/>
        <w:rPr>
          <w:rFonts w:ascii="Verdana" w:eastAsia="Calibri" w:hAnsi="Verdana" w:cs="Calibri"/>
          <w:sz w:val="20"/>
          <w:szCs w:val="20"/>
        </w:rPr>
      </w:pPr>
      <w:r>
        <w:rPr>
          <w:rFonts w:ascii="Verdana" w:hAnsi="Verdana" w:cs="Calibri"/>
          <w:sz w:val="20"/>
          <w:szCs w:val="20"/>
        </w:rPr>
        <w:t xml:space="preserve">3)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21BCDA7E" w14:textId="77777777" w:rsidR="000E0E86" w:rsidRPr="003C4191" w:rsidRDefault="000E0E86" w:rsidP="001F7643">
      <w:pPr>
        <w:tabs>
          <w:tab w:val="left" w:pos="0"/>
        </w:tabs>
        <w:spacing w:line="276" w:lineRule="auto"/>
        <w:jc w:val="both"/>
        <w:rPr>
          <w:rFonts w:ascii="Verdana" w:eastAsia="Calibri" w:hAnsi="Verdana" w:cs="Calibri"/>
          <w:sz w:val="20"/>
          <w:szCs w:val="20"/>
        </w:rPr>
      </w:pPr>
    </w:p>
    <w:p w14:paraId="6516E990" w14:textId="77777777" w:rsidR="00314E78" w:rsidRPr="001328EA" w:rsidRDefault="001328EA" w:rsidP="001328EA">
      <w:pPr>
        <w:tabs>
          <w:tab w:val="left" w:pos="0"/>
        </w:tabs>
        <w:spacing w:line="276" w:lineRule="auto"/>
        <w:jc w:val="both"/>
        <w:rPr>
          <w:rFonts w:ascii="Verdana" w:hAnsi="Verdana"/>
          <w:sz w:val="20"/>
          <w:szCs w:val="20"/>
          <w:u w:val="single"/>
        </w:rPr>
      </w:pPr>
      <w:r>
        <w:rPr>
          <w:rFonts w:ascii="Verdana" w:eastAsia="Calibri" w:hAnsi="Verdana" w:cs="Calibri"/>
          <w:sz w:val="20"/>
          <w:szCs w:val="20"/>
        </w:rPr>
        <w:t>4</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 xml:space="preserve">Jeżeli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931E8C">
      <w:pPr>
        <w:numPr>
          <w:ilvl w:val="0"/>
          <w:numId w:val="40"/>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art. 24 aa ustawy Pzp</w:t>
      </w:r>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931E8C">
      <w:pPr>
        <w:numPr>
          <w:ilvl w:val="0"/>
          <w:numId w:val="40"/>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r w:rsidRPr="0082106B">
        <w:rPr>
          <w:rFonts w:ascii="Verdana" w:eastAsia="Calibri" w:hAnsi="Verdana" w:cs="Calibri"/>
          <w:sz w:val="20"/>
          <w:szCs w:val="20"/>
        </w:rPr>
        <w:t>Pzp,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xml:space="preserve">, nie krótszym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4450443D" w14:textId="77777777" w:rsidR="00F65490" w:rsidRPr="00237F13" w:rsidRDefault="00F65490" w:rsidP="00931E8C">
      <w:pPr>
        <w:pStyle w:val="pkt"/>
        <w:numPr>
          <w:ilvl w:val="0"/>
          <w:numId w:val="37"/>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spełniania przez Wykonawcę warunków udziału                    w postępowaniu dotyczących </w:t>
      </w:r>
      <w:r w:rsidRPr="00237F13">
        <w:rPr>
          <w:rFonts w:ascii="Verdana" w:hAnsi="Verdana" w:cs="Arial"/>
          <w:b/>
          <w:sz w:val="20"/>
          <w:u w:val="single"/>
        </w:rPr>
        <w:t>sytuacji ekonomicznej</w:t>
      </w:r>
      <w:r w:rsidRPr="00237F13">
        <w:rPr>
          <w:rFonts w:ascii="Verdana" w:hAnsi="Verdana" w:cs="Arial"/>
          <w:b/>
          <w:sz w:val="20"/>
        </w:rPr>
        <w:t xml:space="preserve"> </w:t>
      </w:r>
      <w:r w:rsidR="000A1A01" w:rsidRPr="00237F13">
        <w:rPr>
          <w:rFonts w:ascii="Verdana" w:hAnsi="Verdana" w:cs="Arial"/>
          <w:b/>
          <w:sz w:val="20"/>
        </w:rPr>
        <w:t>chodzi o następujące dokumenty</w:t>
      </w:r>
      <w:r w:rsidRPr="00237F13">
        <w:rPr>
          <w:rFonts w:ascii="Verdana" w:hAnsi="Verdana" w:cs="Arial"/>
          <w:b/>
          <w:sz w:val="20"/>
        </w:rPr>
        <w:t xml:space="preserve">: </w:t>
      </w:r>
    </w:p>
    <w:p w14:paraId="5656A470" w14:textId="77777777" w:rsidR="00F65490" w:rsidRPr="00237F13" w:rsidRDefault="00F65490" w:rsidP="004B2263">
      <w:pPr>
        <w:autoSpaceDE w:val="0"/>
        <w:autoSpaceDN w:val="0"/>
        <w:adjustRightInd w:val="0"/>
        <w:spacing w:line="276" w:lineRule="auto"/>
        <w:ind w:left="426" w:hanging="426"/>
        <w:jc w:val="both"/>
        <w:rPr>
          <w:rFonts w:ascii="Verdana" w:hAnsi="Verdana" w:cs="Arial"/>
          <w:bCs/>
          <w:sz w:val="20"/>
          <w:szCs w:val="20"/>
        </w:rPr>
      </w:pPr>
    </w:p>
    <w:p w14:paraId="54EF3314" w14:textId="04D3A9EB" w:rsidR="00F65490" w:rsidRPr="00237F13" w:rsidRDefault="006F02EA" w:rsidP="00931E8C">
      <w:pPr>
        <w:numPr>
          <w:ilvl w:val="0"/>
          <w:numId w:val="36"/>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w:t>
      </w:r>
      <w:r w:rsidR="00B20A90" w:rsidRPr="00237F13">
        <w:rPr>
          <w:rFonts w:ascii="Verdana" w:hAnsi="Verdana" w:cs="TimesNewRoman"/>
          <w:bCs/>
          <w:sz w:val="20"/>
          <w:szCs w:val="20"/>
        </w:rPr>
        <w:t>potwierdzające</w:t>
      </w:r>
      <w:r w:rsidR="00F65490" w:rsidRPr="00237F13">
        <w:rPr>
          <w:rFonts w:ascii="Verdana" w:hAnsi="Verdana" w:cs="TimesNewRoman"/>
          <w:bCs/>
          <w:sz w:val="20"/>
          <w:szCs w:val="20"/>
        </w:rPr>
        <w:t xml:space="preserve">, że Wykonawca jest ubezpieczony od odpowiedzialności cywilnej w zakresie prowadzonej działalności związanej z przedmiotem zamówienia na sumę gwarancyjną </w:t>
      </w:r>
      <w:r w:rsidR="00F65490" w:rsidRPr="00237F13">
        <w:rPr>
          <w:rFonts w:ascii="Verdana" w:hAnsi="Verdana" w:cs="TimesNewRoman"/>
          <w:bCs/>
          <w:sz w:val="20"/>
          <w:szCs w:val="20"/>
          <w:u w:val="single"/>
        </w:rPr>
        <w:t>określoną w dziale VII</w:t>
      </w:r>
      <w:r w:rsidR="001B71D3" w:rsidRPr="00237F13">
        <w:rPr>
          <w:rFonts w:ascii="Verdana" w:hAnsi="Verdana" w:cs="TimesNewRoman"/>
          <w:bCs/>
          <w:sz w:val="20"/>
          <w:szCs w:val="20"/>
          <w:u w:val="single"/>
        </w:rPr>
        <w:t xml:space="preserve"> pkt 2 ppkt 2</w:t>
      </w:r>
      <w:r w:rsidR="005F7490" w:rsidRPr="00237F13">
        <w:rPr>
          <w:rFonts w:ascii="Verdana" w:hAnsi="Verdana" w:cs="TimesNewRoman"/>
          <w:bCs/>
          <w:sz w:val="20"/>
          <w:szCs w:val="20"/>
          <w:u w:val="single"/>
        </w:rPr>
        <w:t>.2</w:t>
      </w:r>
      <w:r w:rsidR="009926F6">
        <w:rPr>
          <w:rFonts w:ascii="Verdana" w:hAnsi="Verdana" w:cs="TimesNewRoman"/>
          <w:bCs/>
          <w:sz w:val="20"/>
          <w:szCs w:val="20"/>
          <w:u w:val="single"/>
        </w:rPr>
        <w:t xml:space="preserve"> SIWZ</w:t>
      </w:r>
      <w:r w:rsidR="00C86877">
        <w:rPr>
          <w:rFonts w:ascii="Verdana" w:hAnsi="Verdana" w:cs="TimesNewRoman"/>
          <w:bCs/>
          <w:sz w:val="20"/>
          <w:szCs w:val="20"/>
          <w:u w:val="single"/>
        </w:rPr>
        <w:t>,</w:t>
      </w:r>
      <w:r w:rsidR="001B71D3" w:rsidRPr="00237F13">
        <w:rPr>
          <w:rFonts w:ascii="Verdana" w:hAnsi="Verdana" w:cs="TimesNewRoman"/>
          <w:bCs/>
          <w:sz w:val="20"/>
          <w:szCs w:val="20"/>
          <w:u w:val="single"/>
        </w:rPr>
        <w:t xml:space="preserve"> </w:t>
      </w:r>
    </w:p>
    <w:p w14:paraId="778770A9" w14:textId="3C754745" w:rsidR="00F65490" w:rsidRPr="00237F13" w:rsidRDefault="00F65490" w:rsidP="00931E8C">
      <w:pPr>
        <w:numPr>
          <w:ilvl w:val="0"/>
          <w:numId w:val="36"/>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jeżeli z uzasadnionej przyczyny Wykonawca nie może złożyć wymaganego przez Zamawiającego dokumentu, o którym mowa </w:t>
      </w:r>
      <w:r w:rsidR="00CB49B3" w:rsidRPr="00237F13">
        <w:rPr>
          <w:rFonts w:ascii="Verdana" w:hAnsi="Verdana" w:cs="TimesNewRoman"/>
          <w:bCs/>
          <w:sz w:val="20"/>
          <w:szCs w:val="20"/>
        </w:rPr>
        <w:t xml:space="preserve">powyżej </w:t>
      </w:r>
      <w:r w:rsidRPr="00237F13">
        <w:rPr>
          <w:rFonts w:ascii="Verdana" w:hAnsi="Verdana" w:cs="TimesNewRoman"/>
          <w:bCs/>
          <w:sz w:val="20"/>
          <w:szCs w:val="20"/>
        </w:rPr>
        <w:t>w pkt 1 lit.</w:t>
      </w:r>
      <w:r w:rsidR="00C554DD" w:rsidRPr="00237F13">
        <w:rPr>
          <w:rFonts w:ascii="Verdana" w:hAnsi="Verdana" w:cs="TimesNewRoman"/>
          <w:bCs/>
          <w:sz w:val="20"/>
          <w:szCs w:val="20"/>
        </w:rPr>
        <w:t xml:space="preserve"> </w:t>
      </w:r>
      <w:r w:rsidRPr="00237F13">
        <w:rPr>
          <w:rFonts w:ascii="Verdana" w:hAnsi="Verdana" w:cs="TimesNewRoman"/>
          <w:bCs/>
          <w:sz w:val="20"/>
          <w:szCs w:val="20"/>
        </w:rPr>
        <w:t xml:space="preserve">a), Zamawiający dopuszcza złożenie przez Wykonawcę innego dokumentu, który w wystarczający sposób potwierdza spełnianie opisanego przez Zamawiającego warunku udziału w postępowaniu. </w:t>
      </w:r>
      <w:r w:rsidR="0020085F" w:rsidRPr="00237F13">
        <w:rPr>
          <w:rFonts w:ascii="Verdana" w:hAnsi="Verdana" w:cs="TimesNewRoman"/>
          <w:bCs/>
          <w:sz w:val="20"/>
          <w:szCs w:val="20"/>
          <w:u w:val="single"/>
        </w:rPr>
        <w:t>Należy podać uzasadnienie braku możliwości złożenia ww.</w:t>
      </w:r>
      <w:r w:rsidR="00BD0BA5" w:rsidRPr="00237F13">
        <w:rPr>
          <w:rFonts w:ascii="Verdana" w:hAnsi="Verdana" w:cs="TimesNewRoman"/>
          <w:bCs/>
          <w:sz w:val="20"/>
          <w:szCs w:val="20"/>
          <w:u w:val="single"/>
        </w:rPr>
        <w:t xml:space="preserve"> </w:t>
      </w:r>
      <w:r w:rsidR="0020085F" w:rsidRPr="00237F13">
        <w:rPr>
          <w:rFonts w:ascii="Verdana" w:hAnsi="Verdana" w:cs="TimesNewRoman"/>
          <w:bCs/>
          <w:sz w:val="20"/>
          <w:szCs w:val="20"/>
          <w:u w:val="single"/>
        </w:rPr>
        <w:t>dokum</w:t>
      </w:r>
      <w:r w:rsidR="00BD38CC" w:rsidRPr="00237F13">
        <w:rPr>
          <w:rFonts w:ascii="Verdana" w:hAnsi="Verdana" w:cs="TimesNewRoman"/>
          <w:bCs/>
          <w:sz w:val="20"/>
          <w:szCs w:val="20"/>
          <w:u w:val="single"/>
        </w:rPr>
        <w:t>e</w:t>
      </w:r>
      <w:r w:rsidR="0020085F" w:rsidRPr="00237F13">
        <w:rPr>
          <w:rFonts w:ascii="Verdana" w:hAnsi="Verdana" w:cs="TimesNewRoman"/>
          <w:bCs/>
          <w:sz w:val="20"/>
          <w:szCs w:val="20"/>
          <w:u w:val="single"/>
        </w:rPr>
        <w:t xml:space="preserve">ntów.  </w:t>
      </w:r>
    </w:p>
    <w:p w14:paraId="21FA00E7" w14:textId="77777777" w:rsidR="00F65490" w:rsidRPr="00237F13" w:rsidRDefault="00F65490" w:rsidP="004B2263">
      <w:pPr>
        <w:autoSpaceDE w:val="0"/>
        <w:autoSpaceDN w:val="0"/>
        <w:adjustRightInd w:val="0"/>
        <w:spacing w:line="276" w:lineRule="auto"/>
        <w:ind w:left="426" w:hanging="426"/>
        <w:jc w:val="both"/>
        <w:rPr>
          <w:rFonts w:ascii="Verdana" w:hAnsi="Verdana" w:cs="TimesNewRoman"/>
          <w:bCs/>
          <w:sz w:val="20"/>
          <w:szCs w:val="20"/>
        </w:rPr>
      </w:pPr>
    </w:p>
    <w:p w14:paraId="0F015AFD" w14:textId="77777777" w:rsidR="00511825" w:rsidRPr="00237F13" w:rsidRDefault="00F65490" w:rsidP="00931E8C">
      <w:pPr>
        <w:pStyle w:val="pkt"/>
        <w:numPr>
          <w:ilvl w:val="0"/>
          <w:numId w:val="37"/>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045A8F8F" w14:textId="259EFFF3" w:rsidR="00CB49E7" w:rsidRDefault="00387AFB" w:rsidP="00387AFB">
      <w:pPr>
        <w:autoSpaceDE w:val="0"/>
        <w:autoSpaceDN w:val="0"/>
        <w:adjustRightInd w:val="0"/>
        <w:spacing w:line="276" w:lineRule="auto"/>
        <w:ind w:left="426" w:hanging="426"/>
        <w:jc w:val="both"/>
        <w:rPr>
          <w:rFonts w:ascii="Verdana" w:hAnsi="Verdana" w:cs="TimesNewRoman"/>
          <w:sz w:val="20"/>
          <w:szCs w:val="20"/>
          <w:u w:val="single"/>
        </w:rPr>
      </w:pPr>
      <w:r w:rsidRPr="00C86877">
        <w:rPr>
          <w:rFonts w:ascii="Verdana" w:hAnsi="Verdana" w:cs="TimesNewRoman"/>
          <w:sz w:val="20"/>
          <w:szCs w:val="20"/>
        </w:rPr>
        <w:t>a)</w:t>
      </w:r>
      <w:r w:rsidRPr="00AD27F1">
        <w:rPr>
          <w:rFonts w:ascii="Verdana" w:hAnsi="Verdana" w:cs="TimesNewRoman"/>
          <w:b/>
          <w:sz w:val="20"/>
          <w:szCs w:val="20"/>
        </w:rPr>
        <w:t xml:space="preserve"> </w:t>
      </w:r>
      <w:r w:rsidR="003E7F51">
        <w:rPr>
          <w:rFonts w:ascii="Verdana" w:hAnsi="Verdana" w:cs="TimesNewRoman"/>
          <w:b/>
          <w:sz w:val="20"/>
          <w:szCs w:val="20"/>
        </w:rPr>
        <w:t xml:space="preserve"> </w:t>
      </w:r>
      <w:r w:rsidR="00CB49E7" w:rsidRPr="004B6ED9">
        <w:rPr>
          <w:rFonts w:ascii="Verdana" w:hAnsi="Verdana" w:cs="TimesNewRoman"/>
          <w:b/>
          <w:sz w:val="20"/>
          <w:szCs w:val="20"/>
          <w:u w:val="single"/>
        </w:rPr>
        <w:t>wykaz usług</w:t>
      </w:r>
      <w:r w:rsidR="00CB49E7" w:rsidRPr="004B6ED9">
        <w:rPr>
          <w:rFonts w:ascii="Verdana" w:hAnsi="Verdana" w:cs="TimesNewRoman"/>
          <w:b/>
          <w:sz w:val="20"/>
          <w:szCs w:val="20"/>
        </w:rPr>
        <w:t xml:space="preserve"> </w:t>
      </w:r>
      <w:r w:rsidRPr="004B6ED9">
        <w:rPr>
          <w:rFonts w:ascii="Verdana" w:hAnsi="Verdana" w:cs="TimesNewRoman"/>
          <w:sz w:val="20"/>
          <w:szCs w:val="20"/>
        </w:rPr>
        <w:t>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w:t>
      </w:r>
      <w:r>
        <w:rPr>
          <w:rFonts w:ascii="Verdana" w:hAnsi="Verdana" w:cs="TimesNewRoman"/>
          <w:sz w:val="20"/>
          <w:szCs w:val="20"/>
        </w:rPr>
        <w:t xml:space="preserve">rzez podmiot, na rzecz którego </w:t>
      </w:r>
      <w:r w:rsidRPr="004B6ED9">
        <w:rPr>
          <w:rFonts w:ascii="Verdana" w:hAnsi="Verdana" w:cs="TimesNewRoman"/>
          <w:sz w:val="20"/>
          <w:szCs w:val="20"/>
        </w:rPr>
        <w:t xml:space="preserve">usługi były wykonywane, a jeżeli z uzasadnionej przyczyny o obiektywnym charakterze Wykonawca nie jest w stanie uzyskać tych dokumentów - oświadczenie Wykonawcy, </w:t>
      </w:r>
      <w:r w:rsidRPr="004B6ED9">
        <w:rPr>
          <w:rFonts w:ascii="Verdana" w:hAnsi="Verdana" w:cs="TimesNewRoman"/>
          <w:bCs/>
          <w:sz w:val="20"/>
          <w:szCs w:val="20"/>
        </w:rPr>
        <w:t xml:space="preserve">które w wystarczający sposób potwierdzają spełnianie opisanego przez </w:t>
      </w:r>
      <w:r w:rsidRPr="00237F13">
        <w:rPr>
          <w:rFonts w:ascii="Verdana" w:hAnsi="Verdana" w:cs="TimesNewRoman"/>
          <w:bCs/>
          <w:sz w:val="20"/>
          <w:szCs w:val="20"/>
        </w:rPr>
        <w:t>Zamawiającego warunku udziału w postępowaniu</w:t>
      </w:r>
      <w:r w:rsidR="00CB49E7" w:rsidRPr="00237F13">
        <w:rPr>
          <w:rFonts w:ascii="Verdana" w:hAnsi="Verdana" w:cs="TimesNewRoman"/>
          <w:sz w:val="20"/>
          <w:szCs w:val="20"/>
        </w:rPr>
        <w:t xml:space="preserve">, </w:t>
      </w:r>
      <w:r w:rsidR="00CB49E7" w:rsidRPr="00237F13">
        <w:rPr>
          <w:rFonts w:ascii="Verdana" w:hAnsi="Verdana" w:cs="TimesNewRoman"/>
          <w:sz w:val="20"/>
          <w:szCs w:val="20"/>
          <w:u w:val="single"/>
        </w:rPr>
        <w:t>o którym mowa w dziale VII pkt 2 ppkt 2.3.1</w:t>
      </w:r>
      <w:r w:rsidR="00CB49E7">
        <w:rPr>
          <w:rFonts w:ascii="Verdana" w:hAnsi="Verdana" w:cs="TimesNewRoman"/>
          <w:sz w:val="20"/>
          <w:szCs w:val="20"/>
          <w:u w:val="single"/>
        </w:rPr>
        <w:t xml:space="preserve"> lit. </w:t>
      </w:r>
      <w:r w:rsidR="005C2601">
        <w:rPr>
          <w:rFonts w:ascii="Verdana" w:hAnsi="Verdana" w:cs="TimesNewRoman"/>
          <w:sz w:val="20"/>
          <w:szCs w:val="20"/>
          <w:u w:val="single"/>
        </w:rPr>
        <w:t>a</w:t>
      </w:r>
      <w:r w:rsidR="00CB49E7">
        <w:rPr>
          <w:rFonts w:ascii="Verdana" w:hAnsi="Verdana" w:cs="TimesNewRoman"/>
          <w:sz w:val="20"/>
          <w:szCs w:val="20"/>
          <w:u w:val="single"/>
        </w:rPr>
        <w:t>)</w:t>
      </w:r>
      <w:r w:rsidR="00CB49E7" w:rsidRPr="00237F13">
        <w:rPr>
          <w:rFonts w:ascii="Verdana" w:hAnsi="Verdana" w:cs="TimesNewRoman"/>
          <w:sz w:val="20"/>
          <w:szCs w:val="20"/>
          <w:u w:val="single"/>
        </w:rPr>
        <w:t xml:space="preserve"> SIWZ</w:t>
      </w:r>
      <w:r>
        <w:rPr>
          <w:rFonts w:ascii="Verdana" w:hAnsi="Verdana" w:cs="TimesNewRoman"/>
          <w:sz w:val="20"/>
          <w:szCs w:val="20"/>
          <w:u w:val="single"/>
        </w:rPr>
        <w:t xml:space="preserve"> </w:t>
      </w:r>
      <w:r w:rsidR="00CB49E7" w:rsidRPr="007B21F9">
        <w:rPr>
          <w:rFonts w:ascii="Verdana" w:hAnsi="Verdana" w:cs="TimesNewRoman"/>
          <w:b/>
          <w:sz w:val="20"/>
          <w:szCs w:val="20"/>
          <w:u w:val="single"/>
        </w:rPr>
        <w:t xml:space="preserve">(Załącznik nr </w:t>
      </w:r>
      <w:r w:rsidR="00CB49E7">
        <w:rPr>
          <w:rFonts w:ascii="Verdana" w:hAnsi="Verdana" w:cs="TimesNewRoman"/>
          <w:b/>
          <w:sz w:val="20"/>
          <w:szCs w:val="20"/>
          <w:u w:val="single"/>
        </w:rPr>
        <w:t>4</w:t>
      </w:r>
      <w:r w:rsidR="00C86877">
        <w:rPr>
          <w:rFonts w:ascii="Verdana" w:hAnsi="Verdana" w:cs="TimesNewRoman"/>
          <w:sz w:val="20"/>
          <w:szCs w:val="20"/>
          <w:u w:val="single"/>
        </w:rPr>
        <w:t xml:space="preserve"> do SIWZ),</w:t>
      </w:r>
    </w:p>
    <w:p w14:paraId="6D84F82D" w14:textId="4311495E" w:rsidR="00F65490" w:rsidRDefault="00C86877" w:rsidP="00C86877">
      <w:pPr>
        <w:autoSpaceDE w:val="0"/>
        <w:autoSpaceDN w:val="0"/>
        <w:adjustRightInd w:val="0"/>
        <w:spacing w:line="276" w:lineRule="auto"/>
        <w:ind w:left="426" w:hanging="426"/>
        <w:jc w:val="both"/>
        <w:rPr>
          <w:rFonts w:ascii="Verdana" w:hAnsi="Verdana" w:cs="TimesNewRoman"/>
          <w:bCs/>
          <w:sz w:val="20"/>
          <w:szCs w:val="20"/>
        </w:rPr>
      </w:pPr>
      <w:r>
        <w:rPr>
          <w:rFonts w:ascii="Verdana" w:hAnsi="Verdana" w:cs="TimesNewRoman"/>
          <w:bCs/>
          <w:sz w:val="20"/>
          <w:szCs w:val="20"/>
        </w:rPr>
        <w:t xml:space="preserve">b) </w:t>
      </w:r>
      <w:r w:rsidR="006F58D2">
        <w:rPr>
          <w:rFonts w:ascii="Verdana" w:hAnsi="Verdana" w:cs="TimesNewRoman"/>
          <w:bCs/>
          <w:sz w:val="20"/>
          <w:szCs w:val="20"/>
        </w:rPr>
        <w:t xml:space="preserve">  </w:t>
      </w:r>
      <w:r w:rsidR="00F65490" w:rsidRPr="00237F13">
        <w:rPr>
          <w:rFonts w:ascii="Verdana" w:hAnsi="Verdana" w:cs="TimesNewRoman"/>
          <w:b/>
          <w:bCs/>
          <w:sz w:val="20"/>
          <w:szCs w:val="20"/>
          <w:u w:val="single"/>
        </w:rPr>
        <w:t>w</w:t>
      </w:r>
      <w:r w:rsidR="00511825" w:rsidRPr="00237F13">
        <w:rPr>
          <w:rFonts w:ascii="Verdana" w:hAnsi="Verdana" w:cs="TimesNewRoman"/>
          <w:b/>
          <w:bCs/>
          <w:sz w:val="20"/>
          <w:szCs w:val="20"/>
          <w:u w:val="single"/>
        </w:rPr>
        <w:t>ykaz</w:t>
      </w:r>
      <w:r w:rsidR="00F65490" w:rsidRPr="00237F13">
        <w:rPr>
          <w:rFonts w:ascii="Verdana" w:hAnsi="Verdana" w:cs="TimesNewRoman"/>
          <w:b/>
          <w:bCs/>
          <w:sz w:val="20"/>
          <w:szCs w:val="20"/>
          <w:u w:val="single"/>
        </w:rPr>
        <w:t xml:space="preserve"> robót budowlanych</w:t>
      </w:r>
      <w:r w:rsidR="00311536" w:rsidRPr="00237F13">
        <w:rPr>
          <w:rFonts w:ascii="Verdana" w:hAnsi="Verdana" w:cs="TimesNewRoman"/>
          <w:b/>
          <w:bCs/>
          <w:sz w:val="20"/>
          <w:szCs w:val="20"/>
          <w:u w:val="single"/>
        </w:rPr>
        <w:t>,</w:t>
      </w:r>
      <w:r w:rsidR="00F65490" w:rsidRPr="00237F13">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podmiotu na rzecz którego roboty te zostały wykonane, </w:t>
      </w:r>
      <w:r w:rsidR="00F65490" w:rsidRPr="00237F13">
        <w:rPr>
          <w:rFonts w:ascii="Verdana" w:hAnsi="Verdana" w:cs="TimesNewRoman"/>
          <w:bCs/>
          <w:sz w:val="20"/>
          <w:szCs w:val="20"/>
          <w:u w:val="single"/>
        </w:rPr>
        <w:t>z załączeniem dowodów określających czy te roboty budowlane zostały wykonane należycie</w:t>
      </w:r>
      <w:r w:rsidR="00F65490" w:rsidRPr="00237F13">
        <w:rPr>
          <w:rFonts w:ascii="Verdana" w:hAnsi="Verdana" w:cs="TimesNewRoman"/>
          <w:bCs/>
          <w:sz w:val="20"/>
          <w:szCs w:val="20"/>
        </w:rPr>
        <w:t xml:space="preserve">, </w:t>
      </w:r>
      <w:r w:rsidR="00CC22C4" w:rsidRPr="00237F13">
        <w:rPr>
          <w:rFonts w:ascii="Verdana" w:hAnsi="Verdana" w:cs="TimesNewRoman"/>
          <w:bCs/>
          <w:sz w:val="20"/>
          <w:szCs w:val="20"/>
        </w:rPr>
        <w:t xml:space="preserve">                   </w:t>
      </w:r>
      <w:r w:rsidR="00F65490" w:rsidRPr="00237F13">
        <w:rPr>
          <w:rFonts w:ascii="Verdana" w:hAnsi="Verdana" w:cs="TimesNewRoman"/>
          <w:bCs/>
          <w:sz w:val="20"/>
          <w:szCs w:val="20"/>
        </w:rPr>
        <w:t xml:space="preserve">w szczególności informacji o tym </w:t>
      </w:r>
      <w:r w:rsidR="00F65490" w:rsidRPr="00237F13">
        <w:rPr>
          <w:rFonts w:ascii="Verdana" w:hAnsi="Verdana" w:cs="TimesNewRoman"/>
          <w:bCs/>
          <w:sz w:val="20"/>
          <w:szCs w:val="20"/>
          <w:u w:val="single"/>
        </w:rPr>
        <w:t>czy roboty zostały wykonane zgodnie z przepisami prawa budowlanego i prawidłowo ukończone</w:t>
      </w:r>
      <w:r w:rsidR="00F65490" w:rsidRPr="00237F13">
        <w:rPr>
          <w:rFonts w:ascii="Verdana" w:hAnsi="Verdana" w:cs="TimesNewRoman"/>
          <w:bCs/>
          <w:sz w:val="20"/>
          <w:szCs w:val="20"/>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sidR="00752132" w:rsidRPr="00237F13">
        <w:rPr>
          <w:rFonts w:ascii="Verdana" w:hAnsi="Verdana" w:cs="TimesNewRoman"/>
          <w:sz w:val="20"/>
          <w:szCs w:val="20"/>
        </w:rPr>
        <w:t xml:space="preserve">, </w:t>
      </w:r>
      <w:r w:rsidR="00752132" w:rsidRPr="00237F13">
        <w:rPr>
          <w:rFonts w:ascii="Verdana" w:hAnsi="Verdana" w:cs="TimesNewRoman"/>
          <w:sz w:val="20"/>
          <w:szCs w:val="20"/>
          <w:u w:val="single"/>
        </w:rPr>
        <w:t xml:space="preserve">o którym mowa </w:t>
      </w:r>
      <w:r w:rsidR="009769AC" w:rsidRPr="00237F13">
        <w:rPr>
          <w:rFonts w:ascii="Verdana" w:hAnsi="Verdana" w:cs="TimesNewRoman"/>
          <w:sz w:val="20"/>
          <w:szCs w:val="20"/>
          <w:u w:val="single"/>
        </w:rPr>
        <w:t xml:space="preserve">w </w:t>
      </w:r>
      <w:r w:rsidR="00752132" w:rsidRPr="00237F13">
        <w:rPr>
          <w:rFonts w:ascii="Verdana" w:hAnsi="Verdana" w:cs="TimesNewRoman"/>
          <w:sz w:val="20"/>
          <w:szCs w:val="20"/>
          <w:u w:val="single"/>
        </w:rPr>
        <w:t>dziale VII pkt</w:t>
      </w:r>
      <w:r w:rsidR="00627C07" w:rsidRPr="00237F13">
        <w:rPr>
          <w:rFonts w:ascii="Verdana" w:hAnsi="Verdana" w:cs="TimesNewRoman"/>
          <w:sz w:val="20"/>
          <w:szCs w:val="20"/>
          <w:u w:val="single"/>
        </w:rPr>
        <w:t xml:space="preserve"> 2 ppkt 2.3.1 </w:t>
      </w:r>
      <w:r w:rsidR="00CD4622">
        <w:rPr>
          <w:rFonts w:ascii="Verdana" w:hAnsi="Verdana" w:cs="TimesNewRoman"/>
          <w:sz w:val="20"/>
          <w:szCs w:val="20"/>
          <w:u w:val="single"/>
        </w:rPr>
        <w:t>lit. b</w:t>
      </w:r>
      <w:r w:rsidR="006403E5">
        <w:rPr>
          <w:rFonts w:ascii="Verdana" w:hAnsi="Verdana" w:cs="TimesNewRoman"/>
          <w:sz w:val="20"/>
          <w:szCs w:val="20"/>
          <w:u w:val="single"/>
        </w:rPr>
        <w:t xml:space="preserve">) </w:t>
      </w:r>
      <w:r w:rsidR="00387AFB">
        <w:rPr>
          <w:rFonts w:ascii="Verdana" w:hAnsi="Verdana" w:cs="TimesNewRoman"/>
          <w:sz w:val="20"/>
          <w:szCs w:val="20"/>
          <w:u w:val="single"/>
        </w:rPr>
        <w:t xml:space="preserve"> lub c) </w:t>
      </w:r>
      <w:r w:rsidR="00627C07" w:rsidRPr="00237F13">
        <w:rPr>
          <w:rFonts w:ascii="Verdana" w:hAnsi="Verdana" w:cs="TimesNewRoman"/>
          <w:sz w:val="20"/>
          <w:szCs w:val="20"/>
          <w:u w:val="single"/>
        </w:rPr>
        <w:t>SIWZ</w:t>
      </w:r>
      <w:r w:rsidR="00752132" w:rsidRPr="00237F13">
        <w:rPr>
          <w:rFonts w:ascii="Verdana" w:hAnsi="Verdana" w:cs="TimesNewRoman"/>
          <w:sz w:val="20"/>
          <w:szCs w:val="20"/>
        </w:rPr>
        <w:t xml:space="preserve"> </w:t>
      </w:r>
      <w:r w:rsidR="00A41AAB" w:rsidRPr="00237F13">
        <w:rPr>
          <w:rFonts w:ascii="Verdana" w:hAnsi="Verdana" w:cs="TimesNewRoman"/>
          <w:bCs/>
          <w:sz w:val="20"/>
          <w:szCs w:val="20"/>
        </w:rPr>
        <w:t>(</w:t>
      </w:r>
      <w:r w:rsidR="00A41AAB" w:rsidRPr="00237F13">
        <w:rPr>
          <w:rFonts w:ascii="Verdana" w:hAnsi="Verdana" w:cs="TimesNewRoman"/>
          <w:b/>
          <w:bCs/>
          <w:sz w:val="20"/>
          <w:szCs w:val="20"/>
        </w:rPr>
        <w:t xml:space="preserve">Załącznik nr </w:t>
      </w:r>
      <w:r w:rsidR="00CB49E7">
        <w:rPr>
          <w:rFonts w:ascii="Verdana" w:hAnsi="Verdana" w:cs="TimesNewRoman"/>
          <w:b/>
          <w:bCs/>
          <w:sz w:val="20"/>
          <w:szCs w:val="20"/>
        </w:rPr>
        <w:t>5</w:t>
      </w:r>
      <w:r w:rsidR="00F65490" w:rsidRPr="00237F13">
        <w:rPr>
          <w:rFonts w:ascii="Verdana" w:hAnsi="Verdana" w:cs="TimesNewRoman"/>
          <w:bCs/>
          <w:sz w:val="20"/>
          <w:szCs w:val="20"/>
        </w:rPr>
        <w:t xml:space="preserve"> do SIWZ),</w:t>
      </w:r>
    </w:p>
    <w:p w14:paraId="0FB31464" w14:textId="767573A0" w:rsidR="00F65490" w:rsidRDefault="00C630A3" w:rsidP="00C630A3">
      <w:pPr>
        <w:autoSpaceDE w:val="0"/>
        <w:autoSpaceDN w:val="0"/>
        <w:adjustRightInd w:val="0"/>
        <w:spacing w:line="276" w:lineRule="auto"/>
        <w:ind w:left="426" w:hanging="426"/>
        <w:jc w:val="both"/>
        <w:rPr>
          <w:rFonts w:ascii="Verdana" w:hAnsi="Verdana" w:cs="TimesNewRoman"/>
          <w:bCs/>
          <w:sz w:val="20"/>
          <w:szCs w:val="20"/>
        </w:rPr>
      </w:pPr>
      <w:r>
        <w:rPr>
          <w:rFonts w:ascii="Verdana" w:hAnsi="Verdana" w:cs="TimesNewRoman"/>
          <w:bCs/>
          <w:sz w:val="20"/>
          <w:szCs w:val="20"/>
        </w:rPr>
        <w:t xml:space="preserve">c)   </w:t>
      </w:r>
      <w:r w:rsidR="00B3453E" w:rsidRPr="00F1797C">
        <w:rPr>
          <w:rFonts w:ascii="Verdana" w:hAnsi="Verdana" w:cs="TimesNewRoman"/>
          <w:b/>
          <w:bCs/>
          <w:sz w:val="20"/>
          <w:szCs w:val="20"/>
          <w:u w:val="single"/>
        </w:rPr>
        <w:t>wykaz</w:t>
      </w:r>
      <w:r w:rsidR="00F65490" w:rsidRPr="00F1797C">
        <w:rPr>
          <w:rFonts w:ascii="Verdana" w:hAnsi="Verdana" w:cs="TimesNewRoman"/>
          <w:b/>
          <w:bCs/>
          <w:sz w:val="20"/>
          <w:szCs w:val="20"/>
          <w:u w:val="single"/>
        </w:rPr>
        <w:t xml:space="preserve"> osób</w:t>
      </w:r>
      <w:r w:rsidR="00F65490" w:rsidRPr="00F1797C">
        <w:rPr>
          <w:rFonts w:ascii="Verdana" w:hAnsi="Verdana" w:cs="TimesNewRoman"/>
          <w:b/>
          <w:bCs/>
          <w:sz w:val="20"/>
          <w:szCs w:val="20"/>
        </w:rPr>
        <w:t>,</w:t>
      </w:r>
      <w:r w:rsidR="00F65490" w:rsidRPr="00F1797C">
        <w:rPr>
          <w:rFonts w:ascii="Verdana" w:hAnsi="Verdana" w:cs="TimesNewRoman"/>
          <w:bCs/>
          <w:sz w:val="20"/>
          <w:szCs w:val="20"/>
        </w:rPr>
        <w:t xml:space="preserve"> skierowanych przez Wykonawcę do realizacji zamówienia publicznego, </w:t>
      </w:r>
      <w:r w:rsidR="00703554" w:rsidRPr="00F1797C">
        <w:rPr>
          <w:rFonts w:ascii="Verdana" w:hAnsi="Verdana" w:cs="TimesNewRoman"/>
          <w:bCs/>
          <w:sz w:val="20"/>
          <w:szCs w:val="20"/>
        </w:rPr>
        <w:t>w szczególności odpowiedzialnych za świadczenie usług</w:t>
      </w:r>
      <w:r w:rsidR="00016AA4" w:rsidRPr="00F1797C">
        <w:rPr>
          <w:rFonts w:ascii="Verdana" w:hAnsi="Verdana" w:cs="TimesNewRoman"/>
          <w:bCs/>
          <w:sz w:val="20"/>
          <w:szCs w:val="20"/>
        </w:rPr>
        <w:t xml:space="preserve">, kontrolę jakości lub kierowanie robotami budowalnymi </w:t>
      </w:r>
      <w:r w:rsidR="00F65490" w:rsidRPr="00F1797C">
        <w:rPr>
          <w:rFonts w:ascii="Verdana" w:hAnsi="Verdana" w:cs="TimesNewRoman"/>
          <w:bCs/>
          <w:sz w:val="20"/>
          <w:szCs w:val="20"/>
        </w:rPr>
        <w:t xml:space="preserve">wraz z informacjami na temat ich kwalifikacji zawodowych, uprawnień, doświadczenia i wykształcenia niezbędnych do wykonania zamówienia publicznego, a także </w:t>
      </w:r>
      <w:r w:rsidR="004163FB" w:rsidRPr="00F1797C">
        <w:rPr>
          <w:rFonts w:ascii="Verdana" w:hAnsi="Verdana" w:cs="TimesNewRoman"/>
          <w:bCs/>
          <w:sz w:val="20"/>
          <w:szCs w:val="20"/>
        </w:rPr>
        <w:t>zakresu wykonywanych przez nie c</w:t>
      </w:r>
      <w:r w:rsidR="00F65490" w:rsidRPr="00F1797C">
        <w:rPr>
          <w:rFonts w:ascii="Verdana" w:hAnsi="Verdana" w:cs="TimesNewRoman"/>
          <w:bCs/>
          <w:sz w:val="20"/>
          <w:szCs w:val="20"/>
        </w:rPr>
        <w:t>zynności oraz informacją o podstawie do dysponowan</w:t>
      </w:r>
      <w:r w:rsidR="00E362B7" w:rsidRPr="00F1797C">
        <w:rPr>
          <w:rFonts w:ascii="Verdana" w:hAnsi="Verdana" w:cs="TimesNewRoman"/>
          <w:bCs/>
          <w:sz w:val="20"/>
          <w:szCs w:val="20"/>
        </w:rPr>
        <w:t>ia tymi osobami</w:t>
      </w:r>
      <w:r w:rsidR="00111D16" w:rsidRPr="00F1797C">
        <w:rPr>
          <w:rFonts w:ascii="Verdana" w:hAnsi="Verdana" w:cs="TimesNewRoman"/>
          <w:bCs/>
          <w:sz w:val="20"/>
          <w:szCs w:val="20"/>
        </w:rPr>
        <w:t>, który w wystarczający sposób potwierdz</w:t>
      </w:r>
      <w:r w:rsidR="003169B9" w:rsidRPr="00F1797C">
        <w:rPr>
          <w:rFonts w:ascii="Verdana" w:hAnsi="Verdana" w:cs="TimesNewRoman"/>
          <w:bCs/>
          <w:sz w:val="20"/>
          <w:szCs w:val="20"/>
        </w:rPr>
        <w:t>i</w:t>
      </w:r>
      <w:r w:rsidR="00111D16" w:rsidRPr="00F1797C">
        <w:rPr>
          <w:rFonts w:ascii="Verdana" w:hAnsi="Verdana" w:cs="TimesNewRoman"/>
          <w:bCs/>
          <w:sz w:val="20"/>
          <w:szCs w:val="20"/>
        </w:rPr>
        <w:t xml:space="preserve"> spełnianie opisanego przez Zamawiającego warunku udziału w postępowaniu</w:t>
      </w:r>
      <w:r w:rsidR="00111D16" w:rsidRPr="00F1797C">
        <w:rPr>
          <w:rFonts w:ascii="Verdana" w:hAnsi="Verdana" w:cs="TimesNewRoman"/>
          <w:sz w:val="20"/>
          <w:szCs w:val="20"/>
        </w:rPr>
        <w:t xml:space="preserve">, </w:t>
      </w:r>
      <w:r w:rsidR="00111D16" w:rsidRPr="00F1797C">
        <w:rPr>
          <w:rFonts w:ascii="Verdana" w:hAnsi="Verdana" w:cs="TimesNewRoman"/>
          <w:sz w:val="20"/>
          <w:szCs w:val="20"/>
          <w:u w:val="single"/>
        </w:rPr>
        <w:t xml:space="preserve">o którym mowa </w:t>
      </w:r>
      <w:r w:rsidR="00263A49" w:rsidRPr="00F1797C">
        <w:rPr>
          <w:rFonts w:ascii="Verdana" w:hAnsi="Verdana" w:cs="TimesNewRoman"/>
          <w:sz w:val="20"/>
          <w:szCs w:val="20"/>
          <w:u w:val="single"/>
        </w:rPr>
        <w:t xml:space="preserve">w </w:t>
      </w:r>
      <w:r w:rsidR="00111D16" w:rsidRPr="00F1797C">
        <w:rPr>
          <w:rFonts w:ascii="Verdana" w:hAnsi="Verdana" w:cs="TimesNewRoman"/>
          <w:sz w:val="20"/>
          <w:szCs w:val="20"/>
          <w:u w:val="single"/>
        </w:rPr>
        <w:t xml:space="preserve">dziale VII pkt 2 ppkt </w:t>
      </w:r>
      <w:r w:rsidR="00BC4AE9" w:rsidRPr="00F1797C">
        <w:rPr>
          <w:rFonts w:ascii="Verdana" w:hAnsi="Verdana" w:cs="TimesNewRoman"/>
          <w:sz w:val="20"/>
          <w:szCs w:val="20"/>
          <w:u w:val="single"/>
        </w:rPr>
        <w:t>2.3.2</w:t>
      </w:r>
      <w:r w:rsidR="006B052C" w:rsidRPr="00F1797C">
        <w:rPr>
          <w:rFonts w:ascii="Verdana" w:hAnsi="Verdana" w:cs="TimesNewRoman"/>
          <w:sz w:val="20"/>
          <w:szCs w:val="20"/>
          <w:u w:val="single"/>
        </w:rPr>
        <w:t xml:space="preserve"> </w:t>
      </w:r>
      <w:r w:rsidR="009926F6" w:rsidRPr="00F1797C">
        <w:rPr>
          <w:rFonts w:ascii="Verdana" w:hAnsi="Verdana" w:cs="TimesNewRoman"/>
          <w:sz w:val="20"/>
          <w:szCs w:val="20"/>
          <w:u w:val="single"/>
        </w:rPr>
        <w:t xml:space="preserve">od </w:t>
      </w:r>
      <w:r w:rsidR="00755683" w:rsidRPr="00F1797C">
        <w:rPr>
          <w:rFonts w:ascii="Verdana" w:hAnsi="Verdana" w:cs="TimesNewRoman"/>
          <w:sz w:val="20"/>
          <w:szCs w:val="20"/>
          <w:u w:val="single"/>
        </w:rPr>
        <w:t>lit. a)</w:t>
      </w:r>
      <w:r w:rsidR="009926F6" w:rsidRPr="00F1797C">
        <w:rPr>
          <w:rFonts w:ascii="Verdana" w:hAnsi="Verdana" w:cs="TimesNewRoman"/>
          <w:sz w:val="20"/>
          <w:szCs w:val="20"/>
          <w:u w:val="single"/>
        </w:rPr>
        <w:t xml:space="preserve"> do lit. </w:t>
      </w:r>
      <w:r w:rsidR="00705D6A" w:rsidRPr="00F1797C">
        <w:rPr>
          <w:rFonts w:ascii="Verdana" w:hAnsi="Verdana" w:cs="TimesNewRoman"/>
          <w:sz w:val="20"/>
          <w:szCs w:val="20"/>
          <w:u w:val="single"/>
        </w:rPr>
        <w:t>c</w:t>
      </w:r>
      <w:r w:rsidR="009926F6" w:rsidRPr="00F1797C">
        <w:rPr>
          <w:rFonts w:ascii="Verdana" w:hAnsi="Verdana" w:cs="TimesNewRoman"/>
          <w:sz w:val="20"/>
          <w:szCs w:val="20"/>
          <w:u w:val="single"/>
        </w:rPr>
        <w:t>)</w:t>
      </w:r>
      <w:r w:rsidR="00755683" w:rsidRPr="00F1797C">
        <w:rPr>
          <w:rFonts w:ascii="Verdana" w:hAnsi="Verdana" w:cs="TimesNewRoman"/>
          <w:sz w:val="20"/>
          <w:szCs w:val="20"/>
          <w:u w:val="single"/>
        </w:rPr>
        <w:t xml:space="preserve"> </w:t>
      </w:r>
      <w:r w:rsidR="006B052C" w:rsidRPr="00F1797C">
        <w:rPr>
          <w:rFonts w:ascii="Verdana" w:hAnsi="Verdana" w:cs="TimesNewRoman"/>
          <w:sz w:val="20"/>
          <w:szCs w:val="20"/>
          <w:u w:val="single"/>
        </w:rPr>
        <w:t xml:space="preserve">SIWZ </w:t>
      </w:r>
      <w:r w:rsidR="00E362B7" w:rsidRPr="00F1797C">
        <w:rPr>
          <w:rFonts w:ascii="Verdana" w:hAnsi="Verdana" w:cs="TimesNewRoman"/>
          <w:bCs/>
          <w:sz w:val="20"/>
          <w:szCs w:val="20"/>
        </w:rPr>
        <w:t xml:space="preserve"> (</w:t>
      </w:r>
      <w:r w:rsidR="00E362B7" w:rsidRPr="00F1797C">
        <w:rPr>
          <w:rFonts w:ascii="Verdana" w:hAnsi="Verdana" w:cs="TimesNewRoman"/>
          <w:b/>
          <w:bCs/>
          <w:sz w:val="20"/>
          <w:szCs w:val="20"/>
        </w:rPr>
        <w:t xml:space="preserve">Załącznik nr </w:t>
      </w:r>
      <w:r w:rsidR="00644264" w:rsidRPr="00F1797C">
        <w:rPr>
          <w:rFonts w:ascii="Verdana" w:hAnsi="Verdana" w:cs="TimesNewRoman"/>
          <w:b/>
          <w:bCs/>
          <w:sz w:val="20"/>
          <w:szCs w:val="20"/>
        </w:rPr>
        <w:t>6</w:t>
      </w:r>
      <w:r w:rsidR="00F65490" w:rsidRPr="00F1797C">
        <w:rPr>
          <w:rFonts w:ascii="Verdana" w:hAnsi="Verdana" w:cs="TimesNewRoman"/>
          <w:bCs/>
          <w:sz w:val="20"/>
          <w:szCs w:val="20"/>
        </w:rPr>
        <w:t xml:space="preserve"> do SIWZ),</w:t>
      </w:r>
    </w:p>
    <w:p w14:paraId="6421EF88" w14:textId="40D89BE5" w:rsidR="00F65490" w:rsidRPr="00644264" w:rsidRDefault="00C630A3" w:rsidP="00C630A3">
      <w:pPr>
        <w:autoSpaceDE w:val="0"/>
        <w:autoSpaceDN w:val="0"/>
        <w:adjustRightInd w:val="0"/>
        <w:spacing w:line="276" w:lineRule="auto"/>
        <w:ind w:left="426" w:hanging="426"/>
        <w:jc w:val="both"/>
        <w:rPr>
          <w:rFonts w:ascii="Verdana" w:hAnsi="Verdana" w:cs="TimesNewRoman"/>
          <w:bCs/>
          <w:sz w:val="20"/>
          <w:szCs w:val="20"/>
        </w:rPr>
      </w:pPr>
      <w:r>
        <w:rPr>
          <w:rFonts w:ascii="Verdana" w:hAnsi="Verdana" w:cs="TimesNewRoman"/>
          <w:bCs/>
          <w:sz w:val="20"/>
          <w:szCs w:val="20"/>
        </w:rPr>
        <w:t xml:space="preserve">d) </w:t>
      </w:r>
      <w:r w:rsidR="00F65490" w:rsidRPr="00644264">
        <w:rPr>
          <w:rFonts w:ascii="Verdana" w:hAnsi="Verdana" w:cs="Arial"/>
          <w:b/>
          <w:bCs/>
          <w:sz w:val="20"/>
          <w:szCs w:val="20"/>
          <w:u w:val="single"/>
        </w:rPr>
        <w:t>oświadczenie</w:t>
      </w:r>
      <w:r w:rsidR="00F65490" w:rsidRPr="00644264">
        <w:rPr>
          <w:rFonts w:ascii="Verdana" w:hAnsi="Verdana" w:cs="Arial"/>
          <w:bCs/>
          <w:sz w:val="20"/>
          <w:szCs w:val="20"/>
          <w:u w:val="single"/>
        </w:rPr>
        <w:t xml:space="preserve"> </w:t>
      </w:r>
      <w:r w:rsidR="00F65490" w:rsidRPr="00644264">
        <w:rPr>
          <w:rFonts w:ascii="Verdana" w:hAnsi="Verdana" w:cs="Arial"/>
          <w:bCs/>
          <w:sz w:val="20"/>
          <w:szCs w:val="20"/>
        </w:rPr>
        <w:t xml:space="preserve">na temat </w:t>
      </w:r>
      <w:r w:rsidR="00B336F4" w:rsidRPr="00644264">
        <w:rPr>
          <w:rFonts w:ascii="Verdana" w:eastAsia="Calibri" w:hAnsi="Verdana"/>
          <w:bCs/>
          <w:sz w:val="20"/>
          <w:szCs w:val="20"/>
          <w:lang w:eastAsia="en-US"/>
        </w:rPr>
        <w:t>wykształcenia i kwalifikacj</w:t>
      </w:r>
      <w:r w:rsidR="00145E4C" w:rsidRPr="00644264">
        <w:rPr>
          <w:rFonts w:ascii="Verdana" w:eastAsia="Calibri" w:hAnsi="Verdana"/>
          <w:bCs/>
          <w:sz w:val="20"/>
          <w:szCs w:val="20"/>
          <w:lang w:eastAsia="en-US"/>
        </w:rPr>
        <w:t>i</w:t>
      </w:r>
      <w:r w:rsidR="00B336F4" w:rsidRPr="00644264">
        <w:rPr>
          <w:rFonts w:ascii="Verdana" w:eastAsia="Calibri" w:hAnsi="Verdana"/>
          <w:bCs/>
          <w:sz w:val="20"/>
          <w:szCs w:val="20"/>
          <w:lang w:eastAsia="en-US"/>
        </w:rPr>
        <w:t xml:space="preserve"> zawodowych</w:t>
      </w:r>
      <w:r w:rsidR="00E362B7" w:rsidRPr="00644264">
        <w:rPr>
          <w:rFonts w:ascii="Verdana" w:hAnsi="Verdana" w:cs="Arial"/>
          <w:bCs/>
          <w:sz w:val="20"/>
          <w:szCs w:val="20"/>
        </w:rPr>
        <w:t xml:space="preserve"> </w:t>
      </w:r>
      <w:r w:rsidR="00A13667" w:rsidRPr="00644264">
        <w:rPr>
          <w:rFonts w:ascii="Verdana" w:hAnsi="Verdana" w:cs="Arial"/>
          <w:bCs/>
          <w:sz w:val="20"/>
          <w:szCs w:val="20"/>
        </w:rPr>
        <w:t xml:space="preserve">lub kadry kierowniczej </w:t>
      </w:r>
      <w:r w:rsidR="007B1E20" w:rsidRPr="00644264">
        <w:rPr>
          <w:rFonts w:ascii="Verdana" w:hAnsi="Verdana" w:cs="Arial"/>
          <w:bCs/>
          <w:sz w:val="20"/>
          <w:szCs w:val="20"/>
        </w:rPr>
        <w:t xml:space="preserve"> </w:t>
      </w:r>
      <w:r w:rsidR="00A13667" w:rsidRPr="00644264">
        <w:rPr>
          <w:rFonts w:ascii="Verdana" w:hAnsi="Verdana" w:cs="Arial"/>
          <w:bCs/>
          <w:sz w:val="20"/>
          <w:szCs w:val="20"/>
        </w:rPr>
        <w:t>Wykonawcy</w:t>
      </w:r>
      <w:r w:rsidR="00E839D3" w:rsidRPr="00644264">
        <w:rPr>
          <w:rFonts w:ascii="Verdana" w:hAnsi="Verdana" w:cs="Arial"/>
          <w:bCs/>
          <w:sz w:val="20"/>
          <w:szCs w:val="20"/>
        </w:rPr>
        <w:t xml:space="preserve">, </w:t>
      </w:r>
      <w:r w:rsidR="00E839D3" w:rsidRPr="00644264">
        <w:rPr>
          <w:rFonts w:ascii="Verdana" w:hAnsi="Verdana" w:cs="TimesNewRoman"/>
          <w:bCs/>
          <w:sz w:val="20"/>
          <w:szCs w:val="20"/>
        </w:rPr>
        <w:t>które w wystarczający sposób potwierdzi spełnianie opisanego przez Zamawiającego warunku udziału w postępowaniu</w:t>
      </w:r>
      <w:r w:rsidR="00E839D3" w:rsidRPr="00644264">
        <w:rPr>
          <w:rFonts w:ascii="Verdana" w:hAnsi="Verdana" w:cs="TimesNewRoman"/>
          <w:sz w:val="20"/>
          <w:szCs w:val="20"/>
        </w:rPr>
        <w:t xml:space="preserve">, </w:t>
      </w:r>
      <w:r w:rsidR="00E839D3" w:rsidRPr="00644264">
        <w:rPr>
          <w:rFonts w:ascii="Verdana" w:hAnsi="Verdana" w:cs="TimesNewRoman"/>
          <w:sz w:val="20"/>
          <w:szCs w:val="20"/>
          <w:u w:val="single"/>
        </w:rPr>
        <w:t xml:space="preserve">o którym mowa </w:t>
      </w:r>
      <w:r w:rsidR="00C66EB2" w:rsidRPr="00644264">
        <w:rPr>
          <w:rFonts w:ascii="Verdana" w:hAnsi="Verdana" w:cs="TimesNewRoman"/>
          <w:sz w:val="20"/>
          <w:szCs w:val="20"/>
          <w:u w:val="single"/>
        </w:rPr>
        <w:t xml:space="preserve">w </w:t>
      </w:r>
      <w:r w:rsidR="00E839D3" w:rsidRPr="00644264">
        <w:rPr>
          <w:rFonts w:ascii="Verdana" w:hAnsi="Verdana" w:cs="TimesNewRoman"/>
          <w:sz w:val="20"/>
          <w:szCs w:val="20"/>
          <w:u w:val="single"/>
        </w:rPr>
        <w:t xml:space="preserve">dziale VII </w:t>
      </w:r>
      <w:r w:rsidR="00A958E0" w:rsidRPr="00644264">
        <w:rPr>
          <w:rFonts w:ascii="Verdana" w:hAnsi="Verdana" w:cs="TimesNewRoman"/>
          <w:sz w:val="20"/>
          <w:szCs w:val="20"/>
          <w:u w:val="single"/>
        </w:rPr>
        <w:t xml:space="preserve">pkt 2 </w:t>
      </w:r>
      <w:r w:rsidR="00783868" w:rsidRPr="00644264">
        <w:rPr>
          <w:rFonts w:ascii="Verdana" w:hAnsi="Verdana" w:cs="TimesNewRoman"/>
          <w:sz w:val="20"/>
          <w:szCs w:val="20"/>
          <w:u w:val="single"/>
        </w:rPr>
        <w:t xml:space="preserve">ppkt </w:t>
      </w:r>
      <w:r w:rsidR="00BC4AE9" w:rsidRPr="00644264">
        <w:rPr>
          <w:rFonts w:ascii="Verdana" w:hAnsi="Verdana" w:cs="TimesNewRoman"/>
          <w:sz w:val="20"/>
          <w:szCs w:val="20"/>
          <w:u w:val="single"/>
        </w:rPr>
        <w:t>2.3.2</w:t>
      </w:r>
      <w:r w:rsidR="00E839D3" w:rsidRPr="00644264">
        <w:rPr>
          <w:rFonts w:ascii="Verdana" w:hAnsi="Verdana" w:cs="TimesNewRoman"/>
          <w:sz w:val="20"/>
          <w:szCs w:val="20"/>
          <w:u w:val="single"/>
        </w:rPr>
        <w:t xml:space="preserve"> </w:t>
      </w:r>
      <w:r w:rsidR="009926F6" w:rsidRPr="00644264">
        <w:rPr>
          <w:rFonts w:ascii="Verdana" w:hAnsi="Verdana" w:cs="TimesNewRoman"/>
          <w:sz w:val="20"/>
          <w:szCs w:val="20"/>
          <w:u w:val="single"/>
        </w:rPr>
        <w:t xml:space="preserve">od </w:t>
      </w:r>
      <w:r w:rsidR="004712E3" w:rsidRPr="00644264">
        <w:rPr>
          <w:rFonts w:ascii="Verdana" w:hAnsi="Verdana" w:cs="TimesNewRoman"/>
          <w:sz w:val="20"/>
          <w:szCs w:val="20"/>
          <w:u w:val="single"/>
        </w:rPr>
        <w:t>lit. a)</w:t>
      </w:r>
      <w:r w:rsidR="007B21F9" w:rsidRPr="00644264">
        <w:rPr>
          <w:rFonts w:ascii="Verdana" w:hAnsi="Verdana" w:cs="TimesNewRoman"/>
          <w:sz w:val="20"/>
          <w:szCs w:val="20"/>
          <w:u w:val="single"/>
        </w:rPr>
        <w:t xml:space="preserve"> do lit. </w:t>
      </w:r>
      <w:r w:rsidR="00705D6A">
        <w:rPr>
          <w:rFonts w:ascii="Verdana" w:hAnsi="Verdana" w:cs="TimesNewRoman"/>
          <w:sz w:val="20"/>
          <w:szCs w:val="20"/>
          <w:u w:val="single"/>
        </w:rPr>
        <w:t>c</w:t>
      </w:r>
      <w:r w:rsidR="009926F6" w:rsidRPr="00644264">
        <w:rPr>
          <w:rFonts w:ascii="Verdana" w:hAnsi="Verdana" w:cs="TimesNewRoman"/>
          <w:sz w:val="20"/>
          <w:szCs w:val="20"/>
          <w:u w:val="single"/>
        </w:rPr>
        <w:t>)</w:t>
      </w:r>
      <w:r w:rsidR="004712E3" w:rsidRPr="00644264">
        <w:rPr>
          <w:rFonts w:ascii="Verdana" w:hAnsi="Verdana" w:cs="TimesNewRoman"/>
          <w:sz w:val="20"/>
          <w:szCs w:val="20"/>
          <w:u w:val="single"/>
        </w:rPr>
        <w:t xml:space="preserve"> </w:t>
      </w:r>
      <w:r w:rsidR="00783868" w:rsidRPr="00644264">
        <w:rPr>
          <w:rFonts w:ascii="Verdana" w:hAnsi="Verdana" w:cs="TimesNewRoman"/>
          <w:sz w:val="20"/>
          <w:szCs w:val="20"/>
          <w:u w:val="single"/>
        </w:rPr>
        <w:t>SIWZ</w:t>
      </w:r>
      <w:r w:rsidR="00E839D3" w:rsidRPr="00644264">
        <w:rPr>
          <w:rFonts w:ascii="Verdana" w:hAnsi="Verdana" w:cs="TimesNewRoman"/>
          <w:bCs/>
          <w:sz w:val="20"/>
          <w:szCs w:val="20"/>
        </w:rPr>
        <w:t xml:space="preserve"> </w:t>
      </w:r>
      <w:r w:rsidR="00E362B7" w:rsidRPr="00644264">
        <w:rPr>
          <w:rFonts w:ascii="Verdana" w:hAnsi="Verdana" w:cs="Arial"/>
          <w:bCs/>
          <w:sz w:val="20"/>
          <w:szCs w:val="20"/>
        </w:rPr>
        <w:t>(</w:t>
      </w:r>
      <w:r w:rsidR="00E362B7" w:rsidRPr="00644264">
        <w:rPr>
          <w:rFonts w:ascii="Verdana" w:hAnsi="Verdana" w:cs="Arial"/>
          <w:b/>
          <w:bCs/>
          <w:sz w:val="20"/>
          <w:szCs w:val="20"/>
        </w:rPr>
        <w:t>Z</w:t>
      </w:r>
      <w:r w:rsidR="004716AE" w:rsidRPr="00644264">
        <w:rPr>
          <w:rFonts w:ascii="Verdana" w:hAnsi="Verdana" w:cs="Arial"/>
          <w:b/>
          <w:bCs/>
          <w:sz w:val="20"/>
          <w:szCs w:val="20"/>
        </w:rPr>
        <w:t xml:space="preserve">ałącznik nr </w:t>
      </w:r>
      <w:r w:rsidR="004B6ED9" w:rsidRPr="00644264">
        <w:rPr>
          <w:rFonts w:ascii="Verdana" w:hAnsi="Verdana" w:cs="Arial"/>
          <w:b/>
          <w:bCs/>
          <w:sz w:val="20"/>
          <w:szCs w:val="20"/>
        </w:rPr>
        <w:t>7</w:t>
      </w:r>
      <w:r w:rsidR="00F65490" w:rsidRPr="00644264">
        <w:rPr>
          <w:rFonts w:ascii="Verdana" w:hAnsi="Verdana" w:cs="Arial"/>
          <w:bCs/>
          <w:sz w:val="20"/>
          <w:szCs w:val="20"/>
        </w:rPr>
        <w:t xml:space="preserve"> do SIWZ).</w:t>
      </w:r>
    </w:p>
    <w:p w14:paraId="04EF1EE2" w14:textId="77777777" w:rsidR="003F079B" w:rsidRPr="00237F13" w:rsidRDefault="003F079B" w:rsidP="003F079B">
      <w:pPr>
        <w:autoSpaceDE w:val="0"/>
        <w:autoSpaceDN w:val="0"/>
        <w:adjustRightInd w:val="0"/>
        <w:spacing w:line="276" w:lineRule="auto"/>
        <w:ind w:left="426"/>
        <w:jc w:val="both"/>
        <w:rPr>
          <w:rFonts w:ascii="Verdana" w:hAnsi="Verdana" w:cs="Arial"/>
          <w:bCs/>
          <w:sz w:val="20"/>
          <w:szCs w:val="20"/>
          <w:u w:val="single"/>
        </w:rPr>
      </w:pPr>
    </w:p>
    <w:p w14:paraId="64807BD9" w14:textId="14B4CE72" w:rsidR="003D7A08" w:rsidRPr="00237F13" w:rsidRDefault="003D7A08" w:rsidP="005C4BB2">
      <w:pPr>
        <w:autoSpaceDE w:val="0"/>
        <w:spacing w:line="276" w:lineRule="auto"/>
        <w:jc w:val="both"/>
        <w:rPr>
          <w:rFonts w:ascii="Verdana" w:hAnsi="Verdana" w:cs="Calibri"/>
          <w:b/>
          <w:bCs/>
          <w:i/>
          <w:sz w:val="20"/>
          <w:szCs w:val="20"/>
          <w:shd w:val="clear" w:color="auto" w:fill="FFFFFF"/>
        </w:rPr>
      </w:pPr>
      <w:r w:rsidRPr="00237F13">
        <w:rPr>
          <w:rFonts w:ascii="Verdana" w:hAnsi="Verdana" w:cs="Calibri"/>
          <w:b/>
          <w:bCs/>
          <w:sz w:val="20"/>
          <w:szCs w:val="20"/>
          <w:shd w:val="clear" w:color="auto" w:fill="FFFFFF"/>
        </w:rPr>
        <w:t xml:space="preserve">Uwaga: </w:t>
      </w:r>
      <w:r w:rsidRPr="00237F13">
        <w:rPr>
          <w:rFonts w:ascii="Verdana" w:hAnsi="Verdana" w:cs="Calibri"/>
          <w:sz w:val="20"/>
          <w:szCs w:val="20"/>
          <w:shd w:val="clear" w:color="auto" w:fill="FFFFFF"/>
        </w:rPr>
        <w:t>Jeżeli ww. wykaz, oświadczenia lub inne złożone przez  Wykonawcę  ww. dokumenty budzą wątp</w:t>
      </w:r>
      <w:r w:rsidR="0082106B" w:rsidRPr="00237F13">
        <w:rPr>
          <w:rFonts w:ascii="Verdana" w:hAnsi="Verdana" w:cs="Calibri"/>
          <w:sz w:val="20"/>
          <w:szCs w:val="20"/>
          <w:shd w:val="clear" w:color="auto" w:fill="FFFFFF"/>
        </w:rPr>
        <w:t xml:space="preserve">liwości </w:t>
      </w:r>
      <w:r w:rsidRPr="00237F13">
        <w:rPr>
          <w:rFonts w:ascii="Verdana" w:hAnsi="Verdana" w:cs="Calibri"/>
          <w:sz w:val="20"/>
          <w:szCs w:val="20"/>
          <w:shd w:val="clear" w:color="auto" w:fill="FFFFFF"/>
        </w:rPr>
        <w:t>Zamawiającego, może on zwrócić się bezpośrednio do właściwego podmiotu, na rzecz którego roboty budowlane były wykonane - o dodatkowe informacje lub dokumenty w tym zakresie.</w:t>
      </w:r>
      <w:r w:rsidRPr="00237F13">
        <w:rPr>
          <w:rFonts w:ascii="Verdana" w:hAnsi="Verdana" w:cs="Calibri"/>
          <w:b/>
          <w:bCs/>
          <w:i/>
          <w:sz w:val="20"/>
          <w:szCs w:val="20"/>
          <w:shd w:val="clear" w:color="auto" w:fill="FFFFFF"/>
        </w:rPr>
        <w:t xml:space="preserve"> </w:t>
      </w:r>
    </w:p>
    <w:p w14:paraId="301C1311" w14:textId="77777777" w:rsidR="00AF0A6C" w:rsidRPr="00237F13" w:rsidRDefault="00AF0A6C" w:rsidP="005C4BB2">
      <w:pPr>
        <w:autoSpaceDE w:val="0"/>
        <w:spacing w:line="276" w:lineRule="auto"/>
        <w:jc w:val="both"/>
        <w:rPr>
          <w:rFonts w:ascii="Verdana" w:hAnsi="Verdana" w:cs="Calibri"/>
          <w:sz w:val="20"/>
          <w:szCs w:val="20"/>
          <w:shd w:val="clear" w:color="auto" w:fill="FFFFFF"/>
        </w:rPr>
      </w:pPr>
    </w:p>
    <w:p w14:paraId="401447D8" w14:textId="77777777" w:rsidR="003D7A08" w:rsidRPr="00237F13" w:rsidRDefault="003D7A08" w:rsidP="009830ED">
      <w:pPr>
        <w:spacing w:line="276" w:lineRule="auto"/>
        <w:jc w:val="both"/>
        <w:rPr>
          <w:rFonts w:ascii="Verdana" w:hAnsi="Verdana" w:cs="Calibri"/>
          <w:sz w:val="20"/>
          <w:szCs w:val="20"/>
          <w:shd w:val="clear" w:color="auto" w:fill="FFFFFF"/>
        </w:rPr>
      </w:pPr>
      <w:r w:rsidRPr="00237F13">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65150D0C" w14:textId="77777777" w:rsidR="003F5FAC" w:rsidRPr="00237F13" w:rsidRDefault="003F5FAC" w:rsidP="009830ED">
      <w:pPr>
        <w:spacing w:line="276" w:lineRule="auto"/>
        <w:jc w:val="both"/>
        <w:rPr>
          <w:rFonts w:ascii="Verdana" w:hAnsi="Verdana" w:cs="Calibri"/>
          <w:sz w:val="20"/>
          <w:szCs w:val="20"/>
          <w:shd w:val="clear" w:color="auto" w:fill="FFFFFF"/>
        </w:rPr>
      </w:pPr>
    </w:p>
    <w:p w14:paraId="6DFBC068" w14:textId="5205DECE" w:rsidR="00A63ECD" w:rsidRPr="00237F13" w:rsidRDefault="00686CEC" w:rsidP="00EA43AC">
      <w:pPr>
        <w:pStyle w:val="pkt"/>
        <w:numPr>
          <w:ilvl w:val="0"/>
          <w:numId w:val="37"/>
        </w:numPr>
        <w:autoSpaceDE w:val="0"/>
        <w:autoSpaceDN w:val="0"/>
        <w:spacing w:before="0" w:after="0" w:line="276" w:lineRule="auto"/>
        <w:ind w:left="284"/>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Pzp,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7777777" w:rsidR="00736DC2" w:rsidRPr="00296CBA" w:rsidRDefault="00736DC2" w:rsidP="00736DC2">
      <w:pPr>
        <w:pStyle w:val="Tekstpodstawowywcity1"/>
        <w:numPr>
          <w:ilvl w:val="0"/>
          <w:numId w:val="26"/>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Pzp, wystawionej nie wcześniej niż 6 miesięcy przed upływem terminu składania ofert; </w:t>
      </w:r>
      <w:r w:rsidRPr="00237F13">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komandytowo-akcyjnej, a także w stosunku do prokurenta lub prokurentów.</w:t>
      </w:r>
    </w:p>
    <w:p w14:paraId="61050D3A" w14:textId="77777777" w:rsidR="00296CBA" w:rsidRPr="00237F13" w:rsidRDefault="00296CBA" w:rsidP="00296CBA">
      <w:pPr>
        <w:pStyle w:val="Tekstpodstawowywcity1"/>
        <w:spacing w:line="276" w:lineRule="auto"/>
        <w:ind w:left="709" w:firstLine="0"/>
        <w:rPr>
          <w:rFonts w:ascii="Verdana" w:hAnsi="Verdana" w:cs="Verdana"/>
          <w:sz w:val="20"/>
          <w:szCs w:val="20"/>
          <w:u w:val="single"/>
        </w:rPr>
      </w:pPr>
    </w:p>
    <w:p w14:paraId="1CE6F957" w14:textId="77777777" w:rsidR="00736DC2" w:rsidRPr="00237F13" w:rsidRDefault="00736DC2" w:rsidP="00736DC2">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 </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w:t>
      </w:r>
      <w:r w:rsidR="0072690B" w:rsidRPr="00237F13">
        <w:rPr>
          <w:rFonts w:ascii="Verdana" w:hAnsi="Verdana" w:cs="Arial"/>
          <w:bCs/>
          <w:sz w:val="20"/>
          <w:szCs w:val="20"/>
        </w:rPr>
        <w:t xml:space="preserve">                          </w:t>
      </w:r>
      <w:r w:rsidRPr="00237F13">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237F13" w:rsidRDefault="00736DC2" w:rsidP="00736DC2">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5976AED" w14:textId="77777777" w:rsidR="00736DC2" w:rsidRPr="00237F13" w:rsidRDefault="00736DC2" w:rsidP="00736DC2">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Odpis z właściwego rejestru lub z centralnej ewidencji i informacji                         o działalności gospodarczej</w:t>
      </w:r>
      <w:r w:rsidRPr="00237F13">
        <w:rPr>
          <w:rFonts w:ascii="Verdana" w:hAnsi="Verdana" w:cs="Arial"/>
          <w:bCs/>
          <w:sz w:val="20"/>
          <w:szCs w:val="20"/>
        </w:rPr>
        <w:t xml:space="preserve">, jeżeli odrębne przepisy wymagają wpisu do rejestru lub ewidencji, </w:t>
      </w:r>
      <w:r w:rsidRPr="00237F13">
        <w:rPr>
          <w:rFonts w:ascii="Verdana" w:hAnsi="Verdana" w:cs="Arial"/>
          <w:bCs/>
          <w:sz w:val="20"/>
          <w:szCs w:val="20"/>
          <w:u w:val="single"/>
        </w:rPr>
        <w:t>w celu potwierdzenia braku podstaw wykluczenia na podstawie art. 24 ust. 5 pkt 1 ustawy Pzp;</w:t>
      </w:r>
    </w:p>
    <w:p w14:paraId="5CEDEF72" w14:textId="77777777" w:rsidR="00736DC2" w:rsidRPr="00237F13" w:rsidRDefault="00736DC2" w:rsidP="00736DC2">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Oświadczenia</w:t>
      </w:r>
      <w:r w:rsidRPr="00237F13">
        <w:rPr>
          <w:rFonts w:ascii="Verdana" w:hAnsi="Verdana" w:cs="Arial"/>
          <w:bCs/>
          <w:sz w:val="20"/>
          <w:szCs w:val="20"/>
        </w:rPr>
        <w:t xml:space="preserve"> zawarte w </w:t>
      </w:r>
      <w:r w:rsidRPr="00237F13">
        <w:rPr>
          <w:rFonts w:ascii="Verdana" w:hAnsi="Verdana" w:cs="Arial"/>
          <w:b/>
          <w:bCs/>
          <w:sz w:val="20"/>
          <w:szCs w:val="20"/>
        </w:rPr>
        <w:t xml:space="preserve">Załączniku nr </w:t>
      </w:r>
      <w:r w:rsidR="00D64390" w:rsidRPr="00237F13">
        <w:rPr>
          <w:rFonts w:ascii="Verdana" w:hAnsi="Verdana" w:cs="Arial"/>
          <w:b/>
          <w:bCs/>
          <w:sz w:val="20"/>
          <w:szCs w:val="20"/>
        </w:rPr>
        <w:t>1</w:t>
      </w:r>
      <w:r w:rsidR="00BC4AE9" w:rsidRPr="00237F13">
        <w:rPr>
          <w:rFonts w:ascii="Verdana" w:hAnsi="Verdana" w:cs="Arial"/>
          <w:b/>
          <w:bCs/>
          <w:sz w:val="20"/>
          <w:szCs w:val="20"/>
        </w:rPr>
        <w:t>0</w:t>
      </w:r>
      <w:r w:rsidRPr="00237F13">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prawomocnego wyroku sądu lub ostatecznej decyzji administracyjnej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t>24  ust. 5  pkt 5  i 6 ustawy Pzp</w:t>
      </w:r>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art. 24 ust. 5 pkt 7 ustawy Pzp;</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57C842F5"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38BD8AEB" w14:textId="70EAB726"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r w:rsidR="00AC4B6C" w:rsidRPr="00237F13">
        <w:rPr>
          <w:rFonts w:ascii="Verdana" w:eastAsia="Calibri" w:hAnsi="Verdana" w:cs="Calibri"/>
          <w:b/>
          <w:sz w:val="20"/>
          <w:szCs w:val="20"/>
        </w:rPr>
        <w:t>wykluczeń, wskazanych w pkt. 11</w:t>
      </w:r>
      <w:r w:rsidR="009D0D0E" w:rsidRPr="00237F13">
        <w:rPr>
          <w:rFonts w:ascii="Verdana" w:eastAsia="Calibri" w:hAnsi="Verdana" w:cs="Calibri"/>
          <w:b/>
          <w:sz w:val="20"/>
          <w:szCs w:val="20"/>
        </w:rPr>
        <w:t xml:space="preserve"> ppkt </w:t>
      </w:r>
      <w:r w:rsidR="0047107B">
        <w:rPr>
          <w:rFonts w:ascii="Verdana" w:eastAsia="Calibri" w:hAnsi="Verdana" w:cs="Calibri"/>
          <w:b/>
          <w:sz w:val="20"/>
          <w:szCs w:val="20"/>
        </w:rPr>
        <w:t>3</w:t>
      </w:r>
      <w:r w:rsidR="003E5338" w:rsidRPr="00237F13">
        <w:rPr>
          <w:rFonts w:ascii="Verdana" w:eastAsia="Calibri" w:hAnsi="Verdana" w:cs="Calibri"/>
          <w:b/>
          <w:sz w:val="20"/>
          <w:szCs w:val="20"/>
        </w:rPr>
        <w:t xml:space="preserve">) powyżej. </w:t>
      </w:r>
    </w:p>
    <w:p w14:paraId="5A873203" w14:textId="563DD126"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wykluczeń,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 xml:space="preserve">kt </w:t>
      </w:r>
      <w:r w:rsidR="007347BE">
        <w:rPr>
          <w:rFonts w:ascii="Verdana" w:eastAsia="Calibri" w:hAnsi="Verdana" w:cs="Calibri"/>
          <w:b/>
          <w:color w:val="000000"/>
          <w:sz w:val="20"/>
          <w:szCs w:val="20"/>
        </w:rPr>
        <w:t>3</w:t>
      </w:r>
      <w:r w:rsidRPr="00237F13">
        <w:rPr>
          <w:rFonts w:ascii="Verdana" w:eastAsia="Calibri" w:hAnsi="Verdana" w:cs="Calibri"/>
          <w:b/>
          <w:color w:val="000000"/>
          <w:sz w:val="20"/>
          <w:szCs w:val="20"/>
        </w:rPr>
        <w:t xml:space="preserve">) powyżej. </w:t>
      </w:r>
    </w:p>
    <w:p w14:paraId="19AE0206" w14:textId="64CBE050"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EA43AC">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(wykluczenia z postępowania) ustawy Pzp,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ci rejestrów publicznych w rozumieniu ustawy z dnia 17 lutego 2005 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wykluczeń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50CF389C" w14:textId="525DCD18" w:rsidR="00002AAB" w:rsidRPr="004712E3" w:rsidRDefault="00002AAB" w:rsidP="00002AAB">
      <w:pPr>
        <w:ind w:left="426"/>
        <w:jc w:val="both"/>
        <w:rPr>
          <w:rFonts w:ascii="Verdana" w:hAnsi="Verdana"/>
          <w:b/>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 </w:t>
      </w:r>
    </w:p>
    <w:p w14:paraId="38BB9369" w14:textId="77777777" w:rsidR="00002AAB" w:rsidRPr="00867D28" w:rsidRDefault="00002AAB" w:rsidP="00002AAB">
      <w:pPr>
        <w:ind w:left="426"/>
        <w:jc w:val="both"/>
        <w:rPr>
          <w:rFonts w:ascii="Verdana" w:hAnsi="Verdana"/>
          <w:sz w:val="20"/>
          <w:szCs w:val="20"/>
        </w:rPr>
      </w:pP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wykluczeń,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6C36E192"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EA43AC">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wykluczeń):</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1)  pkt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931E8C">
      <w:pPr>
        <w:pStyle w:val="Akapitzlist"/>
        <w:numPr>
          <w:ilvl w:val="0"/>
          <w:numId w:val="48"/>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Default="008B4ECD" w:rsidP="00E669B0">
      <w:pPr>
        <w:widowControl w:val="0"/>
        <w:suppressAutoHyphens/>
        <w:overflowPunct w:val="0"/>
        <w:spacing w:line="276" w:lineRule="auto"/>
        <w:ind w:left="284"/>
        <w:jc w:val="both"/>
        <w:textAlignment w:val="baseline"/>
        <w:rPr>
          <w:rFonts w:ascii="Verdana" w:hAnsi="Verdana" w:cs="Arial"/>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171FAFC0" w14:textId="77777777" w:rsidR="00CC50FF" w:rsidRPr="00790202" w:rsidRDefault="00CC50FF" w:rsidP="00E669B0">
      <w:pPr>
        <w:widowControl w:val="0"/>
        <w:suppressAutoHyphens/>
        <w:overflowPunct w:val="0"/>
        <w:spacing w:line="276" w:lineRule="auto"/>
        <w:ind w:left="284"/>
        <w:jc w:val="both"/>
        <w:textAlignment w:val="baseline"/>
        <w:rPr>
          <w:rFonts w:ascii="Verdana" w:hAnsi="Verdana" w:cs="TimesNewRoman"/>
          <w:sz w:val="20"/>
          <w:szCs w:val="20"/>
        </w:rPr>
      </w:pP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6E62EB72"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EA43AC">
        <w:rPr>
          <w:rFonts w:ascii="Verdana" w:hAnsi="Verdana" w:cs="Arial"/>
          <w:bCs/>
          <w:color w:val="000000"/>
          <w:sz w:val="20"/>
          <w:szCs w:val="20"/>
        </w:rPr>
        <w:t>6</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487800">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3, 3a i 4 ustawy P</w:t>
      </w:r>
      <w:r w:rsidR="009D7799" w:rsidRPr="0016514C">
        <w:rPr>
          <w:rFonts w:ascii="Verdana" w:hAnsi="Verdana" w:cs="Arial"/>
          <w:bCs/>
          <w:color w:val="000000"/>
          <w:sz w:val="20"/>
          <w:szCs w:val="20"/>
        </w:rPr>
        <w:t>zp)</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23D3B75"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w:t>
      </w:r>
      <w:r w:rsidR="00EA43AC">
        <w:rPr>
          <w:rFonts w:ascii="Verdana" w:hAnsi="Verdana" w:cs="Arial"/>
          <w:bCs/>
          <w:color w:val="000000"/>
          <w:sz w:val="20"/>
          <w:szCs w:val="20"/>
        </w:rPr>
        <w:t>7</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026FFF62" w:rsidR="00E8565E" w:rsidRPr="00B53FCC" w:rsidRDefault="00E8565E" w:rsidP="00304EE1">
      <w:pPr>
        <w:widowControl w:val="0"/>
        <w:numPr>
          <w:ilvl w:val="1"/>
          <w:numId w:val="24"/>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w:t>
      </w:r>
      <w:r w:rsidR="004B6ED9">
        <w:rPr>
          <w:rFonts w:ascii="Verdana" w:hAnsi="Verdana" w:cs="Arial"/>
          <w:bCs/>
          <w:color w:val="000000"/>
          <w:sz w:val="20"/>
          <w:szCs w:val="20"/>
        </w:rPr>
        <w:t xml:space="preserve">ia spełniania warunków udziału </w:t>
      </w:r>
      <w:r w:rsidRPr="00E8565E">
        <w:rPr>
          <w:rFonts w:ascii="Verdana" w:hAnsi="Verdana" w:cs="Arial"/>
          <w:bCs/>
          <w:color w:val="000000"/>
          <w:sz w:val="20"/>
          <w:szCs w:val="20"/>
        </w:rPr>
        <w:t>w postępowaniu o których mowa w 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304EE1">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304EE1">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304EE1">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10DD6" w:rsidRDefault="00E8565E" w:rsidP="00131504">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276C5C73" w14:textId="77777777" w:rsidR="00210DD6" w:rsidRPr="00210DD6" w:rsidRDefault="00210DD6" w:rsidP="00210DD6">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7699DC88" w:rsidR="00E8565E" w:rsidRPr="00EA43AC" w:rsidRDefault="00E8565E" w:rsidP="00990A1F">
      <w:pPr>
        <w:pStyle w:val="Akapitzlist"/>
        <w:widowControl w:val="0"/>
        <w:numPr>
          <w:ilvl w:val="3"/>
          <w:numId w:val="60"/>
        </w:numPr>
        <w:suppressAutoHyphens/>
        <w:overflowPunct w:val="0"/>
        <w:spacing w:line="276" w:lineRule="auto"/>
        <w:ind w:left="426"/>
        <w:jc w:val="both"/>
        <w:textAlignment w:val="baseline"/>
        <w:rPr>
          <w:rFonts w:ascii="Verdana" w:hAnsi="Verdana" w:cs="Verdana"/>
          <w:bCs/>
          <w:color w:val="00000A"/>
          <w:sz w:val="20"/>
          <w:szCs w:val="20"/>
          <w:lang w:eastAsia="zh-CN"/>
        </w:rPr>
      </w:pPr>
      <w:r w:rsidRPr="00EA43AC">
        <w:rPr>
          <w:rFonts w:ascii="Verdana" w:hAnsi="Verdana" w:cs="Arial"/>
          <w:b/>
          <w:bCs/>
          <w:sz w:val="20"/>
          <w:szCs w:val="20"/>
        </w:rPr>
        <w:t xml:space="preserve">Informacja dla Wykonawców wspólnie ubiegających się o udzielenie zamówienia publicznego. </w:t>
      </w:r>
    </w:p>
    <w:p w14:paraId="03E87F4F" w14:textId="77777777" w:rsidR="00327B54" w:rsidRPr="004712E3" w:rsidRDefault="00327B54" w:rsidP="00931E8C">
      <w:pPr>
        <w:pStyle w:val="Akapitzlist"/>
        <w:widowControl w:val="0"/>
        <w:numPr>
          <w:ilvl w:val="0"/>
          <w:numId w:val="44"/>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Pzp).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931E8C">
      <w:pPr>
        <w:pStyle w:val="Akapitzlist"/>
        <w:widowControl w:val="0"/>
        <w:numPr>
          <w:ilvl w:val="0"/>
          <w:numId w:val="44"/>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Pzp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304EE1">
      <w:pPr>
        <w:widowControl w:val="0"/>
        <w:numPr>
          <w:ilvl w:val="1"/>
          <w:numId w:val="24"/>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304EE1">
      <w:pPr>
        <w:widowControl w:val="0"/>
        <w:numPr>
          <w:ilvl w:val="1"/>
          <w:numId w:val="24"/>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304EE1">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31C54D06" w14:textId="77777777" w:rsidR="007B3399" w:rsidRDefault="007B3399" w:rsidP="002A3F9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13923C80" w14:textId="77777777" w:rsidR="00665B20" w:rsidRDefault="00665B20"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7FAA947E" w14:textId="77777777" w:rsidR="004712E3" w:rsidRPr="004A05C3" w:rsidRDefault="004712E3" w:rsidP="00931E8C">
      <w:pPr>
        <w:pStyle w:val="Tekstpodstawowy3"/>
        <w:keepNext w:val="0"/>
        <w:numPr>
          <w:ilvl w:val="0"/>
          <w:numId w:val="45"/>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4E0F9CAF" w14:textId="77777777" w:rsidR="004712E3" w:rsidRPr="00C50970" w:rsidRDefault="004712E3" w:rsidP="00931E8C">
      <w:pPr>
        <w:pStyle w:val="Tekstpodstawowy3"/>
        <w:keepNext w:val="0"/>
        <w:numPr>
          <w:ilvl w:val="0"/>
          <w:numId w:val="45"/>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Pzp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r w:rsidRPr="004A05C3">
        <w:rPr>
          <w:rFonts w:ascii="Verdana" w:hAnsi="Verdana" w:cs="Calibri"/>
          <w:sz w:val="20"/>
          <w:szCs w:val="20"/>
        </w:rPr>
        <w:t>.</w:t>
      </w:r>
    </w:p>
    <w:p w14:paraId="5F409BAF" w14:textId="77777777" w:rsidR="00C50970" w:rsidRPr="00C50970" w:rsidRDefault="00C50970" w:rsidP="00C50970">
      <w:pPr>
        <w:pStyle w:val="Tekstpodstawowy3"/>
        <w:keepNext w:val="0"/>
        <w:numPr>
          <w:ilvl w:val="0"/>
          <w:numId w:val="45"/>
        </w:numPr>
        <w:spacing w:line="276" w:lineRule="auto"/>
        <w:ind w:left="426" w:hanging="426"/>
        <w:rPr>
          <w:rFonts w:ascii="Verdana" w:hAnsi="Verdana"/>
          <w:sz w:val="20"/>
          <w:szCs w:val="20"/>
          <w:u w:val="single"/>
        </w:rPr>
      </w:pPr>
      <w:r w:rsidRPr="00C50970">
        <w:rPr>
          <w:rFonts w:ascii="Verdana" w:hAnsi="Verdana" w:cs="Verdana"/>
          <w:color w:val="000000"/>
          <w:sz w:val="20"/>
          <w:szCs w:val="20"/>
        </w:rPr>
        <w:t xml:space="preserve">Dokumenty wymienione w dziale IX SIWZ, w tym oświadczenia, i które należy uzupełnić na wezwania Zamawiającego w trybie art. 26 ust. 3 ustawy Pzp, mające potwierdzać spełnienie warunków udziału w postępowaniu lub brak podstaw do wykluczenia z postępowania albo dotyczące przedmiotu zamówienia – składane są </w:t>
      </w:r>
      <w:r w:rsidRPr="00C50970">
        <w:rPr>
          <w:rFonts w:ascii="Verdana" w:hAnsi="Verdana" w:cs="Verdana"/>
          <w:color w:val="000000"/>
          <w:sz w:val="20"/>
          <w:szCs w:val="20"/>
          <w:u w:val="single"/>
        </w:rPr>
        <w:t>w oryginale</w:t>
      </w:r>
      <w:r w:rsidRPr="00C50970">
        <w:rPr>
          <w:rFonts w:ascii="Verdana" w:hAnsi="Verdana" w:cs="Verdana"/>
          <w:color w:val="000000"/>
          <w:sz w:val="20"/>
          <w:szCs w:val="20"/>
        </w:rPr>
        <w:t xml:space="preserve"> lub </w:t>
      </w:r>
      <w:r w:rsidRPr="00C50970">
        <w:rPr>
          <w:rFonts w:ascii="Verdana" w:hAnsi="Verdana" w:cs="Verdana"/>
          <w:color w:val="000000"/>
          <w:sz w:val="20"/>
          <w:szCs w:val="20"/>
          <w:u w:val="single"/>
        </w:rPr>
        <w:t>kopii poświadczonej za zgodność z oryginałem przez Wykonawcę (osoby upoważnione z jego strony)</w:t>
      </w:r>
      <w:r w:rsidRPr="00C50970">
        <w:rPr>
          <w:rFonts w:ascii="Verdana" w:hAnsi="Verdana" w:cs="Verdana"/>
          <w:color w:val="000000"/>
          <w:sz w:val="20"/>
          <w:szCs w:val="20"/>
        </w:rPr>
        <w:t>. W przypadku polegania za zasobach innych podmiotów lub wykonawców wspólnie ubiegających się o udzielenie zamówienia, dokumenty</w:t>
      </w:r>
      <w:r w:rsidRPr="00E00D86">
        <w:rPr>
          <w:rFonts w:ascii="Verdana" w:hAnsi="Verdana" w:cs="Verdana"/>
          <w:color w:val="000000"/>
          <w:sz w:val="20"/>
          <w:szCs w:val="20"/>
        </w:rPr>
        <w:t xml:space="preserve"> </w:t>
      </w:r>
      <w:r w:rsidRPr="00C50970">
        <w:rPr>
          <w:rFonts w:ascii="Verdana" w:hAnsi="Verdana" w:cs="Verdana"/>
          <w:color w:val="000000"/>
          <w:sz w:val="20"/>
          <w:szCs w:val="20"/>
        </w:rPr>
        <w:t xml:space="preserve">składane są </w:t>
      </w:r>
      <w:r w:rsidRPr="00C50970">
        <w:rPr>
          <w:rFonts w:ascii="Verdana" w:hAnsi="Verdana" w:cs="Verdana"/>
          <w:color w:val="000000"/>
          <w:sz w:val="20"/>
          <w:szCs w:val="20"/>
          <w:u w:val="single"/>
        </w:rPr>
        <w:t>w oryginale</w:t>
      </w:r>
      <w:r w:rsidRPr="00C50970">
        <w:rPr>
          <w:rFonts w:ascii="Verdana" w:hAnsi="Verdana" w:cs="Verdana"/>
          <w:color w:val="000000"/>
          <w:sz w:val="20"/>
          <w:szCs w:val="20"/>
        </w:rPr>
        <w:t xml:space="preserve"> lub </w:t>
      </w:r>
      <w:r w:rsidRPr="00C50970">
        <w:rPr>
          <w:rFonts w:ascii="Verdana" w:hAnsi="Verdana" w:cs="Verdana"/>
          <w:color w:val="000000"/>
          <w:sz w:val="20"/>
          <w:szCs w:val="20"/>
          <w:u w:val="single"/>
        </w:rPr>
        <w:t>kopii poświadczonej za zgodność z oryginałem przez ww. podmioty.</w:t>
      </w:r>
    </w:p>
    <w:p w14:paraId="7B150597" w14:textId="3F5D6F07" w:rsidR="004712E3" w:rsidRPr="00B771B4" w:rsidRDefault="00C50970" w:rsidP="00C50970">
      <w:pPr>
        <w:pStyle w:val="Tekstpodstawowy3"/>
        <w:keepNext w:val="0"/>
        <w:numPr>
          <w:ilvl w:val="0"/>
          <w:numId w:val="45"/>
        </w:numPr>
        <w:spacing w:line="276" w:lineRule="auto"/>
        <w:ind w:left="426" w:hanging="426"/>
        <w:rPr>
          <w:rFonts w:ascii="Verdana" w:hAnsi="Verdana"/>
          <w:sz w:val="20"/>
          <w:szCs w:val="20"/>
          <w:u w:val="single"/>
        </w:rPr>
      </w:pPr>
      <w:r w:rsidRPr="00C50970">
        <w:rPr>
          <w:rFonts w:ascii="Verdana" w:hAnsi="Verdana" w:cs="Verdana"/>
          <w:color w:val="000000"/>
          <w:sz w:val="20"/>
          <w:szCs w:val="20"/>
        </w:rPr>
        <w:t xml:space="preserve">Dokumenty przesyłane drogą elektroniczną muszą mieć </w:t>
      </w:r>
      <w:r w:rsidRPr="00C50970">
        <w:rPr>
          <w:rFonts w:ascii="Verdana" w:hAnsi="Verdana" w:cs="Verdana"/>
          <w:color w:val="000000"/>
          <w:sz w:val="20"/>
          <w:szCs w:val="20"/>
          <w:u w:val="single"/>
        </w:rPr>
        <w:t>formę skanu dokumentu podpisanego przez osobę uprawnioną do reprezentacji</w:t>
      </w:r>
      <w:r w:rsidRPr="00C50970">
        <w:rPr>
          <w:rFonts w:ascii="Verdana" w:hAnsi="Verdana" w:cs="Verdana"/>
          <w:color w:val="000000"/>
          <w:sz w:val="20"/>
          <w:szCs w:val="20"/>
        </w:rPr>
        <w:t xml:space="preserve"> (powyższa zasada dotyczy   wszystkich dokumentów, za wyjątkiem wniosków o wyjaśnienie treści SIWZ). </w:t>
      </w:r>
    </w:p>
    <w:p w14:paraId="70845A3A" w14:textId="77777777" w:rsidR="004712E3" w:rsidRPr="00B771B4" w:rsidRDefault="004712E3" w:rsidP="00B771B4">
      <w:pPr>
        <w:pStyle w:val="Tekstpodstawowy3"/>
        <w:keepNext w:val="0"/>
        <w:numPr>
          <w:ilvl w:val="0"/>
          <w:numId w:val="45"/>
        </w:numPr>
        <w:spacing w:line="276" w:lineRule="auto"/>
        <w:ind w:left="426" w:hanging="426"/>
        <w:rPr>
          <w:rFonts w:ascii="Verdana" w:hAnsi="Verdana"/>
          <w:sz w:val="20"/>
          <w:szCs w:val="20"/>
          <w:u w:val="single"/>
        </w:rPr>
      </w:pPr>
      <w:r w:rsidRPr="00B771B4">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B771B4" w:rsidRDefault="004712E3" w:rsidP="00B771B4">
      <w:pPr>
        <w:pStyle w:val="Tekstpodstawowy3"/>
        <w:keepNext w:val="0"/>
        <w:numPr>
          <w:ilvl w:val="0"/>
          <w:numId w:val="45"/>
        </w:numPr>
        <w:spacing w:line="276" w:lineRule="auto"/>
        <w:ind w:left="426" w:hanging="426"/>
        <w:rPr>
          <w:rFonts w:ascii="Verdana" w:hAnsi="Verdana"/>
          <w:sz w:val="20"/>
          <w:szCs w:val="20"/>
          <w:u w:val="single"/>
        </w:rPr>
      </w:pPr>
      <w:r w:rsidRPr="00B771B4">
        <w:rPr>
          <w:rFonts w:ascii="Verdana" w:hAnsi="Verdan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5B2283D" w14:textId="37231D3A" w:rsidR="00FF4C80" w:rsidRPr="00B771B4" w:rsidRDefault="004712E3" w:rsidP="00B771B4">
      <w:pPr>
        <w:pStyle w:val="Tekstpodstawowy3"/>
        <w:keepNext w:val="0"/>
        <w:numPr>
          <w:ilvl w:val="0"/>
          <w:numId w:val="45"/>
        </w:numPr>
        <w:spacing w:line="276" w:lineRule="auto"/>
        <w:ind w:left="426" w:hanging="426"/>
        <w:rPr>
          <w:rFonts w:ascii="Verdana" w:hAnsi="Verdana"/>
          <w:sz w:val="20"/>
          <w:szCs w:val="20"/>
          <w:u w:val="single"/>
        </w:rPr>
      </w:pPr>
      <w:r w:rsidRPr="00B771B4">
        <w:rPr>
          <w:rFonts w:ascii="Verdana" w:hAnsi="Verdana" w:cs="Verdana"/>
          <w:bCs/>
          <w:sz w:val="20"/>
          <w:szCs w:val="20"/>
          <w:u w:val="single"/>
          <w:lang w:eastAsia="zh-CN"/>
        </w:rPr>
        <w:t>Adres mailowy</w:t>
      </w:r>
      <w:r w:rsidRPr="00B771B4">
        <w:rPr>
          <w:rFonts w:ascii="Verdana" w:hAnsi="Verdana" w:cs="Verdana"/>
          <w:bCs/>
          <w:sz w:val="20"/>
          <w:szCs w:val="20"/>
          <w:lang w:eastAsia="zh-CN"/>
        </w:rPr>
        <w:t xml:space="preserve"> niezbędny do zachowania formy elektronicznej w niniejszym postępowaniu przetargowym to: </w:t>
      </w:r>
    </w:p>
    <w:p w14:paraId="709463BC" w14:textId="4842E424" w:rsidR="00FF4C80" w:rsidRDefault="000B76B6" w:rsidP="00990A1F">
      <w:pPr>
        <w:pStyle w:val="Tekstpodstawowy3"/>
        <w:keepNext w:val="0"/>
        <w:numPr>
          <w:ilvl w:val="0"/>
          <w:numId w:val="65"/>
        </w:numPr>
        <w:spacing w:line="276" w:lineRule="auto"/>
        <w:rPr>
          <w:rStyle w:val="Hipercze"/>
          <w:rFonts w:ascii="Verdana" w:hAnsi="Verdana"/>
          <w:b/>
          <w:color w:val="auto"/>
          <w:sz w:val="20"/>
          <w:szCs w:val="20"/>
        </w:rPr>
      </w:pPr>
      <w:hyperlink r:id="rId22" w:history="1">
        <w:r w:rsidR="004712E3" w:rsidRPr="00B33E89">
          <w:rPr>
            <w:rStyle w:val="Hipercze"/>
            <w:rFonts w:ascii="Verdana" w:hAnsi="Verdana"/>
            <w:b/>
            <w:color w:val="auto"/>
            <w:sz w:val="20"/>
            <w:szCs w:val="20"/>
          </w:rPr>
          <w:t>sekretariat@zzm.wroc.pl</w:t>
        </w:r>
      </w:hyperlink>
    </w:p>
    <w:p w14:paraId="62FF4536" w14:textId="61A9A9DC" w:rsidR="00FF4C80" w:rsidRDefault="000B76B6" w:rsidP="00990A1F">
      <w:pPr>
        <w:pStyle w:val="Tekstpodstawowy3"/>
        <w:keepNext w:val="0"/>
        <w:numPr>
          <w:ilvl w:val="0"/>
          <w:numId w:val="65"/>
        </w:numPr>
        <w:spacing w:line="276" w:lineRule="auto"/>
        <w:rPr>
          <w:rStyle w:val="Hipercze"/>
          <w:rFonts w:ascii="Verdana" w:hAnsi="Verdana" w:cs="Verdana"/>
          <w:b/>
          <w:bCs/>
          <w:color w:val="auto"/>
          <w:sz w:val="20"/>
          <w:szCs w:val="20"/>
          <w:lang w:eastAsia="zh-CN"/>
        </w:rPr>
      </w:pPr>
      <w:hyperlink r:id="rId23" w:history="1">
        <w:r w:rsidR="004712E3" w:rsidRPr="00EC0DB1">
          <w:rPr>
            <w:rStyle w:val="Hipercze"/>
            <w:rFonts w:ascii="Verdana" w:hAnsi="Verdana" w:cs="Verdana"/>
            <w:b/>
            <w:bCs/>
            <w:color w:val="auto"/>
            <w:sz w:val="20"/>
            <w:szCs w:val="20"/>
            <w:lang w:eastAsia="zh-CN"/>
          </w:rPr>
          <w:t>agnieszka.jurgielaniec@zzm.wroc.pl</w:t>
        </w:r>
      </w:hyperlink>
    </w:p>
    <w:p w14:paraId="5EC3845D" w14:textId="50E37096" w:rsidR="004712E3" w:rsidRPr="00B33E89" w:rsidRDefault="000B76B6" w:rsidP="00990A1F">
      <w:pPr>
        <w:pStyle w:val="Tekstpodstawowy3"/>
        <w:keepNext w:val="0"/>
        <w:numPr>
          <w:ilvl w:val="0"/>
          <w:numId w:val="65"/>
        </w:numPr>
        <w:spacing w:line="276" w:lineRule="auto"/>
        <w:rPr>
          <w:rFonts w:ascii="Verdana" w:hAnsi="Verdana"/>
          <w:sz w:val="20"/>
          <w:szCs w:val="20"/>
        </w:rPr>
      </w:pPr>
      <w:hyperlink r:id="rId24" w:history="1">
        <w:r w:rsidR="004712E3" w:rsidRPr="00EC0DB1">
          <w:rPr>
            <w:rStyle w:val="Hipercze"/>
            <w:rFonts w:ascii="Verdana" w:hAnsi="Verdana" w:cs="Verdana"/>
            <w:b/>
            <w:bCs/>
            <w:color w:val="auto"/>
            <w:sz w:val="20"/>
            <w:szCs w:val="20"/>
            <w:lang w:eastAsia="zh-CN"/>
          </w:rPr>
          <w:t>magdalena.okulicz-kozaryn@zzm.wroc.pl</w:t>
        </w:r>
      </w:hyperlink>
    </w:p>
    <w:p w14:paraId="0DB9D72E" w14:textId="5B14A195" w:rsidR="004712E3" w:rsidRPr="00624DE3" w:rsidRDefault="004712E3" w:rsidP="008D1B2E">
      <w:pPr>
        <w:pStyle w:val="Tekstpodstawowy3"/>
        <w:keepNext w:val="0"/>
        <w:numPr>
          <w:ilvl w:val="0"/>
          <w:numId w:val="45"/>
        </w:numPr>
        <w:spacing w:line="276" w:lineRule="auto"/>
        <w:ind w:left="426" w:hanging="426"/>
        <w:rPr>
          <w:rFonts w:ascii="Verdana" w:hAnsi="Verdana"/>
          <w:bCs/>
          <w:color w:val="FF0000"/>
          <w:sz w:val="20"/>
          <w:szCs w:val="20"/>
        </w:rPr>
      </w:pPr>
      <w:r w:rsidRPr="00B33E89">
        <w:rPr>
          <w:rFonts w:ascii="Verdana" w:hAnsi="Verdana" w:cs="Verdana"/>
          <w:bCs/>
          <w:sz w:val="20"/>
          <w:szCs w:val="20"/>
          <w:lang w:eastAsia="zh-CN"/>
        </w:rPr>
        <w:t>Postępowanie</w:t>
      </w:r>
      <w:r w:rsidRPr="00FF4C80">
        <w:rPr>
          <w:rFonts w:ascii="Verdana" w:hAnsi="Verdana" w:cs="Verdana"/>
          <w:bCs/>
          <w:sz w:val="20"/>
          <w:szCs w:val="20"/>
          <w:lang w:eastAsia="zh-CN"/>
        </w:rPr>
        <w:t xml:space="preserve">, którego dotyczy niniejszą SIWZ, oznaczone jest symbolem </w:t>
      </w:r>
      <w:r w:rsidRPr="00FF4C80">
        <w:rPr>
          <w:rFonts w:ascii="Verdana" w:hAnsi="Verdana" w:cs="Verdana"/>
          <w:bCs/>
          <w:sz w:val="20"/>
          <w:szCs w:val="20"/>
          <w:lang w:eastAsia="zh-CN"/>
        </w:rPr>
        <w:br/>
      </w:r>
      <w:r w:rsidRPr="00FF4C80">
        <w:rPr>
          <w:rFonts w:ascii="Verdana" w:hAnsi="Verdana" w:cs="Verdana"/>
          <w:b/>
          <w:bCs/>
          <w:sz w:val="20"/>
          <w:szCs w:val="20"/>
          <w:lang w:eastAsia="zh-CN"/>
        </w:rPr>
        <w:t>ZP/PN/</w:t>
      </w:r>
      <w:r w:rsidR="003B0B67">
        <w:rPr>
          <w:rFonts w:ascii="Verdana" w:hAnsi="Verdana" w:cs="Verdana"/>
          <w:b/>
          <w:bCs/>
          <w:sz w:val="20"/>
          <w:szCs w:val="20"/>
          <w:lang w:eastAsia="zh-CN"/>
        </w:rPr>
        <w:t>34</w:t>
      </w:r>
      <w:r w:rsidRPr="00FF4C80">
        <w:rPr>
          <w:rFonts w:ascii="Verdana" w:hAnsi="Verdana" w:cs="Verdana"/>
          <w:b/>
          <w:bCs/>
          <w:sz w:val="20"/>
          <w:szCs w:val="20"/>
          <w:lang w:eastAsia="zh-CN"/>
        </w:rPr>
        <w:t>/201</w:t>
      </w:r>
      <w:r w:rsidR="004D5E61" w:rsidRPr="00FF4C80">
        <w:rPr>
          <w:rFonts w:ascii="Verdana" w:hAnsi="Verdana" w:cs="Verdana"/>
          <w:b/>
          <w:bCs/>
          <w:sz w:val="20"/>
          <w:szCs w:val="20"/>
          <w:lang w:eastAsia="zh-CN"/>
        </w:rPr>
        <w:t>9</w:t>
      </w:r>
      <w:r w:rsidRPr="00FF4C80">
        <w:rPr>
          <w:rFonts w:ascii="Verdana" w:hAnsi="Verdana" w:cs="Verdana"/>
          <w:b/>
          <w:bCs/>
          <w:sz w:val="20"/>
          <w:szCs w:val="20"/>
          <w:lang w:eastAsia="zh-CN"/>
        </w:rPr>
        <w:t>/DPIR</w:t>
      </w:r>
      <w:r w:rsidRPr="00986F48">
        <w:rPr>
          <w:rFonts w:ascii="Verdana" w:hAnsi="Verdana" w:cs="Verdana"/>
          <w:b/>
          <w:bCs/>
          <w:sz w:val="20"/>
          <w:szCs w:val="20"/>
          <w:lang w:eastAsia="zh-CN"/>
        </w:rPr>
        <w:t>.</w:t>
      </w:r>
      <w:r w:rsidRPr="00986F48">
        <w:rPr>
          <w:rFonts w:ascii="Verdana" w:hAnsi="Verdana" w:cs="Verdana"/>
          <w:b/>
          <w:bCs/>
          <w:color w:val="00000A"/>
          <w:sz w:val="20"/>
          <w:szCs w:val="20"/>
          <w:lang w:eastAsia="zh-CN"/>
        </w:rPr>
        <w:t xml:space="preserve"> </w:t>
      </w:r>
      <w:r w:rsidRPr="00986F48">
        <w:rPr>
          <w:rFonts w:ascii="Verdana" w:hAnsi="Verdana" w:cs="Verdana"/>
          <w:bCs/>
          <w:color w:val="00000A"/>
          <w:sz w:val="20"/>
          <w:szCs w:val="20"/>
          <w:lang w:eastAsia="zh-CN"/>
        </w:rPr>
        <w:t>Wykonawcy proszeni są o powoływanie się na ten symbol we wszystkich kontaktach z Zamawiającym.</w:t>
      </w:r>
    </w:p>
    <w:p w14:paraId="2D80A8B3" w14:textId="4187BE13" w:rsidR="004712E3" w:rsidRPr="00624DE3" w:rsidRDefault="004712E3" w:rsidP="008D1B2E">
      <w:pPr>
        <w:pStyle w:val="Tekstpodstawowy3"/>
        <w:keepNext w:val="0"/>
        <w:numPr>
          <w:ilvl w:val="0"/>
          <w:numId w:val="45"/>
        </w:numPr>
        <w:spacing w:line="276" w:lineRule="auto"/>
        <w:ind w:left="426" w:hanging="426"/>
        <w:rPr>
          <w:rFonts w:ascii="Verdana" w:hAnsi="Verdana"/>
          <w:bCs/>
          <w:color w:val="FF0000"/>
          <w:sz w:val="20"/>
          <w:szCs w:val="20"/>
        </w:rPr>
      </w:pPr>
      <w:r w:rsidRPr="00624DE3">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624DE3">
      <w:pPr>
        <w:pStyle w:val="Tekstpodstawowy3"/>
        <w:keepNext w:val="0"/>
        <w:numPr>
          <w:ilvl w:val="0"/>
          <w:numId w:val="45"/>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niezwłocznie i w terminie wynikającym z przepisu art. 38 ust. 1 ustawy Pzp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624DE3">
      <w:pPr>
        <w:pStyle w:val="Tekstpodstawowy3"/>
        <w:keepNext w:val="0"/>
        <w:numPr>
          <w:ilvl w:val="0"/>
          <w:numId w:val="45"/>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624DE3">
      <w:pPr>
        <w:pStyle w:val="Tekstpodstawowy3"/>
        <w:keepNext w:val="0"/>
        <w:numPr>
          <w:ilvl w:val="0"/>
          <w:numId w:val="45"/>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624DE3">
      <w:pPr>
        <w:pStyle w:val="Tekstpodstawowy3"/>
        <w:keepNext w:val="0"/>
        <w:numPr>
          <w:ilvl w:val="0"/>
          <w:numId w:val="45"/>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25"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624DE3">
      <w:pPr>
        <w:pStyle w:val="Tekstpodstawowy3"/>
        <w:keepNext w:val="0"/>
        <w:numPr>
          <w:ilvl w:val="0"/>
          <w:numId w:val="45"/>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231D7D" w:rsidRDefault="004712E3" w:rsidP="00624DE3">
      <w:pPr>
        <w:pStyle w:val="Tekstpodstawowy3"/>
        <w:keepNext w:val="0"/>
        <w:numPr>
          <w:ilvl w:val="0"/>
          <w:numId w:val="45"/>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istotnych warunków </w:t>
      </w:r>
      <w:r w:rsidRPr="00231D7D">
        <w:rPr>
          <w:rFonts w:ascii="Verdana" w:hAnsi="Verdana" w:cs="Verdana"/>
          <w:bCs/>
          <w:color w:val="00000A"/>
          <w:sz w:val="20"/>
          <w:szCs w:val="20"/>
          <w:lang w:eastAsia="zh-CN"/>
        </w:rPr>
        <w:t>zamówienia, oraz na stronie internetowej, na której udostępniana jest SIWZ.</w:t>
      </w:r>
    </w:p>
    <w:p w14:paraId="083DDEDB" w14:textId="77777777" w:rsidR="004712E3" w:rsidRPr="00231D7D" w:rsidRDefault="004712E3" w:rsidP="00624DE3">
      <w:pPr>
        <w:pStyle w:val="Tekstpodstawowy3"/>
        <w:keepNext w:val="0"/>
        <w:numPr>
          <w:ilvl w:val="0"/>
          <w:numId w:val="45"/>
        </w:numPr>
        <w:spacing w:line="276" w:lineRule="auto"/>
        <w:ind w:left="426" w:hanging="426"/>
        <w:rPr>
          <w:rFonts w:ascii="Verdana" w:hAnsi="Verdana"/>
          <w:bCs/>
          <w:color w:val="FF0000"/>
          <w:sz w:val="20"/>
          <w:szCs w:val="20"/>
        </w:rPr>
      </w:pPr>
      <w:r w:rsidRPr="00231D7D">
        <w:rPr>
          <w:rFonts w:ascii="Verdana" w:hAnsi="Verdana" w:cs="Arial"/>
          <w:sz w:val="20"/>
          <w:szCs w:val="22"/>
        </w:rPr>
        <w:t>Osobą  upoważnioną  do  kontaktów  z  Wykonawcami jest:</w:t>
      </w:r>
    </w:p>
    <w:p w14:paraId="489B1DB2" w14:textId="3E9E742B" w:rsidR="004712E3" w:rsidRPr="00451155" w:rsidRDefault="004712E3" w:rsidP="004712E3">
      <w:pPr>
        <w:widowControl w:val="0"/>
        <w:numPr>
          <w:ilvl w:val="0"/>
          <w:numId w:val="19"/>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merytorycznym</w:t>
      </w:r>
      <w:r w:rsidRPr="00451155">
        <w:rPr>
          <w:rFonts w:ascii="Verdana" w:hAnsi="Verdana"/>
          <w:snapToGrid w:val="0"/>
          <w:sz w:val="20"/>
          <w:szCs w:val="20"/>
        </w:rPr>
        <w:t xml:space="preserve"> –</w:t>
      </w:r>
      <w:r w:rsidR="003B5DB8">
        <w:rPr>
          <w:rFonts w:ascii="Verdana" w:hAnsi="Verdana"/>
          <w:snapToGrid w:val="0"/>
          <w:sz w:val="20"/>
          <w:szCs w:val="20"/>
        </w:rPr>
        <w:t xml:space="preserve"> </w:t>
      </w:r>
      <w:r w:rsidRPr="00451155">
        <w:rPr>
          <w:rFonts w:ascii="Verdana" w:hAnsi="Verdana" w:cs="Arial"/>
          <w:sz w:val="20"/>
        </w:rPr>
        <w:t xml:space="preserve">tel. </w:t>
      </w:r>
      <w:r w:rsidR="00B22ECD">
        <w:rPr>
          <w:rFonts w:ascii="Verdana" w:hAnsi="Verdana" w:cs="Arial"/>
          <w:sz w:val="20"/>
        </w:rPr>
        <w:t xml:space="preserve">Ireneusz Mikoda </w:t>
      </w:r>
      <w:r w:rsidRPr="00451155">
        <w:rPr>
          <w:rFonts w:ascii="Verdana" w:hAnsi="Verdana" w:cs="Arial"/>
          <w:sz w:val="20"/>
        </w:rPr>
        <w:t xml:space="preserve">+48 </w:t>
      </w:r>
      <w:r w:rsidR="00FF4C80" w:rsidRPr="00451155">
        <w:rPr>
          <w:rFonts w:ascii="Verdana" w:hAnsi="Verdana" w:cs="Arial"/>
          <w:sz w:val="20"/>
        </w:rPr>
        <w:t xml:space="preserve">71 323 50 </w:t>
      </w:r>
      <w:r w:rsidR="00B22ECD">
        <w:rPr>
          <w:rFonts w:ascii="Verdana" w:hAnsi="Verdana" w:cs="Arial"/>
          <w:sz w:val="20"/>
        </w:rPr>
        <w:t xml:space="preserve">48, </w:t>
      </w:r>
      <w:hyperlink r:id="rId26" w:history="1">
        <w:r w:rsidR="00B22ECD" w:rsidRPr="002A5112">
          <w:rPr>
            <w:rStyle w:val="Hipercze"/>
            <w:rFonts w:ascii="Verdana" w:hAnsi="Verdana" w:cs="Arial"/>
            <w:sz w:val="20"/>
          </w:rPr>
          <w:t>ireneusz.mikoda@zzm.wroc.pl</w:t>
        </w:r>
      </w:hyperlink>
      <w:r w:rsidR="00FF4C80" w:rsidRPr="00451155">
        <w:rPr>
          <w:rFonts w:ascii="Verdana" w:hAnsi="Verdana" w:cs="Arial"/>
          <w:sz w:val="20"/>
        </w:rPr>
        <w:t>.</w:t>
      </w:r>
    </w:p>
    <w:p w14:paraId="01CF20F7" w14:textId="73818AF2" w:rsidR="004712E3" w:rsidRPr="00231D7D" w:rsidRDefault="004712E3" w:rsidP="004712E3">
      <w:pPr>
        <w:widowControl w:val="0"/>
        <w:numPr>
          <w:ilvl w:val="0"/>
          <w:numId w:val="19"/>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zamówień publicznych</w:t>
      </w:r>
      <w:r>
        <w:rPr>
          <w:rFonts w:ascii="Verdana" w:hAnsi="Verdana"/>
          <w:snapToGrid w:val="0"/>
          <w:sz w:val="20"/>
          <w:szCs w:val="20"/>
        </w:rPr>
        <w:t xml:space="preserve"> </w:t>
      </w:r>
      <w:r w:rsidRPr="00231D7D">
        <w:rPr>
          <w:rFonts w:ascii="Verdana" w:hAnsi="Verdana"/>
          <w:snapToGrid w:val="0"/>
          <w:sz w:val="20"/>
          <w:szCs w:val="20"/>
        </w:rPr>
        <w:t>-</w:t>
      </w:r>
      <w:r>
        <w:rPr>
          <w:rFonts w:ascii="Verdana" w:hAnsi="Verdana"/>
          <w:snapToGrid w:val="0"/>
          <w:sz w:val="20"/>
          <w:szCs w:val="20"/>
        </w:rPr>
        <w:t xml:space="preserve"> </w:t>
      </w:r>
      <w:r w:rsidRPr="00231D7D">
        <w:rPr>
          <w:rFonts w:ascii="Verdana" w:hAnsi="Verdana"/>
          <w:snapToGrid w:val="0"/>
          <w:sz w:val="20"/>
          <w:szCs w:val="20"/>
        </w:rPr>
        <w:t>Magdalena Okulicz-Kozaryn</w:t>
      </w:r>
      <w:r w:rsidR="00FF4C80">
        <w:rPr>
          <w:rFonts w:ascii="Verdana" w:hAnsi="Verdana"/>
          <w:snapToGrid w:val="0"/>
          <w:sz w:val="20"/>
          <w:szCs w:val="20"/>
        </w:rPr>
        <w:t xml:space="preserve"> </w:t>
      </w:r>
      <w:r w:rsidR="00FF4C80" w:rsidRPr="00FF4C80">
        <w:rPr>
          <w:rFonts w:ascii="Verdana" w:hAnsi="Verdana" w:cs="Arial"/>
          <w:sz w:val="20"/>
        </w:rPr>
        <w:t xml:space="preserve">tel. +48 71 323 </w:t>
      </w:r>
      <w:r w:rsidR="00B22ECD">
        <w:rPr>
          <w:rFonts w:ascii="Verdana" w:hAnsi="Verdana" w:cs="Arial"/>
          <w:sz w:val="20"/>
        </w:rPr>
        <w:t>50 15</w:t>
      </w:r>
      <w:r>
        <w:rPr>
          <w:rFonts w:ascii="Verdana" w:hAnsi="Verdana"/>
          <w:snapToGrid w:val="0"/>
          <w:sz w:val="20"/>
          <w:szCs w:val="20"/>
        </w:rPr>
        <w:t xml:space="preserve">, </w:t>
      </w:r>
      <w:r w:rsidRPr="00231D7D">
        <w:rPr>
          <w:rFonts w:ascii="Verdana" w:hAnsi="Verdana"/>
          <w:snapToGrid w:val="0"/>
          <w:sz w:val="20"/>
          <w:szCs w:val="20"/>
        </w:rPr>
        <w:t xml:space="preserve">Agnieszka Jurgielaniec </w:t>
      </w:r>
      <w:r w:rsidR="00FF4C80" w:rsidRPr="00FF4C80">
        <w:rPr>
          <w:rFonts w:ascii="Verdana" w:hAnsi="Verdana" w:cs="Arial"/>
          <w:sz w:val="20"/>
        </w:rPr>
        <w:t xml:space="preserve">tel. +48 71 323 </w:t>
      </w:r>
      <w:r w:rsidR="00FF4C80">
        <w:rPr>
          <w:rFonts w:ascii="Verdana" w:hAnsi="Verdana" w:cs="Arial"/>
          <w:sz w:val="20"/>
        </w:rPr>
        <w:t>50 14</w:t>
      </w:r>
      <w:r w:rsidRPr="00231D7D">
        <w:rPr>
          <w:rFonts w:ascii="Verdana" w:hAnsi="Verdana"/>
          <w:snapToGrid w:val="0"/>
          <w:sz w:val="20"/>
          <w:szCs w:val="20"/>
        </w:rPr>
        <w:t>.</w:t>
      </w:r>
    </w:p>
    <w:p w14:paraId="02305B68" w14:textId="77777777" w:rsidR="004712E3" w:rsidRPr="00893E45" w:rsidRDefault="004712E3" w:rsidP="00624DE3">
      <w:pPr>
        <w:pStyle w:val="Akapitzlist"/>
        <w:widowControl w:val="0"/>
        <w:numPr>
          <w:ilvl w:val="0"/>
          <w:numId w:val="45"/>
        </w:numPr>
        <w:suppressAutoHyphens/>
        <w:overflowPunct w:val="0"/>
        <w:spacing w:line="276" w:lineRule="auto"/>
        <w:ind w:left="426" w:hanging="426"/>
        <w:jc w:val="both"/>
        <w:textAlignment w:val="baseline"/>
        <w:rPr>
          <w:rFonts w:ascii="Verdana" w:hAnsi="Verdana" w:cs="Verdana"/>
          <w:bCs/>
          <w:color w:val="00000A"/>
          <w:sz w:val="20"/>
          <w:szCs w:val="20"/>
          <w:lang w:eastAsia="zh-CN"/>
        </w:rPr>
      </w:pPr>
      <w:r w:rsidRPr="00F82D97">
        <w:rPr>
          <w:rFonts w:ascii="Verdana" w:hAnsi="Verdana" w:cs="Verdana"/>
          <w:bCs/>
          <w:sz w:val="20"/>
          <w:szCs w:val="20"/>
          <w:lang w:eastAsia="zh-CN"/>
        </w:rPr>
        <w:t xml:space="preserve">Każdy Wykonawca ponosi ryzyko związane z ewentualną wadliwością informacji  </w:t>
      </w:r>
      <w:r w:rsidRPr="00893E45">
        <w:rPr>
          <w:rFonts w:ascii="Verdana" w:hAnsi="Verdana" w:cs="Verdana"/>
          <w:bCs/>
          <w:color w:val="00000A"/>
          <w:sz w:val="20"/>
          <w:szCs w:val="20"/>
          <w:lang w:eastAsia="zh-CN"/>
        </w:rPr>
        <w:t>uzyskanych od osób trzecich.</w:t>
      </w:r>
    </w:p>
    <w:p w14:paraId="763F62C5" w14:textId="77777777" w:rsidR="00893E45"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7777777" w:rsidR="006F2612" w:rsidRPr="00C534DF" w:rsidRDefault="006F2612" w:rsidP="005F541B">
      <w:pPr>
        <w:pStyle w:val="Tekstpodstawowy"/>
        <w:tabs>
          <w:tab w:val="left" w:pos="540"/>
          <w:tab w:val="left" w:pos="720"/>
        </w:tabs>
        <w:jc w:val="both"/>
        <w:rPr>
          <w:rFonts w:ascii="Verdana" w:hAnsi="Verdana"/>
          <w:sz w:val="20"/>
          <w:u w:val="single"/>
        </w:rPr>
      </w:pPr>
      <w:r w:rsidRPr="00222D61">
        <w:rPr>
          <w:rFonts w:ascii="Verdana" w:hAnsi="Verdana"/>
          <w:sz w:val="20"/>
        </w:rPr>
        <w:t xml:space="preserve">XI    </w:t>
      </w:r>
      <w:r w:rsidRPr="00C534DF">
        <w:rPr>
          <w:rFonts w:ascii="Verdana" w:hAnsi="Verdana"/>
          <w:sz w:val="20"/>
          <w:u w:val="single"/>
        </w:rPr>
        <w:t>TERMIN  ZWIĄZANIA  OFERTĄ</w:t>
      </w:r>
    </w:p>
    <w:p w14:paraId="0B5BB02D" w14:textId="77777777" w:rsidR="005F541B" w:rsidRPr="00222D61" w:rsidRDefault="005F541B" w:rsidP="005F541B">
      <w:pPr>
        <w:pStyle w:val="Tekstpodstawowy"/>
        <w:tabs>
          <w:tab w:val="left" w:pos="540"/>
          <w:tab w:val="left" w:pos="720"/>
        </w:tabs>
        <w:jc w:val="both"/>
        <w:rPr>
          <w:rFonts w:ascii="Verdana" w:hAnsi="Verdana"/>
          <w:sz w:val="20"/>
        </w:rPr>
      </w:pPr>
    </w:p>
    <w:p w14:paraId="57825CBA" w14:textId="77777777" w:rsidR="006F2612" w:rsidRPr="003066A6" w:rsidRDefault="006F2612" w:rsidP="00EA0457">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EA0457">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F41AE6">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EA0457">
      <w:pPr>
        <w:suppressAutoHyphens/>
        <w:spacing w:line="276" w:lineRule="auto"/>
        <w:ind w:left="426" w:hanging="426"/>
        <w:jc w:val="both"/>
        <w:rPr>
          <w:rFonts w:ascii="Verdana" w:hAnsi="Verdana"/>
          <w:sz w:val="20"/>
          <w:szCs w:val="20"/>
        </w:rPr>
      </w:pPr>
      <w:r>
        <w:rPr>
          <w:rFonts w:ascii="Verdana" w:hAnsi="Verdana" w:cs="Arial"/>
          <w:sz w:val="20"/>
          <w:szCs w:val="22"/>
        </w:rPr>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EA0457">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EA0457">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EA0457">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451155" w:rsidRDefault="008E68AB" w:rsidP="00C02DC0">
      <w:pPr>
        <w:numPr>
          <w:ilvl w:val="0"/>
          <w:numId w:val="15"/>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1A1AE473" w14:textId="1A92F791" w:rsidR="00470028" w:rsidRPr="00B14593" w:rsidRDefault="00705D6A" w:rsidP="00470028">
      <w:pPr>
        <w:spacing w:line="276" w:lineRule="auto"/>
        <w:ind w:left="426"/>
        <w:jc w:val="both"/>
        <w:rPr>
          <w:rFonts w:ascii="Verdana" w:hAnsi="Verdana" w:cs="Arial"/>
          <w:sz w:val="20"/>
          <w:szCs w:val="20"/>
        </w:rPr>
      </w:pPr>
      <w:r>
        <w:rPr>
          <w:rFonts w:ascii="Verdana" w:hAnsi="Verdana" w:cs="Verdana"/>
          <w:b/>
          <w:bCs/>
          <w:sz w:val="20"/>
        </w:rPr>
        <w:t>11</w:t>
      </w:r>
      <w:r w:rsidR="004712E3" w:rsidRPr="007B21F9">
        <w:rPr>
          <w:rFonts w:ascii="Verdana" w:hAnsi="Verdana" w:cs="Verdana"/>
          <w:b/>
          <w:bCs/>
          <w:sz w:val="20"/>
        </w:rPr>
        <w:t xml:space="preserve"> 000</w:t>
      </w:r>
      <w:r w:rsidR="00470028" w:rsidRPr="007B21F9">
        <w:rPr>
          <w:rFonts w:ascii="Verdana" w:hAnsi="Verdana"/>
          <w:b/>
          <w:sz w:val="20"/>
          <w:szCs w:val="20"/>
        </w:rPr>
        <w:t>,00 zł (słownie</w:t>
      </w:r>
      <w:r w:rsidR="00470028" w:rsidRPr="00451155">
        <w:rPr>
          <w:rFonts w:ascii="Verdana" w:hAnsi="Verdana"/>
          <w:b/>
          <w:sz w:val="20"/>
          <w:szCs w:val="20"/>
        </w:rPr>
        <w:t xml:space="preserve">: </w:t>
      </w:r>
      <w:r>
        <w:rPr>
          <w:rFonts w:ascii="Verdana" w:hAnsi="Verdana"/>
          <w:b/>
          <w:sz w:val="20"/>
          <w:szCs w:val="20"/>
        </w:rPr>
        <w:t>jedenaście</w:t>
      </w:r>
      <w:r w:rsidR="004712E3" w:rsidRPr="00451155">
        <w:rPr>
          <w:rFonts w:ascii="Verdana" w:hAnsi="Verdana"/>
          <w:b/>
          <w:sz w:val="20"/>
          <w:szCs w:val="20"/>
        </w:rPr>
        <w:t xml:space="preserve"> tysięcy </w:t>
      </w:r>
      <w:r w:rsidR="00470028" w:rsidRPr="00451155">
        <w:rPr>
          <w:rFonts w:ascii="Verdana" w:hAnsi="Verdana"/>
          <w:b/>
          <w:sz w:val="20"/>
          <w:szCs w:val="20"/>
        </w:rPr>
        <w:t>złotych i 00/100).</w:t>
      </w:r>
    </w:p>
    <w:p w14:paraId="2240FDD9"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bankowych,</w:t>
      </w:r>
    </w:p>
    <w:p w14:paraId="5E79DBC3"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8C1D9B">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4A318552" w:rsidR="001C5EBD" w:rsidRDefault="001C5EBD" w:rsidP="00C02DC0">
      <w:pPr>
        <w:numPr>
          <w:ilvl w:val="0"/>
          <w:numId w:val="17"/>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 przepisie art. 46 ust. </w:t>
      </w:r>
      <w:r w:rsidR="00E14B77">
        <w:rPr>
          <w:rFonts w:ascii="Verdana" w:hAnsi="Verdana"/>
          <w:sz w:val="20"/>
          <w:szCs w:val="20"/>
        </w:rPr>
        <w:t xml:space="preserve">4a i ust. </w:t>
      </w:r>
      <w:r w:rsidRPr="00B554A2">
        <w:rPr>
          <w:rFonts w:ascii="Verdana" w:hAnsi="Verdana"/>
          <w:sz w:val="20"/>
          <w:szCs w:val="20"/>
        </w:rPr>
        <w:t>5 ustawy Pzp.</w:t>
      </w:r>
    </w:p>
    <w:p w14:paraId="729753E8" w14:textId="77777777" w:rsidR="00620213" w:rsidRPr="00620213" w:rsidRDefault="00620213" w:rsidP="00C02DC0">
      <w:pPr>
        <w:numPr>
          <w:ilvl w:val="0"/>
          <w:numId w:val="17"/>
        </w:numPr>
        <w:spacing w:line="276" w:lineRule="auto"/>
        <w:ind w:left="426" w:hanging="426"/>
        <w:jc w:val="both"/>
        <w:rPr>
          <w:rFonts w:ascii="Verdana" w:hAnsi="Verdana"/>
          <w:sz w:val="20"/>
          <w:szCs w:val="20"/>
        </w:rPr>
      </w:pPr>
      <w:r w:rsidRPr="00620213">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Default="00960874" w:rsidP="00C02DC0">
      <w:pPr>
        <w:numPr>
          <w:ilvl w:val="0"/>
          <w:numId w:val="17"/>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żeniem art.46 ust 4a ustawy Pzp.</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843F7F">
      <w:pPr>
        <w:numPr>
          <w:ilvl w:val="0"/>
          <w:numId w:val="7"/>
        </w:numPr>
        <w:autoSpaceDE w:val="0"/>
        <w:autoSpaceDN w:val="0"/>
        <w:adjustRightInd w:val="0"/>
        <w:spacing w:line="276" w:lineRule="auto"/>
        <w:ind w:left="851"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767B347A" w:rsidR="00D329D4" w:rsidRPr="00CD4E22"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 xml:space="preserve">wniesione </w:t>
      </w:r>
      <w:r w:rsidR="00843F7F">
        <w:rPr>
          <w:rFonts w:ascii="Verdana" w:hAnsi="Verdana" w:cs="Verdana"/>
          <w:sz w:val="20"/>
          <w:szCs w:val="20"/>
        </w:rPr>
        <w:br/>
      </w:r>
      <w:r w:rsidR="00D329D4" w:rsidRPr="00CD4E22">
        <w:rPr>
          <w:rFonts w:ascii="Verdana" w:hAnsi="Verdana" w:cs="Verdana"/>
          <w:sz w:val="20"/>
          <w:szCs w:val="20"/>
        </w:rPr>
        <w:t>w pieniądzu z odsetkami wynikającymi z umowy rachunku bankowego, na którym było ono przechowywane, pomniejszone o koszt prowadzenia tego rachunku oraz prowizji bankowej za przelew pieniędzy na rachunek bankowy Wykonawcy.</w:t>
      </w:r>
      <w:r w:rsidR="009D2A38" w:rsidRPr="00CD4E22">
        <w:rPr>
          <w:rFonts w:ascii="Verdana" w:hAnsi="Verdana" w:cs="Verdana"/>
          <w:sz w:val="20"/>
          <w:szCs w:val="20"/>
        </w:rPr>
        <w:t xml:space="preserve"> </w:t>
      </w:r>
      <w:r w:rsidR="00CD40D4" w:rsidRPr="00CD4E22">
        <w:rPr>
          <w:rFonts w:ascii="Verdana" w:hAnsi="Verdana" w:cs="Verdana"/>
          <w:sz w:val="20"/>
          <w:szCs w:val="20"/>
        </w:rPr>
        <w:t xml:space="preserve"> </w:t>
      </w:r>
      <w:r w:rsidR="00284EDC" w:rsidRPr="00CD4E22">
        <w:rPr>
          <w:rFonts w:ascii="Verdana" w:hAnsi="Verdana" w:cs="Verdana"/>
          <w:sz w:val="20"/>
          <w:szCs w:val="20"/>
        </w:rPr>
        <w:t xml:space="preserve"> </w:t>
      </w:r>
      <w:r w:rsidR="0080638A" w:rsidRPr="00CD4E22">
        <w:rPr>
          <w:rFonts w:ascii="Verdana" w:hAnsi="Verdana" w:cs="Verdana"/>
          <w:sz w:val="20"/>
          <w:szCs w:val="20"/>
        </w:rPr>
        <w:t xml:space="preserve"> </w:t>
      </w:r>
    </w:p>
    <w:p w14:paraId="6A31EF9F" w14:textId="7765D426" w:rsidR="006F2612" w:rsidRPr="00222D61" w:rsidRDefault="006F2612">
      <w:pPr>
        <w:pStyle w:val="Nagwek1"/>
        <w:tabs>
          <w:tab w:val="num" w:pos="1440"/>
        </w:tabs>
        <w:spacing w:before="360"/>
        <w:rPr>
          <w:rFonts w:ascii="Verdana" w:hAnsi="Verdana"/>
          <w:sz w:val="20"/>
        </w:rPr>
      </w:pPr>
      <w:r w:rsidRPr="00222D61">
        <w:rPr>
          <w:rFonts w:ascii="Verdana" w:hAnsi="Verdana"/>
          <w:sz w:val="20"/>
          <w:u w:val="none"/>
        </w:rPr>
        <w:t xml:space="preserve">XIII  </w:t>
      </w:r>
      <w:r w:rsidRPr="00222D61">
        <w:rPr>
          <w:rFonts w:ascii="Verdana" w:hAnsi="Verdana"/>
          <w:sz w:val="20"/>
        </w:rPr>
        <w:t xml:space="preserve"> OPIS  SPOSOBU  PRZYGOTOWANIA OFERT</w:t>
      </w:r>
    </w:p>
    <w:p w14:paraId="18C284CD" w14:textId="77777777" w:rsidR="002D3B12" w:rsidRPr="002D3B12" w:rsidRDefault="002D3B12" w:rsidP="00DA48A6">
      <w:pPr>
        <w:numPr>
          <w:ilvl w:val="0"/>
          <w:numId w:val="4"/>
        </w:numPr>
        <w:spacing w:line="276" w:lineRule="auto"/>
        <w:ind w:left="426" w:hanging="426"/>
        <w:jc w:val="both"/>
        <w:rPr>
          <w:rFonts w:ascii="Verdana" w:hAnsi="Verdana"/>
          <w:sz w:val="20"/>
        </w:rPr>
      </w:pPr>
      <w:r w:rsidRPr="002D3B12">
        <w:rPr>
          <w:rFonts w:ascii="Verdana" w:hAnsi="Verdana"/>
          <w:sz w:val="20"/>
        </w:rPr>
        <w:t>Wykonawcy przygotują i przedstawią swoje oferty zgodnie z wymaganiami SIWZ.</w:t>
      </w:r>
    </w:p>
    <w:p w14:paraId="796D5E5F" w14:textId="77777777" w:rsid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Oferta musi zawierać</w:t>
      </w:r>
      <w:r w:rsidR="00297DE6">
        <w:rPr>
          <w:rFonts w:ascii="Verdana" w:hAnsi="Verdana"/>
          <w:sz w:val="20"/>
        </w:rPr>
        <w:t xml:space="preserve"> i do ofert należy załączyć</w:t>
      </w:r>
      <w:r>
        <w:rPr>
          <w:rFonts w:ascii="Verdana" w:hAnsi="Verdana"/>
          <w:sz w:val="20"/>
        </w:rPr>
        <w:t>:</w:t>
      </w:r>
    </w:p>
    <w:p w14:paraId="73CA61AA" w14:textId="484A5198" w:rsidR="00A21812" w:rsidRPr="007D6CF4" w:rsidRDefault="0057632B" w:rsidP="00DA48A6">
      <w:pPr>
        <w:spacing w:line="276" w:lineRule="auto"/>
        <w:ind w:left="426" w:hanging="426"/>
        <w:jc w:val="both"/>
        <w:rPr>
          <w:rFonts w:ascii="Verdana" w:hAnsi="Verdana"/>
          <w:bCs/>
          <w:sz w:val="20"/>
        </w:rPr>
      </w:pPr>
      <w:r>
        <w:rPr>
          <w:rFonts w:ascii="Verdana" w:hAnsi="Verdana"/>
          <w:b/>
          <w:bCs/>
          <w:sz w:val="20"/>
        </w:rPr>
        <w:t xml:space="preserve">- </w:t>
      </w:r>
      <w:r w:rsidR="00297DE6" w:rsidRPr="00950DF4">
        <w:rPr>
          <w:rFonts w:ascii="Verdana" w:hAnsi="Verdana"/>
          <w:bCs/>
          <w:sz w:val="20"/>
        </w:rPr>
        <w:t>wypełniony</w:t>
      </w:r>
      <w:r w:rsidR="00297DE6">
        <w:rPr>
          <w:rFonts w:ascii="Verdana" w:hAnsi="Verdana"/>
          <w:b/>
          <w:bCs/>
          <w:sz w:val="20"/>
        </w:rPr>
        <w:t xml:space="preserve"> </w:t>
      </w:r>
      <w:r w:rsidR="00297DE6" w:rsidRPr="000C3FFA">
        <w:rPr>
          <w:rFonts w:ascii="Verdana" w:hAnsi="Verdana"/>
          <w:b/>
          <w:bCs/>
          <w:sz w:val="20"/>
        </w:rPr>
        <w:t>Formularz ofert</w:t>
      </w:r>
      <w:r w:rsidR="00A01E9E">
        <w:rPr>
          <w:rFonts w:ascii="Verdana" w:hAnsi="Verdana"/>
          <w:b/>
          <w:bCs/>
          <w:sz w:val="20"/>
        </w:rPr>
        <w:t>ow</w:t>
      </w:r>
      <w:r w:rsidR="00297DE6" w:rsidRPr="000C3FFA">
        <w:rPr>
          <w:rFonts w:ascii="Verdana" w:hAnsi="Verdana"/>
          <w:b/>
          <w:bCs/>
          <w:sz w:val="20"/>
        </w:rPr>
        <w:t>y</w:t>
      </w:r>
      <w:r w:rsidR="00297DE6">
        <w:rPr>
          <w:rFonts w:ascii="Verdana" w:hAnsi="Verdana"/>
          <w:b/>
          <w:bCs/>
          <w:sz w:val="20"/>
        </w:rPr>
        <w:t xml:space="preserve"> </w:t>
      </w:r>
      <w:r w:rsidR="00297DE6" w:rsidRPr="00950DF4">
        <w:rPr>
          <w:rFonts w:ascii="Verdana" w:hAnsi="Verdana"/>
          <w:bCs/>
          <w:sz w:val="20"/>
        </w:rPr>
        <w:t xml:space="preserve">(wg </w:t>
      </w:r>
      <w:r w:rsidR="00297DE6" w:rsidRPr="007D6CF4">
        <w:rPr>
          <w:rFonts w:ascii="Verdana" w:hAnsi="Verdana"/>
          <w:bCs/>
          <w:sz w:val="20"/>
        </w:rPr>
        <w:t>Za</w:t>
      </w:r>
      <w:r w:rsidR="007A5561" w:rsidRPr="007D6CF4">
        <w:rPr>
          <w:rFonts w:ascii="Verdana" w:hAnsi="Verdana"/>
          <w:bCs/>
          <w:sz w:val="20"/>
        </w:rPr>
        <w:t>łącznika nr 1 do SIWZ)</w:t>
      </w:r>
      <w:r w:rsidR="00A52345">
        <w:rPr>
          <w:rFonts w:ascii="Verdana" w:hAnsi="Verdana"/>
          <w:bCs/>
          <w:sz w:val="20"/>
        </w:rPr>
        <w:t>,</w:t>
      </w:r>
    </w:p>
    <w:p w14:paraId="36119A0A" w14:textId="507D59C7" w:rsidR="00297DE6" w:rsidRPr="007D6CF4" w:rsidRDefault="00EB51F8" w:rsidP="00295732">
      <w:pPr>
        <w:spacing w:line="276" w:lineRule="auto"/>
        <w:jc w:val="both"/>
        <w:rPr>
          <w:rFonts w:ascii="Verdana" w:hAnsi="Verdana"/>
          <w:bCs/>
          <w:sz w:val="20"/>
        </w:rPr>
      </w:pPr>
      <w:r w:rsidRPr="007D6CF4">
        <w:rPr>
          <w:rFonts w:ascii="Verdana" w:hAnsi="Verdana"/>
          <w:b/>
          <w:bCs/>
          <w:sz w:val="20"/>
        </w:rPr>
        <w:t xml:space="preserve">- </w:t>
      </w:r>
      <w:r w:rsidR="00295732" w:rsidRPr="007D6CF4">
        <w:rPr>
          <w:rFonts w:ascii="Verdana" w:hAnsi="Verdana"/>
          <w:bCs/>
          <w:sz w:val="20"/>
        </w:rPr>
        <w:t>wypełnione</w:t>
      </w:r>
      <w:r w:rsidR="00295732" w:rsidRPr="007D6CF4">
        <w:rPr>
          <w:rFonts w:ascii="Verdana" w:hAnsi="Verdana"/>
          <w:b/>
          <w:bCs/>
          <w:sz w:val="20"/>
        </w:rPr>
        <w:t xml:space="preserve"> </w:t>
      </w:r>
      <w:r w:rsidR="00297DE6" w:rsidRPr="007D6CF4">
        <w:rPr>
          <w:rFonts w:ascii="Verdana" w:hAnsi="Verdana"/>
          <w:b/>
          <w:bCs/>
          <w:sz w:val="20"/>
        </w:rPr>
        <w:t xml:space="preserve">Oświadczenie o braku podstaw do wykluczenia z postępowania </w:t>
      </w:r>
      <w:r w:rsidR="00297DE6" w:rsidRPr="007D6CF4">
        <w:rPr>
          <w:rFonts w:ascii="Verdana" w:hAnsi="Verdana"/>
          <w:bCs/>
          <w:sz w:val="20"/>
        </w:rPr>
        <w:t>(Załącznik nr 2)</w:t>
      </w:r>
      <w:r w:rsidR="00950DF4" w:rsidRPr="007D6CF4">
        <w:rPr>
          <w:rFonts w:ascii="Verdana" w:hAnsi="Verdana"/>
          <w:bCs/>
          <w:sz w:val="20"/>
        </w:rPr>
        <w:t>,</w:t>
      </w:r>
      <w:r w:rsidR="0085184C">
        <w:rPr>
          <w:rFonts w:ascii="Verdana" w:hAnsi="Verdana"/>
          <w:bCs/>
          <w:sz w:val="20"/>
        </w:rPr>
        <w:t xml:space="preserve"> </w:t>
      </w:r>
    </w:p>
    <w:p w14:paraId="5C4F3F08" w14:textId="77777777" w:rsidR="00297DE6" w:rsidRPr="007D6CF4" w:rsidRDefault="00EB51F8" w:rsidP="00295732">
      <w:pPr>
        <w:spacing w:line="276" w:lineRule="auto"/>
        <w:jc w:val="both"/>
        <w:rPr>
          <w:rFonts w:ascii="Verdana" w:hAnsi="Verdana"/>
          <w:bCs/>
          <w:sz w:val="20"/>
        </w:rPr>
      </w:pPr>
      <w:r w:rsidRPr="007D6CF4">
        <w:rPr>
          <w:rFonts w:ascii="Verdana" w:hAnsi="Verdana"/>
          <w:b/>
          <w:bCs/>
          <w:sz w:val="20"/>
        </w:rPr>
        <w:t xml:space="preserve">- </w:t>
      </w:r>
      <w:r w:rsidR="00295732" w:rsidRPr="007D6CF4">
        <w:rPr>
          <w:rFonts w:ascii="Verdana" w:hAnsi="Verdana"/>
          <w:bCs/>
          <w:sz w:val="20"/>
        </w:rPr>
        <w:t>wypełnione</w:t>
      </w:r>
      <w:r w:rsidR="00295732" w:rsidRPr="007D6CF4">
        <w:rPr>
          <w:rFonts w:ascii="Verdana" w:hAnsi="Verdana"/>
          <w:b/>
          <w:bCs/>
          <w:sz w:val="20"/>
        </w:rPr>
        <w:t xml:space="preserve"> </w:t>
      </w:r>
      <w:r w:rsidR="00297DE6" w:rsidRPr="007D6CF4">
        <w:rPr>
          <w:rFonts w:ascii="Verdana" w:hAnsi="Verdana"/>
          <w:b/>
          <w:bCs/>
          <w:sz w:val="20"/>
        </w:rPr>
        <w:t xml:space="preserve">Oświadczenie o spełnianiu warunków udziału w postępowaniu </w:t>
      </w:r>
      <w:r w:rsidR="00297DE6" w:rsidRPr="007D6CF4">
        <w:rPr>
          <w:rFonts w:ascii="Verdana" w:hAnsi="Verdana"/>
          <w:bCs/>
          <w:sz w:val="20"/>
        </w:rPr>
        <w:t>(Załącznik nr 3)</w:t>
      </w:r>
      <w:r w:rsidR="00950DF4" w:rsidRPr="007D6CF4">
        <w:rPr>
          <w:rFonts w:ascii="Verdana" w:hAnsi="Verdana"/>
          <w:bCs/>
          <w:sz w:val="20"/>
        </w:rPr>
        <w:t>,</w:t>
      </w:r>
      <w:r w:rsidR="00297DE6" w:rsidRPr="007D6CF4">
        <w:rPr>
          <w:rFonts w:ascii="Verdana" w:hAnsi="Verdana"/>
          <w:bCs/>
          <w:sz w:val="20"/>
        </w:rPr>
        <w:t xml:space="preserve"> </w:t>
      </w:r>
    </w:p>
    <w:p w14:paraId="67320818" w14:textId="77777777" w:rsidR="0057632B" w:rsidRPr="002426E8" w:rsidRDefault="00EB51F8" w:rsidP="00770F1B">
      <w:pPr>
        <w:spacing w:line="276" w:lineRule="auto"/>
        <w:jc w:val="both"/>
        <w:rPr>
          <w:rFonts w:ascii="Verdana" w:hAnsi="Verdana"/>
          <w:bCs/>
          <w:color w:val="FF0000"/>
          <w:sz w:val="20"/>
        </w:rPr>
      </w:pPr>
      <w:r w:rsidRPr="007D6CF4">
        <w:rPr>
          <w:rFonts w:ascii="Verdana" w:hAnsi="Verdana"/>
          <w:b/>
          <w:bCs/>
          <w:sz w:val="20"/>
        </w:rPr>
        <w:t xml:space="preserve">- </w:t>
      </w:r>
      <w:r w:rsidR="0057632B" w:rsidRPr="007D6CF4">
        <w:rPr>
          <w:rFonts w:ascii="Verdana" w:hAnsi="Verdana"/>
          <w:b/>
          <w:bCs/>
          <w:sz w:val="20"/>
        </w:rPr>
        <w:t xml:space="preserve">Pisemne </w:t>
      </w:r>
      <w:r w:rsidR="0057632B" w:rsidRPr="007D6CF4">
        <w:rPr>
          <w:rFonts w:ascii="Verdana" w:hAnsi="Verdana" w:cs="Calibri"/>
          <w:b/>
          <w:sz w:val="20"/>
          <w:szCs w:val="20"/>
        </w:rPr>
        <w:t>zobowiązanie podmiotu trzeciego do oddania do dyspozycji Wykonawcy niezbędnych zasobów na potrzeby realizacji zamówienia</w:t>
      </w:r>
      <w:r w:rsidR="0057632B" w:rsidRPr="007D6CF4">
        <w:rPr>
          <w:rFonts w:ascii="Verdana" w:hAnsi="Verdana" w:cs="Calibri"/>
          <w:sz w:val="20"/>
          <w:szCs w:val="20"/>
        </w:rPr>
        <w:t xml:space="preserve"> (art. 22a ust. 2 ustawy Pzp)</w:t>
      </w:r>
      <w:r w:rsidR="00B1426E" w:rsidRPr="007D6CF4">
        <w:rPr>
          <w:rFonts w:ascii="Verdana" w:hAnsi="Verdana" w:cs="Calibri"/>
          <w:sz w:val="20"/>
          <w:szCs w:val="20"/>
        </w:rPr>
        <w:t xml:space="preserve"> – w przypadku W</w:t>
      </w:r>
      <w:r w:rsidR="0057632B" w:rsidRPr="007D6CF4">
        <w:rPr>
          <w:rFonts w:ascii="Verdana" w:hAnsi="Verdana" w:cs="Calibri"/>
          <w:sz w:val="20"/>
          <w:szCs w:val="20"/>
        </w:rPr>
        <w:t>ykonawc</w:t>
      </w:r>
      <w:r w:rsidR="00B1426E" w:rsidRPr="007D6CF4">
        <w:rPr>
          <w:rFonts w:ascii="Verdana" w:hAnsi="Verdana" w:cs="Calibri"/>
          <w:sz w:val="20"/>
          <w:szCs w:val="20"/>
        </w:rPr>
        <w:t>y</w:t>
      </w:r>
      <w:r w:rsidR="0057632B" w:rsidRPr="007D6CF4">
        <w:rPr>
          <w:rFonts w:ascii="Verdana" w:hAnsi="Verdana" w:cs="Calibri"/>
          <w:sz w:val="20"/>
          <w:szCs w:val="20"/>
        </w:rPr>
        <w:t xml:space="preserve">, który polega </w:t>
      </w:r>
      <w:r w:rsidR="0057632B" w:rsidRPr="007D6CF4">
        <w:rPr>
          <w:rFonts w:ascii="Verdana" w:hAnsi="Verdana" w:cs="Calibri"/>
          <w:bCs/>
          <w:sz w:val="20"/>
          <w:szCs w:val="20"/>
        </w:rPr>
        <w:t xml:space="preserve">na zdolnościach innych </w:t>
      </w:r>
      <w:r w:rsidR="0057632B" w:rsidRPr="002426E8">
        <w:rPr>
          <w:rFonts w:ascii="Verdana" w:hAnsi="Verdana" w:cs="Calibri"/>
          <w:bCs/>
          <w:sz w:val="20"/>
          <w:szCs w:val="20"/>
        </w:rPr>
        <w:t>podmiotów</w:t>
      </w:r>
      <w:r w:rsidR="00DF16A5" w:rsidRPr="002426E8">
        <w:rPr>
          <w:rFonts w:ascii="Verdana" w:hAnsi="Verdana" w:cs="Calibri"/>
          <w:bCs/>
          <w:sz w:val="20"/>
          <w:szCs w:val="20"/>
        </w:rPr>
        <w:t xml:space="preserve"> (</w:t>
      </w:r>
      <w:r w:rsidR="00193094" w:rsidRPr="002426E8">
        <w:rPr>
          <w:rFonts w:ascii="Verdana" w:hAnsi="Verdana" w:cs="Calibri"/>
          <w:bCs/>
          <w:sz w:val="20"/>
          <w:szCs w:val="20"/>
        </w:rPr>
        <w:t>Zał</w:t>
      </w:r>
      <w:r w:rsidR="00C84099" w:rsidRPr="002426E8">
        <w:rPr>
          <w:rFonts w:ascii="Verdana" w:hAnsi="Verdana" w:cs="Calibri"/>
          <w:bCs/>
          <w:sz w:val="20"/>
          <w:szCs w:val="20"/>
        </w:rPr>
        <w:t>ącznik nr 9</w:t>
      </w:r>
      <w:r w:rsidR="00DF16A5" w:rsidRPr="002426E8">
        <w:rPr>
          <w:rFonts w:ascii="Verdana" w:hAnsi="Verdana" w:cs="Calibri"/>
          <w:bCs/>
          <w:sz w:val="20"/>
          <w:szCs w:val="20"/>
        </w:rPr>
        <w:t xml:space="preserve"> do SIWZ)</w:t>
      </w:r>
      <w:r w:rsidR="00C94AB7" w:rsidRPr="002426E8">
        <w:rPr>
          <w:rFonts w:ascii="Verdana" w:hAnsi="Verdana" w:cs="Calibri"/>
          <w:bCs/>
          <w:sz w:val="20"/>
          <w:szCs w:val="20"/>
        </w:rPr>
        <w:t>,</w:t>
      </w:r>
      <w:r w:rsidR="00613512" w:rsidRPr="002426E8">
        <w:rPr>
          <w:rFonts w:ascii="Verdana" w:hAnsi="Verdana" w:cs="Calibri"/>
          <w:bCs/>
          <w:sz w:val="20"/>
          <w:szCs w:val="20"/>
        </w:rPr>
        <w:t xml:space="preserve">  </w:t>
      </w:r>
    </w:p>
    <w:p w14:paraId="53EF3B4E" w14:textId="77777777" w:rsidR="008E3B27" w:rsidRPr="007D6CF4" w:rsidRDefault="00950DF4" w:rsidP="00304EE1">
      <w:pPr>
        <w:numPr>
          <w:ilvl w:val="0"/>
          <w:numId w:val="20"/>
        </w:numPr>
        <w:spacing w:line="276" w:lineRule="auto"/>
        <w:ind w:left="426" w:hanging="426"/>
        <w:jc w:val="both"/>
        <w:rPr>
          <w:rFonts w:ascii="Verdana" w:hAnsi="Verdana"/>
          <w:bCs/>
          <w:sz w:val="20"/>
        </w:rPr>
      </w:pPr>
      <w:r w:rsidRPr="002426E8">
        <w:rPr>
          <w:rFonts w:ascii="Verdana" w:hAnsi="Verdana"/>
          <w:b/>
          <w:bCs/>
          <w:sz w:val="20"/>
        </w:rPr>
        <w:t>P</w:t>
      </w:r>
      <w:r w:rsidR="008C0158" w:rsidRPr="002426E8">
        <w:rPr>
          <w:rFonts w:ascii="Verdana" w:hAnsi="Verdana"/>
          <w:b/>
          <w:bCs/>
          <w:sz w:val="20"/>
        </w:rPr>
        <w:t xml:space="preserve">ełnomocnictwo </w:t>
      </w:r>
      <w:r w:rsidR="008C0158" w:rsidRPr="007D6CF4">
        <w:rPr>
          <w:rFonts w:ascii="Verdana" w:hAnsi="Verdana"/>
          <w:bCs/>
          <w:sz w:val="20"/>
        </w:rPr>
        <w:t>(jeżeli dotyczy).</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za wyjątkiem materiałów określonych w art. 97 ust. 2 ustawy Pzp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Koszty przygotowania oferty ponosi Wykonawca z zastrzeżeniem art. 93 ust. 4 ustawy Pzp.</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Pzp.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843F7F"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843F7F">
        <w:rPr>
          <w:rFonts w:ascii="Verdana" w:hAnsi="Verdana" w:cs="Arial"/>
          <w:sz w:val="20"/>
          <w:szCs w:val="22"/>
        </w:rPr>
        <w:t xml:space="preserve">zostaną dołączone do oferty. </w:t>
      </w:r>
    </w:p>
    <w:p w14:paraId="418907CD" w14:textId="77777777" w:rsidR="00487800" w:rsidRPr="00843F7F" w:rsidRDefault="00487800" w:rsidP="00487800">
      <w:pPr>
        <w:pStyle w:val="Akapitzlist"/>
        <w:numPr>
          <w:ilvl w:val="0"/>
          <w:numId w:val="4"/>
        </w:numPr>
        <w:autoSpaceDE w:val="0"/>
        <w:autoSpaceDN w:val="0"/>
        <w:adjustRightInd w:val="0"/>
        <w:spacing w:line="276" w:lineRule="auto"/>
        <w:jc w:val="both"/>
        <w:rPr>
          <w:rFonts w:ascii="Verdana" w:hAnsi="Verdana" w:cs="Verdana"/>
          <w:color w:val="000000"/>
          <w:sz w:val="20"/>
          <w:szCs w:val="20"/>
        </w:rPr>
      </w:pPr>
      <w:r w:rsidRPr="00843F7F">
        <w:rPr>
          <w:rFonts w:ascii="Verdana" w:hAnsi="Verdana" w:cs="Verdana"/>
          <w:color w:val="000000"/>
          <w:sz w:val="20"/>
          <w:szCs w:val="20"/>
        </w:rPr>
        <w:t>Zamawiający 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osobnym opakowaniu (kopercie) z dopiskiem: „Informacje stanowiące tajemnicę przedsiębiorstwa”:</w:t>
      </w:r>
    </w:p>
    <w:p w14:paraId="71CCF810" w14:textId="25089EE1"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F51BC3F" w14:textId="77777777"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Zgodnie z art. 8 ust. 3 ustawy Pzp - nie ujawnia się informacji stanowiących tajemnicę przedsiębiorstwa w rozumieniu przepisów o zwalczaniu nieuczciwej konkurencji,</w:t>
      </w:r>
      <w:r w:rsidRPr="00843F7F">
        <w:rPr>
          <w:rFonts w:ascii="Verdana" w:hAnsi="Verdana" w:cs="Verdana"/>
          <w:b/>
          <w:bCs/>
          <w:color w:val="000000"/>
          <w:sz w:val="20"/>
          <w:szCs w:val="20"/>
        </w:rPr>
        <w:t xml:space="preserve"> jeżeli Wykonawca, nie później niż w terminie składania ofert</w:t>
      </w:r>
      <w:r w:rsidRPr="00843F7F">
        <w:rPr>
          <w:rFonts w:ascii="Verdana" w:hAnsi="Verdana" w:cs="Verdana"/>
          <w:color w:val="000000"/>
          <w:sz w:val="20"/>
          <w:szCs w:val="20"/>
        </w:rPr>
        <w:t xml:space="preserve"> lub wniosków o dopuszczenie do udziału w postępowaniu, </w:t>
      </w:r>
      <w:r w:rsidRPr="00843F7F">
        <w:rPr>
          <w:rFonts w:ascii="Verdana" w:hAnsi="Verdana" w:cs="Verdana"/>
          <w:color w:val="000000"/>
          <w:sz w:val="20"/>
          <w:szCs w:val="20"/>
          <w:u w:val="single"/>
        </w:rPr>
        <w:t>zastrzegł, że nie mogą być one udostępniane</w:t>
      </w:r>
      <w:r w:rsidRPr="00843F7F">
        <w:rPr>
          <w:rFonts w:ascii="Verdana" w:hAnsi="Verdana" w:cs="Verdana"/>
          <w:b/>
          <w:bCs/>
          <w:color w:val="000000"/>
          <w:sz w:val="20"/>
          <w:szCs w:val="20"/>
          <w:u w:val="single"/>
        </w:rPr>
        <w:t xml:space="preserve"> </w:t>
      </w:r>
      <w:r w:rsidRPr="00843F7F">
        <w:rPr>
          <w:rFonts w:ascii="Verdana" w:hAnsi="Verdana" w:cs="Verdana"/>
          <w:b/>
          <w:bCs/>
          <w:color w:val="000000"/>
          <w:sz w:val="20"/>
          <w:szCs w:val="20"/>
        </w:rPr>
        <w:t xml:space="preserve">oraz wykazał </w:t>
      </w:r>
      <w:r w:rsidRPr="00843F7F">
        <w:rPr>
          <w:rFonts w:ascii="Verdana" w:hAnsi="Verdana" w:cs="Verdana"/>
          <w:b/>
          <w:bCs/>
          <w:color w:val="000000"/>
          <w:sz w:val="20"/>
          <w:szCs w:val="20"/>
          <w:u w:val="single"/>
        </w:rPr>
        <w:t>(dowodami</w:t>
      </w:r>
      <w:r w:rsidRPr="00843F7F">
        <w:rPr>
          <w:rFonts w:ascii="Verdana" w:hAnsi="Verdana" w:cs="Verdana"/>
          <w:b/>
          <w:bCs/>
          <w:color w:val="000000"/>
          <w:sz w:val="20"/>
          <w:szCs w:val="20"/>
        </w:rPr>
        <w:t>), iż zastrzeżone informacje stanowią tajemnicę przedsiębiorstwa.</w:t>
      </w:r>
    </w:p>
    <w:p w14:paraId="3EBE8DBA" w14:textId="77777777" w:rsidR="00604E7C" w:rsidRPr="00604E7C" w:rsidRDefault="000A0F38"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sz w:val="20"/>
          <w:szCs w:val="20"/>
        </w:rPr>
        <w:t xml:space="preserve">Zgodnie z art. 8 ust. 3 </w:t>
      </w:r>
      <w:r w:rsidR="002C2CEB" w:rsidRPr="00843F7F">
        <w:rPr>
          <w:rFonts w:ascii="Verdana" w:hAnsi="Verdana"/>
          <w:sz w:val="20"/>
          <w:szCs w:val="20"/>
        </w:rPr>
        <w:t>ustawy Pzp</w:t>
      </w:r>
      <w:r w:rsidRPr="00843F7F">
        <w:rPr>
          <w:rFonts w:ascii="Verdana" w:hAnsi="Verdana"/>
          <w:sz w:val="20"/>
          <w:szCs w:val="20"/>
        </w:rPr>
        <w:t xml:space="preserve"> - nie</w:t>
      </w:r>
      <w:r w:rsidRPr="0049555D">
        <w:rPr>
          <w:rFonts w:ascii="Verdana" w:hAnsi="Verdana"/>
          <w:sz w:val="20"/>
          <w:szCs w:val="20"/>
        </w:rPr>
        <w:t xml:space="preserve"> ujawnia się informacji stanowiących tajemnicę przedsiębiorstwa w rozumieniu przepisów o zwalczaniu nieuczciwej konkurencji, </w:t>
      </w:r>
      <w:r w:rsidRPr="0049555D">
        <w:rPr>
          <w:rFonts w:ascii="Verdana" w:hAnsi="Verdana"/>
          <w:b/>
          <w:sz w:val="20"/>
          <w:szCs w:val="20"/>
        </w:rPr>
        <w:t>jeżeli Wykonawca, nie później niż w terminie składania ofert</w:t>
      </w:r>
      <w:r w:rsidRPr="0049555D">
        <w:rPr>
          <w:rFonts w:ascii="Verdana" w:hAnsi="Verdana"/>
          <w:sz w:val="20"/>
          <w:szCs w:val="20"/>
        </w:rPr>
        <w:t xml:space="preserve"> lub wniosków o dopuszczenie do udziału w postępowaniu, z</w:t>
      </w:r>
      <w:r w:rsidRPr="0049555D">
        <w:rPr>
          <w:rFonts w:ascii="Verdana" w:hAnsi="Verdana"/>
          <w:sz w:val="20"/>
          <w:szCs w:val="20"/>
          <w:u w:val="single"/>
        </w:rPr>
        <w:t>astrzegł, że nie mogą być one udostępniane</w:t>
      </w:r>
      <w:r w:rsidRPr="0049555D">
        <w:rPr>
          <w:rFonts w:ascii="Verdana" w:hAnsi="Verdana"/>
          <w:sz w:val="20"/>
          <w:szCs w:val="20"/>
        </w:rPr>
        <w:t xml:space="preserve"> </w:t>
      </w:r>
      <w:r w:rsidRPr="0049555D">
        <w:rPr>
          <w:rFonts w:ascii="Verdana" w:hAnsi="Verdana"/>
          <w:b/>
          <w:sz w:val="20"/>
          <w:szCs w:val="20"/>
        </w:rPr>
        <w:t>oraz wykazał (</w:t>
      </w:r>
      <w:r w:rsidRPr="0049555D">
        <w:rPr>
          <w:rFonts w:ascii="Verdana" w:hAnsi="Verdana"/>
          <w:b/>
          <w:sz w:val="20"/>
          <w:szCs w:val="20"/>
          <w:u w:val="single"/>
        </w:rPr>
        <w:t>dowodami</w:t>
      </w:r>
      <w:r w:rsidRPr="0049555D">
        <w:rPr>
          <w:rFonts w:ascii="Verdana" w:hAnsi="Verdana"/>
          <w:b/>
          <w:sz w:val="20"/>
          <w:szCs w:val="20"/>
        </w:rPr>
        <w:t>), iż zastrzeżone informacje stanowią tajemnicę przedsiębiorstwa.</w:t>
      </w:r>
    </w:p>
    <w:p w14:paraId="2F4FEDB1" w14:textId="77777777" w:rsidR="000A0F38" w:rsidRPr="0049555D" w:rsidRDefault="000A0F38" w:rsidP="00487800">
      <w:pPr>
        <w:numPr>
          <w:ilvl w:val="0"/>
          <w:numId w:val="5"/>
        </w:numPr>
        <w:suppressAutoHyphens/>
        <w:spacing w:line="276" w:lineRule="auto"/>
        <w:ind w:left="851"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Pzp</w:t>
      </w:r>
      <w:r w:rsidRPr="0049555D">
        <w:rPr>
          <w:rFonts w:ascii="Verdana" w:hAnsi="Verdana"/>
          <w:sz w:val="20"/>
          <w:szCs w:val="20"/>
        </w:rPr>
        <w:t xml:space="preserve">. </w:t>
      </w:r>
    </w:p>
    <w:p w14:paraId="285E5FF7" w14:textId="77777777" w:rsidR="000A0F38" w:rsidRPr="000A0F38" w:rsidRDefault="006F2612"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0A0F38" w:rsidRPr="00DE4A76">
        <w:rPr>
          <w:rFonts w:ascii="Verdana" w:hAnsi="Verdana"/>
          <w:sz w:val="20"/>
          <w:szCs w:val="20"/>
        </w:rPr>
        <w:t xml:space="preserve"> </w:t>
      </w:r>
      <w:r w:rsidR="00F53DA8">
        <w:rPr>
          <w:rFonts w:ascii="Verdana" w:hAnsi="Verdana"/>
          <w:sz w:val="20"/>
          <w:szCs w:val="20"/>
        </w:rPr>
        <w:t xml:space="preserve">                </w:t>
      </w:r>
      <w:r w:rsidR="000A0F38" w:rsidRPr="0049555D">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Zarząd Zieleni Miejskiej</w:t>
      </w:r>
    </w:p>
    <w:p w14:paraId="1208BAC6"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ul. Trzebnicka 33</w:t>
      </w:r>
    </w:p>
    <w:p w14:paraId="73F1E903" w14:textId="77777777" w:rsidR="000C2040" w:rsidRPr="002A3F90" w:rsidRDefault="00921624" w:rsidP="002A3F90">
      <w:pPr>
        <w:tabs>
          <w:tab w:val="num" w:pos="426"/>
        </w:tabs>
        <w:spacing w:line="276" w:lineRule="auto"/>
        <w:ind w:left="426"/>
        <w:jc w:val="both"/>
        <w:rPr>
          <w:rFonts w:ascii="Verdana" w:hAnsi="Verdana" w:cs="Arial"/>
          <w:b/>
          <w:sz w:val="20"/>
        </w:rPr>
      </w:pPr>
      <w:r w:rsidRPr="00222D61">
        <w:rPr>
          <w:rFonts w:ascii="Verdana" w:hAnsi="Verdana" w:cs="Arial"/>
          <w:b/>
          <w:sz w:val="20"/>
        </w:rPr>
        <w:t>50-231</w:t>
      </w:r>
      <w:r w:rsidR="006F2612" w:rsidRPr="00222D61">
        <w:rPr>
          <w:rFonts w:ascii="Verdana" w:hAnsi="Verdana" w:cs="Arial"/>
          <w:b/>
          <w:sz w:val="20"/>
        </w:rPr>
        <w:t xml:space="preserve"> Wrocław</w:t>
      </w:r>
    </w:p>
    <w:p w14:paraId="67F3C183" w14:textId="6B4473A0" w:rsidR="00114521" w:rsidRPr="004B0206"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Pr>
          <w:rFonts w:ascii="Verdana" w:hAnsi="Verdana" w:cs="Arial"/>
          <w:sz w:val="20"/>
          <w:szCs w:val="22"/>
        </w:rPr>
        <w:t xml:space="preserve">      </w:t>
      </w:r>
      <w:r w:rsidR="00114521" w:rsidRPr="00450786">
        <w:rPr>
          <w:rFonts w:ascii="Verdana" w:hAnsi="Verdana" w:cs="Arial"/>
          <w:sz w:val="20"/>
          <w:szCs w:val="22"/>
        </w:rPr>
        <w:t xml:space="preserve">nie  później  niż  do  </w:t>
      </w:r>
      <w:r w:rsidR="00114521" w:rsidRPr="00E41D2D">
        <w:rPr>
          <w:rFonts w:ascii="Verdana" w:hAnsi="Verdana" w:cs="Arial"/>
          <w:sz w:val="20"/>
          <w:szCs w:val="22"/>
        </w:rPr>
        <w:t xml:space="preserve">dnia: </w:t>
      </w:r>
      <w:r w:rsidR="00405679">
        <w:rPr>
          <w:rFonts w:ascii="Verdana" w:hAnsi="Verdana" w:cs="Arial"/>
          <w:b/>
          <w:sz w:val="20"/>
          <w:szCs w:val="22"/>
        </w:rPr>
        <w:t>04</w:t>
      </w:r>
      <w:r w:rsidR="00450786" w:rsidRPr="004B0206">
        <w:rPr>
          <w:rFonts w:ascii="Verdana" w:hAnsi="Verdana" w:cs="Arial"/>
          <w:b/>
          <w:sz w:val="20"/>
          <w:szCs w:val="22"/>
        </w:rPr>
        <w:t>.0</w:t>
      </w:r>
      <w:r w:rsidR="00405679">
        <w:rPr>
          <w:rFonts w:ascii="Verdana" w:hAnsi="Verdana" w:cs="Arial"/>
          <w:b/>
          <w:sz w:val="20"/>
          <w:szCs w:val="22"/>
        </w:rPr>
        <w:t>6</w:t>
      </w:r>
      <w:r w:rsidR="00450786" w:rsidRPr="004B0206">
        <w:rPr>
          <w:rFonts w:ascii="Verdana" w:hAnsi="Verdana" w:cs="Arial"/>
          <w:b/>
          <w:sz w:val="20"/>
          <w:szCs w:val="22"/>
        </w:rPr>
        <w:t>.</w:t>
      </w:r>
      <w:r w:rsidR="00114521" w:rsidRPr="004B0206">
        <w:rPr>
          <w:rFonts w:ascii="Verdana" w:hAnsi="Verdana" w:cs="Arial"/>
          <w:b/>
          <w:sz w:val="20"/>
          <w:szCs w:val="22"/>
        </w:rPr>
        <w:t xml:space="preserve">2019 r. </w:t>
      </w:r>
      <w:r w:rsidR="00D551F5">
        <w:rPr>
          <w:rFonts w:ascii="Verdana" w:hAnsi="Verdana" w:cs="Arial"/>
          <w:b/>
          <w:sz w:val="20"/>
        </w:rPr>
        <w:t>do godz. 10:1</w:t>
      </w:r>
      <w:r w:rsidR="00114521" w:rsidRPr="004B0206">
        <w:rPr>
          <w:rFonts w:ascii="Verdana" w:hAnsi="Verdana" w:cs="Arial"/>
          <w:b/>
          <w:sz w:val="20"/>
        </w:rPr>
        <w:t>5</w:t>
      </w:r>
    </w:p>
    <w:p w14:paraId="0D539A88" w14:textId="77777777" w:rsidR="00114521" w:rsidRPr="004B0206"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79C85ADD" w:rsidR="00114521" w:rsidRPr="004B0206"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 xml:space="preserve">Otwarcie ofert nastąpi w dniu: </w:t>
      </w:r>
      <w:r w:rsidR="00405679">
        <w:rPr>
          <w:rFonts w:ascii="Verdana" w:hAnsi="Verdana" w:cs="Arial"/>
          <w:bCs/>
          <w:sz w:val="20"/>
          <w:szCs w:val="22"/>
        </w:rPr>
        <w:t>04</w:t>
      </w:r>
      <w:r w:rsidR="00450786" w:rsidRPr="004B0206">
        <w:rPr>
          <w:rFonts w:ascii="Verdana" w:hAnsi="Verdana" w:cs="Arial"/>
          <w:bCs/>
          <w:sz w:val="20"/>
          <w:szCs w:val="22"/>
        </w:rPr>
        <w:t>.0</w:t>
      </w:r>
      <w:r w:rsidR="00405679">
        <w:rPr>
          <w:rFonts w:ascii="Verdana" w:hAnsi="Verdana" w:cs="Arial"/>
          <w:bCs/>
          <w:sz w:val="20"/>
          <w:szCs w:val="22"/>
        </w:rPr>
        <w:t>6</w:t>
      </w:r>
      <w:r w:rsidR="00450786" w:rsidRPr="004B0206">
        <w:rPr>
          <w:rFonts w:ascii="Verdana" w:hAnsi="Verdana" w:cs="Arial"/>
          <w:bCs/>
          <w:sz w:val="20"/>
          <w:szCs w:val="22"/>
        </w:rPr>
        <w:t>.</w:t>
      </w:r>
      <w:r w:rsidRPr="004B0206">
        <w:rPr>
          <w:rFonts w:ascii="Verdana" w:hAnsi="Verdana" w:cs="Arial"/>
          <w:sz w:val="20"/>
          <w:szCs w:val="22"/>
        </w:rPr>
        <w:t xml:space="preserve">2019 r. </w:t>
      </w:r>
      <w:r w:rsidRPr="004B0206">
        <w:rPr>
          <w:rFonts w:ascii="Verdana" w:hAnsi="Verdana" w:cs="Arial"/>
          <w:sz w:val="20"/>
        </w:rPr>
        <w:t>o godz. 10:</w:t>
      </w:r>
      <w:r w:rsidR="00D551F5">
        <w:rPr>
          <w:rFonts w:ascii="Verdana" w:hAnsi="Verdana" w:cs="Arial"/>
          <w:sz w:val="20"/>
        </w:rPr>
        <w:t>30</w:t>
      </w:r>
    </w:p>
    <w:p w14:paraId="3829D70F" w14:textId="73C6062D" w:rsidR="006F2612" w:rsidRPr="004B0206"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4B0206">
        <w:rPr>
          <w:rFonts w:ascii="Verdana" w:hAnsi="Verdana" w:cs="Arial"/>
          <w:bCs/>
          <w:sz w:val="20"/>
          <w:szCs w:val="22"/>
        </w:rPr>
        <w:t xml:space="preserve">      </w:t>
      </w:r>
      <w:r w:rsidR="00FE3FEC" w:rsidRPr="004B0206">
        <w:rPr>
          <w:rFonts w:ascii="Verdana" w:hAnsi="Verdana" w:cs="Arial"/>
          <w:bCs/>
          <w:sz w:val="20"/>
          <w:szCs w:val="22"/>
        </w:rPr>
        <w:t xml:space="preserve">- w </w:t>
      </w:r>
      <w:r w:rsidR="006F2612" w:rsidRPr="004B0206">
        <w:rPr>
          <w:rFonts w:ascii="Verdana" w:hAnsi="Verdana" w:cs="Arial"/>
          <w:bCs/>
          <w:sz w:val="20"/>
          <w:szCs w:val="22"/>
        </w:rPr>
        <w:t>sie</w:t>
      </w:r>
      <w:r w:rsidR="00921624" w:rsidRPr="004B0206">
        <w:rPr>
          <w:rFonts w:ascii="Verdana" w:hAnsi="Verdana" w:cs="Arial"/>
          <w:bCs/>
          <w:sz w:val="20"/>
          <w:szCs w:val="22"/>
        </w:rPr>
        <w:t xml:space="preserve">dzibie Zamawiającego </w:t>
      </w:r>
      <w:r w:rsidR="006F2612" w:rsidRPr="004B0206">
        <w:rPr>
          <w:rFonts w:ascii="Verdana" w:hAnsi="Verdana" w:cs="Arial"/>
          <w:bCs/>
          <w:sz w:val="20"/>
          <w:szCs w:val="22"/>
        </w:rPr>
        <w:t xml:space="preserve">przy </w:t>
      </w:r>
      <w:r w:rsidR="00921624" w:rsidRPr="004B0206">
        <w:rPr>
          <w:rFonts w:ascii="Verdana" w:hAnsi="Verdana" w:cs="Arial"/>
          <w:bCs/>
          <w:sz w:val="20"/>
        </w:rPr>
        <w:t>ul. Trzebnickiej 33, w sali konferencyjnej, parter</w:t>
      </w:r>
      <w:r w:rsidR="006F2612" w:rsidRPr="004B0206">
        <w:rPr>
          <w:rFonts w:ascii="Verdana" w:hAnsi="Verdana" w:cs="Arial"/>
          <w:bCs/>
          <w:sz w:val="20"/>
        </w:rPr>
        <w:t>.</w:t>
      </w:r>
    </w:p>
    <w:p w14:paraId="382C2D2C" w14:textId="77777777" w:rsidR="006F2612" w:rsidRPr="004B020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Otwarcie ofert jest jawne.</w:t>
      </w:r>
    </w:p>
    <w:p w14:paraId="11CDB8D8" w14:textId="77777777" w:rsidR="006F2612" w:rsidRPr="0045078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B0206">
        <w:rPr>
          <w:rFonts w:ascii="Verdana" w:hAnsi="Verdana" w:cs="Arial"/>
          <w:b w:val="0"/>
          <w:sz w:val="20"/>
          <w:szCs w:val="22"/>
        </w:rPr>
        <w:t>Bezpośrednio przed otwarciem ofert Zamawiający podaje</w:t>
      </w:r>
      <w:r w:rsidRPr="00450786">
        <w:rPr>
          <w:rFonts w:ascii="Verdana" w:hAnsi="Verdana" w:cs="Arial"/>
          <w:b w:val="0"/>
          <w:sz w:val="20"/>
          <w:szCs w:val="22"/>
        </w:rPr>
        <w:t xml:space="preserv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222D61">
        <w:rPr>
          <w:rFonts w:ascii="Verdana" w:hAnsi="Verdana" w:cs="Arial"/>
          <w:bCs/>
          <w:sz w:val="20"/>
        </w:rPr>
        <w:t>Podczas otwarcia ofert podaje się do wiadomości nazwy (firmy) oraz adresy Wykonawców, a takż</w:t>
      </w:r>
      <w:r w:rsidR="007A5C55">
        <w:rPr>
          <w:rFonts w:ascii="Verdana" w:hAnsi="Verdana" w:cs="Arial"/>
          <w:bCs/>
          <w:sz w:val="20"/>
        </w:rPr>
        <w:t>e inf</w:t>
      </w:r>
      <w:r w:rsidR="00691EBA">
        <w:rPr>
          <w:rFonts w:ascii="Verdana" w:hAnsi="Verdana" w:cs="Arial"/>
          <w:bCs/>
          <w:sz w:val="20"/>
        </w:rPr>
        <w:t>ormacje dotyczące ceny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222D61">
        <w:rPr>
          <w:rFonts w:ascii="Verdana" w:hAnsi="Verdana" w:cs="Arial"/>
          <w:b w:val="0"/>
          <w:bCs/>
          <w:sz w:val="20"/>
          <w:szCs w:val="22"/>
        </w:rPr>
        <w:t>nie później niż w terminie składania ofert, zastrzegł, że nie mogą one być udostępniane.</w:t>
      </w:r>
    </w:p>
    <w:p w14:paraId="085EF4E1" w14:textId="32C973DF" w:rsidR="00C80642" w:rsidRPr="00487800" w:rsidRDefault="006F2612" w:rsidP="00C80642">
      <w:pPr>
        <w:pStyle w:val="Nagwek1"/>
        <w:tabs>
          <w:tab w:val="num" w:pos="1440"/>
        </w:tabs>
        <w:spacing w:before="360"/>
        <w:rPr>
          <w:rFonts w:ascii="Verdana" w:hAnsi="Verdana" w:cs="Arial"/>
          <w:color w:val="FF0000"/>
          <w:sz w:val="20"/>
          <w:szCs w:val="22"/>
        </w:rPr>
      </w:pPr>
      <w:r w:rsidRPr="00222D61">
        <w:rPr>
          <w:rFonts w:ascii="Verdana" w:hAnsi="Verdana" w:cs="Arial"/>
          <w:sz w:val="20"/>
          <w:szCs w:val="22"/>
          <w:u w:val="none"/>
        </w:rPr>
        <w:t xml:space="preserve">XV    </w:t>
      </w:r>
      <w:r w:rsidRPr="00916A95">
        <w:rPr>
          <w:rFonts w:ascii="Verdana" w:hAnsi="Verdana" w:cs="Arial"/>
          <w:sz w:val="20"/>
          <w:szCs w:val="22"/>
        </w:rPr>
        <w:t xml:space="preserve">OPIS  SPOSOBU  OBLICZENIA  </w:t>
      </w:r>
      <w:r w:rsidR="0049592E" w:rsidRPr="00916A95">
        <w:rPr>
          <w:rFonts w:ascii="Verdana" w:hAnsi="Verdana" w:cs="Arial"/>
          <w:sz w:val="20"/>
          <w:szCs w:val="22"/>
        </w:rPr>
        <w:t>c</w:t>
      </w:r>
      <w:r w:rsidRPr="00916A95">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42586FD3" w14:textId="1C35B512" w:rsidR="00916A95" w:rsidRPr="003A6890" w:rsidRDefault="00A3790F" w:rsidP="00931E8C">
      <w:pPr>
        <w:numPr>
          <w:ilvl w:val="1"/>
          <w:numId w:val="38"/>
        </w:numPr>
        <w:spacing w:line="276" w:lineRule="auto"/>
        <w:ind w:left="426" w:hanging="426"/>
        <w:jc w:val="both"/>
        <w:rPr>
          <w:rFonts w:ascii="Verdana" w:hAnsi="Verdana"/>
          <w:sz w:val="20"/>
          <w:szCs w:val="20"/>
          <w:u w:val="single"/>
        </w:rPr>
      </w:pPr>
      <w:r w:rsidRPr="003A6890">
        <w:rPr>
          <w:rFonts w:ascii="Verdana" w:hAnsi="Verdana"/>
          <w:sz w:val="20"/>
          <w:szCs w:val="20"/>
        </w:rPr>
        <w:t xml:space="preserve">W </w:t>
      </w:r>
      <w:r w:rsidRPr="003A6890">
        <w:rPr>
          <w:rFonts w:ascii="Verdana" w:hAnsi="Verdana"/>
          <w:b/>
          <w:sz w:val="20"/>
          <w:szCs w:val="20"/>
        </w:rPr>
        <w:t>F</w:t>
      </w:r>
      <w:r w:rsidR="00F0790C" w:rsidRPr="003A6890">
        <w:rPr>
          <w:rFonts w:ascii="Verdana" w:hAnsi="Verdana"/>
          <w:b/>
          <w:sz w:val="20"/>
          <w:szCs w:val="20"/>
        </w:rPr>
        <w:t xml:space="preserve">ormularzu ofertowym </w:t>
      </w:r>
      <w:r w:rsidR="00A807C2" w:rsidRPr="003A6890">
        <w:rPr>
          <w:rFonts w:ascii="Verdana" w:hAnsi="Verdana"/>
          <w:sz w:val="20"/>
          <w:szCs w:val="20"/>
        </w:rPr>
        <w:t xml:space="preserve">- </w:t>
      </w:r>
      <w:r w:rsidR="00F0790C" w:rsidRPr="003A6890">
        <w:rPr>
          <w:rFonts w:ascii="Verdana" w:hAnsi="Verdana"/>
          <w:sz w:val="20"/>
          <w:szCs w:val="20"/>
        </w:rPr>
        <w:t xml:space="preserve">należy podać </w:t>
      </w:r>
      <w:r w:rsidR="009F0048" w:rsidRPr="003A6890">
        <w:rPr>
          <w:rFonts w:ascii="Verdana" w:hAnsi="Verdana"/>
          <w:b/>
          <w:sz w:val="20"/>
          <w:szCs w:val="20"/>
          <w:u w:val="single"/>
        </w:rPr>
        <w:t>wynagrodzenie ryczałtowe</w:t>
      </w:r>
      <w:r w:rsidR="009F0048" w:rsidRPr="003A6890">
        <w:rPr>
          <w:rFonts w:ascii="Verdana" w:hAnsi="Verdana"/>
          <w:b/>
          <w:sz w:val="20"/>
          <w:szCs w:val="20"/>
        </w:rPr>
        <w:t xml:space="preserve"> </w:t>
      </w:r>
      <w:r w:rsidR="009F0048" w:rsidRPr="003A6890">
        <w:rPr>
          <w:rFonts w:ascii="Verdana" w:hAnsi="Verdana"/>
          <w:sz w:val="20"/>
          <w:szCs w:val="20"/>
        </w:rPr>
        <w:t xml:space="preserve">tj. </w:t>
      </w:r>
      <w:r w:rsidR="00F0790C" w:rsidRPr="003A6890">
        <w:rPr>
          <w:rFonts w:ascii="Verdana" w:hAnsi="Verdana"/>
          <w:sz w:val="20"/>
          <w:szCs w:val="20"/>
        </w:rPr>
        <w:t xml:space="preserve">cenę ofertową </w:t>
      </w:r>
      <w:r w:rsidR="00916A95" w:rsidRPr="003A6890">
        <w:rPr>
          <w:rFonts w:ascii="Verdana" w:hAnsi="Verdana"/>
          <w:sz w:val="20"/>
          <w:szCs w:val="20"/>
        </w:rPr>
        <w:t xml:space="preserve">za wykonanie całego przedmiotu zamówienia, w tym </w:t>
      </w:r>
      <w:r w:rsidR="00C91FCB" w:rsidRPr="003A6890">
        <w:rPr>
          <w:rFonts w:ascii="Verdana" w:hAnsi="Verdana" w:cs="Verdana,Bold"/>
          <w:sz w:val="20"/>
          <w:szCs w:val="20"/>
        </w:rPr>
        <w:t xml:space="preserve">kosztów </w:t>
      </w:r>
      <w:r w:rsidR="00C91FCB" w:rsidRPr="003A6890">
        <w:rPr>
          <w:rFonts w:ascii="Verdana" w:hAnsi="Verdana" w:cstheme="minorBidi"/>
          <w:sz w:val="20"/>
          <w:szCs w:val="20"/>
        </w:rPr>
        <w:t xml:space="preserve">wynikających m.in. z Programu Funkcjonalno – Użytkowego, wynagrodzenie za przeniesienie na Zamawiającego praw autorskich do sporządzonej dokumentacji i udzielenie zezwoleń oraz upoważnień zgodnie i w zakresie określonym niniejszą umową, a także za przeniesienie własności egzemplarzy dokumentacji, </w:t>
      </w:r>
      <w:r w:rsidR="003A6890" w:rsidRPr="003A6890">
        <w:rPr>
          <w:rFonts w:ascii="Verdana" w:hAnsi="Verdana" w:cstheme="minorBidi"/>
          <w:sz w:val="20"/>
          <w:szCs w:val="20"/>
        </w:rPr>
        <w:t xml:space="preserve">wykonania </w:t>
      </w:r>
      <w:r w:rsidR="00C91FCB" w:rsidRPr="003A6890">
        <w:rPr>
          <w:rFonts w:ascii="Verdana" w:hAnsi="Verdana"/>
          <w:sz w:val="20"/>
          <w:szCs w:val="20"/>
        </w:rPr>
        <w:t>robót budowlanych,</w:t>
      </w:r>
      <w:r w:rsidR="00916A95" w:rsidRPr="003A6890">
        <w:rPr>
          <w:rFonts w:ascii="Verdana" w:hAnsi="Verdana"/>
          <w:sz w:val="20"/>
          <w:szCs w:val="20"/>
        </w:rPr>
        <w:t xml:space="preserve"> wykonanie prac ogrodniczych</w:t>
      </w:r>
      <w:r w:rsidR="00147B62">
        <w:rPr>
          <w:rFonts w:ascii="Verdana" w:hAnsi="Verdana"/>
          <w:sz w:val="20"/>
          <w:szCs w:val="20"/>
        </w:rPr>
        <w:t>.</w:t>
      </w:r>
      <w:r w:rsidR="00916A95" w:rsidRPr="003A6890">
        <w:rPr>
          <w:rFonts w:ascii="Verdana" w:hAnsi="Verdana"/>
          <w:sz w:val="20"/>
          <w:szCs w:val="20"/>
        </w:rPr>
        <w:t xml:space="preserve"> </w:t>
      </w:r>
    </w:p>
    <w:p w14:paraId="00293BDA" w14:textId="2972F1D7" w:rsidR="00E42BE4" w:rsidRPr="006660CA" w:rsidRDefault="00527BE7" w:rsidP="00931E8C">
      <w:pPr>
        <w:numPr>
          <w:ilvl w:val="1"/>
          <w:numId w:val="38"/>
        </w:numPr>
        <w:spacing w:line="276" w:lineRule="auto"/>
        <w:ind w:left="426" w:hanging="426"/>
        <w:jc w:val="both"/>
        <w:rPr>
          <w:rFonts w:ascii="Verdana" w:hAnsi="Verdana"/>
          <w:sz w:val="20"/>
          <w:szCs w:val="20"/>
          <w:u w:val="single"/>
        </w:rPr>
      </w:pPr>
      <w:r w:rsidRPr="003A6890">
        <w:rPr>
          <w:rFonts w:ascii="Verdana" w:hAnsi="Verdana"/>
          <w:sz w:val="20"/>
          <w:szCs w:val="20"/>
        </w:rPr>
        <w:t>Cena podana w ofercie</w:t>
      </w:r>
      <w:r w:rsidRPr="00C91FCB">
        <w:rPr>
          <w:rFonts w:ascii="Verdana" w:hAnsi="Verdana"/>
          <w:sz w:val="20"/>
          <w:szCs w:val="20"/>
        </w:rPr>
        <w:t xml:space="preserve"> jako cena ryczałtowa, musi uwzględniać wszystkie wymagania SIWZ</w:t>
      </w:r>
      <w:r w:rsidR="003756C4" w:rsidRPr="00C91FCB">
        <w:rPr>
          <w:rFonts w:ascii="Verdana" w:hAnsi="Verdana"/>
          <w:sz w:val="20"/>
          <w:szCs w:val="20"/>
        </w:rPr>
        <w:t xml:space="preserve">, </w:t>
      </w:r>
      <w:r w:rsidRPr="00C91FCB">
        <w:rPr>
          <w:rFonts w:ascii="Verdana" w:hAnsi="Verdana"/>
          <w:sz w:val="20"/>
          <w:szCs w:val="20"/>
        </w:rPr>
        <w:t>oraz obejmować wszystkie koszty, jakie poniesie Wykonawca z tytułu należytej oraz zgodnej z obowiązującymi przepisami realizacji przedmiotu zamówienia</w:t>
      </w:r>
      <w:r w:rsidR="00171ACA" w:rsidRPr="00C91FCB">
        <w:rPr>
          <w:rFonts w:ascii="Verdana" w:hAnsi="Verdana"/>
          <w:sz w:val="20"/>
          <w:szCs w:val="20"/>
        </w:rPr>
        <w:t>, w tym koszty związane z uwzględnieniem aspektów środowiskowych i społecznych</w:t>
      </w:r>
      <w:r w:rsidR="00E06FA7" w:rsidRPr="00C91FCB">
        <w:rPr>
          <w:rFonts w:ascii="Verdana" w:hAnsi="Verdana"/>
          <w:sz w:val="20"/>
          <w:szCs w:val="20"/>
        </w:rPr>
        <w:t xml:space="preserve">, </w:t>
      </w:r>
      <w:r w:rsidRPr="00C91FCB">
        <w:rPr>
          <w:rFonts w:ascii="Verdana" w:hAnsi="Verdana"/>
          <w:sz w:val="20"/>
          <w:szCs w:val="20"/>
        </w:rPr>
        <w:t>i nie może ulec zmianie przez cały okres obowiązywania umowy.</w:t>
      </w:r>
      <w:r w:rsidR="00E42BE4" w:rsidRPr="00C91FCB">
        <w:rPr>
          <w:rFonts w:ascii="Verdana" w:hAnsi="Verdana"/>
          <w:sz w:val="20"/>
          <w:szCs w:val="20"/>
        </w:rPr>
        <w:t xml:space="preserve"> Cena oferty musi zawierać wszelkie </w:t>
      </w:r>
      <w:r w:rsidR="00E42BE4" w:rsidRPr="006660CA">
        <w:rPr>
          <w:rFonts w:ascii="Verdana" w:hAnsi="Verdana"/>
          <w:sz w:val="20"/>
          <w:szCs w:val="20"/>
        </w:rPr>
        <w:t>koszty niezbędne do zrealizowania zamówienia wynikające z SIWZ</w:t>
      </w:r>
      <w:r w:rsidR="00BF60BE" w:rsidRPr="006660CA">
        <w:rPr>
          <w:rFonts w:ascii="Verdana" w:hAnsi="Verdana"/>
          <w:sz w:val="20"/>
          <w:szCs w:val="20"/>
        </w:rPr>
        <w:t>, jak również koszty w nim</w:t>
      </w:r>
      <w:r w:rsidR="00E42BE4" w:rsidRPr="006660CA">
        <w:rPr>
          <w:rFonts w:ascii="Verdana" w:hAnsi="Verdana"/>
          <w:sz w:val="20"/>
          <w:szCs w:val="20"/>
        </w:rPr>
        <w:t xml:space="preserve"> nieujęte, a bez których nie można wykonać zamówienia.</w:t>
      </w:r>
    </w:p>
    <w:p w14:paraId="48E9CAF9" w14:textId="69CDEF5F" w:rsidR="005E2726" w:rsidRDefault="00DA3480" w:rsidP="00DA3480">
      <w:pPr>
        <w:spacing w:line="276" w:lineRule="auto"/>
        <w:ind w:left="426" w:hanging="426"/>
        <w:jc w:val="both"/>
        <w:rPr>
          <w:rFonts w:ascii="Verdana" w:hAnsi="Verdana"/>
          <w:sz w:val="20"/>
          <w:szCs w:val="20"/>
        </w:rPr>
      </w:pPr>
      <w:r w:rsidRPr="006660CA">
        <w:rPr>
          <w:rFonts w:ascii="Verdana" w:hAnsi="Verdana"/>
          <w:sz w:val="20"/>
          <w:szCs w:val="20"/>
        </w:rPr>
        <w:t xml:space="preserve">3. </w:t>
      </w:r>
      <w:r w:rsidR="00C91FCB" w:rsidRPr="006660CA">
        <w:rPr>
          <w:rFonts w:ascii="Verdana" w:hAnsi="Verdana"/>
          <w:sz w:val="20"/>
          <w:szCs w:val="20"/>
        </w:rPr>
        <w:t xml:space="preserve">   </w:t>
      </w:r>
      <w:r w:rsidR="005E2726" w:rsidRPr="006660CA">
        <w:rPr>
          <w:rFonts w:ascii="Verdana" w:hAnsi="Verdana"/>
          <w:sz w:val="20"/>
          <w:szCs w:val="20"/>
        </w:rPr>
        <w:t>Wszelkie koszty dodatkowe, które wystąpią w okresie realizacji zamówienia, a które Wykonawca</w:t>
      </w:r>
      <w:r w:rsidR="005E2726" w:rsidRPr="00202FA3">
        <w:rPr>
          <w:rFonts w:ascii="Verdana" w:hAnsi="Verdana"/>
          <w:sz w:val="20"/>
          <w:szCs w:val="20"/>
        </w:rPr>
        <w:t xml:space="preserve"> mógł przewidzieć na etapie składania oferty, a nie zawarł ich w cenie </w:t>
      </w:r>
      <w:r w:rsidR="0052310C">
        <w:rPr>
          <w:rFonts w:ascii="Verdana" w:hAnsi="Verdana"/>
          <w:sz w:val="20"/>
          <w:szCs w:val="20"/>
        </w:rPr>
        <w:t>ryczałtowej</w:t>
      </w:r>
      <w:r w:rsidR="005E2726"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4C1C95D0" w14:textId="77777777" w:rsidR="00936B51" w:rsidRDefault="003E7132" w:rsidP="003E7132">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00936B51" w:rsidRPr="002F5EA7">
        <w:rPr>
          <w:rFonts w:ascii="Verdana" w:hAnsi="Verdana" w:cs="Calibri"/>
          <w:bCs/>
          <w:iCs/>
          <w:sz w:val="20"/>
          <w:szCs w:val="20"/>
        </w:rPr>
        <w:t>Wyliczone wartości muszą być wyrażone w złotych polskich (zgodnie z polskim systemem płatniczym po zaokrągleniu do pełnych groszy, przy czym końcówki poniżej 0,5 grosza pomija się, a końcówki 0,5 grosza i wyższe zaokrągla się do 1 grosza - dwa miejsca po przecinku).</w:t>
      </w:r>
      <w:r w:rsidR="00EF7C24" w:rsidRPr="002F5EA7">
        <w:rPr>
          <w:rFonts w:ascii="Verdana" w:hAnsi="Verdana" w:cs="Calibri"/>
          <w:bCs/>
          <w:iCs/>
          <w:sz w:val="20"/>
          <w:szCs w:val="20"/>
        </w:rPr>
        <w:t xml:space="preserve"> </w:t>
      </w:r>
    </w:p>
    <w:p w14:paraId="7FAC2F3D" w14:textId="77777777" w:rsidR="003C4C18" w:rsidRPr="002B4309" w:rsidRDefault="003E7132" w:rsidP="002047FB">
      <w:pPr>
        <w:suppressAutoHyphens/>
        <w:autoSpaceDE w:val="0"/>
        <w:spacing w:line="276" w:lineRule="auto"/>
        <w:jc w:val="both"/>
        <w:rPr>
          <w:rFonts w:ascii="Verdana" w:hAnsi="Verdana" w:cs="Calibri"/>
          <w:sz w:val="20"/>
          <w:szCs w:val="20"/>
        </w:rPr>
      </w:pPr>
      <w:r>
        <w:rPr>
          <w:rFonts w:ascii="Verdana" w:hAnsi="Verdana" w:cs="Calibri"/>
          <w:sz w:val="20"/>
          <w:szCs w:val="20"/>
        </w:rPr>
        <w:t xml:space="preserve">5.   </w:t>
      </w:r>
      <w:r w:rsidR="003C4C18" w:rsidRPr="002B4309">
        <w:rPr>
          <w:rFonts w:ascii="Verdana" w:hAnsi="Verdana" w:cs="Calibri"/>
          <w:sz w:val="20"/>
          <w:szCs w:val="20"/>
        </w:rPr>
        <w:t xml:space="preserve">Podstawą do porównania ofert będzie wartość brutto oferty. </w:t>
      </w:r>
    </w:p>
    <w:p w14:paraId="0B9D3FD5" w14:textId="77777777" w:rsidR="003C4C18" w:rsidRPr="003066A6" w:rsidRDefault="003C4C18" w:rsidP="003C4C18">
      <w:pPr>
        <w:spacing w:line="276" w:lineRule="auto"/>
        <w:ind w:left="426"/>
        <w:jc w:val="both"/>
        <w:rPr>
          <w:rFonts w:ascii="Verdana" w:hAnsi="Verdana"/>
          <w:sz w:val="20"/>
          <w:szCs w:val="20"/>
        </w:rPr>
      </w:pPr>
      <w:r w:rsidRPr="00A63359">
        <w:rPr>
          <w:rFonts w:ascii="Verdana" w:hAnsi="Verdana"/>
          <w:sz w:val="20"/>
          <w:szCs w:val="20"/>
        </w:rPr>
        <w:t xml:space="preserve">W </w:t>
      </w:r>
      <w:r w:rsidRPr="003066A6">
        <w:rPr>
          <w:rFonts w:ascii="Verdana" w:hAnsi="Verdana"/>
          <w:sz w:val="20"/>
          <w:szCs w:val="20"/>
        </w:rPr>
        <w:t xml:space="preserve">cenie oferty należy zastosować następujące stawki podatku VAT: </w:t>
      </w:r>
    </w:p>
    <w:p w14:paraId="2AA68DD8" w14:textId="5EBB0698" w:rsidR="003C4C18" w:rsidRPr="003066A6" w:rsidRDefault="003C4C18" w:rsidP="00990A1F">
      <w:pPr>
        <w:widowControl w:val="0"/>
        <w:numPr>
          <w:ilvl w:val="2"/>
          <w:numId w:val="61"/>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 xml:space="preserve">dla </w:t>
      </w:r>
      <w:r w:rsidR="006944E5">
        <w:rPr>
          <w:rFonts w:ascii="Verdana" w:hAnsi="Verdana"/>
          <w:sz w:val="20"/>
          <w:szCs w:val="20"/>
        </w:rPr>
        <w:t xml:space="preserve">prac projektowych i </w:t>
      </w:r>
      <w:r w:rsidRPr="003066A6">
        <w:rPr>
          <w:rFonts w:ascii="Verdana" w:hAnsi="Verdana"/>
          <w:sz w:val="20"/>
          <w:szCs w:val="20"/>
        </w:rPr>
        <w:t>robót budowlanych – stawka podatku VAT wynosi 23%,</w:t>
      </w:r>
    </w:p>
    <w:p w14:paraId="529C6B8A" w14:textId="7710E8AC" w:rsidR="003C4C18" w:rsidRPr="003066A6" w:rsidRDefault="003C4C18" w:rsidP="00990A1F">
      <w:pPr>
        <w:widowControl w:val="0"/>
        <w:numPr>
          <w:ilvl w:val="2"/>
          <w:numId w:val="61"/>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781187">
        <w:rPr>
          <w:rFonts w:ascii="Verdana" w:hAnsi="Verdana"/>
          <w:sz w:val="20"/>
          <w:szCs w:val="20"/>
        </w:rPr>
        <w:t xml:space="preserve">dla </w:t>
      </w:r>
      <w:r w:rsidR="00781187" w:rsidRPr="00781187">
        <w:rPr>
          <w:rFonts w:ascii="Verdana" w:hAnsi="Verdana"/>
          <w:sz w:val="20"/>
          <w:szCs w:val="20"/>
        </w:rPr>
        <w:t>prac ogrodniczych</w:t>
      </w:r>
      <w:r w:rsidR="006944E5">
        <w:rPr>
          <w:rFonts w:ascii="Verdana" w:hAnsi="Verdana"/>
          <w:sz w:val="20"/>
          <w:szCs w:val="20"/>
        </w:rPr>
        <w:t xml:space="preserve"> </w:t>
      </w:r>
      <w:r w:rsidRPr="00781187">
        <w:rPr>
          <w:rFonts w:ascii="Verdana" w:hAnsi="Verdana"/>
          <w:sz w:val="20"/>
          <w:szCs w:val="20"/>
        </w:rPr>
        <w:t>– stawka</w:t>
      </w:r>
      <w:r w:rsidRPr="003066A6">
        <w:rPr>
          <w:rFonts w:ascii="Verdana" w:hAnsi="Verdana"/>
          <w:sz w:val="20"/>
          <w:szCs w:val="20"/>
        </w:rPr>
        <w:t xml:space="preserve"> podatku VAT wynosi 8%,</w:t>
      </w:r>
    </w:p>
    <w:p w14:paraId="55D65F54" w14:textId="77777777" w:rsidR="003C4C18" w:rsidRPr="006660CA" w:rsidRDefault="003C4C18" w:rsidP="000B25DD">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sidRPr="003066A6">
        <w:rPr>
          <w:rFonts w:ascii="Verdana" w:hAnsi="Verdana"/>
          <w:sz w:val="20"/>
          <w:szCs w:val="20"/>
        </w:rPr>
        <w:t xml:space="preserve">– o ile </w:t>
      </w:r>
      <w:r w:rsidRPr="006660CA">
        <w:rPr>
          <w:rFonts w:ascii="Verdana" w:hAnsi="Verdana"/>
          <w:sz w:val="20"/>
          <w:szCs w:val="20"/>
        </w:rPr>
        <w:t>Wykonawca nie posiada podstaw prawnych do zastosowania innych stawek podatku VAT.</w:t>
      </w:r>
    </w:p>
    <w:p w14:paraId="1C13FD53" w14:textId="2322BDEB" w:rsidR="004B6803" w:rsidRPr="006660CA" w:rsidRDefault="00D73CAF" w:rsidP="002B4309">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sidRPr="006660CA">
        <w:rPr>
          <w:rFonts w:ascii="Verdana" w:hAnsi="Verdana"/>
          <w:sz w:val="20"/>
          <w:szCs w:val="20"/>
        </w:rPr>
        <w:t xml:space="preserve">6. </w:t>
      </w:r>
      <w:r w:rsidR="008E5337" w:rsidRPr="006660CA">
        <w:rPr>
          <w:rFonts w:ascii="Verdana" w:hAnsi="Verdana"/>
          <w:sz w:val="20"/>
          <w:szCs w:val="20"/>
        </w:rPr>
        <w:t xml:space="preserve"> </w:t>
      </w:r>
      <w:r w:rsidR="004B6803" w:rsidRPr="006660CA">
        <w:rPr>
          <w:rFonts w:ascii="Verdana" w:hAnsi="Verdana"/>
          <w:sz w:val="20"/>
          <w:szCs w:val="20"/>
        </w:rPr>
        <w:t>Zamawiający nie dopuszcza przedstawiania ceny ryczałtowej</w:t>
      </w:r>
      <w:r w:rsidR="003A0EE9">
        <w:rPr>
          <w:rFonts w:ascii="Verdana" w:hAnsi="Verdana"/>
          <w:sz w:val="20"/>
          <w:szCs w:val="20"/>
        </w:rPr>
        <w:t xml:space="preserve"> </w:t>
      </w:r>
      <w:r w:rsidR="00F80654" w:rsidRPr="006660CA">
        <w:rPr>
          <w:rFonts w:ascii="Verdana" w:hAnsi="Verdana"/>
          <w:sz w:val="20"/>
          <w:szCs w:val="20"/>
        </w:rPr>
        <w:t xml:space="preserve">- </w:t>
      </w:r>
      <w:r w:rsidR="004B6803" w:rsidRPr="006660CA">
        <w:rPr>
          <w:rFonts w:ascii="Verdana" w:hAnsi="Verdana"/>
          <w:sz w:val="20"/>
          <w:szCs w:val="20"/>
        </w:rPr>
        <w:t>w kilku wariantach,</w:t>
      </w:r>
      <w:r w:rsidR="005C4B10" w:rsidRPr="006660CA">
        <w:rPr>
          <w:rFonts w:ascii="Verdana" w:hAnsi="Verdana"/>
          <w:sz w:val="20"/>
          <w:szCs w:val="20"/>
        </w:rPr>
        <w:t xml:space="preserve"> </w:t>
      </w:r>
      <w:r w:rsidR="002748D4" w:rsidRPr="006660CA">
        <w:rPr>
          <w:rFonts w:ascii="Verdana" w:hAnsi="Verdana"/>
          <w:sz w:val="20"/>
          <w:szCs w:val="20"/>
        </w:rPr>
        <w:t xml:space="preserve">                 </w:t>
      </w:r>
      <w:r w:rsidR="004B6803" w:rsidRPr="006660CA">
        <w:rPr>
          <w:rFonts w:ascii="Verdana" w:hAnsi="Verdana"/>
          <w:sz w:val="20"/>
          <w:szCs w:val="20"/>
        </w:rPr>
        <w:t>w zależności od zastosowanych rozwiązań. W przypadku przedstawiania ceny w taki sposób oferta zostanie odrzucona.</w:t>
      </w:r>
      <w:r w:rsidR="005C4B10" w:rsidRPr="006660CA">
        <w:rPr>
          <w:rFonts w:ascii="Verdana" w:hAnsi="Verdana"/>
          <w:sz w:val="20"/>
          <w:szCs w:val="20"/>
        </w:rPr>
        <w:t xml:space="preserve"> </w:t>
      </w:r>
    </w:p>
    <w:p w14:paraId="45EA0A88" w14:textId="77777777" w:rsidR="009D74AE" w:rsidRPr="0049555D" w:rsidRDefault="00D73CAF" w:rsidP="008E5337">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sidRPr="006660CA">
        <w:rPr>
          <w:rFonts w:ascii="Verdana" w:hAnsi="Verdana"/>
          <w:sz w:val="20"/>
          <w:szCs w:val="20"/>
        </w:rPr>
        <w:t>7</w:t>
      </w:r>
      <w:r w:rsidR="008E5337" w:rsidRPr="006660CA">
        <w:rPr>
          <w:rFonts w:ascii="Verdana" w:hAnsi="Verdana"/>
          <w:sz w:val="20"/>
          <w:szCs w:val="20"/>
        </w:rPr>
        <w:t xml:space="preserve">.  </w:t>
      </w:r>
      <w:r w:rsidR="009D74AE" w:rsidRPr="006660CA">
        <w:rPr>
          <w:rFonts w:ascii="Verdana" w:hAnsi="Verdana" w:cs="Calibri"/>
          <w:sz w:val="20"/>
          <w:szCs w:val="20"/>
        </w:rPr>
        <w:t>Jeżeli zaoferowana cena/koszt,</w:t>
      </w:r>
      <w:r w:rsidR="009D74AE" w:rsidRPr="0049555D">
        <w:rPr>
          <w:rFonts w:ascii="Verdana" w:hAnsi="Verdana" w:cs="Calibri"/>
          <w:sz w:val="20"/>
          <w:szCs w:val="20"/>
        </w:rPr>
        <w:t xml:space="preserve"> lub ich istotne części składowe wydaj</w:t>
      </w:r>
      <w:r w:rsidR="000C7604">
        <w:rPr>
          <w:rFonts w:ascii="Verdana" w:hAnsi="Verdana" w:cs="Calibri"/>
          <w:sz w:val="20"/>
          <w:szCs w:val="20"/>
        </w:rPr>
        <w:t>e/j</w:t>
      </w:r>
      <w:r w:rsidR="009D74AE" w:rsidRPr="0049555D">
        <w:rPr>
          <w:rFonts w:ascii="Verdana" w:hAnsi="Verdana" w:cs="Calibri"/>
          <w:sz w:val="20"/>
          <w:szCs w:val="20"/>
        </w:rPr>
        <w:t>ą się rażąco niska</w:t>
      </w:r>
      <w:r w:rsidR="000C7604">
        <w:rPr>
          <w:rFonts w:ascii="Verdana" w:hAnsi="Verdana" w:cs="Calibri"/>
          <w:sz w:val="20"/>
          <w:szCs w:val="20"/>
        </w:rPr>
        <w:t>/kie</w:t>
      </w:r>
      <w:r w:rsidR="009D74AE" w:rsidRPr="0049555D">
        <w:rPr>
          <w:rFonts w:ascii="Verdana" w:hAnsi="Verdana" w:cs="Calibri"/>
          <w:sz w:val="20"/>
          <w:szCs w:val="20"/>
        </w:rPr>
        <w:t xml:space="preserve"> w stosunku do przedmiotu zamówienia i budzą wątpliwości Zamawiającego co do możliwości wykonania przedmiotu zamówienia zgodnie z wymaganiami określonymi przez Zamawiającego lub wynikającymi z odrębnych przepisów, </w:t>
      </w:r>
      <w:r w:rsidR="000C7604">
        <w:rPr>
          <w:rFonts w:ascii="Verdana" w:hAnsi="Verdana" w:cs="Calibri"/>
          <w:sz w:val="20"/>
          <w:szCs w:val="20"/>
        </w:rPr>
        <w:t>Z</w:t>
      </w:r>
      <w:r w:rsidR="009D74AE" w:rsidRPr="0049555D">
        <w:rPr>
          <w:rFonts w:ascii="Verdana" w:hAnsi="Verdana" w:cs="Calibri"/>
          <w:sz w:val="20"/>
          <w:szCs w:val="20"/>
        </w:rPr>
        <w:t xml:space="preserve">amawiający </w:t>
      </w:r>
      <w:r w:rsidR="009D74AE" w:rsidRPr="0049555D">
        <w:rPr>
          <w:rFonts w:ascii="Verdana" w:hAnsi="Verdana" w:cs="Calibri"/>
          <w:sz w:val="20"/>
          <w:szCs w:val="20"/>
          <w:u w:val="single"/>
        </w:rPr>
        <w:t>zwraca się o udzielenie wyjaśnień, w tym złożenie dowodów</w:t>
      </w:r>
      <w:r w:rsidR="009D74AE" w:rsidRPr="0049555D">
        <w:rPr>
          <w:rFonts w:ascii="Verdana" w:hAnsi="Verdana" w:cs="Calibri"/>
          <w:sz w:val="20"/>
          <w:szCs w:val="20"/>
        </w:rPr>
        <w:t xml:space="preserve">, dotyczących wyliczenia ceny/kosztu, w szczególności w zakresie: </w:t>
      </w:r>
    </w:p>
    <w:p w14:paraId="3EA2D1C8" w14:textId="5AF476EE" w:rsidR="009D74AE" w:rsidRPr="00131303" w:rsidRDefault="009D74AE" w:rsidP="00931E8C">
      <w:pPr>
        <w:pStyle w:val="Akapitzlist"/>
        <w:numPr>
          <w:ilvl w:val="0"/>
          <w:numId w:val="47"/>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sidR="008E5337">
        <w:rPr>
          <w:rFonts w:ascii="Verdana" w:hAnsi="Verdana"/>
          <w:sz w:val="20"/>
          <w:szCs w:val="20"/>
        </w:rPr>
        <w:t>ienia dostępnych dla wykonawcy</w:t>
      </w:r>
      <w:r w:rsidRPr="00131303">
        <w:rPr>
          <w:rFonts w:ascii="Verdana" w:hAnsi="Verdana"/>
          <w:sz w:val="20"/>
          <w:szCs w:val="20"/>
        </w:rPr>
        <w:t xml:space="preserve">, kosztów pracy, których wartość przyjęta do ustalenia ceny nie może być niższa od minimalnego wynagrodzenia za pracę albo minimalnej stawki godzinowej, ustalonych na podstawie przepisów ustawy z dnia 10 października 2002 r. o minimalnym wynagrodzeniu za pracę; </w:t>
      </w:r>
    </w:p>
    <w:p w14:paraId="0756BF59" w14:textId="77777777" w:rsidR="009D74AE" w:rsidRPr="0049555D" w:rsidRDefault="009D74AE" w:rsidP="00931E8C">
      <w:pPr>
        <w:pStyle w:val="Akapitzlist"/>
        <w:numPr>
          <w:ilvl w:val="0"/>
          <w:numId w:val="47"/>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25F77D12" w14:textId="77777777" w:rsidR="009D74AE" w:rsidRPr="0049555D" w:rsidRDefault="009D74AE" w:rsidP="00931E8C">
      <w:pPr>
        <w:pStyle w:val="Akapitzlist"/>
        <w:numPr>
          <w:ilvl w:val="0"/>
          <w:numId w:val="47"/>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2285D6CF" w14:textId="77777777" w:rsidR="009D74AE" w:rsidRPr="0049555D" w:rsidRDefault="009D74AE" w:rsidP="00931E8C">
      <w:pPr>
        <w:pStyle w:val="Akapitzlist"/>
        <w:numPr>
          <w:ilvl w:val="0"/>
          <w:numId w:val="47"/>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038E90AE" w14:textId="77777777" w:rsidR="009D74AE" w:rsidRDefault="009D74AE" w:rsidP="00931E8C">
      <w:pPr>
        <w:pStyle w:val="Akapitzlist"/>
        <w:numPr>
          <w:ilvl w:val="0"/>
          <w:numId w:val="47"/>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0F510FA6" w14:textId="77777777" w:rsidR="009D74AE" w:rsidRPr="00DE7B93" w:rsidRDefault="008E5337" w:rsidP="002B4309">
      <w:pPr>
        <w:tabs>
          <w:tab w:val="num" w:pos="709"/>
        </w:tabs>
        <w:suppressAutoHyphens/>
        <w:autoSpaceDE w:val="0"/>
        <w:spacing w:line="276" w:lineRule="auto"/>
        <w:jc w:val="both"/>
        <w:rPr>
          <w:rFonts w:ascii="Verdana" w:hAnsi="Verdana"/>
          <w:sz w:val="20"/>
          <w:szCs w:val="20"/>
        </w:rPr>
      </w:pPr>
      <w:r>
        <w:rPr>
          <w:rFonts w:ascii="Verdana" w:hAnsi="Verdana"/>
          <w:sz w:val="20"/>
          <w:szCs w:val="20"/>
        </w:rPr>
        <w:t>8</w:t>
      </w:r>
      <w:r w:rsidR="00D73CAF">
        <w:rPr>
          <w:rFonts w:ascii="Verdana" w:hAnsi="Verdana"/>
          <w:sz w:val="20"/>
          <w:szCs w:val="20"/>
        </w:rPr>
        <w:t xml:space="preserve">. </w:t>
      </w:r>
      <w:r w:rsidR="009D74AE" w:rsidRPr="00DE7B93">
        <w:rPr>
          <w:rFonts w:ascii="Verdana" w:hAnsi="Verdana" w:cs="Calibri"/>
          <w:sz w:val="20"/>
          <w:szCs w:val="20"/>
        </w:rPr>
        <w:t xml:space="preserve">W przypadku gdy cena całkowita oferty </w:t>
      </w:r>
      <w:r w:rsidR="009D74AE" w:rsidRPr="00DE7B93">
        <w:rPr>
          <w:rFonts w:ascii="Verdana" w:hAnsi="Verdana" w:cs="Calibri"/>
          <w:b/>
          <w:bCs/>
          <w:sz w:val="20"/>
          <w:szCs w:val="20"/>
          <w:u w:val="single"/>
        </w:rPr>
        <w:t>jest niższa o co najmniej 30% od:</w:t>
      </w:r>
    </w:p>
    <w:p w14:paraId="33D1FBC4" w14:textId="77777777" w:rsidR="009D74AE" w:rsidRPr="001145A6" w:rsidRDefault="009D74AE" w:rsidP="00931E8C">
      <w:pPr>
        <w:pStyle w:val="Akapitzlist"/>
        <w:numPr>
          <w:ilvl w:val="0"/>
          <w:numId w:val="46"/>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sidR="00510512">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sidR="00DD73BC">
        <w:rPr>
          <w:rFonts w:ascii="Verdana" w:hAnsi="Verdana"/>
          <w:sz w:val="20"/>
          <w:szCs w:val="20"/>
        </w:rPr>
        <w:t>ię o udzielenie wyjaśnień</w:t>
      </w:r>
      <w:r w:rsidRPr="001145A6">
        <w:rPr>
          <w:rFonts w:ascii="Verdana" w:hAnsi="Verdana"/>
          <w:sz w:val="20"/>
          <w:szCs w:val="20"/>
        </w:rPr>
        <w:t xml:space="preserve">, </w:t>
      </w:r>
      <w:r w:rsidR="007C2230">
        <w:rPr>
          <w:rFonts w:ascii="Verdana" w:hAnsi="Verdana"/>
          <w:sz w:val="20"/>
          <w:szCs w:val="20"/>
          <w:u w:val="single"/>
        </w:rPr>
        <w:t>chyba</w:t>
      </w:r>
      <w:r w:rsidR="00315489">
        <w:rPr>
          <w:rFonts w:ascii="Verdana" w:hAnsi="Verdana"/>
          <w:sz w:val="20"/>
          <w:szCs w:val="20"/>
          <w:u w:val="single"/>
        </w:rPr>
        <w:t xml:space="preserve"> </w:t>
      </w:r>
      <w:r w:rsidRPr="001145A6">
        <w:rPr>
          <w:rFonts w:ascii="Verdana" w:hAnsi="Verdana"/>
          <w:sz w:val="20"/>
          <w:szCs w:val="20"/>
          <w:u w:val="single"/>
        </w:rPr>
        <w:t>że rozbieżność wynika z okoliczności oczywistych, które nie wymagają wyjaśnienia;</w:t>
      </w:r>
    </w:p>
    <w:p w14:paraId="19B46B57" w14:textId="77777777" w:rsidR="009D74AE" w:rsidRDefault="009D74AE" w:rsidP="00931E8C">
      <w:pPr>
        <w:pStyle w:val="Akapitzlist"/>
        <w:numPr>
          <w:ilvl w:val="0"/>
          <w:numId w:val="46"/>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sidR="00DD73BC">
        <w:rPr>
          <w:rFonts w:ascii="Verdana" w:hAnsi="Verdana"/>
          <w:sz w:val="20"/>
          <w:szCs w:val="20"/>
        </w:rPr>
        <w:t>śnień.</w:t>
      </w:r>
    </w:p>
    <w:p w14:paraId="3986B9FA" w14:textId="77777777" w:rsidR="009D74AE" w:rsidRDefault="002A3F90" w:rsidP="00972001">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9</w:t>
      </w:r>
      <w:r w:rsidR="00D73CAF">
        <w:rPr>
          <w:rFonts w:ascii="Verdana" w:hAnsi="Verdana"/>
          <w:sz w:val="20"/>
          <w:szCs w:val="20"/>
        </w:rPr>
        <w:t xml:space="preserve">. </w:t>
      </w:r>
      <w:r w:rsidR="008E5337">
        <w:rPr>
          <w:rFonts w:ascii="Verdana" w:hAnsi="Verdana"/>
          <w:sz w:val="20"/>
          <w:szCs w:val="20"/>
        </w:rPr>
        <w:t xml:space="preserve"> </w:t>
      </w:r>
      <w:r w:rsidR="009D74AE" w:rsidRPr="0049555D">
        <w:rPr>
          <w:rFonts w:ascii="Verdana" w:hAnsi="Verdana" w:cs="Calibri"/>
          <w:bCs/>
          <w:iCs/>
          <w:sz w:val="20"/>
          <w:szCs w:val="20"/>
        </w:rPr>
        <w:t>Obowiązek wykazania, że oferta nie zawiera rażąco niskiej ceny/kosztu spoczywa na Wykonawcy.</w:t>
      </w:r>
    </w:p>
    <w:p w14:paraId="00998FB4" w14:textId="77777777" w:rsidR="009D74AE" w:rsidRDefault="002A3F90" w:rsidP="00972001">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10</w:t>
      </w:r>
      <w:r w:rsidR="00D73CAF">
        <w:rPr>
          <w:rFonts w:ascii="Verdana" w:hAnsi="Verdana" w:cs="Calibri"/>
          <w:bCs/>
          <w:iCs/>
          <w:sz w:val="20"/>
          <w:szCs w:val="20"/>
        </w:rPr>
        <w:t xml:space="preserve">. </w:t>
      </w:r>
      <w:r w:rsidR="009D74AE" w:rsidRPr="0049555D">
        <w:rPr>
          <w:rFonts w:ascii="Verdana" w:hAnsi="Verdana" w:cs="Calibri"/>
          <w:sz w:val="20"/>
          <w:szCs w:val="20"/>
        </w:rPr>
        <w:t xml:space="preserve">Zamawiający </w:t>
      </w:r>
      <w:r w:rsidR="009D74AE" w:rsidRPr="0049555D">
        <w:rPr>
          <w:rFonts w:ascii="Verdana" w:hAnsi="Verdana" w:cs="Calibri"/>
          <w:b/>
          <w:bCs/>
          <w:sz w:val="20"/>
          <w:szCs w:val="20"/>
        </w:rPr>
        <w:t>odrzuca ofertę Wykonawcy,</w:t>
      </w:r>
      <w:r w:rsidR="009D74AE"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sidR="00510512">
        <w:rPr>
          <w:rFonts w:ascii="Verdana" w:hAnsi="Verdana" w:cs="Calibri"/>
          <w:sz w:val="20"/>
          <w:szCs w:val="20"/>
        </w:rPr>
        <w:t>ustawy Pzp</w:t>
      </w:r>
      <w:r w:rsidR="009D74AE" w:rsidRPr="0049555D">
        <w:rPr>
          <w:rFonts w:ascii="Verdana" w:hAnsi="Verdana" w:cs="Calibri"/>
          <w:sz w:val="20"/>
          <w:szCs w:val="20"/>
        </w:rPr>
        <w:t>).</w:t>
      </w:r>
    </w:p>
    <w:p w14:paraId="1E2AA4BD" w14:textId="77777777" w:rsidR="009D74AE" w:rsidRDefault="002A3F90" w:rsidP="00972001">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11</w:t>
      </w:r>
      <w:r w:rsidR="00D73CAF">
        <w:rPr>
          <w:rFonts w:ascii="Verdana" w:hAnsi="Verdana" w:cs="Calibri"/>
          <w:sz w:val="20"/>
          <w:szCs w:val="20"/>
        </w:rPr>
        <w:t xml:space="preserve">. </w:t>
      </w:r>
      <w:r w:rsidR="009D74AE" w:rsidRPr="0049555D">
        <w:rPr>
          <w:rFonts w:ascii="Verdana" w:hAnsi="Verdana" w:cs="Calibri"/>
          <w:sz w:val="20"/>
          <w:szCs w:val="20"/>
        </w:rPr>
        <w:t xml:space="preserve">Zamawiający </w:t>
      </w:r>
      <w:r w:rsidR="009D74AE" w:rsidRPr="0049555D">
        <w:rPr>
          <w:rFonts w:ascii="Verdana" w:hAnsi="Verdana" w:cs="Calibri"/>
          <w:b/>
          <w:sz w:val="20"/>
          <w:szCs w:val="20"/>
        </w:rPr>
        <w:t>odrzuca ofertę</w:t>
      </w:r>
      <w:r w:rsidR="009D74AE" w:rsidRPr="0049555D">
        <w:rPr>
          <w:rFonts w:ascii="Verdana" w:hAnsi="Verdana" w:cs="Calibri"/>
          <w:sz w:val="20"/>
          <w:szCs w:val="20"/>
        </w:rPr>
        <w:t xml:space="preserve">, która zawiera rażąco niska cenę/koszt w stosunku do przedmiotu zamówienia art. 89 ust. 1 pkt 4) </w:t>
      </w:r>
      <w:r w:rsidR="00510512">
        <w:rPr>
          <w:rFonts w:ascii="Verdana" w:hAnsi="Verdana" w:cs="Calibri"/>
          <w:sz w:val="20"/>
          <w:szCs w:val="20"/>
        </w:rPr>
        <w:t>ustawy Pzp</w:t>
      </w:r>
      <w:r w:rsidR="009D74AE" w:rsidRPr="0049555D">
        <w:rPr>
          <w:rFonts w:ascii="Verdana" w:hAnsi="Verdana" w:cs="Calibri"/>
          <w:sz w:val="20"/>
          <w:szCs w:val="20"/>
        </w:rPr>
        <w:t xml:space="preserve">. </w:t>
      </w:r>
    </w:p>
    <w:p w14:paraId="64FEB0EA" w14:textId="77777777" w:rsidR="006F2612" w:rsidRPr="006660CA"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6660CA">
        <w:rPr>
          <w:rFonts w:ascii="Verdana" w:hAnsi="Verdana" w:cs="Arial"/>
          <w:sz w:val="20"/>
          <w:szCs w:val="22"/>
        </w:rPr>
        <w:t xml:space="preserve">INFORMACJE  DOTYCZĄCE  WALUT  OBCYCH,  W  JAKICH  MOGĄ  BYĆ  </w:t>
      </w:r>
      <w:r w:rsidR="001441D9" w:rsidRPr="006660CA">
        <w:rPr>
          <w:rFonts w:ascii="Verdana" w:hAnsi="Verdana" w:cs="Arial"/>
          <w:sz w:val="20"/>
          <w:szCs w:val="22"/>
        </w:rPr>
        <w:t xml:space="preserve"> </w:t>
      </w:r>
      <w:r w:rsidRPr="006660CA">
        <w:rPr>
          <w:rFonts w:ascii="Verdana" w:hAnsi="Verdana" w:cs="Arial"/>
          <w:sz w:val="20"/>
          <w:szCs w:val="22"/>
        </w:rPr>
        <w:t>PROWADZONE  ROZLICZENIA  MIĘDZY  ZAMAWIAJĄCYM  A  WYKONAWCĄ</w:t>
      </w:r>
    </w:p>
    <w:p w14:paraId="19D5E693" w14:textId="77777777" w:rsidR="006F2612" w:rsidRPr="006660CA" w:rsidRDefault="006F2612">
      <w:pPr>
        <w:ind w:left="403"/>
        <w:jc w:val="both"/>
        <w:rPr>
          <w:rFonts w:ascii="Verdana" w:hAnsi="Verdana" w:cs="Arial"/>
          <w:sz w:val="20"/>
          <w:szCs w:val="22"/>
        </w:rPr>
      </w:pPr>
    </w:p>
    <w:p w14:paraId="3DFB643A" w14:textId="77777777" w:rsidR="006F2612" w:rsidRPr="006660CA" w:rsidRDefault="006F2612">
      <w:pPr>
        <w:spacing w:before="120"/>
        <w:ind w:left="403"/>
        <w:jc w:val="both"/>
        <w:rPr>
          <w:rFonts w:ascii="Verdana" w:hAnsi="Verdana" w:cs="Arial"/>
          <w:sz w:val="20"/>
          <w:szCs w:val="22"/>
        </w:rPr>
      </w:pPr>
      <w:r w:rsidRPr="006660CA">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r w:rsidRPr="006660CA">
        <w:rPr>
          <w:rFonts w:ascii="Verdana" w:hAnsi="Verdana" w:cs="Arial"/>
          <w:sz w:val="20"/>
          <w:szCs w:val="22"/>
          <w:u w:val="none"/>
        </w:rPr>
        <w:t xml:space="preserve">XVIi  </w:t>
      </w:r>
      <w:r w:rsidRPr="006660CA">
        <w:rPr>
          <w:rFonts w:ascii="Verdana" w:hAnsi="Verdana" w:cs="Arial"/>
          <w:sz w:val="20"/>
          <w:szCs w:val="22"/>
        </w:rPr>
        <w:t>OPIS  KRYTERIÓW,  KTÓRYMI  ZAMAWIAJĄCY  BĘDZIE  SIĘ  KIEROWAŁ  PRZY  WYBORZE  OFERTY,  ICH  znaczenie  ORAZ  sposób  OCENY  OFERT</w:t>
      </w:r>
    </w:p>
    <w:p w14:paraId="0432DCA1" w14:textId="77777777" w:rsidR="007F1454" w:rsidRPr="007F1454" w:rsidRDefault="007F1454" w:rsidP="007F1454"/>
    <w:p w14:paraId="6CC626D0" w14:textId="77777777" w:rsidR="00C433C0" w:rsidRPr="008E74A7" w:rsidRDefault="00C433C0" w:rsidP="00C433C0">
      <w:pPr>
        <w:widowControl w:val="0"/>
        <w:suppressAutoHyphens/>
        <w:overflowPunct w:val="0"/>
        <w:spacing w:line="276" w:lineRule="auto"/>
        <w:jc w:val="both"/>
        <w:textAlignment w:val="baseline"/>
        <w:rPr>
          <w:rFonts w:ascii="Verdana" w:hAnsi="Verdana"/>
          <w:b/>
          <w:b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kryteriami </w:t>
      </w:r>
      <w:r>
        <w:rPr>
          <w:rFonts w:ascii="Verdana" w:hAnsi="Verdana"/>
          <w:iCs/>
          <w:sz w:val="20"/>
          <w:szCs w:val="20"/>
        </w:rPr>
        <w:t xml:space="preserve">                  </w:t>
      </w:r>
      <w:r w:rsidRPr="008E74A7">
        <w:rPr>
          <w:rFonts w:ascii="Verdana" w:hAnsi="Verdana"/>
          <w:iCs/>
          <w:sz w:val="20"/>
          <w:szCs w:val="20"/>
        </w:rPr>
        <w:t>i ich wagą:</w:t>
      </w:r>
    </w:p>
    <w:p w14:paraId="08CBE1F1" w14:textId="77777777" w:rsidR="00C433C0" w:rsidRPr="008E74A7" w:rsidRDefault="00C433C0" w:rsidP="00C433C0">
      <w:pPr>
        <w:tabs>
          <w:tab w:val="left" w:pos="567"/>
        </w:tabs>
        <w:rPr>
          <w:rFonts w:ascii="Verdana" w:hAnsi="Verdana"/>
          <w:b/>
          <w:bCs/>
          <w:sz w:val="20"/>
          <w:szCs w:val="20"/>
        </w:rPr>
      </w:pPr>
    </w:p>
    <w:p w14:paraId="0D48155F" w14:textId="77777777" w:rsidR="00A9710A" w:rsidRPr="002D79C1" w:rsidRDefault="007D66C6" w:rsidP="00A9710A">
      <w:pPr>
        <w:widowControl w:val="0"/>
        <w:tabs>
          <w:tab w:val="left" w:pos="426"/>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hAnsi="Verdana"/>
          <w:b/>
          <w:color w:val="00000A"/>
          <w:sz w:val="20"/>
          <w:szCs w:val="20"/>
          <w:lang w:eastAsia="zh-CN"/>
        </w:rPr>
        <w:t xml:space="preserve">     </w:t>
      </w:r>
      <w:r w:rsidR="000604DF">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Cena ofertowa                                                                                         -   60%</w:t>
      </w:r>
    </w:p>
    <w:p w14:paraId="2168A1EC" w14:textId="77777777" w:rsidR="00A9710A" w:rsidRPr="002D79C1" w:rsidRDefault="00A9710A" w:rsidP="00A9710A">
      <w:pPr>
        <w:widowControl w:val="0"/>
        <w:tabs>
          <w:tab w:val="left" w:pos="426"/>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p>
    <w:p w14:paraId="4618AE5B" w14:textId="2D9EAF66"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r w:rsidRPr="002D79C1">
        <w:rPr>
          <w:rFonts w:ascii="Verdana" w:eastAsia="Verdana" w:hAnsi="Verdana" w:cs="Verdana"/>
          <w:b/>
          <w:color w:val="00000A"/>
          <w:sz w:val="20"/>
          <w:szCs w:val="20"/>
          <w:lang w:eastAsia="zh-CN"/>
        </w:rPr>
        <w:t xml:space="preserve">     Gwarancja                                                                                               -   3</w:t>
      </w:r>
      <w:r w:rsidR="00033A4E">
        <w:rPr>
          <w:rFonts w:ascii="Verdana" w:eastAsia="Verdana" w:hAnsi="Verdana" w:cs="Verdana"/>
          <w:b/>
          <w:color w:val="00000A"/>
          <w:sz w:val="20"/>
          <w:szCs w:val="20"/>
          <w:lang w:eastAsia="zh-CN"/>
        </w:rPr>
        <w:t>3</w:t>
      </w:r>
      <w:r w:rsidRPr="002D79C1">
        <w:rPr>
          <w:rFonts w:ascii="Verdana" w:eastAsia="Verdana" w:hAnsi="Verdana" w:cs="Verdana"/>
          <w:b/>
          <w:color w:val="00000A"/>
          <w:sz w:val="20"/>
          <w:szCs w:val="20"/>
          <w:lang w:eastAsia="zh-CN"/>
        </w:rPr>
        <w:t>%</w:t>
      </w:r>
    </w:p>
    <w:p w14:paraId="3BE5A7CF" w14:textId="77777777"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p>
    <w:p w14:paraId="7463865D" w14:textId="507659D7" w:rsidR="00A9710A" w:rsidRPr="001F1F0B" w:rsidRDefault="00A9710A" w:rsidP="00A9710A">
      <w:pPr>
        <w:tabs>
          <w:tab w:val="left" w:pos="709"/>
        </w:tabs>
        <w:ind w:left="426"/>
        <w:jc w:val="both"/>
        <w:rPr>
          <w:rFonts w:ascii="Verdana" w:eastAsia="Verdana" w:hAnsi="Verdana"/>
          <w:sz w:val="20"/>
          <w:szCs w:val="20"/>
        </w:rPr>
      </w:pPr>
      <w:r w:rsidRPr="002D79C1">
        <w:rPr>
          <w:rFonts w:ascii="Verdana" w:eastAsia="Verdana" w:hAnsi="Verdana"/>
          <w:b/>
          <w:sz w:val="20"/>
          <w:szCs w:val="20"/>
        </w:rPr>
        <w:t xml:space="preserve">Zatrudnienie na umowę o pracę do realizacji przedmiotu umowy </w:t>
      </w:r>
      <w:r w:rsidR="003066A6" w:rsidRPr="002D79C1">
        <w:rPr>
          <w:rFonts w:ascii="Verdana" w:eastAsia="Verdana" w:hAnsi="Verdana"/>
          <w:b/>
          <w:sz w:val="20"/>
          <w:szCs w:val="20"/>
        </w:rPr>
        <w:t xml:space="preserve">w zakresie robót ogólnobudowlanych </w:t>
      </w:r>
      <w:r w:rsidRPr="002D79C1">
        <w:rPr>
          <w:rFonts w:ascii="Verdana" w:eastAsia="Verdana" w:hAnsi="Verdana"/>
          <w:b/>
          <w:sz w:val="20"/>
          <w:szCs w:val="20"/>
        </w:rPr>
        <w:t xml:space="preserve">jednej osoby </w:t>
      </w:r>
      <w:r w:rsidR="00033A4E">
        <w:rPr>
          <w:rFonts w:ascii="Verdana" w:eastAsia="Verdana" w:hAnsi="Verdana"/>
          <w:b/>
          <w:sz w:val="20"/>
          <w:szCs w:val="20"/>
        </w:rPr>
        <w:t xml:space="preserve">niepełnosprawnej lub osoby </w:t>
      </w:r>
      <w:r w:rsidRPr="002D79C1">
        <w:rPr>
          <w:rFonts w:ascii="Verdana" w:eastAsia="Verdana" w:hAnsi="Verdana"/>
          <w:b/>
          <w:sz w:val="20"/>
          <w:szCs w:val="20"/>
        </w:rPr>
        <w:t>bezrobotnej</w:t>
      </w:r>
      <w:r w:rsidRPr="002D79C1">
        <w:rPr>
          <w:rFonts w:ascii="Verdana" w:hAnsi="Verdana"/>
          <w:b/>
          <w:sz w:val="20"/>
          <w:szCs w:val="20"/>
          <w:lang w:eastAsia="zh-CN"/>
        </w:rPr>
        <w:t xml:space="preserve"> w pełnym wymiarze czasu pracy</w:t>
      </w:r>
      <w:r w:rsidR="003066A6" w:rsidRPr="002D79C1">
        <w:rPr>
          <w:rFonts w:ascii="Verdana" w:hAnsi="Verdana"/>
          <w:b/>
          <w:sz w:val="20"/>
          <w:szCs w:val="20"/>
          <w:lang w:eastAsia="zh-CN"/>
        </w:rPr>
        <w:tab/>
      </w:r>
      <w:r w:rsidR="00033A4E">
        <w:rPr>
          <w:rFonts w:ascii="Verdana" w:hAnsi="Verdana"/>
          <w:b/>
          <w:sz w:val="20"/>
          <w:szCs w:val="20"/>
          <w:lang w:eastAsia="zh-CN"/>
        </w:rPr>
        <w:t xml:space="preserve">        </w:t>
      </w:r>
      <w:r w:rsidRPr="002D79C1">
        <w:rPr>
          <w:rFonts w:ascii="Verdana" w:hAnsi="Verdana"/>
          <w:b/>
          <w:sz w:val="20"/>
          <w:szCs w:val="20"/>
          <w:lang w:eastAsia="zh-CN"/>
        </w:rPr>
        <w:t xml:space="preserve">  </w:t>
      </w:r>
      <w:r w:rsidRPr="002D79C1">
        <w:rPr>
          <w:rFonts w:ascii="Verdana" w:hAnsi="Verdana"/>
          <w:b/>
          <w:sz w:val="20"/>
          <w:szCs w:val="20"/>
          <w:lang w:eastAsia="zh-CN"/>
        </w:rPr>
        <w:tab/>
      </w:r>
      <w:r w:rsidRPr="002D79C1">
        <w:rPr>
          <w:rFonts w:ascii="Verdana" w:hAnsi="Verdana"/>
          <w:b/>
          <w:sz w:val="20"/>
          <w:szCs w:val="20"/>
          <w:lang w:eastAsia="zh-CN"/>
        </w:rPr>
        <w:tab/>
      </w:r>
      <w:r w:rsidRPr="002D79C1">
        <w:rPr>
          <w:rFonts w:ascii="Verdana" w:hAnsi="Verdana"/>
          <w:b/>
          <w:sz w:val="20"/>
          <w:szCs w:val="20"/>
          <w:lang w:eastAsia="zh-CN"/>
        </w:rPr>
        <w:tab/>
        <w:t xml:space="preserve">     </w:t>
      </w:r>
      <w:r w:rsidR="009E015F">
        <w:rPr>
          <w:rFonts w:ascii="Verdana" w:hAnsi="Verdana"/>
          <w:b/>
          <w:sz w:val="20"/>
          <w:szCs w:val="20"/>
          <w:lang w:eastAsia="zh-CN"/>
        </w:rPr>
        <w:t xml:space="preserve">  </w:t>
      </w:r>
      <w:r w:rsidRPr="002D79C1">
        <w:rPr>
          <w:rFonts w:ascii="Verdana" w:hAnsi="Verdana"/>
          <w:b/>
          <w:sz w:val="20"/>
          <w:szCs w:val="20"/>
          <w:lang w:eastAsia="zh-CN"/>
        </w:rPr>
        <w:t xml:space="preserve"> </w:t>
      </w:r>
      <w:r w:rsidRPr="002D79C1">
        <w:rPr>
          <w:rFonts w:ascii="Verdana" w:eastAsia="Verdana" w:hAnsi="Verdana"/>
          <w:b/>
          <w:sz w:val="20"/>
          <w:szCs w:val="20"/>
        </w:rPr>
        <w:t xml:space="preserve">– </w:t>
      </w:r>
      <w:r w:rsidR="00033A4E">
        <w:rPr>
          <w:rFonts w:ascii="Verdana" w:eastAsia="Verdana" w:hAnsi="Verdana"/>
          <w:b/>
          <w:sz w:val="20"/>
          <w:szCs w:val="20"/>
        </w:rPr>
        <w:t>2</w:t>
      </w:r>
      <w:r w:rsidRPr="002D79C1">
        <w:rPr>
          <w:rFonts w:ascii="Verdana" w:hAnsi="Verdana"/>
          <w:b/>
          <w:sz w:val="20"/>
          <w:szCs w:val="20"/>
          <w:lang w:eastAsia="zh-CN"/>
        </w:rPr>
        <w:t>%</w:t>
      </w:r>
      <w:r w:rsidRPr="001F1F0B">
        <w:rPr>
          <w:rFonts w:ascii="Verdana" w:eastAsia="Verdana" w:hAnsi="Verdana"/>
          <w:b/>
          <w:sz w:val="20"/>
          <w:szCs w:val="20"/>
        </w:rPr>
        <w:t xml:space="preserve"> </w:t>
      </w:r>
      <w:r w:rsidRPr="001F1F0B">
        <w:rPr>
          <w:rFonts w:ascii="Verdana" w:eastAsia="Verdana" w:hAnsi="Verdana"/>
          <w:sz w:val="20"/>
          <w:szCs w:val="20"/>
        </w:rPr>
        <w:t xml:space="preserve">      </w:t>
      </w:r>
    </w:p>
    <w:p w14:paraId="292699A5" w14:textId="77777777" w:rsidR="00A9710A" w:rsidRPr="001F1F0B" w:rsidRDefault="00A9710A" w:rsidP="00A9710A">
      <w:pPr>
        <w:tabs>
          <w:tab w:val="left" w:pos="709"/>
        </w:tabs>
        <w:ind w:left="426"/>
        <w:jc w:val="both"/>
        <w:rPr>
          <w:rFonts w:ascii="Verdana" w:eastAsia="Verdana" w:hAnsi="Verdana"/>
          <w:b/>
          <w:sz w:val="20"/>
          <w:szCs w:val="20"/>
        </w:rPr>
      </w:pPr>
    </w:p>
    <w:p w14:paraId="48E10C28" w14:textId="25C1C1F0" w:rsidR="00A9710A" w:rsidRPr="00393510" w:rsidRDefault="003066A6" w:rsidP="00A9710A">
      <w:pPr>
        <w:tabs>
          <w:tab w:val="left" w:pos="709"/>
        </w:tabs>
        <w:ind w:left="426"/>
        <w:jc w:val="both"/>
        <w:rPr>
          <w:rFonts w:ascii="Verdana" w:eastAsia="Verdana" w:hAnsi="Verdana"/>
          <w:b/>
          <w:color w:val="FF0000"/>
          <w:sz w:val="20"/>
          <w:szCs w:val="20"/>
        </w:rPr>
      </w:pPr>
      <w:r w:rsidRPr="003066A6">
        <w:rPr>
          <w:rFonts w:ascii="Verdana" w:eastAsia="Verdana" w:hAnsi="Verdana"/>
          <w:b/>
          <w:sz w:val="20"/>
          <w:szCs w:val="20"/>
        </w:rPr>
        <w:t>D</w:t>
      </w:r>
      <w:r w:rsidR="004D5E61" w:rsidRPr="003066A6">
        <w:rPr>
          <w:rFonts w:ascii="Verdana" w:eastAsia="Verdana" w:hAnsi="Verdana"/>
          <w:b/>
          <w:sz w:val="20"/>
          <w:szCs w:val="20"/>
        </w:rPr>
        <w:t>ysponowanie</w:t>
      </w:r>
      <w:r w:rsidR="00A9710A" w:rsidRPr="003066A6">
        <w:rPr>
          <w:rFonts w:ascii="Verdana" w:eastAsia="Verdana" w:hAnsi="Verdana"/>
          <w:b/>
          <w:sz w:val="20"/>
          <w:szCs w:val="20"/>
        </w:rPr>
        <w:t xml:space="preserve"> K</w:t>
      </w:r>
      <w:r w:rsidR="00A9710A" w:rsidRPr="00A755CE">
        <w:rPr>
          <w:rFonts w:ascii="Verdana" w:eastAsia="Verdana" w:hAnsi="Verdana"/>
          <w:b/>
          <w:sz w:val="20"/>
          <w:szCs w:val="20"/>
        </w:rPr>
        <w:t>ierownik</w:t>
      </w:r>
      <w:r>
        <w:rPr>
          <w:rFonts w:ascii="Verdana" w:eastAsia="Verdana" w:hAnsi="Verdana"/>
          <w:b/>
          <w:sz w:val="20"/>
          <w:szCs w:val="20"/>
        </w:rPr>
        <w:t>iem</w:t>
      </w:r>
      <w:r w:rsidR="00A9710A" w:rsidRPr="00A755CE">
        <w:rPr>
          <w:rFonts w:ascii="Verdana" w:eastAsia="Verdana" w:hAnsi="Verdana"/>
          <w:b/>
          <w:sz w:val="20"/>
          <w:szCs w:val="20"/>
        </w:rPr>
        <w:t xml:space="preserve"> budowy – który realizował inwestycje na terenie zieleni</w:t>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r>
      <w:r w:rsidR="00A9710A" w:rsidRPr="00A755CE">
        <w:rPr>
          <w:rFonts w:ascii="Verdana" w:eastAsia="Verdana" w:hAnsi="Verdana"/>
          <w:b/>
          <w:sz w:val="20"/>
          <w:szCs w:val="20"/>
        </w:rPr>
        <w:tab/>
        <w:t xml:space="preserve">      </w:t>
      </w:r>
      <w:r w:rsidR="00167A9A">
        <w:rPr>
          <w:rFonts w:ascii="Verdana" w:eastAsia="Verdana" w:hAnsi="Verdana"/>
          <w:b/>
          <w:sz w:val="20"/>
          <w:szCs w:val="20"/>
        </w:rPr>
        <w:t xml:space="preserve">  </w:t>
      </w:r>
      <w:r w:rsidR="00A9710A" w:rsidRPr="00A755CE">
        <w:rPr>
          <w:rFonts w:ascii="Verdana" w:eastAsia="Verdana" w:hAnsi="Verdana"/>
          <w:b/>
          <w:sz w:val="20"/>
          <w:szCs w:val="20"/>
        </w:rPr>
        <w:t>– 5%</w:t>
      </w:r>
      <w:r w:rsidR="00A9710A">
        <w:rPr>
          <w:rFonts w:ascii="Verdana" w:eastAsia="Verdana" w:hAnsi="Verdana"/>
          <w:b/>
          <w:sz w:val="20"/>
          <w:szCs w:val="20"/>
        </w:rPr>
        <w:t xml:space="preserve"> </w:t>
      </w:r>
    </w:p>
    <w:p w14:paraId="7C9C43BA" w14:textId="77777777" w:rsidR="00A9710A" w:rsidRPr="004868D5" w:rsidRDefault="00A9710A" w:rsidP="00A9710A">
      <w:pPr>
        <w:tabs>
          <w:tab w:val="left" w:pos="709"/>
        </w:tabs>
        <w:ind w:left="426"/>
        <w:rPr>
          <w:rFonts w:ascii="Verdana" w:eastAsia="Verdana" w:hAnsi="Verdana"/>
          <w:b/>
          <w:sz w:val="20"/>
          <w:szCs w:val="20"/>
        </w:rPr>
      </w:pPr>
      <w:r w:rsidRPr="004868D5">
        <w:rPr>
          <w:rFonts w:ascii="Verdana" w:eastAsia="Verdana" w:hAnsi="Verdana"/>
          <w:b/>
          <w:sz w:val="20"/>
          <w:szCs w:val="20"/>
        </w:rPr>
        <w:t>------------------------------------------------------------------------------------------</w:t>
      </w:r>
    </w:p>
    <w:p w14:paraId="11DF37AD" w14:textId="77777777" w:rsidR="00A9710A" w:rsidRPr="004868D5" w:rsidRDefault="00A9710A" w:rsidP="00A9710A">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bookmarkStart w:id="0" w:name="__UnoMark__2963_1072198690"/>
      <w:bookmarkEnd w:id="0"/>
      <w:r w:rsidRPr="004868D5">
        <w:rPr>
          <w:rFonts w:ascii="Verdana" w:eastAsia="Verdana" w:hAnsi="Verdana" w:cs="Verdana"/>
          <w:b/>
          <w:color w:val="00000A"/>
          <w:sz w:val="20"/>
          <w:szCs w:val="20"/>
          <w:lang w:eastAsia="zh-CN"/>
        </w:rPr>
        <w:t xml:space="preserve">     </w:t>
      </w:r>
      <w:r w:rsidRPr="004868D5">
        <w:rPr>
          <w:rFonts w:ascii="Verdana" w:hAnsi="Verdana"/>
          <w:b/>
          <w:color w:val="00000A"/>
          <w:sz w:val="20"/>
          <w:szCs w:val="20"/>
          <w:lang w:eastAsia="zh-CN"/>
        </w:rPr>
        <w:t xml:space="preserve">Razem                                                                                             </w:t>
      </w:r>
      <w:r>
        <w:rPr>
          <w:rFonts w:ascii="Verdana" w:hAnsi="Verdana"/>
          <w:b/>
          <w:color w:val="00000A"/>
          <w:sz w:val="20"/>
          <w:szCs w:val="20"/>
          <w:lang w:eastAsia="zh-CN"/>
        </w:rPr>
        <w:t xml:space="preserve">           </w:t>
      </w:r>
      <w:r w:rsidRPr="004868D5">
        <w:rPr>
          <w:rFonts w:ascii="Verdana" w:hAnsi="Verdana"/>
          <w:b/>
          <w:color w:val="00000A"/>
          <w:sz w:val="20"/>
          <w:szCs w:val="20"/>
          <w:lang w:eastAsia="zh-CN"/>
        </w:rPr>
        <w:t xml:space="preserve">- </w:t>
      </w:r>
      <w:r>
        <w:rPr>
          <w:rFonts w:ascii="Verdana" w:hAnsi="Verdana"/>
          <w:b/>
          <w:color w:val="00000A"/>
          <w:sz w:val="20"/>
          <w:szCs w:val="20"/>
          <w:lang w:eastAsia="zh-CN"/>
        </w:rPr>
        <w:t>100</w:t>
      </w:r>
      <w:r w:rsidRPr="004868D5">
        <w:rPr>
          <w:rFonts w:ascii="Verdana" w:hAnsi="Verdana"/>
          <w:b/>
          <w:color w:val="00000A"/>
          <w:sz w:val="20"/>
          <w:szCs w:val="20"/>
          <w:lang w:eastAsia="zh-CN"/>
        </w:rPr>
        <w:t>%</w:t>
      </w:r>
    </w:p>
    <w:p w14:paraId="55C48FFF" w14:textId="0F9CCBEE" w:rsidR="00C433C0" w:rsidRPr="008E74A7" w:rsidRDefault="00C433C0" w:rsidP="00A9710A">
      <w:pPr>
        <w:widowControl w:val="0"/>
        <w:tabs>
          <w:tab w:val="left" w:pos="426"/>
        </w:tabs>
        <w:suppressAutoHyphens/>
        <w:overflowPunct w:val="0"/>
        <w:spacing w:line="276" w:lineRule="auto"/>
        <w:ind w:left="357" w:hanging="357"/>
        <w:jc w:val="both"/>
        <w:textAlignment w:val="baseline"/>
        <w:rPr>
          <w:rFonts w:ascii="Verdana" w:hAnsi="Verdana"/>
          <w:b/>
          <w:sz w:val="20"/>
          <w:szCs w:val="20"/>
        </w:rPr>
      </w:pPr>
      <w:r w:rsidRPr="008E74A7">
        <w:rPr>
          <w:rFonts w:ascii="Verdana" w:hAnsi="Verdana"/>
          <w:b/>
          <w:sz w:val="20"/>
          <w:szCs w:val="20"/>
        </w:rPr>
        <w:t xml:space="preserve"> </w:t>
      </w:r>
    </w:p>
    <w:p w14:paraId="70D504BF" w14:textId="77777777" w:rsidR="00C433C0" w:rsidRPr="008E74A7" w:rsidRDefault="00C433C0" w:rsidP="00C433C0">
      <w:pPr>
        <w:tabs>
          <w:tab w:val="left" w:pos="360"/>
        </w:tabs>
        <w:ind w:left="357" w:hanging="357"/>
        <w:rPr>
          <w:rFonts w:ascii="Verdana" w:hAnsi="Verdana"/>
          <w:b/>
          <w:sz w:val="20"/>
          <w:szCs w:val="20"/>
        </w:rPr>
      </w:pPr>
    </w:p>
    <w:p w14:paraId="37240ECB" w14:textId="77777777" w:rsidR="00C433C0" w:rsidRPr="008E74A7" w:rsidRDefault="00C433C0" w:rsidP="00C433C0">
      <w:pPr>
        <w:widowControl w:val="0"/>
        <w:tabs>
          <w:tab w:val="left" w:pos="426"/>
        </w:tabs>
        <w:suppressAutoHyphens/>
        <w:overflowPunct w:val="0"/>
        <w:spacing w:line="276" w:lineRule="auto"/>
        <w:jc w:val="both"/>
        <w:textAlignment w:val="baseline"/>
        <w:rPr>
          <w:rFonts w:ascii="Verdana" w:hAnsi="Verdana"/>
          <w:b/>
          <w:sz w:val="20"/>
          <w:szCs w:val="20"/>
        </w:rPr>
      </w:pPr>
      <w:r>
        <w:rPr>
          <w:rFonts w:ascii="Verdana" w:hAnsi="Verdana"/>
          <w:sz w:val="20"/>
          <w:szCs w:val="20"/>
        </w:rPr>
        <w:t xml:space="preserve">2. </w:t>
      </w:r>
      <w:r w:rsidRPr="008E74A7">
        <w:rPr>
          <w:rFonts w:ascii="Verdana" w:hAnsi="Verdana"/>
          <w:sz w:val="20"/>
          <w:szCs w:val="20"/>
        </w:rPr>
        <w:t xml:space="preserve">Sposób obliczania wartości punktowej ocenianego kryterium: </w:t>
      </w:r>
    </w:p>
    <w:p w14:paraId="7D5861E0" w14:textId="77777777" w:rsidR="00C433C0" w:rsidRPr="008E74A7" w:rsidRDefault="00C433C0" w:rsidP="00C433C0">
      <w:pPr>
        <w:pStyle w:val="Default"/>
        <w:rPr>
          <w:rFonts w:ascii="Verdana" w:hAnsi="Verdana" w:cs="Verdana"/>
          <w:b/>
          <w:bCs/>
          <w:color w:val="00000A"/>
          <w:sz w:val="20"/>
          <w:szCs w:val="20"/>
        </w:rPr>
      </w:pPr>
    </w:p>
    <w:p w14:paraId="42AFD04D" w14:textId="52C11994" w:rsidR="00C433C0" w:rsidRPr="008E74A7" w:rsidRDefault="00C433C0" w:rsidP="00931E8C">
      <w:pPr>
        <w:pStyle w:val="Default"/>
        <w:numPr>
          <w:ilvl w:val="0"/>
          <w:numId w:val="34"/>
        </w:numPr>
        <w:tabs>
          <w:tab w:val="left" w:pos="284"/>
        </w:tabs>
        <w:suppressAutoHyphens/>
        <w:overflowPunct w:val="0"/>
        <w:autoSpaceDE/>
        <w:autoSpaceDN/>
        <w:adjustRightInd/>
        <w:rPr>
          <w:rFonts w:ascii="Verdana" w:eastAsia="Verdana" w:hAnsi="Verdana" w:cs="Verdana"/>
          <w:b/>
          <w:bCs/>
          <w:color w:val="00000A"/>
          <w:sz w:val="20"/>
          <w:szCs w:val="20"/>
        </w:rPr>
      </w:pPr>
      <w:r w:rsidRPr="008E74A7">
        <w:rPr>
          <w:rFonts w:ascii="Verdana" w:hAnsi="Verdana" w:cs="Verdana"/>
          <w:b/>
          <w:bCs/>
          <w:color w:val="00000A"/>
          <w:sz w:val="20"/>
          <w:szCs w:val="20"/>
        </w:rPr>
        <w:t xml:space="preserve"> Kryterium nr 1 – CENA</w:t>
      </w:r>
      <w:r w:rsidR="00307EF7">
        <w:rPr>
          <w:rFonts w:ascii="Verdana" w:hAnsi="Verdana" w:cs="Verdana"/>
          <w:b/>
          <w:bCs/>
          <w:color w:val="00000A"/>
          <w:sz w:val="20"/>
          <w:szCs w:val="20"/>
        </w:rPr>
        <w:t xml:space="preserve"> = 6</w:t>
      </w:r>
      <w:r w:rsidR="00B77DCB">
        <w:rPr>
          <w:rFonts w:ascii="Verdana" w:hAnsi="Verdana" w:cs="Verdana"/>
          <w:b/>
          <w:bCs/>
          <w:color w:val="00000A"/>
          <w:sz w:val="20"/>
          <w:szCs w:val="20"/>
        </w:rPr>
        <w:t>0</w:t>
      </w:r>
      <w:r w:rsidR="00502145">
        <w:rPr>
          <w:rFonts w:ascii="Verdana" w:hAnsi="Verdana" w:cs="Verdana"/>
          <w:b/>
          <w:bCs/>
          <w:color w:val="00000A"/>
          <w:sz w:val="20"/>
          <w:szCs w:val="20"/>
        </w:rPr>
        <w:t xml:space="preserve"> %</w:t>
      </w:r>
      <w:r w:rsidRPr="008E74A7">
        <w:rPr>
          <w:rFonts w:ascii="Verdana" w:hAnsi="Verdana" w:cs="Verdana"/>
          <w:b/>
          <w:bCs/>
          <w:color w:val="00000A"/>
          <w:sz w:val="20"/>
          <w:szCs w:val="20"/>
        </w:rPr>
        <w:t>:</w:t>
      </w:r>
    </w:p>
    <w:p w14:paraId="25A267BE" w14:textId="639D7EFA" w:rsidR="008F7058" w:rsidRDefault="008F7058" w:rsidP="008F7058">
      <w:pPr>
        <w:pStyle w:val="Default"/>
        <w:ind w:left="644"/>
        <w:jc w:val="both"/>
        <w:rPr>
          <w:rFonts w:ascii="Verdana" w:eastAsia="Verdana" w:hAnsi="Verdana" w:cs="Verdana"/>
          <w:b/>
          <w:bCs/>
          <w:color w:val="00000A"/>
          <w:sz w:val="20"/>
          <w:szCs w:val="20"/>
        </w:rPr>
      </w:pPr>
    </w:p>
    <w:p w14:paraId="6DD6F29C" w14:textId="2C1D2C8A" w:rsidR="00C433C0" w:rsidRDefault="008F7058" w:rsidP="00C433C0">
      <w:pPr>
        <w:pStyle w:val="Default"/>
        <w:ind w:left="709" w:hanging="709"/>
        <w:jc w:val="both"/>
        <w:rPr>
          <w:rFonts w:ascii="Verdana" w:hAnsi="Verdana" w:cs="Verdana"/>
          <w:color w:val="00000A"/>
          <w:sz w:val="20"/>
          <w:szCs w:val="20"/>
        </w:rPr>
      </w:pPr>
      <w:r>
        <w:rPr>
          <w:rFonts w:ascii="Verdana" w:eastAsia="Verdana" w:hAnsi="Verdana" w:cs="Verdana"/>
          <w:b/>
          <w:bCs/>
          <w:color w:val="00000A"/>
          <w:sz w:val="20"/>
          <w:szCs w:val="20"/>
        </w:rPr>
        <w:t xml:space="preserve">           </w:t>
      </w:r>
      <w:r w:rsidR="00C433C0" w:rsidRPr="008E74A7">
        <w:rPr>
          <w:rFonts w:ascii="Verdana" w:hAnsi="Verdana" w:cs="Verdana"/>
          <w:color w:val="00000A"/>
          <w:sz w:val="20"/>
          <w:szCs w:val="20"/>
        </w:rPr>
        <w:t xml:space="preserve">W kryterium cena kolejno ocenianym ofertom zostaną przyznane punkty według  następującego wzoru: </w:t>
      </w:r>
    </w:p>
    <w:p w14:paraId="6A26464D" w14:textId="77777777" w:rsidR="00C433C0" w:rsidRDefault="00C433C0" w:rsidP="00C433C0">
      <w:pPr>
        <w:pStyle w:val="Default"/>
        <w:ind w:left="709" w:hanging="709"/>
        <w:jc w:val="both"/>
        <w:rPr>
          <w:rFonts w:ascii="Verdana" w:eastAsia="Verdana" w:hAnsi="Verdana" w:cs="Verdana"/>
          <w:b/>
          <w:bCs/>
          <w:color w:val="00000A"/>
          <w:sz w:val="20"/>
          <w:szCs w:val="20"/>
        </w:rPr>
      </w:pPr>
    </w:p>
    <w:p w14:paraId="1D696964" w14:textId="77777777" w:rsidR="00C433C0" w:rsidRPr="008E74A7" w:rsidRDefault="00C433C0" w:rsidP="00C433C0">
      <w:pPr>
        <w:pStyle w:val="Default"/>
        <w:rPr>
          <w:rFonts w:ascii="Verdana" w:eastAsia="Verdana" w:hAnsi="Verdana" w:cs="Verdana"/>
          <w:b/>
          <w:bCs/>
          <w:color w:val="00000A"/>
          <w:sz w:val="20"/>
          <w:szCs w:val="20"/>
        </w:rPr>
      </w:pPr>
    </w:p>
    <w:p w14:paraId="6FFCDE78" w14:textId="77777777" w:rsidR="00C433C0" w:rsidRPr="008E74A7"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najniższa oferowana cena brutto </w:t>
      </w:r>
    </w:p>
    <w:p w14:paraId="52EF83D3" w14:textId="5BF04159" w:rsidR="00C433C0" w:rsidRPr="008E74A7" w:rsidRDefault="00C433C0" w:rsidP="00C433C0">
      <w:pPr>
        <w:pStyle w:val="Default"/>
        <w:rPr>
          <w:rFonts w:ascii="Verdana" w:eastAsia="Verdana" w:hAnsi="Verdana" w:cs="Verdana"/>
          <w:b/>
          <w:sz w:val="20"/>
          <w:szCs w:val="20"/>
        </w:rPr>
      </w:pPr>
      <w:r w:rsidRPr="008E74A7">
        <w:rPr>
          <w:rFonts w:ascii="Verdana" w:eastAsia="Verdana" w:hAnsi="Verdana" w:cs="Verdana"/>
          <w:b/>
          <w:bCs/>
          <w:color w:val="00000A"/>
          <w:sz w:val="20"/>
          <w:szCs w:val="20"/>
        </w:rPr>
        <w:t xml:space="preserve">    </w:t>
      </w:r>
      <w:r w:rsidR="00F11ABD">
        <w:rPr>
          <w:rFonts w:ascii="Verdana" w:hAnsi="Verdana"/>
          <w:noProof/>
          <w:sz w:val="20"/>
          <w:szCs w:val="20"/>
        </w:rPr>
        <mc:AlternateContent>
          <mc:Choice Requires="wps">
            <w:drawing>
              <wp:anchor distT="0" distB="0" distL="114300" distR="114300" simplePos="0" relativeHeight="251663872" behindDoc="0" locked="0" layoutInCell="1" allowOverlap="1" wp14:anchorId="0E792C7F" wp14:editId="59ACAACC">
                <wp:simplePos x="0" y="0"/>
                <wp:positionH relativeFrom="column">
                  <wp:posOffset>1166495</wp:posOffset>
                </wp:positionH>
                <wp:positionV relativeFrom="paragraph">
                  <wp:posOffset>95250</wp:posOffset>
                </wp:positionV>
                <wp:extent cx="2621915" cy="3175"/>
                <wp:effectExtent l="0" t="0" r="26035" b="158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7ECF26" id="Rectangle 28" o:spid="_x0000_s1026" style="position:absolute;margin-left:91.85pt;margin-top:7.5pt;width:206.45pt;height:.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" filled="f" strokeweight=".26mm">
                <v:stroke joinstyle="round" endcap="square"/>
              </v:rect>
            </w:pict>
          </mc:Fallback>
        </mc:AlternateContent>
      </w:r>
      <w:r>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Cena =                                        </w:t>
      </w:r>
      <w:r>
        <w:rPr>
          <w:rFonts w:ascii="Verdana" w:hAnsi="Verdana" w:cs="Verdana"/>
          <w:b/>
          <w:bCs/>
          <w:color w:val="00000A"/>
          <w:sz w:val="20"/>
          <w:szCs w:val="20"/>
        </w:rPr>
        <w:t xml:space="preserve">                             </w:t>
      </w:r>
      <w:r w:rsidRPr="008E74A7">
        <w:rPr>
          <w:rFonts w:ascii="Verdana" w:hAnsi="Verdana" w:cs="Verdana"/>
          <w:color w:val="00000A"/>
          <w:sz w:val="20"/>
          <w:szCs w:val="20"/>
        </w:rPr>
        <w:t>x 6</w:t>
      </w:r>
      <w:r w:rsidR="00B77DCB">
        <w:rPr>
          <w:rFonts w:ascii="Verdana" w:hAnsi="Verdana" w:cs="Verdana"/>
          <w:color w:val="00000A"/>
          <w:sz w:val="20"/>
          <w:szCs w:val="20"/>
        </w:rPr>
        <w:t>0</w:t>
      </w:r>
      <w:r w:rsidRPr="008E74A7">
        <w:rPr>
          <w:rFonts w:ascii="Verdana" w:hAnsi="Verdana" w:cs="Verdana"/>
          <w:color w:val="00000A"/>
          <w:sz w:val="20"/>
          <w:szCs w:val="20"/>
        </w:rPr>
        <w:t xml:space="preserve"> % x 100 pkt </w:t>
      </w:r>
    </w:p>
    <w:p w14:paraId="49A11496" w14:textId="77777777" w:rsidR="00C433C0" w:rsidRPr="00A9710A" w:rsidRDefault="00C433C0" w:rsidP="00C433C0">
      <w:pPr>
        <w:ind w:left="360"/>
        <w:rPr>
          <w:rFonts w:ascii="Verdana" w:hAnsi="Verdana"/>
          <w:sz w:val="20"/>
          <w:szCs w:val="20"/>
        </w:rPr>
      </w:pPr>
      <w:r w:rsidRPr="008E74A7">
        <w:rPr>
          <w:rFonts w:ascii="Verdana" w:eastAsia="Verdana" w:hAnsi="Verdana"/>
          <w:b/>
          <w:sz w:val="20"/>
          <w:szCs w:val="20"/>
        </w:rPr>
        <w:t xml:space="preserve">                               </w:t>
      </w:r>
      <w:r w:rsidRPr="008E74A7">
        <w:rPr>
          <w:rFonts w:ascii="Verdana" w:hAnsi="Verdana"/>
          <w:b/>
          <w:sz w:val="20"/>
          <w:szCs w:val="20"/>
        </w:rPr>
        <w:t xml:space="preserve">cena </w:t>
      </w:r>
      <w:r w:rsidRPr="00A9710A">
        <w:rPr>
          <w:rFonts w:ascii="Verdana" w:hAnsi="Verdana"/>
          <w:b/>
          <w:sz w:val="20"/>
          <w:szCs w:val="20"/>
        </w:rPr>
        <w:t>badanej oferty brutto</w:t>
      </w:r>
    </w:p>
    <w:p w14:paraId="439F9DA7" w14:textId="77777777" w:rsidR="00C433C0" w:rsidRPr="00A9710A" w:rsidRDefault="00C433C0" w:rsidP="00C433C0">
      <w:pPr>
        <w:rPr>
          <w:rFonts w:ascii="Verdana" w:hAnsi="Verdana"/>
          <w:sz w:val="20"/>
          <w:szCs w:val="20"/>
        </w:rPr>
      </w:pPr>
    </w:p>
    <w:p w14:paraId="5D6FDD5E" w14:textId="2A5F99B7" w:rsidR="00C433C0" w:rsidRPr="00A9710A" w:rsidRDefault="00C433C0" w:rsidP="00931E8C">
      <w:pPr>
        <w:pStyle w:val="Tekstblokowy2"/>
        <w:numPr>
          <w:ilvl w:val="0"/>
          <w:numId w:val="34"/>
        </w:numPr>
        <w:tabs>
          <w:tab w:val="left" w:pos="360"/>
          <w:tab w:val="left" w:pos="540"/>
          <w:tab w:val="left" w:pos="720"/>
        </w:tabs>
        <w:ind w:right="70"/>
        <w:rPr>
          <w:rFonts w:ascii="Verdana" w:eastAsia="Verdana" w:hAnsi="Verdana" w:cs="Verdana"/>
          <w:sz w:val="20"/>
          <w:szCs w:val="20"/>
        </w:rPr>
      </w:pPr>
      <w:r w:rsidRPr="00A9710A">
        <w:rPr>
          <w:rFonts w:ascii="Verdana" w:hAnsi="Verdana" w:cs="Verdana"/>
          <w:b/>
          <w:sz w:val="20"/>
          <w:szCs w:val="20"/>
        </w:rPr>
        <w:t xml:space="preserve">  K</w:t>
      </w:r>
      <w:r w:rsidRPr="00A9710A">
        <w:rPr>
          <w:rFonts w:ascii="Verdana" w:hAnsi="Verdana" w:cs="Verdana"/>
          <w:b/>
          <w:bCs w:val="0"/>
          <w:sz w:val="20"/>
          <w:szCs w:val="20"/>
        </w:rPr>
        <w:t>ryterium nr 2 – GWARANCJA</w:t>
      </w:r>
      <w:r w:rsidR="00502145" w:rsidRPr="00A9710A">
        <w:rPr>
          <w:rFonts w:ascii="Verdana" w:hAnsi="Verdana" w:cs="Verdana"/>
          <w:b/>
          <w:bCs w:val="0"/>
          <w:sz w:val="20"/>
          <w:szCs w:val="20"/>
        </w:rPr>
        <w:t xml:space="preserve"> = 3</w:t>
      </w:r>
      <w:r w:rsidR="00EF0B2B">
        <w:rPr>
          <w:rFonts w:ascii="Verdana" w:hAnsi="Verdana" w:cs="Verdana"/>
          <w:b/>
          <w:bCs w:val="0"/>
          <w:sz w:val="20"/>
          <w:szCs w:val="20"/>
        </w:rPr>
        <w:t>3</w:t>
      </w:r>
      <w:r w:rsidR="00502145" w:rsidRPr="00A9710A">
        <w:rPr>
          <w:rFonts w:ascii="Verdana" w:hAnsi="Verdana" w:cs="Verdana"/>
          <w:b/>
          <w:bCs w:val="0"/>
          <w:sz w:val="20"/>
          <w:szCs w:val="20"/>
        </w:rPr>
        <w:t xml:space="preserve"> %</w:t>
      </w:r>
      <w:r w:rsidRPr="00A9710A">
        <w:rPr>
          <w:rFonts w:ascii="Verdana" w:hAnsi="Verdana" w:cs="Verdana"/>
          <w:color w:val="000000"/>
          <w:sz w:val="20"/>
          <w:szCs w:val="20"/>
        </w:rPr>
        <w:t>:</w:t>
      </w:r>
    </w:p>
    <w:p w14:paraId="28BB5416" w14:textId="460F0B2D" w:rsidR="00963A15" w:rsidRPr="00A9710A" w:rsidRDefault="00963A15" w:rsidP="00963A15">
      <w:pPr>
        <w:pStyle w:val="Default"/>
        <w:spacing w:line="276" w:lineRule="auto"/>
        <w:ind w:left="644"/>
        <w:jc w:val="both"/>
        <w:rPr>
          <w:rFonts w:ascii="Verdana" w:eastAsia="Verdana" w:hAnsi="Verdana" w:cs="Verdana"/>
          <w:color w:val="auto"/>
          <w:sz w:val="20"/>
          <w:szCs w:val="20"/>
        </w:rPr>
      </w:pPr>
    </w:p>
    <w:p w14:paraId="278C46DA" w14:textId="4E7C48A6" w:rsidR="00C433C0" w:rsidRPr="00A9710A" w:rsidRDefault="008F7058" w:rsidP="00C433C0">
      <w:pPr>
        <w:pStyle w:val="Default"/>
        <w:spacing w:line="276" w:lineRule="auto"/>
        <w:ind w:left="709" w:hanging="283"/>
        <w:jc w:val="both"/>
        <w:rPr>
          <w:rFonts w:ascii="Verdana" w:hAnsi="Verdana" w:cs="Verdana"/>
          <w:color w:val="auto"/>
          <w:sz w:val="20"/>
          <w:szCs w:val="20"/>
        </w:rPr>
      </w:pPr>
      <w:r w:rsidRPr="00A9710A">
        <w:rPr>
          <w:rFonts w:ascii="Verdana" w:hAnsi="Verdana" w:cs="Verdana"/>
          <w:color w:val="auto"/>
          <w:sz w:val="20"/>
          <w:szCs w:val="20"/>
        </w:rPr>
        <w:t xml:space="preserve">    </w:t>
      </w:r>
      <w:r w:rsidR="00C433C0" w:rsidRPr="00A9710A">
        <w:rPr>
          <w:rFonts w:ascii="Verdana" w:hAnsi="Verdana" w:cs="Verdana"/>
          <w:color w:val="auto"/>
          <w:sz w:val="20"/>
          <w:szCs w:val="20"/>
        </w:rPr>
        <w:t>W kryterium gwarancja na wykonan</w:t>
      </w:r>
      <w:r w:rsidR="0033715F">
        <w:rPr>
          <w:rFonts w:ascii="Verdana" w:hAnsi="Verdana" w:cs="Verdana"/>
          <w:color w:val="auto"/>
          <w:sz w:val="20"/>
          <w:szCs w:val="20"/>
        </w:rPr>
        <w:t>e</w:t>
      </w:r>
      <w:r w:rsidR="002D79C1" w:rsidRPr="00053A20">
        <w:rPr>
          <w:rFonts w:ascii="Verdana" w:hAnsi="Verdana" w:cs="Verdana"/>
          <w:sz w:val="20"/>
          <w:szCs w:val="20"/>
        </w:rPr>
        <w:t xml:space="preserve"> roboty budowlane i </w:t>
      </w:r>
      <w:r w:rsidR="002D79C1" w:rsidRPr="00053A20">
        <w:rPr>
          <w:rFonts w:ascii="Verdana" w:hAnsi="Verdana"/>
          <w:sz w:val="20"/>
          <w:szCs w:val="20"/>
        </w:rPr>
        <w:t xml:space="preserve">prace ogrodnicze, licząc od dnia odbioru końcowego </w:t>
      </w:r>
      <w:r w:rsidR="002D79C1">
        <w:rPr>
          <w:rFonts w:ascii="Verdana" w:hAnsi="Verdana"/>
          <w:sz w:val="20"/>
          <w:szCs w:val="20"/>
        </w:rPr>
        <w:t xml:space="preserve">wykonanych </w:t>
      </w:r>
      <w:r w:rsidR="002D79C1" w:rsidRPr="00053A20">
        <w:rPr>
          <w:rFonts w:ascii="Verdana" w:hAnsi="Verdana"/>
          <w:sz w:val="20"/>
          <w:szCs w:val="20"/>
        </w:rPr>
        <w:t>robót i prac ogrodniczych</w:t>
      </w:r>
      <w:r w:rsidR="00B70F8F" w:rsidRPr="003066A6">
        <w:rPr>
          <w:rFonts w:ascii="Verdana" w:hAnsi="Verdana" w:cs="Verdana"/>
          <w:color w:val="auto"/>
          <w:sz w:val="20"/>
          <w:szCs w:val="20"/>
        </w:rPr>
        <w:t xml:space="preserve"> </w:t>
      </w:r>
      <w:r w:rsidR="00C433C0" w:rsidRPr="003066A6">
        <w:rPr>
          <w:rFonts w:ascii="Verdana" w:hAnsi="Verdana" w:cs="Verdana"/>
          <w:color w:val="auto"/>
          <w:sz w:val="20"/>
          <w:szCs w:val="20"/>
        </w:rPr>
        <w:t xml:space="preserve">kolejno ocenianym ofertom zostaną przyznane </w:t>
      </w:r>
      <w:r w:rsidR="00C433C0" w:rsidRPr="00A9710A">
        <w:rPr>
          <w:rFonts w:ascii="Verdana" w:hAnsi="Verdana" w:cs="Verdana"/>
          <w:color w:val="auto"/>
          <w:sz w:val="20"/>
          <w:szCs w:val="20"/>
        </w:rPr>
        <w:t>punkty według następując</w:t>
      </w:r>
      <w:r w:rsidR="00D70BE7" w:rsidRPr="00A9710A">
        <w:rPr>
          <w:rFonts w:ascii="Verdana" w:hAnsi="Verdana" w:cs="Verdana"/>
          <w:color w:val="auto"/>
          <w:sz w:val="20"/>
          <w:szCs w:val="20"/>
        </w:rPr>
        <w:t>ych zasad</w:t>
      </w:r>
      <w:r w:rsidR="00C433C0" w:rsidRPr="00A9710A">
        <w:rPr>
          <w:rFonts w:ascii="Verdana" w:hAnsi="Verdana" w:cs="Verdana"/>
          <w:color w:val="auto"/>
          <w:sz w:val="20"/>
          <w:szCs w:val="20"/>
        </w:rPr>
        <w:t xml:space="preserve">: </w:t>
      </w:r>
    </w:p>
    <w:p w14:paraId="58399283" w14:textId="77777777" w:rsidR="00360B79" w:rsidRPr="00A9710A" w:rsidRDefault="00360B79" w:rsidP="00C433C0">
      <w:pPr>
        <w:pStyle w:val="Default"/>
        <w:spacing w:line="276" w:lineRule="auto"/>
        <w:ind w:left="709" w:hanging="283"/>
        <w:jc w:val="both"/>
        <w:rPr>
          <w:rFonts w:ascii="Verdana" w:hAnsi="Verdana" w:cs="Verdana"/>
          <w:color w:val="auto"/>
          <w:sz w:val="20"/>
          <w:szCs w:val="20"/>
        </w:rPr>
      </w:pPr>
    </w:p>
    <w:p w14:paraId="1FDDC3CF" w14:textId="6F236C9A" w:rsidR="00B473DB" w:rsidRPr="00A9710A" w:rsidRDefault="00B473DB" w:rsidP="00990A1F">
      <w:pPr>
        <w:pStyle w:val="Akapitzlist"/>
        <w:numPr>
          <w:ilvl w:val="3"/>
          <w:numId w:val="62"/>
        </w:numPr>
        <w:tabs>
          <w:tab w:val="clear" w:pos="1100"/>
          <w:tab w:val="left" w:pos="0"/>
          <w:tab w:val="num" w:pos="709"/>
        </w:tabs>
        <w:ind w:hanging="816"/>
        <w:jc w:val="both"/>
        <w:rPr>
          <w:rFonts w:ascii="Verdana" w:hAnsi="Verdana"/>
          <w:sz w:val="20"/>
          <w:szCs w:val="20"/>
        </w:rPr>
      </w:pPr>
      <w:r w:rsidRPr="00A9710A">
        <w:rPr>
          <w:rFonts w:ascii="Verdana" w:hAnsi="Verdana"/>
          <w:sz w:val="20"/>
          <w:szCs w:val="20"/>
          <w:u w:val="single"/>
        </w:rPr>
        <w:t>Zaoferowany okres gwarancji nie może być krótszy niż</w:t>
      </w:r>
      <w:r w:rsidRPr="00A9710A">
        <w:rPr>
          <w:rFonts w:ascii="Verdana" w:hAnsi="Verdana"/>
          <w:sz w:val="20"/>
          <w:szCs w:val="20"/>
        </w:rPr>
        <w:t xml:space="preserve"> - </w:t>
      </w:r>
      <w:r w:rsidRPr="00A9710A">
        <w:rPr>
          <w:rFonts w:ascii="Verdana" w:hAnsi="Verdana"/>
          <w:b/>
          <w:sz w:val="20"/>
          <w:szCs w:val="20"/>
        </w:rPr>
        <w:t>36 miesięcy</w:t>
      </w:r>
      <w:r w:rsidR="00D70BE7" w:rsidRPr="00A9710A">
        <w:rPr>
          <w:rFonts w:ascii="Verdana" w:hAnsi="Verdana"/>
          <w:b/>
          <w:sz w:val="20"/>
          <w:szCs w:val="20"/>
        </w:rPr>
        <w:t xml:space="preserve"> = 0,00 </w:t>
      </w:r>
      <w:r w:rsidR="00963A15" w:rsidRPr="00A9710A">
        <w:rPr>
          <w:rFonts w:ascii="Verdana" w:hAnsi="Verdana"/>
          <w:b/>
          <w:sz w:val="20"/>
          <w:szCs w:val="20"/>
        </w:rPr>
        <w:t>p</w:t>
      </w:r>
      <w:r w:rsidR="00D70BE7" w:rsidRPr="00A9710A">
        <w:rPr>
          <w:rFonts w:ascii="Verdana" w:hAnsi="Verdana"/>
          <w:b/>
          <w:sz w:val="20"/>
          <w:szCs w:val="20"/>
        </w:rPr>
        <w:t>kt</w:t>
      </w:r>
    </w:p>
    <w:p w14:paraId="7F64EE7F" w14:textId="77777777" w:rsidR="00963A15" w:rsidRPr="00A9710A" w:rsidRDefault="00963A15" w:rsidP="00963A15">
      <w:pPr>
        <w:pStyle w:val="Akapitzlist"/>
        <w:tabs>
          <w:tab w:val="left" w:pos="0"/>
        </w:tabs>
        <w:ind w:left="1100"/>
        <w:jc w:val="both"/>
        <w:rPr>
          <w:rFonts w:ascii="Verdana" w:hAnsi="Verdana"/>
          <w:sz w:val="20"/>
          <w:szCs w:val="20"/>
        </w:rPr>
      </w:pPr>
    </w:p>
    <w:p w14:paraId="322E745E" w14:textId="5E1E702D" w:rsidR="00B473DB" w:rsidRPr="00A9710A" w:rsidRDefault="00B473DB" w:rsidP="00990A1F">
      <w:pPr>
        <w:pStyle w:val="Akapitzlist"/>
        <w:numPr>
          <w:ilvl w:val="3"/>
          <w:numId w:val="62"/>
        </w:numPr>
        <w:tabs>
          <w:tab w:val="clear" w:pos="1100"/>
          <w:tab w:val="left" w:pos="0"/>
          <w:tab w:val="num" w:pos="709"/>
        </w:tabs>
        <w:ind w:left="709" w:hanging="425"/>
        <w:jc w:val="both"/>
        <w:rPr>
          <w:rFonts w:ascii="Verdana" w:hAnsi="Verdana"/>
          <w:sz w:val="20"/>
          <w:szCs w:val="20"/>
        </w:rPr>
      </w:pPr>
      <w:r w:rsidRPr="00A9710A">
        <w:rPr>
          <w:rFonts w:ascii="Verdana" w:hAnsi="Verdana" w:cs="Verdana"/>
          <w:iCs/>
          <w:sz w:val="20"/>
          <w:szCs w:val="20"/>
          <w:u w:val="single"/>
          <w:lang w:eastAsia="zh-CN"/>
        </w:rPr>
        <w:t>Maksymalny okres gwarancji wynosi 60 miesięcy</w:t>
      </w:r>
      <w:r w:rsidR="0089285E" w:rsidRPr="00A9710A">
        <w:rPr>
          <w:rFonts w:ascii="Verdana" w:hAnsi="Verdana" w:cs="Verdana"/>
          <w:iCs/>
          <w:sz w:val="20"/>
          <w:szCs w:val="20"/>
          <w:lang w:eastAsia="zh-CN"/>
        </w:rPr>
        <w:t xml:space="preserve"> – zaoferowanie większego okresu</w:t>
      </w:r>
      <w:r w:rsidRPr="00A9710A">
        <w:rPr>
          <w:rFonts w:ascii="Verdana" w:hAnsi="Verdana" w:cs="Verdana"/>
          <w:iCs/>
          <w:sz w:val="20"/>
          <w:szCs w:val="20"/>
          <w:lang w:eastAsia="zh-CN"/>
        </w:rPr>
        <w:t xml:space="preserve"> gwarancji nie będzie miało wpływu na przyznanie </w:t>
      </w:r>
      <w:r w:rsidR="0089285E" w:rsidRPr="00A9710A">
        <w:rPr>
          <w:rFonts w:ascii="Verdana" w:hAnsi="Verdana" w:cs="Verdana"/>
          <w:iCs/>
          <w:sz w:val="20"/>
          <w:szCs w:val="20"/>
          <w:lang w:eastAsia="zh-CN"/>
        </w:rPr>
        <w:t xml:space="preserve">ustalonej </w:t>
      </w:r>
      <w:r w:rsidR="001F0445" w:rsidRPr="00A9710A">
        <w:rPr>
          <w:rFonts w:ascii="Verdana" w:hAnsi="Verdana" w:cs="Verdana"/>
          <w:iCs/>
          <w:sz w:val="20"/>
          <w:szCs w:val="20"/>
          <w:lang w:eastAsia="zh-CN"/>
        </w:rPr>
        <w:t xml:space="preserve">poniżej, </w:t>
      </w:r>
      <w:r w:rsidRPr="00A9710A">
        <w:rPr>
          <w:rFonts w:ascii="Verdana" w:hAnsi="Verdana" w:cs="Verdana"/>
          <w:iCs/>
          <w:sz w:val="20"/>
          <w:szCs w:val="20"/>
          <w:lang w:eastAsia="zh-CN"/>
        </w:rPr>
        <w:t xml:space="preserve">maksymalnej punktacji w ramach kryterium gwarancji. </w:t>
      </w:r>
    </w:p>
    <w:p w14:paraId="2B5D98F3" w14:textId="77777777" w:rsidR="00963A15" w:rsidRPr="00A9710A" w:rsidRDefault="00963A15" w:rsidP="00963A15">
      <w:pPr>
        <w:pStyle w:val="Akapitzlist"/>
        <w:rPr>
          <w:rFonts w:ascii="Verdana" w:hAnsi="Verdana"/>
          <w:sz w:val="20"/>
          <w:szCs w:val="20"/>
        </w:rPr>
      </w:pPr>
    </w:p>
    <w:p w14:paraId="229BE879" w14:textId="77777777" w:rsidR="00963A15" w:rsidRPr="00A9710A" w:rsidRDefault="00963A15" w:rsidP="00990A1F">
      <w:pPr>
        <w:pStyle w:val="Akapitzlist"/>
        <w:numPr>
          <w:ilvl w:val="3"/>
          <w:numId w:val="62"/>
        </w:numPr>
        <w:tabs>
          <w:tab w:val="clear" w:pos="1100"/>
          <w:tab w:val="left" w:pos="0"/>
          <w:tab w:val="num" w:pos="709"/>
        </w:tabs>
        <w:ind w:hanging="816"/>
        <w:jc w:val="both"/>
        <w:rPr>
          <w:rFonts w:ascii="Verdana" w:hAnsi="Verdana"/>
          <w:sz w:val="20"/>
          <w:szCs w:val="20"/>
        </w:rPr>
      </w:pPr>
      <w:r w:rsidRPr="00A9710A">
        <w:rPr>
          <w:rFonts w:ascii="Verdana" w:hAnsi="Verdana"/>
          <w:sz w:val="20"/>
          <w:szCs w:val="20"/>
        </w:rPr>
        <w:t>Zasady punktacji za kryterium gwarancji:</w:t>
      </w:r>
    </w:p>
    <w:p w14:paraId="69D64384" w14:textId="77777777" w:rsidR="00963A15" w:rsidRPr="00A9710A" w:rsidRDefault="00963A15" w:rsidP="00963A15">
      <w:pPr>
        <w:pStyle w:val="Akapitzlist"/>
        <w:rPr>
          <w:rFonts w:ascii="Verdana" w:hAnsi="Verdana"/>
          <w:sz w:val="20"/>
          <w:szCs w:val="20"/>
        </w:rPr>
      </w:pPr>
    </w:p>
    <w:p w14:paraId="23A160F2" w14:textId="225A0010" w:rsidR="00EF0B2B" w:rsidRPr="00FB313C" w:rsidRDefault="00EF0B2B" w:rsidP="00EF0B2B">
      <w:pPr>
        <w:tabs>
          <w:tab w:val="left" w:pos="0"/>
        </w:tabs>
        <w:ind w:left="-284"/>
        <w:jc w:val="both"/>
        <w:rPr>
          <w:rFonts w:ascii="Verdana" w:hAnsi="Verdana"/>
          <w:sz w:val="20"/>
          <w:szCs w:val="20"/>
        </w:rPr>
      </w:pPr>
      <w:r w:rsidRPr="00FB313C">
        <w:rPr>
          <w:rFonts w:ascii="Verdana" w:hAnsi="Verdana"/>
          <w:sz w:val="20"/>
          <w:szCs w:val="20"/>
        </w:rPr>
        <w:t xml:space="preserve">- Gwarancja za </w:t>
      </w:r>
      <w:r w:rsidR="009C0A6A">
        <w:rPr>
          <w:rFonts w:ascii="Verdana" w:hAnsi="Verdana"/>
          <w:b/>
          <w:sz w:val="20"/>
          <w:szCs w:val="20"/>
        </w:rPr>
        <w:t xml:space="preserve">36 miesięcy =   </w:t>
      </w:r>
      <w:r w:rsidRPr="00FB313C">
        <w:rPr>
          <w:rFonts w:ascii="Verdana" w:hAnsi="Verdana"/>
          <w:b/>
          <w:sz w:val="20"/>
          <w:szCs w:val="20"/>
        </w:rPr>
        <w:t>0,00 pkt</w:t>
      </w:r>
    </w:p>
    <w:p w14:paraId="0110F417" w14:textId="2CFF6FEE" w:rsidR="00EF0B2B" w:rsidRPr="00FB313C" w:rsidRDefault="00EF0B2B" w:rsidP="00EF0B2B">
      <w:pPr>
        <w:tabs>
          <w:tab w:val="left" w:pos="0"/>
        </w:tabs>
        <w:ind w:left="-284"/>
        <w:jc w:val="both"/>
        <w:rPr>
          <w:rFonts w:ascii="Verdana" w:hAnsi="Verdana"/>
          <w:b/>
          <w:sz w:val="20"/>
          <w:szCs w:val="20"/>
        </w:rPr>
      </w:pPr>
      <w:r w:rsidRPr="00FB313C">
        <w:rPr>
          <w:rFonts w:ascii="Verdana" w:hAnsi="Verdana"/>
          <w:sz w:val="20"/>
          <w:szCs w:val="20"/>
        </w:rPr>
        <w:t xml:space="preserve">- Gwarancja za </w:t>
      </w:r>
      <w:r w:rsidRPr="00FB313C">
        <w:rPr>
          <w:rFonts w:ascii="Verdana" w:hAnsi="Verdana"/>
          <w:b/>
          <w:sz w:val="20"/>
          <w:szCs w:val="20"/>
        </w:rPr>
        <w:t>48</w:t>
      </w:r>
      <w:r w:rsidRPr="00FB313C">
        <w:rPr>
          <w:rFonts w:ascii="Verdana" w:hAnsi="Verdana"/>
          <w:sz w:val="20"/>
          <w:szCs w:val="20"/>
        </w:rPr>
        <w:t xml:space="preserve"> </w:t>
      </w:r>
      <w:r w:rsidRPr="00FB313C">
        <w:rPr>
          <w:rFonts w:ascii="Verdana" w:hAnsi="Verdana"/>
          <w:b/>
          <w:sz w:val="20"/>
          <w:szCs w:val="20"/>
        </w:rPr>
        <w:t>miesięcy =</w:t>
      </w:r>
      <w:r>
        <w:rPr>
          <w:rFonts w:ascii="Verdana" w:hAnsi="Verdana"/>
          <w:b/>
          <w:sz w:val="20"/>
          <w:szCs w:val="20"/>
        </w:rPr>
        <w:t xml:space="preserve"> 16</w:t>
      </w:r>
      <w:r w:rsidR="005878C6">
        <w:rPr>
          <w:rFonts w:ascii="Verdana" w:hAnsi="Verdana"/>
          <w:b/>
          <w:sz w:val="20"/>
          <w:szCs w:val="20"/>
        </w:rPr>
        <w:t>,5</w:t>
      </w:r>
      <w:r w:rsidRPr="00FB313C">
        <w:rPr>
          <w:rFonts w:ascii="Verdana" w:hAnsi="Verdana"/>
          <w:b/>
          <w:sz w:val="20"/>
          <w:szCs w:val="20"/>
        </w:rPr>
        <w:t>0 pkt</w:t>
      </w:r>
    </w:p>
    <w:p w14:paraId="0270D779" w14:textId="6EDE5B9A" w:rsidR="00EF0B2B" w:rsidRPr="00FB313C" w:rsidRDefault="00EF0B2B" w:rsidP="00EF0B2B">
      <w:pPr>
        <w:tabs>
          <w:tab w:val="left" w:pos="0"/>
        </w:tabs>
        <w:ind w:left="-284"/>
        <w:jc w:val="both"/>
        <w:rPr>
          <w:rFonts w:ascii="Verdana" w:hAnsi="Verdana"/>
          <w:b/>
          <w:sz w:val="20"/>
          <w:szCs w:val="20"/>
        </w:rPr>
      </w:pPr>
      <w:r w:rsidRPr="00FB313C">
        <w:rPr>
          <w:rFonts w:ascii="Verdana" w:hAnsi="Verdana"/>
          <w:b/>
          <w:sz w:val="20"/>
          <w:szCs w:val="20"/>
        </w:rPr>
        <w:t xml:space="preserve">- </w:t>
      </w:r>
      <w:r w:rsidRPr="00FB313C">
        <w:rPr>
          <w:rFonts w:ascii="Verdana" w:hAnsi="Verdana"/>
          <w:sz w:val="20"/>
          <w:szCs w:val="20"/>
        </w:rPr>
        <w:t xml:space="preserve">Gwarancja za </w:t>
      </w:r>
      <w:r w:rsidRPr="00FB313C">
        <w:rPr>
          <w:rFonts w:ascii="Verdana" w:hAnsi="Verdana"/>
          <w:b/>
          <w:sz w:val="20"/>
          <w:szCs w:val="20"/>
        </w:rPr>
        <w:t>60 miesięcy =</w:t>
      </w:r>
      <w:r>
        <w:rPr>
          <w:rFonts w:ascii="Verdana" w:hAnsi="Verdana"/>
          <w:b/>
          <w:sz w:val="20"/>
          <w:szCs w:val="20"/>
        </w:rPr>
        <w:t xml:space="preserve"> 33</w:t>
      </w:r>
      <w:r w:rsidRPr="00FB313C">
        <w:rPr>
          <w:rFonts w:ascii="Verdana" w:hAnsi="Verdana"/>
          <w:b/>
          <w:sz w:val="20"/>
          <w:szCs w:val="20"/>
        </w:rPr>
        <w:t>,00 pkt</w:t>
      </w:r>
    </w:p>
    <w:p w14:paraId="7B56CFEC" w14:textId="77777777" w:rsidR="00963A15" w:rsidRPr="00963A15" w:rsidRDefault="00963A15" w:rsidP="00963A15">
      <w:pPr>
        <w:pStyle w:val="Akapitzlist"/>
        <w:rPr>
          <w:rFonts w:ascii="Verdana" w:hAnsi="Verdana" w:cs="Verdana"/>
          <w:iCs/>
          <w:sz w:val="20"/>
          <w:szCs w:val="20"/>
          <w:lang w:eastAsia="zh-CN"/>
        </w:rPr>
      </w:pPr>
    </w:p>
    <w:p w14:paraId="3B32FB1D" w14:textId="332E0946" w:rsidR="00B473DB" w:rsidRPr="00963A15" w:rsidRDefault="00B473DB" w:rsidP="00990A1F">
      <w:pPr>
        <w:pStyle w:val="Akapitzlist"/>
        <w:numPr>
          <w:ilvl w:val="3"/>
          <w:numId w:val="62"/>
        </w:numPr>
        <w:tabs>
          <w:tab w:val="clear" w:pos="1100"/>
          <w:tab w:val="left" w:pos="0"/>
          <w:tab w:val="num" w:pos="709"/>
        </w:tabs>
        <w:ind w:hanging="816"/>
        <w:jc w:val="both"/>
        <w:rPr>
          <w:rFonts w:ascii="Verdana" w:hAnsi="Verdana"/>
          <w:sz w:val="20"/>
          <w:szCs w:val="20"/>
        </w:rPr>
      </w:pPr>
      <w:r w:rsidRPr="00963A15">
        <w:rPr>
          <w:rFonts w:ascii="Verdana" w:hAnsi="Verdana" w:cs="Verdana"/>
          <w:iCs/>
          <w:sz w:val="20"/>
          <w:szCs w:val="20"/>
          <w:lang w:eastAsia="zh-CN"/>
        </w:rPr>
        <w:t>W przypadku zaoferowania gwarancji na okres 60 miesięcy lub dłuższej, Wykonawca otrzym</w:t>
      </w:r>
      <w:r w:rsidR="000164D9" w:rsidRPr="00963A15">
        <w:rPr>
          <w:rFonts w:ascii="Verdana" w:hAnsi="Verdana" w:cs="Verdana"/>
          <w:iCs/>
          <w:sz w:val="20"/>
          <w:szCs w:val="20"/>
          <w:lang w:eastAsia="zh-CN"/>
        </w:rPr>
        <w:t>a maksymalną ilość punktów tj. 3</w:t>
      </w:r>
      <w:r w:rsidR="00B106BA">
        <w:rPr>
          <w:rFonts w:ascii="Verdana" w:hAnsi="Verdana" w:cs="Verdana"/>
          <w:iCs/>
          <w:sz w:val="20"/>
          <w:szCs w:val="20"/>
          <w:lang w:eastAsia="zh-CN"/>
        </w:rPr>
        <w:t>3</w:t>
      </w:r>
      <w:bookmarkStart w:id="1" w:name="_GoBack"/>
      <w:bookmarkEnd w:id="1"/>
      <w:r w:rsidR="006946DE">
        <w:rPr>
          <w:rFonts w:ascii="Verdana" w:hAnsi="Verdana" w:cs="Verdana"/>
          <w:iCs/>
          <w:sz w:val="20"/>
          <w:szCs w:val="20"/>
          <w:lang w:eastAsia="zh-CN"/>
        </w:rPr>
        <w:t>,00</w:t>
      </w:r>
      <w:r w:rsidRPr="00963A15">
        <w:rPr>
          <w:rFonts w:ascii="Verdana" w:hAnsi="Verdana" w:cs="Verdana"/>
          <w:iCs/>
          <w:sz w:val="20"/>
          <w:szCs w:val="20"/>
          <w:lang w:eastAsia="zh-CN"/>
        </w:rPr>
        <w:t>.</w:t>
      </w:r>
    </w:p>
    <w:p w14:paraId="74594438" w14:textId="77777777" w:rsidR="00B473DB" w:rsidRDefault="00B473DB" w:rsidP="00B473DB">
      <w:pPr>
        <w:tabs>
          <w:tab w:val="left" w:pos="709"/>
          <w:tab w:val="left" w:pos="8222"/>
        </w:tabs>
        <w:ind w:left="284"/>
        <w:jc w:val="both"/>
        <w:rPr>
          <w:rFonts w:ascii="Verdana" w:hAnsi="Verdana"/>
          <w:sz w:val="20"/>
          <w:szCs w:val="20"/>
        </w:rPr>
      </w:pPr>
    </w:p>
    <w:p w14:paraId="1F9B1CBF" w14:textId="77777777" w:rsidR="00B473DB" w:rsidRPr="000837C8" w:rsidRDefault="00B473DB" w:rsidP="00B473DB">
      <w:pPr>
        <w:tabs>
          <w:tab w:val="left" w:pos="709"/>
        </w:tabs>
        <w:ind w:left="284"/>
        <w:jc w:val="both"/>
        <w:rPr>
          <w:rFonts w:ascii="Verdana" w:hAnsi="Verdana"/>
          <w:color w:val="00B0F0"/>
          <w:sz w:val="20"/>
          <w:szCs w:val="20"/>
        </w:rPr>
      </w:pPr>
    </w:p>
    <w:p w14:paraId="1CAA7D5E" w14:textId="3B1260C5" w:rsidR="00B473DB" w:rsidRPr="007B042D" w:rsidRDefault="00B473DB" w:rsidP="00B473DB">
      <w:pPr>
        <w:tabs>
          <w:tab w:val="left" w:pos="0"/>
        </w:tabs>
        <w:jc w:val="both"/>
        <w:rPr>
          <w:rFonts w:ascii="Verdana" w:hAnsi="Verdana"/>
          <w:sz w:val="20"/>
          <w:szCs w:val="20"/>
          <w:u w:val="single"/>
        </w:rPr>
      </w:pPr>
      <w:r w:rsidRPr="007B042D">
        <w:rPr>
          <w:rFonts w:ascii="Verdana" w:hAnsi="Verdana"/>
          <w:b/>
          <w:sz w:val="20"/>
          <w:szCs w:val="20"/>
        </w:rPr>
        <w:t>UWAGA:</w:t>
      </w:r>
      <w:r w:rsidRPr="007B042D">
        <w:rPr>
          <w:rFonts w:ascii="Verdana" w:hAnsi="Verdana"/>
          <w:sz w:val="20"/>
          <w:szCs w:val="20"/>
        </w:rPr>
        <w:t xml:space="preserve"> W przypadku braku wpisania w Formularzu ofertowym okresu gwarancji, Zamawiający uzna, </w:t>
      </w:r>
      <w:r w:rsidRPr="007B042D">
        <w:rPr>
          <w:rFonts w:ascii="Verdana" w:hAnsi="Verdana"/>
          <w:sz w:val="20"/>
          <w:szCs w:val="20"/>
          <w:u w:val="single"/>
        </w:rPr>
        <w:t>iż zaoferowano minimalny okres 36 miesięcy gwarancji i nie przyzna za to Wykonawcy żadnych punktów</w:t>
      </w:r>
      <w:r w:rsidR="00963A15">
        <w:rPr>
          <w:rFonts w:ascii="Verdana" w:hAnsi="Verdana"/>
          <w:sz w:val="20"/>
          <w:szCs w:val="20"/>
          <w:u w:val="single"/>
        </w:rPr>
        <w:t xml:space="preserve"> = 0,00 pkt</w:t>
      </w:r>
      <w:r w:rsidR="00EA1091" w:rsidRPr="007B042D">
        <w:rPr>
          <w:rFonts w:ascii="Verdana" w:hAnsi="Verdana"/>
          <w:sz w:val="20"/>
          <w:szCs w:val="20"/>
          <w:u w:val="single"/>
        </w:rPr>
        <w:t>.</w:t>
      </w:r>
    </w:p>
    <w:p w14:paraId="5398388B" w14:textId="77777777" w:rsidR="00B473DB" w:rsidRDefault="00B473DB" w:rsidP="00B473DB">
      <w:pPr>
        <w:tabs>
          <w:tab w:val="left" w:pos="709"/>
        </w:tabs>
        <w:ind w:left="284"/>
        <w:jc w:val="both"/>
        <w:rPr>
          <w:rFonts w:ascii="Verdana" w:hAnsi="Verdana"/>
          <w:sz w:val="20"/>
          <w:szCs w:val="20"/>
        </w:rPr>
      </w:pPr>
    </w:p>
    <w:p w14:paraId="01FBE6E4" w14:textId="77777777" w:rsidR="00A9710A" w:rsidRDefault="00A9710A" w:rsidP="00A9710A">
      <w:pPr>
        <w:tabs>
          <w:tab w:val="left" w:pos="709"/>
        </w:tabs>
        <w:ind w:left="284"/>
        <w:jc w:val="both"/>
        <w:rPr>
          <w:rFonts w:ascii="Verdana" w:hAnsi="Verdana"/>
          <w:sz w:val="20"/>
          <w:szCs w:val="20"/>
        </w:rPr>
      </w:pPr>
    </w:p>
    <w:p w14:paraId="61EC5368" w14:textId="7863B024" w:rsidR="00033A4E" w:rsidRPr="00FB313C" w:rsidRDefault="00A9710A" w:rsidP="00033A4E">
      <w:pPr>
        <w:tabs>
          <w:tab w:val="left" w:pos="0"/>
          <w:tab w:val="left" w:pos="709"/>
        </w:tabs>
        <w:ind w:hanging="284"/>
        <w:jc w:val="both"/>
        <w:rPr>
          <w:rFonts w:ascii="Verdana" w:hAnsi="Verdana"/>
          <w:b/>
          <w:sz w:val="20"/>
          <w:szCs w:val="20"/>
        </w:rPr>
      </w:pPr>
      <w:r w:rsidRPr="009E2DBE">
        <w:rPr>
          <w:rFonts w:ascii="Verdana" w:eastAsia="Verdana" w:hAnsi="Verdana" w:cs="Verdana"/>
          <w:b/>
          <w:bCs/>
          <w:sz w:val="20"/>
          <w:szCs w:val="20"/>
        </w:rPr>
        <w:t xml:space="preserve">     </w:t>
      </w:r>
      <w:r w:rsidRPr="009E2DBE">
        <w:rPr>
          <w:rFonts w:ascii="Verdana" w:hAnsi="Verdana" w:cs="Verdana"/>
          <w:sz w:val="20"/>
          <w:szCs w:val="20"/>
        </w:rPr>
        <w:t>3)</w:t>
      </w:r>
      <w:r w:rsidRPr="009E2DBE">
        <w:rPr>
          <w:rFonts w:ascii="Verdana" w:hAnsi="Verdana" w:cs="Verdana"/>
          <w:b/>
          <w:sz w:val="20"/>
          <w:szCs w:val="20"/>
        </w:rPr>
        <w:t xml:space="preserve"> Kryterium nr 3 – </w:t>
      </w:r>
      <w:r w:rsidRPr="009E2DBE">
        <w:rPr>
          <w:rFonts w:ascii="Verdana" w:eastAsia="Verdana" w:hAnsi="Verdana" w:cs="Verdana"/>
          <w:b/>
          <w:bCs/>
          <w:sz w:val="20"/>
          <w:szCs w:val="20"/>
        </w:rPr>
        <w:t xml:space="preserve"> </w:t>
      </w:r>
      <w:r w:rsidR="00033A4E" w:rsidRPr="00FB313C">
        <w:rPr>
          <w:rFonts w:ascii="Verdana" w:hAnsi="Verdana"/>
          <w:b/>
          <w:sz w:val="20"/>
          <w:szCs w:val="20"/>
          <w:u w:val="single"/>
        </w:rPr>
        <w:t>Zatrudnienie na umowę o pracę</w:t>
      </w:r>
      <w:r w:rsidR="00033A4E" w:rsidRPr="00FB313C">
        <w:rPr>
          <w:rFonts w:ascii="Verdana" w:hAnsi="Verdana"/>
          <w:b/>
          <w:sz w:val="20"/>
          <w:szCs w:val="20"/>
        </w:rPr>
        <w:t xml:space="preserve"> </w:t>
      </w:r>
      <w:r w:rsidR="00033A4E" w:rsidRPr="00FB313C">
        <w:rPr>
          <w:rFonts w:ascii="Verdana" w:hAnsi="Verdana"/>
          <w:sz w:val="20"/>
          <w:szCs w:val="20"/>
        </w:rPr>
        <w:t xml:space="preserve">do realizacji przedmiotu umowy / w zakresie prac </w:t>
      </w:r>
      <w:r w:rsidR="00033A4E">
        <w:rPr>
          <w:rFonts w:ascii="Verdana" w:hAnsi="Verdana"/>
          <w:sz w:val="20"/>
          <w:szCs w:val="20"/>
        </w:rPr>
        <w:t>ogólnobudowalnych</w:t>
      </w:r>
      <w:r w:rsidR="00033A4E" w:rsidRPr="00FB313C">
        <w:rPr>
          <w:rFonts w:ascii="Verdana" w:hAnsi="Verdana"/>
          <w:sz w:val="20"/>
          <w:szCs w:val="20"/>
        </w:rPr>
        <w:t>*</w:t>
      </w:r>
      <w:r w:rsidR="00033A4E" w:rsidRPr="00FB313C">
        <w:rPr>
          <w:rFonts w:ascii="Verdana" w:hAnsi="Verdana"/>
          <w:b/>
          <w:sz w:val="20"/>
          <w:szCs w:val="20"/>
        </w:rPr>
        <w:t xml:space="preserve"> </w:t>
      </w:r>
      <w:r w:rsidR="00033A4E" w:rsidRPr="00FB313C">
        <w:rPr>
          <w:rFonts w:ascii="Verdana" w:hAnsi="Verdana" w:cs="Verdana"/>
          <w:sz w:val="20"/>
          <w:szCs w:val="20"/>
          <w:lang w:eastAsia="zh-CN"/>
        </w:rPr>
        <w:t xml:space="preserve">– </w:t>
      </w:r>
      <w:r w:rsidR="00033A4E" w:rsidRPr="00FB313C">
        <w:rPr>
          <w:rFonts w:ascii="Verdana" w:hAnsi="Verdana"/>
          <w:b/>
          <w:sz w:val="20"/>
          <w:szCs w:val="20"/>
        </w:rPr>
        <w:t>jednej osoby z orzeczonym stopniem niepełnosprawności w</w:t>
      </w:r>
      <w:r w:rsidR="00033A4E">
        <w:rPr>
          <w:rFonts w:ascii="Verdana" w:hAnsi="Verdana"/>
          <w:b/>
          <w:sz w:val="20"/>
          <w:szCs w:val="20"/>
        </w:rPr>
        <w:t xml:space="preserve"> pełnym</w:t>
      </w:r>
      <w:r w:rsidR="00033A4E" w:rsidRPr="00FB313C">
        <w:rPr>
          <w:rFonts w:ascii="Verdana" w:hAnsi="Verdana"/>
          <w:b/>
          <w:sz w:val="20"/>
          <w:szCs w:val="20"/>
        </w:rPr>
        <w:t xml:space="preserve"> wymiarze czasu pracy, </w:t>
      </w:r>
      <w:r w:rsidR="00033A4E" w:rsidRPr="00FB313C">
        <w:rPr>
          <w:rFonts w:ascii="Verdana" w:hAnsi="Verdana"/>
          <w:sz w:val="20"/>
          <w:szCs w:val="20"/>
        </w:rPr>
        <w:t>określonego w ustawie z dnia 27 sierpnia 1997 r.</w:t>
      </w:r>
      <w:r w:rsidR="00D50FD3">
        <w:rPr>
          <w:rFonts w:ascii="Verdana" w:hAnsi="Verdana"/>
          <w:sz w:val="20"/>
          <w:szCs w:val="20"/>
        </w:rPr>
        <w:t xml:space="preserve"> </w:t>
      </w:r>
      <w:r w:rsidR="00033A4E" w:rsidRPr="00FB313C">
        <w:rPr>
          <w:rFonts w:ascii="Verdana" w:hAnsi="Verdana"/>
          <w:sz w:val="20"/>
          <w:szCs w:val="20"/>
        </w:rPr>
        <w:t>o rehabilitacji zawodowej i społecznej oraz zatrudnianiu osób niepełnosprawnych</w:t>
      </w:r>
      <w:r w:rsidR="00033A4E" w:rsidRPr="00FB313C">
        <w:rPr>
          <w:rFonts w:ascii="Verdana" w:hAnsi="Verdana"/>
          <w:b/>
          <w:sz w:val="20"/>
          <w:szCs w:val="20"/>
        </w:rPr>
        <w:t xml:space="preserve"> </w:t>
      </w:r>
      <w:r w:rsidR="00033A4E" w:rsidRPr="00FB313C">
        <w:rPr>
          <w:rFonts w:ascii="Verdana" w:hAnsi="Verdana"/>
          <w:sz w:val="20"/>
          <w:szCs w:val="20"/>
        </w:rPr>
        <w:t xml:space="preserve">               </w:t>
      </w:r>
    </w:p>
    <w:p w14:paraId="4248AF59" w14:textId="77777777" w:rsidR="00033A4E" w:rsidRPr="00FB313C" w:rsidRDefault="00033A4E" w:rsidP="00033A4E">
      <w:pPr>
        <w:tabs>
          <w:tab w:val="left" w:pos="0"/>
        </w:tabs>
        <w:kinsoku w:val="0"/>
        <w:overflowPunct w:val="0"/>
        <w:spacing w:before="106"/>
        <w:jc w:val="both"/>
        <w:textAlignment w:val="baseline"/>
        <w:rPr>
          <w:rFonts w:ascii="Verdana" w:hAnsi="Verdana"/>
          <w:b/>
          <w:sz w:val="20"/>
          <w:szCs w:val="20"/>
        </w:rPr>
      </w:pPr>
      <w:r w:rsidRPr="00FB313C">
        <w:rPr>
          <w:rFonts w:ascii="Verdana" w:hAnsi="Verdana"/>
          <w:b/>
          <w:sz w:val="20"/>
          <w:szCs w:val="20"/>
        </w:rPr>
        <w:t>lub</w:t>
      </w:r>
    </w:p>
    <w:p w14:paraId="797BB8C1" w14:textId="77777777" w:rsidR="00033A4E" w:rsidRPr="00FB313C" w:rsidRDefault="00033A4E" w:rsidP="00033A4E">
      <w:pPr>
        <w:tabs>
          <w:tab w:val="left" w:pos="0"/>
          <w:tab w:val="left" w:pos="709"/>
        </w:tabs>
        <w:jc w:val="both"/>
        <w:rPr>
          <w:rFonts w:ascii="Verdana" w:hAnsi="Verdana"/>
          <w:sz w:val="20"/>
          <w:szCs w:val="20"/>
        </w:rPr>
      </w:pPr>
      <w:r w:rsidRPr="00FB313C">
        <w:rPr>
          <w:rFonts w:ascii="Verdana" w:hAnsi="Verdana"/>
          <w:b/>
          <w:sz w:val="20"/>
          <w:szCs w:val="20"/>
          <w:u w:val="single"/>
          <w:lang w:eastAsia="zh-CN"/>
        </w:rPr>
        <w:t>z</w:t>
      </w:r>
      <w:r w:rsidRPr="00FB313C">
        <w:rPr>
          <w:rFonts w:ascii="Verdana" w:hAnsi="Verdana" w:cs="Verdana"/>
          <w:b/>
          <w:bCs/>
          <w:sz w:val="20"/>
          <w:szCs w:val="20"/>
          <w:u w:val="single"/>
        </w:rPr>
        <w:t>atrudnienie na umowę o pracę</w:t>
      </w:r>
      <w:r w:rsidRPr="00FB313C">
        <w:rPr>
          <w:rFonts w:ascii="Verdana" w:hAnsi="Verdana" w:cs="Verdana"/>
          <w:b/>
          <w:bCs/>
          <w:sz w:val="20"/>
          <w:szCs w:val="20"/>
        </w:rPr>
        <w:t xml:space="preserve"> </w:t>
      </w:r>
      <w:r w:rsidRPr="00FB313C">
        <w:rPr>
          <w:rFonts w:ascii="Verdana" w:hAnsi="Verdana" w:cs="Verdana"/>
          <w:bCs/>
          <w:sz w:val="20"/>
          <w:szCs w:val="20"/>
        </w:rPr>
        <w:t>do realizacji przedmiotu umowy</w:t>
      </w:r>
      <w:r w:rsidRPr="00FB313C">
        <w:t xml:space="preserve"> </w:t>
      </w:r>
      <w:r w:rsidRPr="00FB313C">
        <w:rPr>
          <w:rFonts w:ascii="Verdana" w:hAnsi="Verdana"/>
          <w:sz w:val="20"/>
          <w:szCs w:val="20"/>
        </w:rPr>
        <w:t xml:space="preserve">/ w zakresie prac </w:t>
      </w:r>
      <w:r>
        <w:rPr>
          <w:rFonts w:ascii="Verdana" w:hAnsi="Verdana"/>
          <w:sz w:val="20"/>
          <w:szCs w:val="20"/>
        </w:rPr>
        <w:t>ogólnobudowlanych</w:t>
      </w:r>
      <w:r w:rsidRPr="00FB313C">
        <w:rPr>
          <w:rFonts w:ascii="Verdana" w:hAnsi="Verdana"/>
          <w:sz w:val="20"/>
          <w:szCs w:val="20"/>
        </w:rPr>
        <w:t>*</w:t>
      </w:r>
      <w:r w:rsidRPr="00FB313C">
        <w:rPr>
          <w:rFonts w:ascii="Verdana" w:hAnsi="Verdana"/>
          <w:b/>
          <w:sz w:val="20"/>
          <w:szCs w:val="20"/>
        </w:rPr>
        <w:t xml:space="preserve"> - </w:t>
      </w:r>
      <w:r w:rsidRPr="00FB313C">
        <w:rPr>
          <w:rFonts w:ascii="Verdana" w:hAnsi="Verdana" w:cs="Verdana"/>
          <w:b/>
          <w:bCs/>
          <w:sz w:val="20"/>
          <w:szCs w:val="20"/>
        </w:rPr>
        <w:t xml:space="preserve">jednej osoby bezrobotnej </w:t>
      </w:r>
      <w:r w:rsidRPr="00FB313C">
        <w:rPr>
          <w:rFonts w:ascii="Verdana" w:hAnsi="Verdana"/>
          <w:b/>
          <w:sz w:val="20"/>
          <w:szCs w:val="20"/>
        </w:rPr>
        <w:t xml:space="preserve">w </w:t>
      </w:r>
      <w:r>
        <w:rPr>
          <w:rFonts w:ascii="Verdana" w:hAnsi="Verdana"/>
          <w:b/>
          <w:sz w:val="20"/>
          <w:szCs w:val="20"/>
        </w:rPr>
        <w:t>pełnym</w:t>
      </w:r>
      <w:r w:rsidRPr="00FB313C">
        <w:rPr>
          <w:rFonts w:ascii="Verdana" w:hAnsi="Verdana"/>
          <w:b/>
          <w:sz w:val="20"/>
          <w:szCs w:val="20"/>
        </w:rPr>
        <w:t xml:space="preserve"> wymiarze czasu pracy</w:t>
      </w:r>
      <w:r w:rsidRPr="00FB313C">
        <w:rPr>
          <w:rFonts w:ascii="Verdana" w:hAnsi="Verdana" w:cs="Verdana"/>
          <w:b/>
          <w:bCs/>
          <w:sz w:val="20"/>
          <w:szCs w:val="20"/>
        </w:rPr>
        <w:t xml:space="preserve"> </w:t>
      </w:r>
      <w:r w:rsidRPr="00FB313C">
        <w:rPr>
          <w:rFonts w:ascii="Verdana" w:hAnsi="Verdana" w:cs="Verdana"/>
          <w:sz w:val="20"/>
          <w:szCs w:val="20"/>
        </w:rPr>
        <w:t xml:space="preserve">tj. </w:t>
      </w:r>
      <w:r w:rsidRPr="00FB313C">
        <w:rPr>
          <w:rFonts w:ascii="Verdana" w:hAnsi="Verdana"/>
          <w:sz w:val="20"/>
          <w:szCs w:val="20"/>
          <w:u w:val="single"/>
        </w:rPr>
        <w:t>uczestnika zajęć</w:t>
      </w:r>
      <w:r w:rsidRPr="00FB313C">
        <w:rPr>
          <w:rFonts w:ascii="Verdana" w:hAnsi="Verdana"/>
          <w:sz w:val="20"/>
          <w:szCs w:val="20"/>
        </w:rPr>
        <w:t xml:space="preserve"> w </w:t>
      </w:r>
      <w:r w:rsidRPr="00FB313C">
        <w:rPr>
          <w:rFonts w:ascii="Verdana" w:hAnsi="Verdana"/>
          <w:b/>
          <w:sz w:val="20"/>
          <w:szCs w:val="20"/>
        </w:rPr>
        <w:t>centrum integracji społecznej</w:t>
      </w:r>
      <w:r w:rsidRPr="00FB313C">
        <w:rPr>
          <w:rFonts w:ascii="Verdana" w:hAnsi="Verdana"/>
          <w:sz w:val="20"/>
          <w:szCs w:val="20"/>
        </w:rPr>
        <w:t xml:space="preserve"> w ramach indywidualnego programu zatrudnienia socjalnego </w:t>
      </w:r>
      <w:r w:rsidRPr="00FB313C">
        <w:rPr>
          <w:rFonts w:ascii="Verdana" w:hAnsi="Verdana"/>
          <w:b/>
          <w:sz w:val="20"/>
          <w:szCs w:val="20"/>
        </w:rPr>
        <w:t>bądź</w:t>
      </w:r>
      <w:r w:rsidRPr="00FB313C">
        <w:rPr>
          <w:rFonts w:ascii="Verdana" w:hAnsi="Verdana"/>
          <w:sz w:val="20"/>
          <w:szCs w:val="20"/>
        </w:rPr>
        <w:t xml:space="preserve"> </w:t>
      </w:r>
      <w:r w:rsidRPr="00FB313C">
        <w:rPr>
          <w:rFonts w:ascii="Verdana" w:hAnsi="Verdana"/>
          <w:sz w:val="20"/>
          <w:szCs w:val="20"/>
          <w:u w:val="single"/>
        </w:rPr>
        <w:t>absolwenta</w:t>
      </w:r>
      <w:r w:rsidRPr="00FB313C">
        <w:rPr>
          <w:rFonts w:ascii="Verdana" w:hAnsi="Verdana"/>
          <w:sz w:val="20"/>
          <w:szCs w:val="20"/>
        </w:rPr>
        <w:t xml:space="preserve"> </w:t>
      </w:r>
      <w:r w:rsidRPr="00FB313C">
        <w:rPr>
          <w:rFonts w:ascii="Verdana" w:hAnsi="Verdana"/>
          <w:b/>
          <w:sz w:val="20"/>
          <w:szCs w:val="20"/>
        </w:rPr>
        <w:t>centrum integracji społecznej</w:t>
      </w:r>
      <w:r w:rsidRPr="00FB313C">
        <w:rPr>
          <w:rFonts w:ascii="Verdana" w:hAnsi="Verdana"/>
          <w:sz w:val="20"/>
          <w:szCs w:val="20"/>
        </w:rPr>
        <w:t xml:space="preserve"> w myśl ustawy z dnia 13 czerwca 2003 r. o zatrudnieniu socjalnym </w:t>
      </w:r>
    </w:p>
    <w:p w14:paraId="1A6BB2A3" w14:textId="77777777" w:rsidR="00033A4E" w:rsidRPr="00FB313C" w:rsidRDefault="00033A4E" w:rsidP="00033A4E">
      <w:pPr>
        <w:tabs>
          <w:tab w:val="left" w:pos="0"/>
        </w:tabs>
        <w:kinsoku w:val="0"/>
        <w:overflowPunct w:val="0"/>
        <w:spacing w:before="106"/>
        <w:jc w:val="both"/>
        <w:textAlignment w:val="baseline"/>
        <w:rPr>
          <w:rFonts w:ascii="Verdana" w:hAnsi="Verdana"/>
          <w:b/>
          <w:sz w:val="20"/>
          <w:szCs w:val="20"/>
        </w:rPr>
      </w:pPr>
      <w:r w:rsidRPr="00FB313C">
        <w:rPr>
          <w:rFonts w:ascii="Verdana" w:hAnsi="Verdana"/>
          <w:b/>
          <w:sz w:val="20"/>
          <w:szCs w:val="20"/>
        </w:rPr>
        <w:t>lub</w:t>
      </w:r>
    </w:p>
    <w:p w14:paraId="30B0C7B2" w14:textId="77777777" w:rsidR="00033A4E" w:rsidRPr="00FB313C" w:rsidRDefault="00033A4E" w:rsidP="00033A4E">
      <w:pPr>
        <w:tabs>
          <w:tab w:val="left" w:pos="0"/>
          <w:tab w:val="left" w:pos="709"/>
        </w:tabs>
        <w:jc w:val="both"/>
        <w:rPr>
          <w:rFonts w:ascii="Verdana" w:hAnsi="Verdana"/>
          <w:sz w:val="20"/>
          <w:szCs w:val="20"/>
        </w:rPr>
      </w:pPr>
      <w:r w:rsidRPr="00FB313C">
        <w:rPr>
          <w:rFonts w:ascii="Verdana" w:hAnsi="Verdana"/>
          <w:b/>
          <w:sz w:val="20"/>
          <w:szCs w:val="20"/>
          <w:u w:val="single"/>
          <w:lang w:eastAsia="zh-CN"/>
        </w:rPr>
        <w:t>z</w:t>
      </w:r>
      <w:r w:rsidRPr="00FB313C">
        <w:rPr>
          <w:rFonts w:ascii="Verdana" w:hAnsi="Verdana" w:cs="Verdana"/>
          <w:b/>
          <w:bCs/>
          <w:sz w:val="20"/>
          <w:szCs w:val="20"/>
          <w:u w:val="single"/>
        </w:rPr>
        <w:t>atrudnienie na umowę o pracę</w:t>
      </w:r>
      <w:r w:rsidRPr="00FB313C">
        <w:rPr>
          <w:rFonts w:ascii="Verdana" w:hAnsi="Verdana" w:cs="Verdana"/>
          <w:b/>
          <w:bCs/>
          <w:sz w:val="20"/>
          <w:szCs w:val="20"/>
        </w:rPr>
        <w:t xml:space="preserve"> </w:t>
      </w:r>
      <w:r w:rsidRPr="00FB313C">
        <w:rPr>
          <w:rFonts w:ascii="Verdana" w:hAnsi="Verdana" w:cs="Verdana"/>
          <w:bCs/>
          <w:sz w:val="20"/>
          <w:szCs w:val="20"/>
        </w:rPr>
        <w:t>do realizacji przedmiotu umowy</w:t>
      </w:r>
      <w:r w:rsidRPr="00FB313C">
        <w:t xml:space="preserve"> </w:t>
      </w:r>
      <w:r w:rsidRPr="00FB313C">
        <w:rPr>
          <w:rFonts w:ascii="Verdana" w:hAnsi="Verdana"/>
          <w:sz w:val="20"/>
          <w:szCs w:val="20"/>
        </w:rPr>
        <w:t xml:space="preserve">/ w zakresie prac </w:t>
      </w:r>
      <w:r>
        <w:rPr>
          <w:rFonts w:ascii="Verdana" w:hAnsi="Verdana"/>
          <w:sz w:val="20"/>
          <w:szCs w:val="20"/>
        </w:rPr>
        <w:t>ogólnobudowalnych</w:t>
      </w:r>
      <w:r w:rsidRPr="00FB313C">
        <w:rPr>
          <w:rFonts w:ascii="Verdana" w:hAnsi="Verdana"/>
          <w:sz w:val="20"/>
          <w:szCs w:val="20"/>
        </w:rPr>
        <w:t>*</w:t>
      </w:r>
      <w:r w:rsidRPr="00FB313C">
        <w:rPr>
          <w:rFonts w:ascii="Verdana" w:hAnsi="Verdana"/>
          <w:b/>
          <w:sz w:val="20"/>
          <w:szCs w:val="20"/>
        </w:rPr>
        <w:t xml:space="preserve"> - </w:t>
      </w:r>
      <w:r w:rsidRPr="00FB313C">
        <w:rPr>
          <w:rFonts w:ascii="Verdana" w:hAnsi="Verdana" w:cs="Verdana"/>
          <w:b/>
          <w:bCs/>
          <w:sz w:val="20"/>
          <w:szCs w:val="20"/>
        </w:rPr>
        <w:t xml:space="preserve">jednej osoby bezrobotnej </w:t>
      </w:r>
      <w:r w:rsidRPr="00FB313C">
        <w:rPr>
          <w:rFonts w:ascii="Verdana" w:hAnsi="Verdana"/>
          <w:b/>
          <w:sz w:val="20"/>
          <w:szCs w:val="20"/>
        </w:rPr>
        <w:t>w pełnym wymiarze czasu pracy</w:t>
      </w:r>
    </w:p>
    <w:p w14:paraId="08E9BF26" w14:textId="77777777" w:rsidR="00033A4E" w:rsidRPr="00FB313C" w:rsidRDefault="00033A4E" w:rsidP="00033A4E">
      <w:pPr>
        <w:tabs>
          <w:tab w:val="left" w:pos="0"/>
          <w:tab w:val="left" w:pos="709"/>
        </w:tabs>
        <w:jc w:val="both"/>
        <w:rPr>
          <w:rFonts w:ascii="Verdana" w:hAnsi="Verdana"/>
          <w:sz w:val="20"/>
          <w:szCs w:val="20"/>
        </w:rPr>
      </w:pPr>
    </w:p>
    <w:p w14:paraId="0A56D339" w14:textId="77777777" w:rsidR="00033A4E" w:rsidRPr="00FB313C" w:rsidRDefault="00033A4E" w:rsidP="00033A4E">
      <w:pPr>
        <w:tabs>
          <w:tab w:val="left" w:pos="0"/>
          <w:tab w:val="left" w:pos="709"/>
        </w:tabs>
        <w:jc w:val="both"/>
        <w:rPr>
          <w:rFonts w:ascii="Verdana" w:eastAsia="Verdana" w:hAnsi="Verdana"/>
          <w:sz w:val="20"/>
          <w:szCs w:val="20"/>
        </w:rPr>
      </w:pPr>
      <w:r w:rsidRPr="00FB313C">
        <w:rPr>
          <w:rFonts w:ascii="Verdana" w:hAnsi="Verdana"/>
          <w:sz w:val="20"/>
          <w:szCs w:val="20"/>
        </w:rPr>
        <w:t xml:space="preserve">Waga Kryterium- </w:t>
      </w:r>
      <w:r>
        <w:rPr>
          <w:rFonts w:ascii="Verdana" w:hAnsi="Verdana"/>
          <w:b/>
          <w:sz w:val="20"/>
          <w:szCs w:val="20"/>
          <w:lang w:eastAsia="zh-CN"/>
        </w:rPr>
        <w:t>2</w:t>
      </w:r>
      <w:r w:rsidRPr="00FB313C">
        <w:rPr>
          <w:rFonts w:ascii="Verdana" w:hAnsi="Verdana"/>
          <w:b/>
          <w:sz w:val="20"/>
          <w:szCs w:val="20"/>
          <w:lang w:eastAsia="zh-CN"/>
        </w:rPr>
        <w:t xml:space="preserve"> %</w:t>
      </w:r>
      <w:r w:rsidRPr="00FB313C">
        <w:rPr>
          <w:rFonts w:ascii="Verdana" w:eastAsia="Verdana" w:hAnsi="Verdana"/>
          <w:b/>
          <w:sz w:val="20"/>
          <w:szCs w:val="20"/>
        </w:rPr>
        <w:t xml:space="preserve"> </w:t>
      </w:r>
      <w:r w:rsidRPr="00FB313C">
        <w:rPr>
          <w:rFonts w:ascii="Verdana" w:eastAsia="Verdana" w:hAnsi="Verdana"/>
          <w:sz w:val="20"/>
          <w:szCs w:val="20"/>
        </w:rPr>
        <w:t xml:space="preserve">     </w:t>
      </w:r>
    </w:p>
    <w:p w14:paraId="3FB55971" w14:textId="77777777" w:rsidR="00033A4E" w:rsidRDefault="00033A4E" w:rsidP="002123E9">
      <w:pPr>
        <w:tabs>
          <w:tab w:val="left" w:pos="0"/>
        </w:tabs>
        <w:spacing w:after="200"/>
        <w:contextualSpacing/>
        <w:jc w:val="both"/>
        <w:rPr>
          <w:rFonts w:ascii="Verdana" w:hAnsi="Verdana"/>
          <w:b/>
          <w:sz w:val="20"/>
          <w:szCs w:val="20"/>
          <w:u w:val="single"/>
          <w:lang w:eastAsia="zh-CN"/>
        </w:rPr>
      </w:pPr>
    </w:p>
    <w:p w14:paraId="59FA3734" w14:textId="77777777" w:rsidR="002123E9" w:rsidRPr="009E2DBE" w:rsidRDefault="002123E9" w:rsidP="002123E9">
      <w:pPr>
        <w:tabs>
          <w:tab w:val="left" w:pos="0"/>
        </w:tabs>
        <w:spacing w:after="200"/>
        <w:contextualSpacing/>
        <w:jc w:val="both"/>
        <w:rPr>
          <w:rFonts w:ascii="Verdana" w:hAnsi="Verdana"/>
          <w:sz w:val="20"/>
          <w:szCs w:val="20"/>
        </w:rPr>
      </w:pPr>
      <w:r w:rsidRPr="009E2DBE">
        <w:rPr>
          <w:rFonts w:ascii="Verdana" w:hAnsi="Verdana"/>
          <w:b/>
          <w:sz w:val="20"/>
          <w:szCs w:val="20"/>
        </w:rPr>
        <w:t xml:space="preserve">UWAGA 1: </w:t>
      </w:r>
      <w:r w:rsidRPr="009E2DBE">
        <w:rPr>
          <w:rFonts w:ascii="Verdana" w:hAnsi="Verdana"/>
          <w:sz w:val="20"/>
          <w:szCs w:val="20"/>
        </w:rPr>
        <w:t>Zamawiający przez zapis „</w:t>
      </w:r>
      <w:r w:rsidRPr="009E2DBE">
        <w:rPr>
          <w:rFonts w:ascii="Verdana" w:hAnsi="Verdana"/>
          <w:b/>
          <w:sz w:val="20"/>
          <w:szCs w:val="20"/>
        </w:rPr>
        <w:t>centrum integracji społecznej</w:t>
      </w:r>
      <w:r w:rsidRPr="009E2DBE">
        <w:rPr>
          <w:rFonts w:ascii="Verdana" w:hAnsi="Verdana"/>
          <w:sz w:val="20"/>
          <w:szCs w:val="20"/>
        </w:rPr>
        <w:t xml:space="preserve">” rozumie instytucję realizującą reintegrację zawodową i społeczną na podstawie ustawy z dnia 13 czerwca 2003 r. o zatrudnieniu socjalnym.  </w:t>
      </w:r>
    </w:p>
    <w:p w14:paraId="6F24AD24" w14:textId="77777777" w:rsidR="002123E9" w:rsidRPr="009E2DBE" w:rsidRDefault="002123E9" w:rsidP="002123E9">
      <w:pPr>
        <w:tabs>
          <w:tab w:val="left" w:pos="0"/>
        </w:tabs>
        <w:spacing w:after="200"/>
        <w:contextualSpacing/>
        <w:jc w:val="both"/>
        <w:rPr>
          <w:rFonts w:ascii="Verdana" w:hAnsi="Verdana"/>
          <w:b/>
          <w:sz w:val="20"/>
          <w:szCs w:val="20"/>
        </w:rPr>
      </w:pPr>
    </w:p>
    <w:p w14:paraId="582E667E" w14:textId="3ADB32FD" w:rsidR="002123E9" w:rsidRPr="009E2DBE" w:rsidRDefault="002123E9" w:rsidP="002123E9">
      <w:pPr>
        <w:tabs>
          <w:tab w:val="left" w:pos="0"/>
        </w:tabs>
        <w:jc w:val="both"/>
        <w:rPr>
          <w:rFonts w:ascii="Verdana" w:hAnsi="Verdana"/>
          <w:b/>
          <w:sz w:val="20"/>
          <w:szCs w:val="20"/>
        </w:rPr>
      </w:pPr>
      <w:r w:rsidRPr="009E2DBE">
        <w:rPr>
          <w:rFonts w:ascii="Verdana" w:hAnsi="Verdana"/>
          <w:b/>
          <w:sz w:val="20"/>
          <w:szCs w:val="20"/>
        </w:rPr>
        <w:t>UWAGA</w:t>
      </w:r>
      <w:r w:rsidR="009E2DBE" w:rsidRPr="009E2DBE">
        <w:rPr>
          <w:rFonts w:ascii="Verdana" w:hAnsi="Verdana"/>
          <w:b/>
          <w:sz w:val="20"/>
          <w:szCs w:val="20"/>
        </w:rPr>
        <w:t xml:space="preserve"> 2</w:t>
      </w:r>
      <w:r w:rsidRPr="009E2DBE">
        <w:rPr>
          <w:rFonts w:ascii="Verdana" w:hAnsi="Verdana"/>
          <w:b/>
          <w:sz w:val="20"/>
          <w:szCs w:val="20"/>
        </w:rPr>
        <w:t xml:space="preserve">: </w:t>
      </w:r>
      <w:r w:rsidRPr="009E2DBE">
        <w:rPr>
          <w:rFonts w:ascii="Verdana" w:hAnsi="Verdana"/>
          <w:sz w:val="20"/>
          <w:szCs w:val="20"/>
        </w:rPr>
        <w:t>z</w:t>
      </w:r>
      <w:r w:rsidRPr="009E2DBE">
        <w:rPr>
          <w:rFonts w:ascii="Verdana" w:hAnsi="Verdana" w:cs="Calibri"/>
          <w:sz w:val="20"/>
          <w:szCs w:val="20"/>
        </w:rPr>
        <w:t xml:space="preserve">godnie z art. 2. ust. 7) ustawy o zatrudnieniu socjalnym - </w:t>
      </w:r>
      <w:r w:rsidRPr="009E2DBE">
        <w:rPr>
          <w:rFonts w:ascii="Verdana" w:hAnsi="Verdana" w:cs="Verdana"/>
          <w:b/>
          <w:sz w:val="20"/>
          <w:szCs w:val="20"/>
        </w:rPr>
        <w:t>uczestnik zajęć</w:t>
      </w:r>
      <w:r w:rsidRPr="009E2DBE">
        <w:rPr>
          <w:rFonts w:ascii="Verdana" w:hAnsi="Verdana" w:cs="Verdana"/>
          <w:sz w:val="20"/>
          <w:szCs w:val="20"/>
        </w:rPr>
        <w:t xml:space="preserve"> w </w:t>
      </w:r>
      <w:r w:rsidRPr="009E2DBE">
        <w:rPr>
          <w:rFonts w:ascii="Verdana" w:hAnsi="Verdana" w:cs="Verdana"/>
          <w:b/>
          <w:sz w:val="20"/>
          <w:szCs w:val="20"/>
        </w:rPr>
        <w:t>centrum integracji społecznej</w:t>
      </w:r>
      <w:r w:rsidRPr="009E2DBE">
        <w:rPr>
          <w:rFonts w:ascii="Verdana" w:hAnsi="Verdana" w:cs="Verdana"/>
          <w:sz w:val="20"/>
          <w:szCs w:val="20"/>
        </w:rPr>
        <w:t xml:space="preserve"> </w:t>
      </w:r>
      <w:r w:rsidRPr="009E2DBE">
        <w:rPr>
          <w:rFonts w:ascii="Verdana" w:hAnsi="Verdana" w:cs="Verdana"/>
          <w:sz w:val="20"/>
          <w:szCs w:val="20"/>
          <w:u w:val="single"/>
        </w:rPr>
        <w:t>w ramach indywidualnego programu zatrudnienia socjalnego</w:t>
      </w:r>
      <w:r w:rsidRPr="009E2DBE">
        <w:rPr>
          <w:rFonts w:ascii="Verdana" w:hAnsi="Verdana" w:cs="Verdana"/>
          <w:sz w:val="20"/>
          <w:szCs w:val="20"/>
        </w:rPr>
        <w:t xml:space="preserve"> – to </w:t>
      </w:r>
      <w:r w:rsidRPr="009E2DBE">
        <w:rPr>
          <w:rFonts w:ascii="Verdana" w:hAnsi="Verdana"/>
          <w:sz w:val="20"/>
          <w:szCs w:val="20"/>
        </w:rPr>
        <w:t xml:space="preserve">osoba uczestnicząca w zajęciach w centrum integracji społecznej w ramach indywidualnego programu zatrudnienia socjalnego (tj. </w:t>
      </w:r>
      <w:r w:rsidRPr="009E2DBE">
        <w:rPr>
          <w:rFonts w:ascii="Verdana" w:hAnsi="Verdana" w:cs="Verdana"/>
          <w:bCs/>
          <w:sz w:val="20"/>
          <w:szCs w:val="20"/>
          <w:u w:val="single"/>
        </w:rPr>
        <w:t>kursant</w:t>
      </w:r>
      <w:r w:rsidRPr="009E2DBE">
        <w:rPr>
          <w:rFonts w:ascii="Verdana" w:hAnsi="Verdana" w:cs="Verdana"/>
          <w:sz w:val="20"/>
          <w:szCs w:val="20"/>
          <w:u w:val="single"/>
        </w:rPr>
        <w:t xml:space="preserve"> </w:t>
      </w:r>
      <w:r w:rsidRPr="009E2DBE">
        <w:rPr>
          <w:rFonts w:ascii="Verdana" w:hAnsi="Verdana" w:cs="Verdana"/>
          <w:sz w:val="20"/>
          <w:szCs w:val="20"/>
        </w:rPr>
        <w:t>aktualnie odbywający zajęcia w centrum integracji społecznej i posiadający aktualny status uczestnika ww. zajęć w centrum integracji społecznej.</w:t>
      </w:r>
      <w:r w:rsidR="009E2DBE" w:rsidRPr="009E2DBE">
        <w:rPr>
          <w:rFonts w:ascii="Verdana" w:hAnsi="Verdana" w:cs="Verdana"/>
          <w:sz w:val="20"/>
          <w:szCs w:val="20"/>
        </w:rPr>
        <w:t>)</w:t>
      </w:r>
    </w:p>
    <w:p w14:paraId="44BEAB79" w14:textId="77777777" w:rsidR="002123E9" w:rsidRPr="009E2DBE" w:rsidRDefault="002123E9" w:rsidP="002123E9">
      <w:pPr>
        <w:tabs>
          <w:tab w:val="left" w:pos="0"/>
        </w:tabs>
        <w:jc w:val="both"/>
        <w:rPr>
          <w:rFonts w:ascii="Verdana" w:hAnsi="Verdana"/>
          <w:b/>
          <w:sz w:val="20"/>
          <w:szCs w:val="20"/>
        </w:rPr>
      </w:pPr>
    </w:p>
    <w:p w14:paraId="61C514BA" w14:textId="7C552BD9" w:rsidR="002123E9" w:rsidRPr="009E2DBE" w:rsidRDefault="002123E9" w:rsidP="002123E9">
      <w:pPr>
        <w:tabs>
          <w:tab w:val="left" w:pos="0"/>
        </w:tabs>
        <w:jc w:val="both"/>
        <w:rPr>
          <w:rFonts w:ascii="Verdana" w:hAnsi="Verdana"/>
          <w:sz w:val="20"/>
          <w:szCs w:val="20"/>
        </w:rPr>
      </w:pPr>
      <w:r w:rsidRPr="009E2DBE">
        <w:rPr>
          <w:rFonts w:ascii="Verdana" w:hAnsi="Verdana"/>
          <w:b/>
          <w:sz w:val="20"/>
          <w:szCs w:val="20"/>
        </w:rPr>
        <w:t xml:space="preserve">UWAGA </w:t>
      </w:r>
      <w:r w:rsidR="009E2DBE" w:rsidRPr="009E2DBE">
        <w:rPr>
          <w:rFonts w:ascii="Verdana" w:hAnsi="Verdana"/>
          <w:b/>
          <w:sz w:val="20"/>
          <w:szCs w:val="20"/>
        </w:rPr>
        <w:t>3</w:t>
      </w:r>
      <w:r w:rsidRPr="009E2DBE">
        <w:rPr>
          <w:rFonts w:ascii="Verdana" w:hAnsi="Verdana"/>
          <w:b/>
          <w:sz w:val="20"/>
          <w:szCs w:val="20"/>
        </w:rPr>
        <w:t xml:space="preserve">: </w:t>
      </w:r>
      <w:r w:rsidRPr="009E2DBE">
        <w:rPr>
          <w:rFonts w:ascii="Verdana" w:hAnsi="Verdana"/>
          <w:sz w:val="20"/>
          <w:szCs w:val="20"/>
        </w:rPr>
        <w:t>z</w:t>
      </w:r>
      <w:r w:rsidRPr="009E2DBE">
        <w:rPr>
          <w:rFonts w:ascii="Verdana" w:hAnsi="Verdana" w:cs="Calibri"/>
          <w:sz w:val="20"/>
          <w:szCs w:val="20"/>
        </w:rPr>
        <w:t xml:space="preserve">godnie z art. 2. ust. 1a) ustawy o zatrudnieniu socjalnym - </w:t>
      </w:r>
      <w:r w:rsidRPr="009E2DBE">
        <w:rPr>
          <w:rFonts w:ascii="Verdana" w:hAnsi="Verdana" w:cs="Calibri"/>
          <w:b/>
          <w:sz w:val="20"/>
          <w:szCs w:val="20"/>
        </w:rPr>
        <w:t>absolwent centrum integracji społecznej</w:t>
      </w:r>
      <w:r w:rsidRPr="009E2DBE">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9E2DBE">
        <w:rPr>
          <w:rFonts w:ascii="Verdana" w:hAnsi="Verdana"/>
          <w:sz w:val="20"/>
          <w:szCs w:val="20"/>
          <w:u w:val="single"/>
        </w:rPr>
        <w:t>Taka o</w:t>
      </w:r>
      <w:r w:rsidRPr="009E2DBE">
        <w:rPr>
          <w:rFonts w:ascii="Verdana" w:hAnsi="Verdana"/>
          <w:bCs/>
          <w:sz w:val="20"/>
          <w:szCs w:val="20"/>
          <w:u w:val="single"/>
        </w:rPr>
        <w:t>soba jest absolwentem centrum integracji społecznej przez okres 6 miesięcy od dnia zakończenia zajęć w centrum integracji społecznej.</w:t>
      </w:r>
      <w:r w:rsidRPr="009E2DBE">
        <w:rPr>
          <w:rFonts w:ascii="Verdana" w:hAnsi="Verdana"/>
          <w:bCs/>
          <w:sz w:val="20"/>
          <w:szCs w:val="20"/>
        </w:rPr>
        <w:t xml:space="preserve"> </w:t>
      </w:r>
    </w:p>
    <w:p w14:paraId="60B90041" w14:textId="77777777" w:rsidR="002123E9" w:rsidRPr="009E2DBE" w:rsidRDefault="002123E9" w:rsidP="002123E9">
      <w:pPr>
        <w:tabs>
          <w:tab w:val="left" w:pos="0"/>
        </w:tabs>
        <w:spacing w:after="200"/>
        <w:contextualSpacing/>
        <w:jc w:val="both"/>
        <w:rPr>
          <w:rFonts w:ascii="Verdana" w:hAnsi="Verdana"/>
          <w:b/>
          <w:sz w:val="20"/>
          <w:szCs w:val="20"/>
        </w:rPr>
      </w:pPr>
    </w:p>
    <w:p w14:paraId="344BB1E7" w14:textId="5CF57767" w:rsidR="002123E9" w:rsidRPr="009E2DBE" w:rsidRDefault="002123E9" w:rsidP="002123E9">
      <w:pPr>
        <w:tabs>
          <w:tab w:val="left" w:pos="0"/>
        </w:tabs>
        <w:spacing w:after="200"/>
        <w:contextualSpacing/>
        <w:jc w:val="both"/>
        <w:rPr>
          <w:rFonts w:ascii="Verdana" w:hAnsi="Verdana"/>
          <w:sz w:val="20"/>
          <w:szCs w:val="20"/>
          <w:u w:val="single"/>
        </w:rPr>
      </w:pPr>
      <w:r w:rsidRPr="009E2DBE">
        <w:rPr>
          <w:rFonts w:ascii="Verdana" w:hAnsi="Verdana"/>
          <w:b/>
          <w:sz w:val="20"/>
          <w:szCs w:val="20"/>
        </w:rPr>
        <w:t xml:space="preserve">UWAGA </w:t>
      </w:r>
      <w:r w:rsidR="009E2DBE" w:rsidRPr="009E2DBE">
        <w:rPr>
          <w:rFonts w:ascii="Verdana" w:hAnsi="Verdana"/>
          <w:b/>
          <w:sz w:val="20"/>
          <w:szCs w:val="20"/>
        </w:rPr>
        <w:t>4</w:t>
      </w:r>
      <w:r w:rsidRPr="009E2DBE">
        <w:rPr>
          <w:rFonts w:ascii="Verdana" w:hAnsi="Verdana"/>
          <w:b/>
          <w:sz w:val="20"/>
          <w:szCs w:val="20"/>
        </w:rPr>
        <w:t>:</w:t>
      </w:r>
      <w:r w:rsidRPr="009E2DBE">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9E2DBE">
        <w:rPr>
          <w:rFonts w:ascii="Verdana" w:hAnsi="Verdana"/>
          <w:b/>
          <w:sz w:val="20"/>
          <w:szCs w:val="20"/>
        </w:rPr>
        <w:t>na dowód czego Wykonawca będzie obowiązany, na żądanie Zamawiającego i w terminie przez niego wyznaczonym</w:t>
      </w:r>
      <w:r w:rsidRPr="009E2DBE">
        <w:rPr>
          <w:rFonts w:ascii="Verdana" w:hAnsi="Verdana"/>
          <w:sz w:val="20"/>
          <w:szCs w:val="20"/>
        </w:rPr>
        <w:t xml:space="preserve"> - </w:t>
      </w:r>
      <w:r w:rsidRPr="009E2DBE">
        <w:rPr>
          <w:rFonts w:ascii="Verdana" w:hAnsi="Verdana"/>
          <w:sz w:val="20"/>
          <w:szCs w:val="20"/>
          <w:u w:val="single"/>
        </w:rPr>
        <w:t>przedstawić odpowiednie zaświadczenie</w:t>
      </w:r>
      <w:r w:rsidRPr="009E2DBE">
        <w:rPr>
          <w:rFonts w:ascii="Verdana" w:hAnsi="Verdana"/>
          <w:sz w:val="20"/>
          <w:szCs w:val="20"/>
        </w:rPr>
        <w:t xml:space="preserve">. Oznacza to, że osoba bezrobotna, o której mowa powyżej- </w:t>
      </w:r>
      <w:r w:rsidRPr="009E2DBE">
        <w:rPr>
          <w:rFonts w:ascii="Verdana" w:hAnsi="Verdana"/>
          <w:sz w:val="20"/>
          <w:szCs w:val="20"/>
          <w:u w:val="single"/>
        </w:rPr>
        <w:t>nie może osobą już zatrudnioną przed wyłonieniem wykonawcy w niniejszym postępowaniu.</w:t>
      </w:r>
    </w:p>
    <w:p w14:paraId="56F4C129" w14:textId="77777777" w:rsidR="002123E9" w:rsidRPr="009E2DBE" w:rsidRDefault="002123E9" w:rsidP="002123E9">
      <w:pPr>
        <w:tabs>
          <w:tab w:val="left" w:pos="0"/>
        </w:tabs>
        <w:autoSpaceDE w:val="0"/>
        <w:autoSpaceDN w:val="0"/>
        <w:adjustRightInd w:val="0"/>
        <w:rPr>
          <w:rFonts w:ascii="Verdana" w:hAnsi="Verdana" w:cs="Verdana"/>
          <w:b/>
          <w:bCs/>
          <w:sz w:val="20"/>
          <w:szCs w:val="20"/>
        </w:rPr>
      </w:pPr>
      <w:r w:rsidRPr="009E2DBE">
        <w:rPr>
          <w:rFonts w:ascii="Verdana" w:hAnsi="Verdana" w:cs="Verdana"/>
          <w:b/>
          <w:bCs/>
          <w:sz w:val="20"/>
          <w:szCs w:val="20"/>
        </w:rPr>
        <w:t xml:space="preserve">                 </w:t>
      </w:r>
    </w:p>
    <w:p w14:paraId="06A31E5C" w14:textId="2A51F567" w:rsidR="002123E9" w:rsidRPr="009E2DBE" w:rsidRDefault="002123E9" w:rsidP="002123E9">
      <w:pPr>
        <w:tabs>
          <w:tab w:val="left" w:pos="0"/>
        </w:tabs>
        <w:jc w:val="both"/>
        <w:rPr>
          <w:rFonts w:ascii="Verdana" w:hAnsi="Verdana"/>
          <w:sz w:val="20"/>
          <w:szCs w:val="20"/>
        </w:rPr>
      </w:pPr>
      <w:r w:rsidRPr="009E2DBE">
        <w:rPr>
          <w:rFonts w:ascii="Verdana" w:hAnsi="Verdana"/>
          <w:b/>
          <w:sz w:val="20"/>
          <w:szCs w:val="20"/>
        </w:rPr>
        <w:t xml:space="preserve">UWAGA </w:t>
      </w:r>
      <w:r w:rsidR="009E2DBE" w:rsidRPr="009E2DBE">
        <w:rPr>
          <w:rFonts w:ascii="Verdana" w:hAnsi="Verdana"/>
          <w:b/>
          <w:sz w:val="20"/>
          <w:szCs w:val="20"/>
        </w:rPr>
        <w:t>5</w:t>
      </w:r>
      <w:r w:rsidRPr="009E2DBE">
        <w:rPr>
          <w:rFonts w:ascii="Verdana" w:hAnsi="Verdana"/>
          <w:b/>
          <w:sz w:val="20"/>
          <w:szCs w:val="20"/>
        </w:rPr>
        <w:t>:</w:t>
      </w:r>
      <w:r w:rsidRPr="009E2DBE">
        <w:rPr>
          <w:rFonts w:ascii="Verdana" w:hAnsi="Verdana"/>
          <w:sz w:val="20"/>
          <w:szCs w:val="20"/>
        </w:rPr>
        <w:t xml:space="preserve"> Zamawiający informuje, że w związku z zastosowaniem w przedmiotowym postępowaniu kryterium zatrudnienia na umowę o pracę osoby bezrobotnej, o której mowa w art. 29 ust 4 ustawy Pzp - informacji na temat możliwości jej zatrudnienia uzyskać można m.in.:</w:t>
      </w:r>
    </w:p>
    <w:p w14:paraId="3AD06871" w14:textId="77777777" w:rsidR="002123E9" w:rsidRPr="009E2DBE" w:rsidRDefault="002123E9" w:rsidP="002123E9">
      <w:pPr>
        <w:tabs>
          <w:tab w:val="left" w:pos="0"/>
        </w:tabs>
        <w:jc w:val="both"/>
        <w:rPr>
          <w:rFonts w:ascii="Verdana" w:hAnsi="Verdana"/>
          <w:sz w:val="20"/>
          <w:szCs w:val="20"/>
        </w:rPr>
      </w:pPr>
    </w:p>
    <w:p w14:paraId="684399A7" w14:textId="77777777" w:rsidR="002123E9" w:rsidRPr="009E2DBE" w:rsidRDefault="002123E9" w:rsidP="002123E9">
      <w:pPr>
        <w:tabs>
          <w:tab w:val="left" w:pos="0"/>
        </w:tabs>
        <w:jc w:val="both"/>
        <w:rPr>
          <w:rFonts w:ascii="Verdana" w:hAnsi="Verdana"/>
          <w:sz w:val="20"/>
          <w:szCs w:val="20"/>
        </w:rPr>
      </w:pPr>
      <w:r w:rsidRPr="009E2DBE">
        <w:rPr>
          <w:rFonts w:ascii="Verdana" w:hAnsi="Verdana"/>
          <w:sz w:val="20"/>
          <w:szCs w:val="20"/>
        </w:rPr>
        <w:t xml:space="preserve">- we </w:t>
      </w:r>
      <w:r w:rsidRPr="009E2DBE">
        <w:rPr>
          <w:rFonts w:ascii="Verdana" w:hAnsi="Verdana"/>
          <w:b/>
          <w:sz w:val="20"/>
          <w:szCs w:val="20"/>
        </w:rPr>
        <w:t xml:space="preserve">Wrocławskiem Centrum Integracji, </w:t>
      </w:r>
      <w:r w:rsidRPr="009E2DBE">
        <w:rPr>
          <w:rFonts w:ascii="Verdana" w:hAnsi="Verdana"/>
          <w:sz w:val="20"/>
          <w:szCs w:val="20"/>
        </w:rPr>
        <w:t>ul. Strzegomska 49, 53-611 Wrocław</w:t>
      </w:r>
      <w:r w:rsidRPr="009E2DBE">
        <w:rPr>
          <w:rFonts w:ascii="Verdana" w:hAnsi="Verdana"/>
          <w:b/>
          <w:sz w:val="20"/>
          <w:szCs w:val="20"/>
        </w:rPr>
        <w:t xml:space="preserve">. </w:t>
      </w:r>
      <w:r w:rsidRPr="009E2DBE">
        <w:rPr>
          <w:rFonts w:ascii="Verdana" w:hAnsi="Verdana"/>
          <w:sz w:val="20"/>
          <w:szCs w:val="20"/>
        </w:rPr>
        <w:t xml:space="preserve">Informacji udzielą pracownicy Wrocławskiego Centrum Integracji pod nr </w:t>
      </w:r>
      <w:r w:rsidRPr="009E2DBE">
        <w:rPr>
          <w:rFonts w:ascii="Verdana" w:hAnsi="Verdana"/>
          <w:sz w:val="20"/>
          <w:szCs w:val="20"/>
          <w:u w:val="single"/>
        </w:rPr>
        <w:t>tel. 71 782 35 22</w:t>
      </w:r>
      <w:r w:rsidRPr="009E2DBE">
        <w:rPr>
          <w:rFonts w:ascii="Verdana" w:hAnsi="Verdana"/>
          <w:sz w:val="20"/>
          <w:szCs w:val="20"/>
        </w:rPr>
        <w:t xml:space="preserve"> codziennie w godzinach 8:00-16:00, </w:t>
      </w:r>
      <w:r w:rsidRPr="009E2DBE">
        <w:rPr>
          <w:rFonts w:ascii="Verdana" w:hAnsi="Verdana" w:cs="Arial"/>
          <w:bCs/>
          <w:sz w:val="20"/>
          <w:szCs w:val="20"/>
        </w:rPr>
        <w:t>e-mail:</w:t>
      </w:r>
      <w:r w:rsidRPr="009E2DBE">
        <w:rPr>
          <w:rFonts w:ascii="Verdana" w:hAnsi="Verdana"/>
          <w:sz w:val="20"/>
          <w:szCs w:val="20"/>
        </w:rPr>
        <w:t xml:space="preserve"> e-mail: </w:t>
      </w:r>
      <w:hyperlink r:id="rId27" w:history="1">
        <w:r w:rsidRPr="009E2DBE">
          <w:rPr>
            <w:rFonts w:ascii="Verdana" w:hAnsi="Verdana"/>
            <w:sz w:val="20"/>
            <w:szCs w:val="20"/>
          </w:rPr>
          <w:t>sekretariat@wci.wroclaw.pl</w:t>
        </w:r>
      </w:hyperlink>
      <w:r w:rsidRPr="009E2DBE">
        <w:rPr>
          <w:rFonts w:ascii="Verdana" w:hAnsi="Verdana"/>
          <w:sz w:val="20"/>
          <w:szCs w:val="20"/>
        </w:rPr>
        <w:t xml:space="preserve">, </w:t>
      </w:r>
      <w:r w:rsidRPr="009E2DBE">
        <w:rPr>
          <w:rFonts w:ascii="Verdana" w:hAnsi="Verdana"/>
          <w:sz w:val="20"/>
          <w:szCs w:val="20"/>
        </w:rPr>
        <w:br/>
      </w:r>
      <w:hyperlink r:id="rId28" w:history="1">
        <w:r w:rsidRPr="009E2DBE">
          <w:rPr>
            <w:rFonts w:ascii="Verdana" w:hAnsi="Verdana"/>
            <w:sz w:val="20"/>
            <w:szCs w:val="20"/>
          </w:rPr>
          <w:t>www.wci.wroclaw.pl</w:t>
        </w:r>
      </w:hyperlink>
    </w:p>
    <w:p w14:paraId="046A9D5F" w14:textId="77777777" w:rsidR="002123E9" w:rsidRPr="009E2DBE" w:rsidRDefault="002123E9" w:rsidP="002123E9">
      <w:pPr>
        <w:pStyle w:val="NormalnyWeb"/>
        <w:jc w:val="both"/>
        <w:rPr>
          <w:rFonts w:ascii="Verdana" w:hAnsi="Verdana" w:cs="Arial"/>
          <w:sz w:val="20"/>
          <w:szCs w:val="20"/>
        </w:rPr>
      </w:pPr>
      <w:r w:rsidRPr="009E2DBE">
        <w:rPr>
          <w:rFonts w:ascii="Verdana" w:hAnsi="Verdana"/>
          <w:sz w:val="20"/>
          <w:szCs w:val="20"/>
        </w:rPr>
        <w:t xml:space="preserve">- </w:t>
      </w:r>
      <w:r w:rsidRPr="009E2DBE">
        <w:rPr>
          <w:rFonts w:ascii="Verdana" w:hAnsi="Verdana" w:cs="Arial"/>
          <w:b/>
          <w:bCs/>
          <w:sz w:val="20"/>
          <w:szCs w:val="20"/>
        </w:rPr>
        <w:t xml:space="preserve">Dolnośląski Ośrodek Wspierania Ekonomii Społecznej, </w:t>
      </w:r>
      <w:r w:rsidRPr="009E2DBE">
        <w:rPr>
          <w:rFonts w:ascii="Verdana" w:hAnsi="Verdana" w:cs="Arial"/>
          <w:bCs/>
          <w:sz w:val="20"/>
          <w:szCs w:val="20"/>
        </w:rPr>
        <w:t>ul. Mennicza 1, 50-057 Wrocław ( wejście od strony ulicy Świdnickiej)</w:t>
      </w:r>
      <w:r w:rsidRPr="009E2DBE">
        <w:rPr>
          <w:rFonts w:ascii="Verdana" w:hAnsi="Verdana" w:cs="Arial"/>
          <w:b/>
          <w:bCs/>
          <w:sz w:val="20"/>
          <w:szCs w:val="20"/>
        </w:rPr>
        <w:t xml:space="preserve">.  </w:t>
      </w:r>
      <w:r w:rsidRPr="009E2DBE">
        <w:rPr>
          <w:rFonts w:ascii="Verdana" w:hAnsi="Verdana"/>
          <w:sz w:val="20"/>
          <w:szCs w:val="20"/>
        </w:rPr>
        <w:t xml:space="preserve">Informacji udzielą pracownicy DOWES </w:t>
      </w:r>
      <w:r w:rsidRPr="009E2DBE">
        <w:rPr>
          <w:rFonts w:ascii="Verdana" w:hAnsi="Verdana" w:cs="Arial"/>
          <w:bCs/>
          <w:sz w:val="20"/>
          <w:szCs w:val="20"/>
          <w:u w:val="single"/>
          <w:lang w:eastAsia="pl-PL"/>
        </w:rPr>
        <w:t xml:space="preserve">tel. </w:t>
      </w:r>
      <w:r w:rsidRPr="009E2DBE">
        <w:rPr>
          <w:rFonts w:ascii="Verdana" w:hAnsi="Verdana" w:cs="Arial"/>
          <w:sz w:val="20"/>
          <w:szCs w:val="20"/>
          <w:u w:val="single"/>
          <w:lang w:eastAsia="pl-PL"/>
        </w:rPr>
        <w:t xml:space="preserve"> </w:t>
      </w:r>
      <w:r w:rsidRPr="009E2DBE">
        <w:rPr>
          <w:rFonts w:ascii="Verdana" w:hAnsi="Verdana" w:cs="Arial"/>
          <w:bCs/>
          <w:sz w:val="20"/>
          <w:szCs w:val="20"/>
          <w:u w:val="single"/>
          <w:lang w:eastAsia="pl-PL"/>
        </w:rPr>
        <w:t>71 796 30 00</w:t>
      </w:r>
      <w:r w:rsidRPr="009E2DBE">
        <w:rPr>
          <w:rFonts w:ascii="Verdana" w:hAnsi="Verdana" w:cs="Arial"/>
          <w:bCs/>
          <w:sz w:val="20"/>
          <w:szCs w:val="20"/>
          <w:lang w:eastAsia="pl-PL"/>
        </w:rPr>
        <w:t xml:space="preserve">, </w:t>
      </w:r>
      <w:r w:rsidRPr="009E2DBE">
        <w:rPr>
          <w:rFonts w:ascii="Verdana" w:hAnsi="Verdana" w:cs="Arial"/>
          <w:bCs/>
          <w:sz w:val="20"/>
          <w:szCs w:val="20"/>
        </w:rPr>
        <w:t xml:space="preserve">e-mail: </w:t>
      </w:r>
      <w:hyperlink r:id="rId29" w:history="1">
        <w:r w:rsidRPr="009E2DBE">
          <w:rPr>
            <w:rFonts w:ascii="Verdana" w:hAnsi="Verdana" w:cs="Arial"/>
            <w:bCs/>
            <w:sz w:val="20"/>
            <w:szCs w:val="20"/>
          </w:rPr>
          <w:t>dowes@rcwip.pl</w:t>
        </w:r>
      </w:hyperlink>
      <w:r w:rsidRPr="009E2DBE">
        <w:rPr>
          <w:rFonts w:ascii="Verdana" w:hAnsi="Verdana" w:cs="Arial"/>
          <w:bCs/>
          <w:sz w:val="20"/>
          <w:szCs w:val="20"/>
        </w:rPr>
        <w:t>, www: rcwip.pl, www</w:t>
      </w:r>
      <w:r w:rsidRPr="009E2DBE">
        <w:rPr>
          <w:rFonts w:ascii="Verdana" w:hAnsi="Verdana" w:cs="Arial"/>
          <w:sz w:val="20"/>
          <w:szCs w:val="20"/>
        </w:rPr>
        <w:t xml:space="preserve">: </w:t>
      </w:r>
      <w:hyperlink r:id="rId30" w:history="1">
        <w:r w:rsidRPr="009E2DBE">
          <w:rPr>
            <w:rFonts w:ascii="Verdana" w:hAnsi="Verdana" w:cs="Arial"/>
            <w:bCs/>
            <w:sz w:val="20"/>
            <w:szCs w:val="20"/>
          </w:rPr>
          <w:t xml:space="preserve">wroclaw.owes.pl </w:t>
        </w:r>
      </w:hyperlink>
      <w:r w:rsidRPr="009E2DBE">
        <w:rPr>
          <w:rFonts w:ascii="Verdana" w:hAnsi="Verdana" w:cs="Arial"/>
          <w:bCs/>
          <w:sz w:val="20"/>
          <w:szCs w:val="20"/>
        </w:rPr>
        <w:t xml:space="preserve"> </w:t>
      </w:r>
    </w:p>
    <w:p w14:paraId="0924091A" w14:textId="77777777" w:rsidR="002123E9" w:rsidRPr="009E2DBE" w:rsidRDefault="002123E9" w:rsidP="002123E9">
      <w:pPr>
        <w:tabs>
          <w:tab w:val="left" w:pos="0"/>
        </w:tabs>
        <w:jc w:val="both"/>
        <w:rPr>
          <w:rFonts w:ascii="Verdana" w:hAnsi="Verdana" w:cs="Arial"/>
          <w:b/>
          <w:bCs/>
          <w:sz w:val="20"/>
          <w:szCs w:val="20"/>
        </w:rPr>
      </w:pPr>
      <w:r w:rsidRPr="009E2DBE">
        <w:rPr>
          <w:rFonts w:ascii="Verdana" w:hAnsi="Verdana"/>
          <w:sz w:val="20"/>
          <w:szCs w:val="20"/>
        </w:rPr>
        <w:t xml:space="preserve">- </w:t>
      </w:r>
      <w:r w:rsidRPr="009E2DBE">
        <w:rPr>
          <w:rFonts w:ascii="Verdana" w:hAnsi="Verdana" w:cs="Arial"/>
          <w:b/>
          <w:bCs/>
          <w:sz w:val="20"/>
          <w:szCs w:val="20"/>
        </w:rPr>
        <w:t xml:space="preserve">Dolnośląski Ośrodek Polityki Społecznej, </w:t>
      </w:r>
      <w:r w:rsidRPr="009E2DBE">
        <w:rPr>
          <w:rFonts w:ascii="Verdana" w:hAnsi="Verdana" w:cs="Arial"/>
          <w:sz w:val="20"/>
          <w:szCs w:val="20"/>
        </w:rPr>
        <w:t xml:space="preserve">ul. Trzebnicka 42/44, 50-230 Wrocław.  </w:t>
      </w:r>
      <w:r w:rsidRPr="009E2DBE">
        <w:rPr>
          <w:rFonts w:ascii="Verdana" w:hAnsi="Verdana"/>
          <w:sz w:val="20"/>
          <w:szCs w:val="20"/>
        </w:rPr>
        <w:t xml:space="preserve">Informacji udzielą pracownicy DOPS, </w:t>
      </w:r>
      <w:r w:rsidRPr="009E2DBE">
        <w:rPr>
          <w:rFonts w:ascii="Verdana" w:hAnsi="Verdana" w:cs="Arial"/>
          <w:sz w:val="20"/>
          <w:szCs w:val="20"/>
        </w:rPr>
        <w:t xml:space="preserve">tel. </w:t>
      </w:r>
      <w:r w:rsidRPr="009E2DBE">
        <w:rPr>
          <w:rFonts w:ascii="Verdana" w:hAnsi="Verdana" w:cs="Arial"/>
          <w:sz w:val="20"/>
          <w:szCs w:val="20"/>
          <w:u w:val="single"/>
        </w:rPr>
        <w:t>71 770 42 20</w:t>
      </w:r>
      <w:r w:rsidRPr="009E2DBE">
        <w:rPr>
          <w:rFonts w:ascii="Verdana" w:hAnsi="Verdana" w:cs="Arial"/>
          <w:sz w:val="20"/>
          <w:szCs w:val="20"/>
        </w:rPr>
        <w:t>,</w:t>
      </w:r>
      <w:r w:rsidRPr="009E2DBE">
        <w:rPr>
          <w:rFonts w:ascii="Verdana" w:hAnsi="Verdana"/>
          <w:sz w:val="20"/>
          <w:szCs w:val="20"/>
        </w:rPr>
        <w:t xml:space="preserve"> e</w:t>
      </w:r>
      <w:r w:rsidRPr="009E2DBE">
        <w:rPr>
          <w:rFonts w:ascii="Verdana" w:hAnsi="Verdana" w:cs="Arial"/>
          <w:sz w:val="20"/>
          <w:szCs w:val="20"/>
        </w:rPr>
        <w:t xml:space="preserve">-mail: </w:t>
      </w:r>
      <w:hyperlink r:id="rId31" w:history="1">
        <w:r w:rsidRPr="009E2DBE">
          <w:rPr>
            <w:rFonts w:ascii="Verdana" w:hAnsi="Verdana" w:cs="Arial"/>
            <w:sz w:val="20"/>
            <w:szCs w:val="20"/>
          </w:rPr>
          <w:t>dops@dops.wroc.pl</w:t>
        </w:r>
      </w:hyperlink>
      <w:r w:rsidRPr="009E2DBE">
        <w:rPr>
          <w:rFonts w:ascii="Verdana" w:hAnsi="Verdana" w:cs="Arial"/>
          <w:sz w:val="20"/>
          <w:szCs w:val="20"/>
        </w:rPr>
        <w:t>, www.dops.wroc.pl</w:t>
      </w:r>
    </w:p>
    <w:p w14:paraId="467DD7C7" w14:textId="77777777" w:rsidR="002123E9" w:rsidRPr="009E2DBE" w:rsidRDefault="002123E9" w:rsidP="002123E9">
      <w:pPr>
        <w:tabs>
          <w:tab w:val="left" w:pos="0"/>
        </w:tabs>
        <w:jc w:val="both"/>
        <w:rPr>
          <w:rFonts w:ascii="Verdana" w:hAnsi="Verdana"/>
          <w:sz w:val="20"/>
          <w:szCs w:val="20"/>
        </w:rPr>
      </w:pPr>
    </w:p>
    <w:p w14:paraId="64CBC302" w14:textId="77777777" w:rsidR="002123E9" w:rsidRPr="009E2DBE" w:rsidRDefault="002123E9" w:rsidP="002123E9">
      <w:pPr>
        <w:tabs>
          <w:tab w:val="left" w:pos="0"/>
        </w:tabs>
        <w:jc w:val="both"/>
        <w:rPr>
          <w:rFonts w:ascii="Verdana" w:hAnsi="Verdana"/>
          <w:b/>
          <w:sz w:val="20"/>
          <w:szCs w:val="20"/>
          <w:u w:val="single"/>
        </w:rPr>
      </w:pPr>
      <w:r w:rsidRPr="009E2DBE">
        <w:rPr>
          <w:rFonts w:ascii="Verdana" w:hAnsi="Verdana"/>
          <w:b/>
          <w:sz w:val="20"/>
          <w:szCs w:val="20"/>
          <w:u w:val="single"/>
        </w:rPr>
        <w:t xml:space="preserve">Zamawiający wskazuje ww. podmioty jedynie jako przykładowe z uwagi na ich działalność na terenie Wrocławia. </w:t>
      </w:r>
    </w:p>
    <w:p w14:paraId="78051C22" w14:textId="77777777" w:rsidR="002123E9" w:rsidRPr="009E2DBE" w:rsidRDefault="002123E9" w:rsidP="002123E9">
      <w:pPr>
        <w:tabs>
          <w:tab w:val="left" w:pos="0"/>
        </w:tabs>
        <w:jc w:val="both"/>
        <w:rPr>
          <w:rFonts w:ascii="Verdana" w:hAnsi="Verdana"/>
          <w:b/>
          <w:sz w:val="20"/>
          <w:szCs w:val="20"/>
          <w:u w:val="single"/>
        </w:rPr>
      </w:pPr>
    </w:p>
    <w:p w14:paraId="77154094" w14:textId="77777777" w:rsidR="002123E9" w:rsidRPr="009E2DBE" w:rsidRDefault="002123E9" w:rsidP="002123E9">
      <w:pPr>
        <w:tabs>
          <w:tab w:val="left" w:pos="0"/>
        </w:tabs>
        <w:jc w:val="both"/>
        <w:rPr>
          <w:rFonts w:ascii="Verdana" w:hAnsi="Verdana"/>
          <w:b/>
          <w:sz w:val="20"/>
          <w:szCs w:val="20"/>
        </w:rPr>
      </w:pPr>
      <w:r w:rsidRPr="009E2DBE">
        <w:rPr>
          <w:rFonts w:ascii="Verdana" w:hAnsi="Verdana"/>
          <w:b/>
          <w:sz w:val="20"/>
          <w:szCs w:val="20"/>
        </w:rPr>
        <w:t xml:space="preserve">Zamawiający informuje, iż dopuści osobę bezrobotną spełniającą warunki określone w przedmiotowym kryterium, która posiada status </w:t>
      </w:r>
      <w:r w:rsidRPr="009E2DBE">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9E2DBE">
        <w:rPr>
          <w:rFonts w:ascii="Verdana" w:hAnsi="Verdana" w:cs="Verdana"/>
          <w:b/>
          <w:bCs/>
          <w:sz w:val="20"/>
          <w:szCs w:val="20"/>
        </w:rPr>
        <w:t>kursanta.</w:t>
      </w:r>
      <w:r w:rsidRPr="009E2DBE">
        <w:rPr>
          <w:rFonts w:ascii="Verdana" w:hAnsi="Verdana"/>
          <w:b/>
          <w:sz w:val="20"/>
          <w:szCs w:val="20"/>
        </w:rPr>
        <w:t xml:space="preserve">        </w:t>
      </w:r>
    </w:p>
    <w:p w14:paraId="055B7444" w14:textId="77777777" w:rsidR="002123E9" w:rsidRPr="009E2DBE" w:rsidRDefault="002123E9" w:rsidP="002123E9">
      <w:pPr>
        <w:tabs>
          <w:tab w:val="left" w:pos="0"/>
        </w:tabs>
        <w:jc w:val="both"/>
        <w:rPr>
          <w:rFonts w:ascii="Verdana" w:hAnsi="Verdana"/>
          <w:b/>
          <w:sz w:val="20"/>
          <w:szCs w:val="20"/>
        </w:rPr>
      </w:pPr>
      <w:r w:rsidRPr="009E2DBE">
        <w:rPr>
          <w:rFonts w:ascii="Verdana" w:hAnsi="Verdana"/>
          <w:b/>
          <w:sz w:val="20"/>
          <w:szCs w:val="20"/>
        </w:rPr>
        <w:t xml:space="preserve">     </w:t>
      </w:r>
    </w:p>
    <w:p w14:paraId="208809FB" w14:textId="150E61C4" w:rsidR="002123E9" w:rsidRPr="009E2DBE" w:rsidRDefault="002123E9" w:rsidP="002123E9">
      <w:pPr>
        <w:tabs>
          <w:tab w:val="left" w:pos="0"/>
        </w:tabs>
        <w:kinsoku w:val="0"/>
        <w:overflowPunct w:val="0"/>
        <w:spacing w:before="106"/>
        <w:jc w:val="both"/>
        <w:textAlignment w:val="baseline"/>
        <w:rPr>
          <w:rFonts w:ascii="Verdana" w:hAnsi="Verdana"/>
          <w:sz w:val="20"/>
          <w:szCs w:val="20"/>
        </w:rPr>
      </w:pPr>
      <w:r w:rsidRPr="009E2DBE">
        <w:rPr>
          <w:rFonts w:ascii="Verdana" w:hAnsi="Verdana"/>
          <w:sz w:val="20"/>
          <w:szCs w:val="20"/>
        </w:rPr>
        <w:t xml:space="preserve">Maksymalnie </w:t>
      </w:r>
      <w:r w:rsidRPr="009E2DBE">
        <w:rPr>
          <w:rFonts w:ascii="Verdana" w:hAnsi="Verdana"/>
          <w:sz w:val="20"/>
          <w:szCs w:val="20"/>
          <w:u w:val="single"/>
        </w:rPr>
        <w:t>w ramach przedmiotowego kryterium społecznego</w:t>
      </w:r>
      <w:r w:rsidRPr="009E2DBE">
        <w:rPr>
          <w:rFonts w:ascii="Verdana" w:hAnsi="Verdana"/>
          <w:sz w:val="20"/>
          <w:szCs w:val="20"/>
        </w:rPr>
        <w:t xml:space="preserve">, Wykonawca może otrzymać </w:t>
      </w:r>
      <w:r w:rsidR="00455636">
        <w:rPr>
          <w:rFonts w:ascii="Verdana" w:hAnsi="Verdana"/>
          <w:b/>
          <w:sz w:val="20"/>
          <w:szCs w:val="20"/>
        </w:rPr>
        <w:t>2</w:t>
      </w:r>
      <w:r w:rsidRPr="009E2DBE">
        <w:rPr>
          <w:rFonts w:ascii="Verdana" w:hAnsi="Verdana"/>
          <w:b/>
          <w:sz w:val="20"/>
          <w:szCs w:val="20"/>
        </w:rPr>
        <w:t xml:space="preserve"> punktów</w:t>
      </w:r>
      <w:r w:rsidRPr="009E2DBE">
        <w:rPr>
          <w:rFonts w:ascii="Verdana" w:hAnsi="Verdana"/>
          <w:sz w:val="20"/>
          <w:szCs w:val="20"/>
        </w:rPr>
        <w:t xml:space="preserve"> za zatrudnienie na umowę o pracę</w:t>
      </w:r>
      <w:r w:rsidRPr="009E2DBE">
        <w:rPr>
          <w:rFonts w:ascii="Verdana" w:hAnsi="Verdana"/>
          <w:b/>
          <w:sz w:val="20"/>
          <w:szCs w:val="20"/>
        </w:rPr>
        <w:t xml:space="preserve"> </w:t>
      </w:r>
      <w:r w:rsidRPr="009E2DBE">
        <w:rPr>
          <w:rFonts w:ascii="Verdana" w:hAnsi="Verdana"/>
          <w:sz w:val="20"/>
          <w:szCs w:val="20"/>
        </w:rPr>
        <w:t>jednej osoby bezrobotnej -</w:t>
      </w:r>
      <w:r w:rsidRPr="009E2DBE">
        <w:rPr>
          <w:rFonts w:ascii="Verdana" w:hAnsi="Verdana"/>
          <w:bCs/>
          <w:sz w:val="20"/>
          <w:szCs w:val="20"/>
        </w:rPr>
        <w:t xml:space="preserve"> </w:t>
      </w:r>
      <w:r w:rsidRPr="009E2DBE">
        <w:rPr>
          <w:rFonts w:ascii="Verdana" w:hAnsi="Verdana"/>
          <w:sz w:val="20"/>
          <w:szCs w:val="20"/>
        </w:rPr>
        <w:t xml:space="preserve">uczestnika zajęć w centrum integracji społecznej w ramach indywidualnego programu zatrudnienia socjalnego bądź absolwenta centrum integracji społecznej w myśl ustawy z dnia 13 czerwca 2003 r. o zatrudnieniu socjalnym. </w:t>
      </w:r>
    </w:p>
    <w:p w14:paraId="16605446" w14:textId="77777777" w:rsidR="002123E9" w:rsidRPr="009E2DBE" w:rsidRDefault="002123E9" w:rsidP="00A9710A">
      <w:pPr>
        <w:widowControl w:val="0"/>
        <w:tabs>
          <w:tab w:val="left" w:pos="993"/>
        </w:tabs>
        <w:suppressAutoHyphens/>
        <w:overflowPunct w:val="0"/>
        <w:spacing w:line="0" w:lineRule="atLeast"/>
        <w:jc w:val="both"/>
        <w:textAlignment w:val="baseline"/>
        <w:rPr>
          <w:rFonts w:ascii="Verdana" w:eastAsia="Verdana" w:hAnsi="Verdana"/>
          <w:b/>
          <w:sz w:val="20"/>
          <w:szCs w:val="20"/>
        </w:rPr>
      </w:pPr>
    </w:p>
    <w:p w14:paraId="5836CA27" w14:textId="77777777" w:rsidR="00A9710A" w:rsidRPr="009E2DBE" w:rsidRDefault="00A9710A" w:rsidP="00033A4E">
      <w:pPr>
        <w:kinsoku w:val="0"/>
        <w:overflowPunct w:val="0"/>
        <w:spacing w:before="106"/>
        <w:jc w:val="both"/>
        <w:textAlignment w:val="baseline"/>
        <w:rPr>
          <w:rFonts w:ascii="Verdana" w:hAnsi="Verdana"/>
          <w:b/>
          <w:sz w:val="20"/>
          <w:szCs w:val="20"/>
        </w:rPr>
      </w:pPr>
      <w:r w:rsidRPr="009E2DBE">
        <w:rPr>
          <w:rFonts w:ascii="Verdana" w:hAnsi="Verdana"/>
          <w:b/>
          <w:sz w:val="20"/>
          <w:szCs w:val="20"/>
        </w:rPr>
        <w:t>Zamawiający przyzna następującą liczbę punktów w kryterium społecznym:</w:t>
      </w:r>
    </w:p>
    <w:p w14:paraId="48F621CB" w14:textId="77777777" w:rsidR="00A9710A" w:rsidRPr="009E2DBE" w:rsidRDefault="00A9710A" w:rsidP="00A9710A">
      <w:pPr>
        <w:kinsoku w:val="0"/>
        <w:overflowPunct w:val="0"/>
        <w:spacing w:before="106"/>
        <w:jc w:val="both"/>
        <w:textAlignment w:val="baseline"/>
        <w:rPr>
          <w:rFonts w:ascii="Verdana" w:hAnsi="Verdana"/>
          <w:sz w:val="20"/>
          <w:szCs w:val="20"/>
        </w:rPr>
      </w:pPr>
      <w:r w:rsidRPr="009E2DBE">
        <w:rPr>
          <w:rFonts w:ascii="Verdana" w:hAnsi="Verdana"/>
          <w:sz w:val="20"/>
          <w:szCs w:val="20"/>
        </w:rPr>
        <w:t xml:space="preserve">a) </w:t>
      </w:r>
      <w:r w:rsidRPr="009E2DBE">
        <w:rPr>
          <w:rFonts w:ascii="Verdana" w:hAnsi="Verdana"/>
          <w:b/>
          <w:sz w:val="20"/>
          <w:szCs w:val="20"/>
        </w:rPr>
        <w:t>0 pkt</w:t>
      </w:r>
      <w:r w:rsidRPr="009E2DBE">
        <w:rPr>
          <w:rFonts w:ascii="Verdana" w:hAnsi="Verdana"/>
          <w:sz w:val="20"/>
          <w:szCs w:val="20"/>
        </w:rPr>
        <w:t xml:space="preserve"> - za brak zadeklarowania zatrudnienia na umowę o pracę jednej ww. osoby bezrobotnej,</w:t>
      </w:r>
    </w:p>
    <w:p w14:paraId="257B4A9B" w14:textId="3D6CF319" w:rsidR="00A9710A" w:rsidRPr="009E2DBE" w:rsidRDefault="00A9710A" w:rsidP="00A9710A">
      <w:pPr>
        <w:kinsoku w:val="0"/>
        <w:overflowPunct w:val="0"/>
        <w:spacing w:before="106"/>
        <w:jc w:val="both"/>
        <w:textAlignment w:val="baseline"/>
        <w:rPr>
          <w:rFonts w:ascii="Verdana" w:hAnsi="Verdana"/>
          <w:sz w:val="20"/>
          <w:szCs w:val="20"/>
        </w:rPr>
      </w:pPr>
      <w:r w:rsidRPr="009E2DBE">
        <w:rPr>
          <w:rFonts w:ascii="Verdana" w:hAnsi="Verdana"/>
          <w:sz w:val="20"/>
          <w:szCs w:val="20"/>
        </w:rPr>
        <w:t xml:space="preserve">b) </w:t>
      </w:r>
      <w:r w:rsidR="00455636">
        <w:rPr>
          <w:rFonts w:ascii="Verdana" w:hAnsi="Verdana"/>
          <w:b/>
          <w:sz w:val="20"/>
          <w:szCs w:val="20"/>
        </w:rPr>
        <w:t>2</w:t>
      </w:r>
      <w:r w:rsidRPr="009E2DBE">
        <w:rPr>
          <w:rFonts w:ascii="Verdana" w:hAnsi="Verdana"/>
          <w:b/>
          <w:sz w:val="20"/>
          <w:szCs w:val="20"/>
        </w:rPr>
        <w:t xml:space="preserve"> pkt</w:t>
      </w:r>
      <w:r w:rsidRPr="009E2DBE">
        <w:rPr>
          <w:rFonts w:ascii="Verdana" w:hAnsi="Verdana"/>
          <w:sz w:val="20"/>
          <w:szCs w:val="20"/>
        </w:rPr>
        <w:t xml:space="preserve"> - za zadeklarowanie zatrudnienia na umowę o pracę jednej ww. osoby bezrobotnej.</w:t>
      </w:r>
    </w:p>
    <w:p w14:paraId="05E9D854" w14:textId="77777777" w:rsidR="00A9710A" w:rsidRPr="0064054E" w:rsidRDefault="00A9710A" w:rsidP="00A9710A">
      <w:pPr>
        <w:tabs>
          <w:tab w:val="left" w:pos="709"/>
        </w:tabs>
        <w:ind w:left="284"/>
        <w:jc w:val="both"/>
        <w:rPr>
          <w:rFonts w:ascii="Verdana" w:hAnsi="Verdana"/>
          <w:sz w:val="20"/>
          <w:szCs w:val="20"/>
        </w:rPr>
      </w:pPr>
    </w:p>
    <w:p w14:paraId="2A7284B0" w14:textId="77777777" w:rsidR="00A9710A" w:rsidRDefault="00A9710A" w:rsidP="00C433C0">
      <w:pPr>
        <w:pStyle w:val="Default"/>
        <w:rPr>
          <w:rFonts w:ascii="Verdana" w:eastAsia="Verdana" w:hAnsi="Verdana" w:cs="Verdana"/>
          <w:b/>
          <w:bCs/>
          <w:color w:val="00000A"/>
          <w:sz w:val="20"/>
          <w:szCs w:val="20"/>
        </w:rPr>
      </w:pPr>
    </w:p>
    <w:p w14:paraId="06591880" w14:textId="6F345EE1" w:rsidR="00A9710A" w:rsidRPr="0064054E" w:rsidRDefault="00A9710A" w:rsidP="00990A1F">
      <w:pPr>
        <w:pStyle w:val="Akapitzlist"/>
        <w:numPr>
          <w:ilvl w:val="2"/>
          <w:numId w:val="64"/>
        </w:numPr>
        <w:kinsoku w:val="0"/>
        <w:overflowPunct w:val="0"/>
        <w:spacing w:before="106"/>
        <w:ind w:hanging="598"/>
        <w:jc w:val="both"/>
        <w:textAlignment w:val="baseline"/>
        <w:rPr>
          <w:rFonts w:ascii="Verdana" w:eastAsia="Verdana" w:hAnsi="Verdana"/>
          <w:b/>
          <w:color w:val="FF0000"/>
          <w:sz w:val="20"/>
          <w:szCs w:val="20"/>
        </w:rPr>
      </w:pPr>
      <w:r w:rsidRPr="0064054E">
        <w:rPr>
          <w:rFonts w:ascii="Verdana" w:hAnsi="Verdana" w:cs="Verdana"/>
          <w:b/>
          <w:sz w:val="20"/>
          <w:szCs w:val="20"/>
        </w:rPr>
        <w:t xml:space="preserve">Kryterium nr 4 – </w:t>
      </w:r>
      <w:r w:rsidRPr="0064054E">
        <w:rPr>
          <w:rFonts w:ascii="Verdana" w:eastAsia="Verdana" w:hAnsi="Verdana" w:cs="Verdana"/>
          <w:b/>
          <w:bCs/>
          <w:color w:val="00000A"/>
          <w:sz w:val="20"/>
          <w:szCs w:val="20"/>
        </w:rPr>
        <w:t xml:space="preserve"> </w:t>
      </w:r>
      <w:r w:rsidR="00520EBB">
        <w:rPr>
          <w:rFonts w:ascii="Verdana" w:eastAsia="Verdana" w:hAnsi="Verdana"/>
          <w:b/>
          <w:sz w:val="20"/>
          <w:szCs w:val="20"/>
        </w:rPr>
        <w:t xml:space="preserve">Dysponowanie </w:t>
      </w:r>
      <w:r w:rsidRPr="0064054E">
        <w:rPr>
          <w:rFonts w:ascii="Verdana" w:eastAsia="Verdana" w:hAnsi="Verdana"/>
          <w:b/>
          <w:sz w:val="20"/>
          <w:szCs w:val="20"/>
        </w:rPr>
        <w:t>Kierownik</w:t>
      </w:r>
      <w:r w:rsidR="00520EBB">
        <w:rPr>
          <w:rFonts w:ascii="Verdana" w:eastAsia="Verdana" w:hAnsi="Verdana"/>
          <w:b/>
          <w:sz w:val="20"/>
          <w:szCs w:val="20"/>
        </w:rPr>
        <w:t>iem</w:t>
      </w:r>
      <w:r w:rsidRPr="0064054E">
        <w:rPr>
          <w:rFonts w:ascii="Verdana" w:eastAsia="Verdana" w:hAnsi="Verdana"/>
          <w:b/>
          <w:sz w:val="20"/>
          <w:szCs w:val="20"/>
        </w:rPr>
        <w:t xml:space="preserve"> budowy – który realizował inwestycje na terenie zieleni </w:t>
      </w:r>
      <w:r w:rsidRPr="0064054E">
        <w:rPr>
          <w:rFonts w:ascii="Verdana" w:eastAsia="Verdana" w:hAnsi="Verdana"/>
          <w:b/>
          <w:color w:val="FF0000"/>
          <w:sz w:val="20"/>
          <w:szCs w:val="20"/>
        </w:rPr>
        <w:t xml:space="preserve"> </w:t>
      </w:r>
    </w:p>
    <w:p w14:paraId="230DA1B2" w14:textId="3A326DEA" w:rsidR="00A9710A" w:rsidRPr="007A3B5F" w:rsidRDefault="00A9710A" w:rsidP="00A9710A">
      <w:pPr>
        <w:pStyle w:val="Akapitzlist"/>
        <w:kinsoku w:val="0"/>
        <w:overflowPunct w:val="0"/>
        <w:spacing w:before="106"/>
        <w:ind w:left="0"/>
        <w:jc w:val="both"/>
        <w:textAlignment w:val="baseline"/>
        <w:rPr>
          <w:rFonts w:ascii="Verdana" w:eastAsiaTheme="minorEastAsia" w:hAnsi="Verdana" w:cstheme="minorBidi"/>
          <w:color w:val="000000" w:themeColor="text1"/>
          <w:sz w:val="20"/>
          <w:szCs w:val="20"/>
        </w:rPr>
      </w:pPr>
      <w:r w:rsidRPr="0064054E">
        <w:rPr>
          <w:rFonts w:ascii="Verdana" w:eastAsiaTheme="minorEastAsia" w:hAnsi="Verdana" w:cstheme="minorBidi"/>
          <w:color w:val="000000" w:themeColor="text1"/>
          <w:sz w:val="20"/>
          <w:szCs w:val="20"/>
        </w:rPr>
        <w:t>M</w:t>
      </w:r>
      <w:r w:rsidRPr="007A3B5F">
        <w:rPr>
          <w:rFonts w:ascii="Verdana" w:eastAsiaTheme="minorEastAsia" w:hAnsi="Verdana" w:cstheme="minorBidi"/>
          <w:color w:val="000000" w:themeColor="text1"/>
          <w:sz w:val="20"/>
          <w:szCs w:val="20"/>
        </w:rPr>
        <w:t xml:space="preserve">aksymalnie w ramach przedmiotowego kryterium Wykonawca może otrzymać 5 punktów </w:t>
      </w:r>
      <w:r w:rsidRPr="00781187">
        <w:rPr>
          <w:rFonts w:ascii="Verdana" w:eastAsiaTheme="minorEastAsia" w:hAnsi="Verdana" w:cstheme="minorBidi"/>
          <w:color w:val="000000" w:themeColor="text1"/>
          <w:sz w:val="20"/>
          <w:szCs w:val="20"/>
        </w:rPr>
        <w:t xml:space="preserve">za </w:t>
      </w:r>
      <w:r w:rsidR="00781187" w:rsidRPr="00781187">
        <w:rPr>
          <w:rFonts w:ascii="Verdana" w:eastAsiaTheme="minorEastAsia" w:hAnsi="Verdana" w:cstheme="minorBidi"/>
          <w:color w:val="000000" w:themeColor="text1"/>
          <w:sz w:val="20"/>
          <w:szCs w:val="20"/>
        </w:rPr>
        <w:t>dysponowanie</w:t>
      </w:r>
      <w:r w:rsidRPr="00781187">
        <w:rPr>
          <w:rFonts w:ascii="Verdana" w:eastAsiaTheme="minorEastAsia" w:hAnsi="Verdana" w:cstheme="minorBidi"/>
          <w:color w:val="000000" w:themeColor="text1"/>
          <w:sz w:val="20"/>
          <w:szCs w:val="20"/>
        </w:rPr>
        <w:t xml:space="preserve"> Kierownik</w:t>
      </w:r>
      <w:r w:rsidR="00781187" w:rsidRPr="00781187">
        <w:rPr>
          <w:rFonts w:ascii="Verdana" w:eastAsiaTheme="minorEastAsia" w:hAnsi="Verdana" w:cstheme="minorBidi"/>
          <w:color w:val="000000" w:themeColor="text1"/>
          <w:sz w:val="20"/>
          <w:szCs w:val="20"/>
        </w:rPr>
        <w:t>iem</w:t>
      </w:r>
      <w:r w:rsidRPr="00781187">
        <w:rPr>
          <w:rFonts w:ascii="Verdana" w:eastAsiaTheme="minorEastAsia" w:hAnsi="Verdana" w:cstheme="minorBidi"/>
          <w:color w:val="000000" w:themeColor="text1"/>
          <w:sz w:val="20"/>
          <w:szCs w:val="20"/>
        </w:rPr>
        <w:t xml:space="preserve"> budowy, który realizował</w:t>
      </w:r>
      <w:r w:rsidRPr="007A3B5F">
        <w:rPr>
          <w:rFonts w:ascii="Verdana" w:eastAsiaTheme="minorEastAsia" w:hAnsi="Verdana" w:cstheme="minorBidi"/>
          <w:color w:val="000000" w:themeColor="text1"/>
          <w:sz w:val="20"/>
          <w:szCs w:val="20"/>
        </w:rPr>
        <w:t xml:space="preserve"> inwestycje na terenie zieleni. </w:t>
      </w:r>
    </w:p>
    <w:p w14:paraId="5D00F02C" w14:textId="77777777" w:rsidR="00A9710A" w:rsidRPr="007A3B5F" w:rsidRDefault="00A9710A" w:rsidP="00A9710A">
      <w:pPr>
        <w:pStyle w:val="Akapitzlist"/>
        <w:kinsoku w:val="0"/>
        <w:overflowPunct w:val="0"/>
        <w:spacing w:before="106"/>
        <w:ind w:left="0"/>
        <w:jc w:val="both"/>
        <w:textAlignment w:val="baseline"/>
        <w:rPr>
          <w:rFonts w:ascii="Verdana" w:hAnsi="Verdana"/>
          <w:b/>
          <w:sz w:val="20"/>
          <w:szCs w:val="20"/>
        </w:rPr>
      </w:pPr>
      <w:r w:rsidRPr="007A3B5F">
        <w:rPr>
          <w:rFonts w:ascii="Verdana" w:hAnsi="Verdana"/>
          <w:b/>
          <w:sz w:val="20"/>
          <w:szCs w:val="20"/>
        </w:rPr>
        <w:t>Zamawiający przyzna następującą liczbę punktów:</w:t>
      </w:r>
    </w:p>
    <w:p w14:paraId="080A9EE8" w14:textId="7A9A7A9D" w:rsidR="00A9710A" w:rsidRDefault="00A9710A" w:rsidP="00990A1F">
      <w:pPr>
        <w:pStyle w:val="Akapitzlist"/>
        <w:numPr>
          <w:ilvl w:val="3"/>
          <w:numId w:val="64"/>
        </w:numPr>
        <w:tabs>
          <w:tab w:val="clear" w:pos="1100"/>
          <w:tab w:val="num" w:pos="740"/>
        </w:tabs>
        <w:kinsoku w:val="0"/>
        <w:overflowPunct w:val="0"/>
        <w:spacing w:before="106"/>
        <w:ind w:left="284"/>
        <w:jc w:val="both"/>
        <w:textAlignment w:val="baseline"/>
        <w:rPr>
          <w:rFonts w:ascii="Verdana" w:hAnsi="Verdana"/>
          <w:sz w:val="20"/>
          <w:szCs w:val="20"/>
        </w:rPr>
      </w:pPr>
      <w:r w:rsidRPr="007A3B5F">
        <w:rPr>
          <w:rFonts w:ascii="Verdana" w:hAnsi="Verdana"/>
          <w:b/>
          <w:sz w:val="20"/>
          <w:szCs w:val="20"/>
        </w:rPr>
        <w:t>0 pkt</w:t>
      </w:r>
      <w:r w:rsidRPr="007A3B5F">
        <w:rPr>
          <w:rFonts w:ascii="Verdana" w:hAnsi="Verdana"/>
          <w:sz w:val="20"/>
          <w:szCs w:val="20"/>
        </w:rPr>
        <w:t xml:space="preserve"> - za brak zadeklarowania </w:t>
      </w:r>
      <w:r w:rsidR="00520EBB">
        <w:rPr>
          <w:rFonts w:ascii="Verdana" w:hAnsi="Verdana"/>
          <w:sz w:val="20"/>
          <w:szCs w:val="20"/>
        </w:rPr>
        <w:t>dysponowania</w:t>
      </w:r>
      <w:r w:rsidRPr="007A3B5F">
        <w:rPr>
          <w:rFonts w:ascii="Verdana" w:hAnsi="Verdana"/>
          <w:sz w:val="20"/>
          <w:szCs w:val="20"/>
        </w:rPr>
        <w:t xml:space="preserve"> Kierownik</w:t>
      </w:r>
      <w:r w:rsidR="00520EBB">
        <w:rPr>
          <w:rFonts w:ascii="Verdana" w:hAnsi="Verdana"/>
          <w:sz w:val="20"/>
          <w:szCs w:val="20"/>
        </w:rPr>
        <w:t>iem</w:t>
      </w:r>
      <w:r w:rsidRPr="007A3B5F">
        <w:rPr>
          <w:rFonts w:ascii="Verdana" w:hAnsi="Verdana"/>
          <w:sz w:val="20"/>
          <w:szCs w:val="20"/>
        </w:rPr>
        <w:t xml:space="preserve"> budowy, który realizował inwestycje na terenie zieleni,</w:t>
      </w:r>
    </w:p>
    <w:p w14:paraId="1A7ED25F" w14:textId="36960F55" w:rsidR="00A9710A" w:rsidRPr="007A3B5F" w:rsidRDefault="00A9710A" w:rsidP="00990A1F">
      <w:pPr>
        <w:pStyle w:val="Akapitzlist"/>
        <w:numPr>
          <w:ilvl w:val="3"/>
          <w:numId w:val="64"/>
        </w:numPr>
        <w:tabs>
          <w:tab w:val="clear" w:pos="1100"/>
          <w:tab w:val="num" w:pos="740"/>
        </w:tabs>
        <w:kinsoku w:val="0"/>
        <w:overflowPunct w:val="0"/>
        <w:spacing w:before="106"/>
        <w:ind w:left="284"/>
        <w:jc w:val="both"/>
        <w:textAlignment w:val="baseline"/>
        <w:rPr>
          <w:rFonts w:ascii="Verdana" w:hAnsi="Verdana"/>
          <w:sz w:val="20"/>
          <w:szCs w:val="20"/>
        </w:rPr>
      </w:pPr>
      <w:r w:rsidRPr="007A3B5F">
        <w:rPr>
          <w:rFonts w:ascii="Verdana" w:hAnsi="Verdana"/>
          <w:b/>
          <w:sz w:val="20"/>
          <w:szCs w:val="20"/>
        </w:rPr>
        <w:t>5 pkt</w:t>
      </w:r>
      <w:r w:rsidRPr="007A3B5F">
        <w:rPr>
          <w:rFonts w:ascii="Verdana" w:hAnsi="Verdana"/>
          <w:sz w:val="20"/>
          <w:szCs w:val="20"/>
        </w:rPr>
        <w:t xml:space="preserve"> - za zadeklarowanie </w:t>
      </w:r>
      <w:r w:rsidR="00520EBB">
        <w:rPr>
          <w:rFonts w:ascii="Verdana" w:hAnsi="Verdana"/>
          <w:sz w:val="20"/>
          <w:szCs w:val="20"/>
        </w:rPr>
        <w:t xml:space="preserve">dysponowania Kierownikiem </w:t>
      </w:r>
      <w:r w:rsidRPr="007A3B5F">
        <w:rPr>
          <w:rFonts w:ascii="Verdana" w:hAnsi="Verdana"/>
          <w:sz w:val="20"/>
          <w:szCs w:val="20"/>
        </w:rPr>
        <w:t>budowy, który realizował inwestycje na terenie zieleni</w:t>
      </w:r>
    </w:p>
    <w:p w14:paraId="69C48513" w14:textId="77777777" w:rsidR="00C433C0"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p>
    <w:p w14:paraId="3332265C" w14:textId="14F11583" w:rsidR="00C433C0" w:rsidRDefault="00C433C0" w:rsidP="00C433C0">
      <w:pPr>
        <w:widowControl w:val="0"/>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3. </w:t>
      </w:r>
      <w:r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Pr="008E74A7">
        <w:rPr>
          <w:rFonts w:ascii="Verdana" w:hAnsi="Verdana"/>
          <w:sz w:val="20"/>
          <w:szCs w:val="20"/>
        </w:rPr>
        <w:t>przez niewykluczonego z postępowania Wykonawcę, która uzyska największą ilość punktów.</w:t>
      </w:r>
    </w:p>
    <w:p w14:paraId="25F665F3" w14:textId="77777777" w:rsidR="00C433C0" w:rsidRDefault="00C433C0" w:rsidP="00C433C0">
      <w:pPr>
        <w:widowControl w:val="0"/>
        <w:suppressAutoHyphens/>
        <w:overflowPunct w:val="0"/>
        <w:spacing w:line="276" w:lineRule="auto"/>
        <w:jc w:val="both"/>
        <w:textAlignment w:val="baseline"/>
        <w:rPr>
          <w:rFonts w:ascii="Verdana" w:hAnsi="Verdana"/>
          <w:sz w:val="20"/>
          <w:szCs w:val="20"/>
        </w:rPr>
      </w:pPr>
    </w:p>
    <w:p w14:paraId="78B1DC89"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r>
        <w:rPr>
          <w:rFonts w:ascii="Verdana" w:hAnsi="Verdana"/>
          <w:sz w:val="20"/>
          <w:szCs w:val="20"/>
        </w:rPr>
        <w:t xml:space="preserve">4. </w:t>
      </w:r>
      <w:r w:rsidRPr="008E74A7">
        <w:rPr>
          <w:rFonts w:ascii="Verdana" w:hAnsi="Verdana" w:cs="Arial"/>
          <w:bCs/>
          <w:sz w:val="20"/>
          <w:szCs w:val="20"/>
        </w:rPr>
        <w:t>Punktacja przyznawana ofertom w poszczególnych kryteriach będzie liczona                     z dokładnością do dwóch miejsc po przecinku.</w:t>
      </w:r>
    </w:p>
    <w:p w14:paraId="5A667BFD"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p>
    <w:p w14:paraId="28AF7B71" w14:textId="77777777" w:rsidR="00C433C0" w:rsidRDefault="00C433C0" w:rsidP="00C433C0">
      <w:pPr>
        <w:pStyle w:val="Akapitzlist"/>
        <w:widowControl w:val="0"/>
        <w:suppressAutoHyphens/>
        <w:overflowPunct w:val="0"/>
        <w:spacing w:line="276" w:lineRule="auto"/>
        <w:ind w:left="0"/>
        <w:jc w:val="both"/>
        <w:textAlignment w:val="baseline"/>
        <w:rPr>
          <w:rFonts w:ascii="Verdana" w:hAnsi="Verdana" w:cs="Calibri"/>
          <w:sz w:val="20"/>
          <w:szCs w:val="20"/>
        </w:rPr>
      </w:pPr>
      <w:r>
        <w:rPr>
          <w:rFonts w:ascii="Verdana" w:hAnsi="Verdana" w:cs="Calibri"/>
          <w:sz w:val="20"/>
          <w:szCs w:val="20"/>
        </w:rPr>
        <w:t xml:space="preserve">5. </w:t>
      </w:r>
      <w:r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64067F">
        <w:rPr>
          <w:rFonts w:ascii="Verdana" w:hAnsi="Verdana"/>
          <w:sz w:val="20"/>
          <w:szCs w:val="20"/>
        </w:rPr>
        <w:t xml:space="preserve"> </w:t>
      </w:r>
      <w:r w:rsidRPr="0064067F">
        <w:rPr>
          <w:rFonts w:ascii="Verdana" w:hAnsi="Verdana" w:cs="Calibri"/>
          <w:sz w:val="20"/>
          <w:szCs w:val="20"/>
        </w:rPr>
        <w:t xml:space="preserve">a jeżeli zostały złożone </w:t>
      </w:r>
      <w:r>
        <w:rPr>
          <w:rFonts w:ascii="Verdana" w:hAnsi="Verdana" w:cs="Calibri"/>
          <w:sz w:val="20"/>
          <w:szCs w:val="20"/>
        </w:rPr>
        <w:t>oferty o takiej samej cenie, Z</w:t>
      </w:r>
      <w:r w:rsidRPr="0064067F">
        <w:rPr>
          <w:rFonts w:ascii="Verdana" w:hAnsi="Verdana" w:cs="Calibri"/>
          <w:sz w:val="20"/>
          <w:szCs w:val="20"/>
        </w:rPr>
        <w:t xml:space="preserve">amawiający wzywa </w:t>
      </w:r>
      <w:r>
        <w:rPr>
          <w:rFonts w:ascii="Verdana" w:hAnsi="Verdana" w:cs="Calibri"/>
          <w:sz w:val="20"/>
          <w:szCs w:val="20"/>
        </w:rPr>
        <w:t>W</w:t>
      </w:r>
      <w:r w:rsidRPr="0064067F">
        <w:rPr>
          <w:rFonts w:ascii="Verdana" w:hAnsi="Verdana" w:cs="Calibri"/>
          <w:sz w:val="20"/>
          <w:szCs w:val="20"/>
        </w:rPr>
        <w:t>ykonawców, którzy złożyli te oferty, do złożenia w terminie określonym przez zamawiającego ofert dodat</w:t>
      </w:r>
      <w:r>
        <w:rPr>
          <w:rFonts w:ascii="Verdana" w:hAnsi="Verdana" w:cs="Calibri"/>
          <w:sz w:val="20"/>
          <w:szCs w:val="20"/>
        </w:rPr>
        <w:t>kowych (art. 91 ust. 4 ustawy Pzp</w:t>
      </w:r>
      <w:r w:rsidRPr="0064067F">
        <w:rPr>
          <w:rFonts w:ascii="Verdana" w:hAnsi="Verdana" w:cs="Calibri"/>
          <w:sz w:val="20"/>
          <w:szCs w:val="20"/>
        </w:rPr>
        <w:t>).</w:t>
      </w:r>
    </w:p>
    <w:p w14:paraId="6F1F726B" w14:textId="77777777" w:rsidR="00C433C0" w:rsidRDefault="00C433C0" w:rsidP="00C433C0">
      <w:pPr>
        <w:widowControl w:val="0"/>
        <w:suppressAutoHyphens/>
        <w:overflowPunct w:val="0"/>
        <w:spacing w:line="276" w:lineRule="auto"/>
        <w:jc w:val="both"/>
        <w:textAlignment w:val="baseline"/>
        <w:rPr>
          <w:rFonts w:ascii="Verdana" w:hAnsi="Verdana" w:cs="Calibri"/>
          <w:sz w:val="20"/>
          <w:szCs w:val="20"/>
        </w:rPr>
      </w:pPr>
    </w:p>
    <w:p w14:paraId="247560F1" w14:textId="77777777" w:rsidR="00C433C0" w:rsidRPr="00767672" w:rsidRDefault="00C433C0" w:rsidP="00C433C0">
      <w:pPr>
        <w:widowControl w:val="0"/>
        <w:suppressAutoHyphens/>
        <w:overflowPunct w:val="0"/>
        <w:spacing w:line="276" w:lineRule="auto"/>
        <w:jc w:val="both"/>
        <w:textAlignment w:val="baseline"/>
        <w:rPr>
          <w:rFonts w:ascii="Verdana" w:hAnsi="Verdana" w:cs="Calibri"/>
          <w:sz w:val="20"/>
          <w:szCs w:val="20"/>
        </w:rPr>
      </w:pPr>
      <w:r>
        <w:rPr>
          <w:rFonts w:ascii="Verdana" w:hAnsi="Verdana" w:cs="Calibri"/>
          <w:sz w:val="20"/>
          <w:szCs w:val="20"/>
        </w:rPr>
        <w:t xml:space="preserve">6. </w:t>
      </w:r>
      <w:r w:rsidRPr="00767672">
        <w:rPr>
          <w:rFonts w:ascii="Verdana" w:hAnsi="Verdana" w:cs="Calibri"/>
          <w:sz w:val="20"/>
          <w:szCs w:val="20"/>
        </w:rPr>
        <w:t>Wykonawcy,  składając  oferty  dodatkowe,  nie  mogą  zaoferować  cen  wyższych niż zaoferowane w złożonych ofertach (art. 91 ust. 6 ustawy P</w:t>
      </w:r>
      <w:r>
        <w:rPr>
          <w:rFonts w:ascii="Verdana" w:hAnsi="Verdana" w:cs="Calibri"/>
          <w:sz w:val="20"/>
          <w:szCs w:val="20"/>
        </w:rPr>
        <w:t>zp</w:t>
      </w:r>
      <w:r w:rsidRPr="00767672">
        <w:rPr>
          <w:rFonts w:ascii="Verdana" w:hAnsi="Verdana" w:cs="Calibri"/>
          <w:sz w:val="20"/>
          <w:szCs w:val="20"/>
        </w:rPr>
        <w:t>).</w:t>
      </w:r>
    </w:p>
    <w:p w14:paraId="4614D0F2" w14:textId="77777777" w:rsidR="00C433C0" w:rsidRPr="009F4382" w:rsidRDefault="00C433C0" w:rsidP="00C433C0">
      <w:pPr>
        <w:pStyle w:val="Akapitzlist"/>
        <w:rPr>
          <w:rFonts w:ascii="Verdana" w:hAnsi="Verdana" w:cs="Arial"/>
          <w:bCs/>
          <w:sz w:val="20"/>
          <w:szCs w:val="20"/>
        </w:rPr>
      </w:pPr>
    </w:p>
    <w:p w14:paraId="27A0B420" w14:textId="77777777" w:rsidR="00C433C0" w:rsidRDefault="00C433C0" w:rsidP="00C433C0">
      <w:pPr>
        <w:widowControl w:val="0"/>
        <w:suppressAutoHyphens/>
        <w:overflowPunct w:val="0"/>
        <w:spacing w:line="276" w:lineRule="auto"/>
        <w:jc w:val="both"/>
        <w:textAlignment w:val="baseline"/>
        <w:rPr>
          <w:rFonts w:ascii="Verdana" w:hAnsi="Verdana" w:cs="Calibri"/>
          <w:iCs/>
          <w:sz w:val="20"/>
          <w:szCs w:val="20"/>
        </w:rPr>
      </w:pPr>
      <w:r>
        <w:rPr>
          <w:rFonts w:ascii="Verdana" w:hAnsi="Verdana" w:cs="Calibri"/>
          <w:sz w:val="20"/>
          <w:szCs w:val="20"/>
        </w:rPr>
        <w:t xml:space="preserve">7. </w:t>
      </w:r>
      <w:r w:rsidRPr="00767672">
        <w:rPr>
          <w:rFonts w:ascii="Verdana" w:hAnsi="Verdana" w:cs="Calibri"/>
          <w:sz w:val="20"/>
          <w:szCs w:val="20"/>
        </w:rPr>
        <w:t>Zgod</w:t>
      </w:r>
      <w:r>
        <w:rPr>
          <w:rFonts w:ascii="Verdana" w:hAnsi="Verdana" w:cs="Calibri"/>
          <w:sz w:val="20"/>
          <w:szCs w:val="20"/>
        </w:rPr>
        <w:t>nie z art. 91 ust. 3a ustawy Pzp</w:t>
      </w:r>
      <w:r w:rsidRPr="00767672">
        <w:rPr>
          <w:rFonts w:ascii="Verdana" w:hAnsi="Verdana" w:cs="Calibri"/>
          <w:sz w:val="20"/>
          <w:szCs w:val="20"/>
        </w:rPr>
        <w:t>,</w:t>
      </w:r>
      <w:r w:rsidRPr="00767672">
        <w:rPr>
          <w:rFonts w:ascii="Verdana" w:hAnsi="Verdana" w:cs="Calibri"/>
          <w:iCs/>
          <w:sz w:val="20"/>
          <w:szCs w:val="20"/>
        </w:rPr>
        <w:t xml:space="preserve"> jeżeli złożono ofertę, której wy</w:t>
      </w:r>
      <w:r>
        <w:rPr>
          <w:rFonts w:ascii="Verdana" w:hAnsi="Verdana" w:cs="Calibri"/>
          <w:iCs/>
          <w:sz w:val="20"/>
          <w:szCs w:val="20"/>
        </w:rPr>
        <w:t>bór prowadziłby do powstania u Z</w:t>
      </w:r>
      <w:r w:rsidRPr="00767672">
        <w:rPr>
          <w:rFonts w:ascii="Verdana" w:hAnsi="Verdana" w:cs="Calibri"/>
          <w:iCs/>
          <w:sz w:val="20"/>
          <w:szCs w:val="20"/>
        </w:rPr>
        <w:t>amawiającego obowiązku podatkowego zgodnie z przepisami o podatku od towarów i usług, zamawiający w celu oceny takiej oferty dolicza do przedstawionej w niej ceny podatek od towarów i usług, który miałby obowiązek rozliczyć zgodnie z tymi przepisami. Wykonawc</w:t>
      </w:r>
      <w:r>
        <w:rPr>
          <w:rFonts w:ascii="Verdana" w:hAnsi="Verdana" w:cs="Calibri"/>
          <w:iCs/>
          <w:sz w:val="20"/>
          <w:szCs w:val="20"/>
        </w:rPr>
        <w:t>a, składając ofertę, informuje Z</w:t>
      </w:r>
      <w:r w:rsidRPr="00767672">
        <w:rPr>
          <w:rFonts w:ascii="Verdana" w:hAnsi="Verdana" w:cs="Calibri"/>
          <w:iCs/>
          <w:sz w:val="20"/>
          <w:szCs w:val="20"/>
        </w:rPr>
        <w:t>amawiającego, czy wybór oferty b</w:t>
      </w:r>
      <w:r>
        <w:rPr>
          <w:rFonts w:ascii="Verdana" w:hAnsi="Verdana" w:cs="Calibri"/>
          <w:iCs/>
          <w:sz w:val="20"/>
          <w:szCs w:val="20"/>
        </w:rPr>
        <w:t>ędzie prowadzić do powstania u Z</w:t>
      </w:r>
      <w:r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t xml:space="preserve">XVIIi </w:t>
      </w:r>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 xml:space="preserve">ORMACJA  O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Pzp,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o których mowa w art. 93 ust. 1 ustawy Pzp.</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17C3A854" w14:textId="77777777" w:rsidR="00DC03F7" w:rsidRDefault="00DC03F7" w:rsidP="00DC03F7">
      <w:pPr>
        <w:tabs>
          <w:tab w:val="num" w:pos="1033"/>
          <w:tab w:val="num" w:pos="1440"/>
        </w:tabs>
        <w:ind w:left="360"/>
        <w:jc w:val="both"/>
        <w:rPr>
          <w:rFonts w:ascii="Verdana" w:hAnsi="Verdana" w:cs="Arial"/>
          <w:sz w:val="20"/>
          <w:szCs w:val="20"/>
        </w:rPr>
      </w:pP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052D6D">
      <w:pPr>
        <w:numPr>
          <w:ilvl w:val="0"/>
          <w:numId w:val="14"/>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77777777"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8D11C6" w:rsidRPr="008D11C6">
        <w:rPr>
          <w:rFonts w:ascii="Verdana" w:hAnsi="Verdana" w:cs="Arial"/>
          <w:b/>
          <w:sz w:val="20"/>
          <w:szCs w:val="20"/>
        </w:rPr>
        <w:t xml:space="preserve">10 </w:t>
      </w:r>
      <w:r w:rsidRPr="00DC03F7">
        <w:rPr>
          <w:rFonts w:ascii="Verdana" w:hAnsi="Verdana" w:cs="Arial"/>
          <w:b/>
          <w:sz w:val="20"/>
          <w:szCs w:val="20"/>
        </w:rPr>
        <w:t>%</w:t>
      </w:r>
      <w:r w:rsidR="00041FD6" w:rsidRPr="00DC03F7">
        <w:rPr>
          <w:rFonts w:ascii="Verdana" w:hAnsi="Verdana" w:cs="Arial"/>
          <w:sz w:val="20"/>
          <w:szCs w:val="20"/>
        </w:rPr>
        <w:t xml:space="preserve"> </w:t>
      </w:r>
      <w:r w:rsidRPr="00DC03F7">
        <w:rPr>
          <w:rFonts w:ascii="Verdana" w:hAnsi="Verdana" w:cs="Arial"/>
          <w:b/>
          <w:sz w:val="20"/>
          <w:szCs w:val="20"/>
        </w:rPr>
        <w:t>ceny ofert</w:t>
      </w:r>
      <w:r w:rsidR="00496929" w:rsidRPr="00DC03F7">
        <w:rPr>
          <w:rFonts w:ascii="Verdana" w:hAnsi="Verdana" w:cs="Arial"/>
          <w:b/>
          <w:sz w:val="20"/>
          <w:szCs w:val="20"/>
        </w:rPr>
        <w:t xml:space="preserve">owej </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052D6D">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052D6D">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777777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77777777"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7816BF">
        <w:rPr>
          <w:rFonts w:ascii="Verdana" w:hAnsi="Verdana" w:cs="Arial"/>
          <w:sz w:val="20"/>
          <w:szCs w:val="20"/>
        </w:rPr>
        <w:t>umowy (</w:t>
      </w:r>
      <w:r w:rsidR="002F3FEF" w:rsidRPr="007816BF">
        <w:rPr>
          <w:rFonts w:ascii="Verdana" w:hAnsi="Verdana" w:cs="Arial"/>
          <w:b/>
          <w:sz w:val="20"/>
          <w:szCs w:val="20"/>
        </w:rPr>
        <w:t xml:space="preserve">Załącznik nr </w:t>
      </w:r>
      <w:r w:rsidR="00F65CD7" w:rsidRPr="007816BF">
        <w:rPr>
          <w:rFonts w:ascii="Verdana" w:hAnsi="Verdana" w:cs="Arial"/>
          <w:b/>
          <w:sz w:val="20"/>
          <w:szCs w:val="20"/>
        </w:rPr>
        <w:t>1</w:t>
      </w:r>
      <w:r w:rsidR="00C84099" w:rsidRPr="007816BF">
        <w:rPr>
          <w:rFonts w:ascii="Verdana" w:hAnsi="Verdana" w:cs="Arial"/>
          <w:b/>
          <w:sz w:val="20"/>
          <w:szCs w:val="20"/>
        </w:rPr>
        <w:t>1</w:t>
      </w:r>
      <w:r w:rsidR="00CF6C42" w:rsidRPr="007816BF">
        <w:rPr>
          <w:rFonts w:ascii="Verdana" w:hAnsi="Verdana" w:cs="Arial"/>
          <w:b/>
          <w:sz w:val="20"/>
          <w:szCs w:val="20"/>
        </w:rPr>
        <w:t xml:space="preserve"> </w:t>
      </w:r>
      <w:r w:rsidR="00CF6C42" w:rsidRPr="007816BF">
        <w:rPr>
          <w:rFonts w:ascii="Verdana" w:hAnsi="Verdana" w:cs="Arial"/>
          <w:sz w:val="20"/>
          <w:szCs w:val="20"/>
        </w:rPr>
        <w:t>do SIWZ</w:t>
      </w:r>
      <w:r w:rsidR="002F3FEF" w:rsidRPr="007816BF">
        <w:rPr>
          <w:rFonts w:ascii="Verdana" w:hAnsi="Verdana" w:cs="Arial"/>
          <w:sz w:val="20"/>
          <w:szCs w:val="20"/>
        </w:rPr>
        <w:t>)</w:t>
      </w:r>
      <w:r w:rsidR="00DB58D4" w:rsidRPr="007816BF">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7777777" w:rsidR="00E908A0" w:rsidRPr="000F58CF"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dyspozycji Zamawiającego pozostanie jakakolwiek kwota zabezpieczenia, Zamawiający zobowiązuje się ją zwrócić w terminach i na zasadach </w:t>
      </w:r>
      <w:r w:rsidR="002F3FEF" w:rsidRPr="007816BF">
        <w:rPr>
          <w:rFonts w:ascii="Verdana" w:hAnsi="Verdana" w:cs="Arial"/>
          <w:sz w:val="20"/>
          <w:szCs w:val="20"/>
        </w:rPr>
        <w:t>określonych</w:t>
      </w:r>
      <w:r w:rsidR="00E908A0" w:rsidRPr="007816BF">
        <w:rPr>
          <w:rFonts w:ascii="Verdana" w:hAnsi="Verdana" w:cs="Arial"/>
          <w:sz w:val="20"/>
          <w:szCs w:val="20"/>
        </w:rPr>
        <w:t xml:space="preserve"> we wzorze umowy (</w:t>
      </w:r>
      <w:r w:rsidR="00E908A0" w:rsidRPr="007816BF">
        <w:rPr>
          <w:rFonts w:ascii="Verdana" w:hAnsi="Verdana" w:cs="Arial"/>
          <w:b/>
          <w:sz w:val="20"/>
          <w:szCs w:val="20"/>
        </w:rPr>
        <w:t>Załącznik nr</w:t>
      </w:r>
      <w:r w:rsidR="00361929" w:rsidRPr="007816BF">
        <w:rPr>
          <w:rFonts w:ascii="Verdana" w:hAnsi="Verdana" w:cs="Arial"/>
          <w:b/>
          <w:sz w:val="20"/>
          <w:szCs w:val="20"/>
        </w:rPr>
        <w:t xml:space="preserve"> 1</w:t>
      </w:r>
      <w:r w:rsidR="00C84099" w:rsidRPr="007816BF">
        <w:rPr>
          <w:rFonts w:ascii="Verdana" w:hAnsi="Verdana" w:cs="Arial"/>
          <w:b/>
          <w:sz w:val="20"/>
          <w:szCs w:val="20"/>
        </w:rPr>
        <w:t>1</w:t>
      </w:r>
      <w:r w:rsidR="00085701" w:rsidRPr="007816BF">
        <w:rPr>
          <w:rFonts w:ascii="Verdana" w:hAnsi="Verdana" w:cs="Arial"/>
          <w:b/>
          <w:sz w:val="20"/>
          <w:szCs w:val="20"/>
        </w:rPr>
        <w:t xml:space="preserve"> </w:t>
      </w:r>
      <w:r w:rsidR="00085701" w:rsidRPr="007816BF">
        <w:rPr>
          <w:rFonts w:ascii="Verdana" w:hAnsi="Verdana" w:cs="Arial"/>
          <w:sz w:val="20"/>
          <w:szCs w:val="20"/>
        </w:rPr>
        <w:t>do SIWZ</w:t>
      </w:r>
      <w:r w:rsidR="00E908A0" w:rsidRPr="007816BF">
        <w:rPr>
          <w:rFonts w:ascii="Verdana" w:hAnsi="Verdana" w:cs="Arial"/>
          <w:sz w:val="20"/>
          <w:szCs w:val="20"/>
        </w:rPr>
        <w:t>).</w:t>
      </w:r>
      <w:r w:rsidR="00E908A0" w:rsidRPr="000F58CF">
        <w:rPr>
          <w:rFonts w:ascii="Verdana" w:hAnsi="Verdana" w:cs="Arial"/>
          <w:sz w:val="20"/>
          <w:szCs w:val="20"/>
        </w:rPr>
        <w:t xml:space="preserve"> </w:t>
      </w:r>
    </w:p>
    <w:p w14:paraId="412E3E41" w14:textId="77777777" w:rsidR="008E74A7" w:rsidRPr="000F58CF" w:rsidRDefault="002F3FEF" w:rsidP="00C15241">
      <w:pPr>
        <w:suppressAutoHyphens/>
        <w:spacing w:line="276" w:lineRule="auto"/>
        <w:ind w:left="1077" w:hanging="357"/>
        <w:jc w:val="both"/>
        <w:rPr>
          <w:rFonts w:ascii="Verdana" w:hAnsi="Verdana" w:cs="Arial"/>
          <w:sz w:val="20"/>
          <w:szCs w:val="20"/>
        </w:rPr>
      </w:pPr>
      <w:r w:rsidRPr="000F58CF">
        <w:rPr>
          <w:rFonts w:ascii="Verdana" w:hAnsi="Verdana" w:cs="Arial"/>
          <w:color w:val="FF0000"/>
          <w:sz w:val="20"/>
          <w:szCs w:val="20"/>
        </w:rPr>
        <w:t xml:space="preserve">       </w:t>
      </w:r>
    </w:p>
    <w:p w14:paraId="26172A0B" w14:textId="77777777" w:rsidR="006F2612" w:rsidRPr="000F58CF" w:rsidRDefault="006F2612" w:rsidP="008F0DD0">
      <w:pPr>
        <w:tabs>
          <w:tab w:val="left" w:pos="360"/>
          <w:tab w:val="left" w:pos="1980"/>
          <w:tab w:val="left" w:pos="2520"/>
        </w:tabs>
        <w:ind w:left="360" w:hanging="360"/>
        <w:jc w:val="both"/>
        <w:rPr>
          <w:rFonts w:ascii="Verdana" w:hAnsi="Verdana" w:cs="Arial"/>
          <w:b/>
          <w:sz w:val="20"/>
          <w:szCs w:val="22"/>
          <w:u w:val="single"/>
        </w:rPr>
      </w:pPr>
      <w:r w:rsidRPr="000F58CF">
        <w:rPr>
          <w:rFonts w:ascii="Verdana" w:hAnsi="Verdana" w:cs="Arial"/>
          <w:b/>
          <w:sz w:val="20"/>
          <w:szCs w:val="22"/>
        </w:rPr>
        <w:t xml:space="preserve">XX </w:t>
      </w:r>
      <w:r w:rsidR="00DB58D4" w:rsidRPr="000F58CF">
        <w:rPr>
          <w:rFonts w:ascii="Verdana" w:hAnsi="Verdana" w:cs="Arial"/>
          <w:b/>
          <w:sz w:val="20"/>
          <w:szCs w:val="22"/>
          <w:u w:val="single"/>
        </w:rPr>
        <w:t xml:space="preserve">ISTOTNE DLA  STRON </w:t>
      </w:r>
      <w:r w:rsidRPr="000F58CF">
        <w:rPr>
          <w:rFonts w:ascii="Verdana" w:hAnsi="Verdana" w:cs="Arial"/>
          <w:b/>
          <w:sz w:val="20"/>
          <w:szCs w:val="22"/>
          <w:u w:val="single"/>
        </w:rPr>
        <w:t>POSTANOWIENIA,  KT</w:t>
      </w:r>
      <w:r w:rsidR="00DB58D4" w:rsidRPr="000F58CF">
        <w:rPr>
          <w:rFonts w:ascii="Verdana" w:hAnsi="Verdana" w:cs="Arial"/>
          <w:b/>
          <w:sz w:val="20"/>
          <w:szCs w:val="22"/>
          <w:u w:val="single"/>
        </w:rPr>
        <w:t xml:space="preserve">ÓRE  ZOSTANĄ  WPROWADZONE       </w:t>
      </w:r>
      <w:r w:rsidR="008F0DD0" w:rsidRPr="000F58CF">
        <w:rPr>
          <w:rFonts w:ascii="Verdana" w:hAnsi="Verdana" w:cs="Arial"/>
          <w:b/>
          <w:sz w:val="20"/>
          <w:szCs w:val="22"/>
          <w:u w:val="single"/>
        </w:rPr>
        <w:t xml:space="preserve">DO TREŚCI </w:t>
      </w:r>
      <w:r w:rsidRPr="000F58CF">
        <w:rPr>
          <w:rFonts w:ascii="Verdana" w:hAnsi="Verdana" w:cs="Arial"/>
          <w:b/>
          <w:sz w:val="20"/>
          <w:szCs w:val="22"/>
          <w:u w:val="single"/>
        </w:rPr>
        <w:t>UMOWY</w:t>
      </w:r>
    </w:p>
    <w:p w14:paraId="61B4A716" w14:textId="77777777" w:rsidR="00142E22" w:rsidRPr="000F58CF"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77777777" w:rsidR="00751FF1" w:rsidRPr="007816BF" w:rsidRDefault="008E74A7" w:rsidP="00931E8C">
      <w:pPr>
        <w:pStyle w:val="Listapunktowana1"/>
        <w:numPr>
          <w:ilvl w:val="0"/>
          <w:numId w:val="35"/>
        </w:numPr>
        <w:spacing w:line="276" w:lineRule="auto"/>
        <w:ind w:left="284" w:hanging="284"/>
        <w:textAlignment w:val="auto"/>
        <w:rPr>
          <w:rFonts w:eastAsia="Calibri"/>
          <w:lang w:eastAsia="en-US"/>
        </w:rPr>
      </w:pPr>
      <w:r w:rsidRPr="000F58CF">
        <w:t xml:space="preserve">Zamawiający przewiduje możliwość dokonania istotnych zmian postanowień zawartej umowy, </w:t>
      </w:r>
      <w:r w:rsidR="00751FF1" w:rsidRPr="000F58CF">
        <w:t xml:space="preserve">zgodnie z postanowieniami </w:t>
      </w:r>
      <w:r w:rsidR="008E5337">
        <w:t>wzoru</w:t>
      </w:r>
      <w:r w:rsidR="00751FF1" w:rsidRPr="007816BF">
        <w:t xml:space="preserve"> umowy (</w:t>
      </w:r>
      <w:r w:rsidR="00751FF1" w:rsidRPr="007816BF">
        <w:rPr>
          <w:b/>
        </w:rPr>
        <w:t>Załącznik nr</w:t>
      </w:r>
      <w:r w:rsidR="0015132A" w:rsidRPr="007816BF">
        <w:rPr>
          <w:b/>
        </w:rPr>
        <w:t xml:space="preserve"> </w:t>
      </w:r>
      <w:r w:rsidR="00766105" w:rsidRPr="007816BF">
        <w:rPr>
          <w:rFonts w:cs="Arial"/>
          <w:b/>
        </w:rPr>
        <w:t>1</w:t>
      </w:r>
      <w:r w:rsidR="00C84099" w:rsidRPr="007816BF">
        <w:rPr>
          <w:rFonts w:cs="Arial"/>
          <w:b/>
        </w:rPr>
        <w:t>1</w:t>
      </w:r>
      <w:r w:rsidR="00766105" w:rsidRPr="007816BF">
        <w:rPr>
          <w:rFonts w:cs="Arial"/>
          <w:b/>
        </w:rPr>
        <w:t xml:space="preserve"> </w:t>
      </w:r>
      <w:r w:rsidR="0015132A" w:rsidRPr="007816BF">
        <w:rPr>
          <w:rFonts w:cs="Arial"/>
        </w:rPr>
        <w:t>do SIWZ</w:t>
      </w:r>
      <w:r w:rsidR="00751FF1" w:rsidRPr="007816BF">
        <w:t>).</w:t>
      </w:r>
    </w:p>
    <w:p w14:paraId="045410EF" w14:textId="77777777" w:rsidR="008E74A7" w:rsidRPr="001C5B89" w:rsidRDefault="00751FF1" w:rsidP="00931E8C">
      <w:pPr>
        <w:pStyle w:val="Listapunktowana1"/>
        <w:numPr>
          <w:ilvl w:val="0"/>
          <w:numId w:val="35"/>
        </w:numPr>
        <w:spacing w:line="276" w:lineRule="auto"/>
        <w:ind w:left="284" w:hanging="284"/>
        <w:textAlignment w:val="auto"/>
      </w:pPr>
      <w:r w:rsidRPr="007816BF">
        <w:t xml:space="preserve"> </w:t>
      </w:r>
      <w:r w:rsidR="008E74A7" w:rsidRPr="007816BF">
        <w:t xml:space="preserve">Wprowadzenie zmiany </w:t>
      </w:r>
      <w:r w:rsidR="008E74A7" w:rsidRPr="001C5B89">
        <w:t>postanowień umowy wymaga</w:t>
      </w:r>
      <w:r w:rsidR="00F01FA0" w:rsidRPr="001C5B89">
        <w:t>ją</w:t>
      </w:r>
      <w:r w:rsidR="008E74A7" w:rsidRPr="001C5B89">
        <w:t xml:space="preserve"> aneksu sporządzonego w formie pisemnej pod rygorem nieważności.</w:t>
      </w:r>
    </w:p>
    <w:p w14:paraId="281A5C65" w14:textId="4F530770" w:rsidR="00A204B9" w:rsidRPr="001C5B89" w:rsidRDefault="00A204B9" w:rsidP="00931E8C">
      <w:pPr>
        <w:pStyle w:val="Listapunktowana1"/>
        <w:numPr>
          <w:ilvl w:val="0"/>
          <w:numId w:val="35"/>
        </w:numPr>
        <w:spacing w:line="276" w:lineRule="auto"/>
        <w:ind w:left="284" w:hanging="284"/>
        <w:textAlignment w:val="auto"/>
      </w:pPr>
      <w:r w:rsidRPr="001C5B89">
        <w:t xml:space="preserve">Zapłata faktury </w:t>
      </w:r>
      <w:r w:rsidR="00D327F3" w:rsidRPr="001C5B89">
        <w:t xml:space="preserve">nastąpi </w:t>
      </w:r>
      <w:r w:rsidRPr="001C5B89">
        <w:t xml:space="preserve">w </w:t>
      </w:r>
      <w:r w:rsidR="00250EBA" w:rsidRPr="001C5B89">
        <w:t xml:space="preserve">terminie: nie później </w:t>
      </w:r>
      <w:r w:rsidR="00250EBA" w:rsidRPr="001C5B89">
        <w:rPr>
          <w:color w:val="auto"/>
        </w:rPr>
        <w:t xml:space="preserve">niż 15 dnia miesiąca następującego po miesiącu, w którym wykonano usługę i dokonano jej protokolarnego, bezusterkowego odbioru oraz </w:t>
      </w:r>
      <w:r w:rsidR="00250EBA" w:rsidRPr="001C5B89">
        <w:t xml:space="preserve"> </w:t>
      </w:r>
      <w:r w:rsidR="00250EBA" w:rsidRPr="001C5B89">
        <w:rPr>
          <w:color w:val="auto"/>
        </w:rPr>
        <w:t xml:space="preserve">nie później niż 30 dnia od dnia protokolarnych odbiorów częściowych </w:t>
      </w:r>
      <w:r w:rsidR="00250EBA" w:rsidRPr="001C5B89">
        <w:rPr>
          <w:rStyle w:val="Odwoaniedokomentarza"/>
          <w:color w:val="auto"/>
          <w:sz w:val="20"/>
          <w:szCs w:val="20"/>
        </w:rPr>
        <w:t>i/lub</w:t>
      </w:r>
      <w:r w:rsidR="00250EBA" w:rsidRPr="001C5B89">
        <w:rPr>
          <w:color w:val="auto"/>
        </w:rPr>
        <w:t xml:space="preserve"> odbioru końcowego wykonania robót budowlanych i prac ogrodniczych</w:t>
      </w:r>
      <w:r w:rsidR="00250EBA" w:rsidRPr="001C5B89">
        <w:t xml:space="preserve">, zgodnie z </w:t>
      </w:r>
      <w:r w:rsidR="00250EBA" w:rsidRPr="001C5B89">
        <w:rPr>
          <w:b/>
        </w:rPr>
        <w:t>Załącznikiem nr 11 do SIWZ</w:t>
      </w:r>
      <w:r w:rsidR="00250EBA" w:rsidRPr="001C5B89">
        <w:t xml:space="preserve"> – wzorem mowy.</w:t>
      </w:r>
    </w:p>
    <w:p w14:paraId="165751AE" w14:textId="464154EF" w:rsidR="00F61D90" w:rsidRPr="008607C4" w:rsidRDefault="00A204B9" w:rsidP="00931E8C">
      <w:pPr>
        <w:pStyle w:val="Listapunktowana1"/>
        <w:numPr>
          <w:ilvl w:val="0"/>
          <w:numId w:val="35"/>
        </w:numPr>
        <w:spacing w:line="276" w:lineRule="auto"/>
        <w:ind w:left="284" w:hanging="284"/>
        <w:textAlignment w:val="auto"/>
      </w:pPr>
      <w:r w:rsidRPr="001C5B89">
        <w:rPr>
          <w:rFonts w:cs="Arial"/>
        </w:rPr>
        <w:t xml:space="preserve">Kary umowne zostały określone </w:t>
      </w:r>
      <w:r w:rsidR="005245C6" w:rsidRPr="001C5B89">
        <w:rPr>
          <w:rFonts w:cs="Arial"/>
        </w:rPr>
        <w:t>we wzorze</w:t>
      </w:r>
      <w:r w:rsidRPr="001C5B89">
        <w:rPr>
          <w:rFonts w:cs="Arial"/>
        </w:rPr>
        <w:t xml:space="preserve"> umowy</w:t>
      </w:r>
      <w:r w:rsidR="000D4607" w:rsidRPr="001C5B89">
        <w:rPr>
          <w:rFonts w:cs="Arial"/>
        </w:rPr>
        <w:t xml:space="preserve"> </w:t>
      </w:r>
      <w:r w:rsidRPr="001C5B89">
        <w:rPr>
          <w:rFonts w:cs="Arial"/>
        </w:rPr>
        <w:t>-</w:t>
      </w:r>
      <w:r w:rsidRPr="008607C4">
        <w:rPr>
          <w:rFonts w:cs="Arial"/>
        </w:rPr>
        <w:t xml:space="preserve"> </w:t>
      </w:r>
      <w:r w:rsidR="000D4607" w:rsidRPr="008607C4">
        <w:rPr>
          <w:b/>
        </w:rPr>
        <w:t>Z</w:t>
      </w:r>
      <w:r w:rsidRPr="008607C4">
        <w:rPr>
          <w:b/>
        </w:rPr>
        <w:t xml:space="preserve">ałącznik </w:t>
      </w:r>
      <w:r w:rsidR="008F3F20" w:rsidRPr="008607C4">
        <w:rPr>
          <w:rFonts w:cs="Arial"/>
          <w:b/>
        </w:rPr>
        <w:t xml:space="preserve">nr </w:t>
      </w:r>
      <w:r w:rsidR="00C84099" w:rsidRPr="008607C4">
        <w:rPr>
          <w:rFonts w:cs="Arial"/>
          <w:b/>
        </w:rPr>
        <w:t>11</w:t>
      </w:r>
      <w:r w:rsidR="00766105" w:rsidRPr="008607C4">
        <w:rPr>
          <w:rFonts w:cs="Arial"/>
          <w:b/>
        </w:rPr>
        <w:t xml:space="preserve"> </w:t>
      </w:r>
      <w:r w:rsidRPr="008607C4">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BB62CE">
        <w:rPr>
          <w:rFonts w:ascii="Verdana" w:hAnsi="Verdana" w:cs="Arial"/>
          <w:caps w:val="0"/>
          <w:sz w:val="20"/>
          <w:szCs w:val="22"/>
          <w:u w:val="none"/>
        </w:rPr>
        <w:t xml:space="preserve">XXI </w:t>
      </w:r>
      <w:r w:rsidRPr="00BB62CE">
        <w:rPr>
          <w:rFonts w:ascii="Verdana" w:hAnsi="Verdana" w:cs="Arial"/>
          <w:caps w:val="0"/>
          <w:sz w:val="20"/>
          <w:szCs w:val="22"/>
        </w:rPr>
        <w:t>POUCZENIE  O  ŚRODKACH  OCHRONY  PRAWNEJ  PRZYSŁUGUJĄCYCH</w:t>
      </w:r>
      <w:r w:rsidRPr="00222D61">
        <w:rPr>
          <w:rFonts w:ascii="Verdana" w:hAnsi="Verdana" w:cs="Arial"/>
          <w:caps w:val="0"/>
          <w:sz w:val="20"/>
          <w:szCs w:val="22"/>
        </w:rPr>
        <w:t xml:space="preserve">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F50FBF">
      <w:pPr>
        <w:pStyle w:val="Tekstpodstawowywcity1"/>
        <w:numPr>
          <w:ilvl w:val="0"/>
          <w:numId w:val="33"/>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F50FBF">
      <w:pPr>
        <w:pStyle w:val="Tekstpodstawowywcity1"/>
        <w:numPr>
          <w:ilvl w:val="0"/>
          <w:numId w:val="33"/>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F50FBF">
      <w:pPr>
        <w:pStyle w:val="Tekstpodstawowywcity1"/>
        <w:numPr>
          <w:ilvl w:val="0"/>
          <w:numId w:val="33"/>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ppkt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Default="005047F7" w:rsidP="005047F7">
      <w:pPr>
        <w:spacing w:line="276" w:lineRule="auto"/>
        <w:ind w:left="284" w:hanging="284"/>
        <w:jc w:val="both"/>
        <w:rPr>
          <w:rFonts w:ascii="Verdana" w:hAnsi="Verdana" w:cs="Arial"/>
          <w:b/>
          <w:sz w:val="20"/>
          <w:szCs w:val="20"/>
        </w:rPr>
      </w:pPr>
    </w:p>
    <w:p w14:paraId="3A7FFCD8" w14:textId="77777777" w:rsidR="000C0461" w:rsidRPr="00BF4C6B" w:rsidRDefault="000C0461"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ppkt 3) poniżej)</w:t>
      </w:r>
      <w:r w:rsidRPr="0061086F">
        <w:rPr>
          <w:rFonts w:ascii="Verdana" w:hAnsi="Verdana" w:cs="Arial"/>
          <w:sz w:val="20"/>
          <w:szCs w:val="20"/>
        </w:rPr>
        <w:t xml:space="preserve">: </w:t>
      </w:r>
    </w:p>
    <w:p w14:paraId="3A1B2EEE" w14:textId="5AEEA0E5" w:rsidR="005047F7" w:rsidRPr="003E3D9F" w:rsidRDefault="005047F7" w:rsidP="00990A1F">
      <w:pPr>
        <w:widowControl w:val="0"/>
        <w:numPr>
          <w:ilvl w:val="0"/>
          <w:numId w:val="52"/>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2"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38354E" w:rsidRDefault="005047F7" w:rsidP="00990A1F">
      <w:pPr>
        <w:widowControl w:val="0"/>
        <w:numPr>
          <w:ilvl w:val="0"/>
          <w:numId w:val="52"/>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3"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11313EBF" w:rsidR="005047F7" w:rsidRPr="0038354E" w:rsidRDefault="005047F7" w:rsidP="0038354E">
      <w:pPr>
        <w:widowControl w:val="0"/>
        <w:numPr>
          <w:ilvl w:val="0"/>
          <w:numId w:val="52"/>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38354E">
        <w:rPr>
          <w:rFonts w:ascii="Verdana" w:hAnsi="Verdana" w:cs="Arial"/>
          <w:sz w:val="20"/>
          <w:szCs w:val="20"/>
        </w:rPr>
        <w:t>dane osobowe Wykonawcy przetwarzane będą na podstawie art. 6 ust. 1 lit. c</w:t>
      </w:r>
      <w:r w:rsidRPr="0038354E">
        <w:rPr>
          <w:rFonts w:ascii="Verdana" w:hAnsi="Verdana" w:cs="Arial"/>
          <w:i/>
          <w:sz w:val="20"/>
          <w:szCs w:val="20"/>
        </w:rPr>
        <w:t xml:space="preserve"> </w:t>
      </w:r>
      <w:r w:rsidRPr="0038354E">
        <w:rPr>
          <w:rFonts w:ascii="Verdana" w:hAnsi="Verdana" w:cs="Arial"/>
          <w:sz w:val="20"/>
          <w:szCs w:val="20"/>
        </w:rPr>
        <w:t>RODO w celu związanym z postępowaniem o udzielenie zamówienia publicznego na budowę:</w:t>
      </w:r>
      <w:r w:rsidR="00990EEA" w:rsidRPr="0038354E">
        <w:rPr>
          <w:rFonts w:ascii="Verdana" w:hAnsi="Verdana" w:cs="Arial"/>
          <w:sz w:val="20"/>
          <w:szCs w:val="20"/>
        </w:rPr>
        <w:t xml:space="preserve"> </w:t>
      </w:r>
      <w:r w:rsidR="00990EEA" w:rsidRPr="0038354E">
        <w:rPr>
          <w:rFonts w:ascii="Verdana" w:hAnsi="Verdana"/>
          <w:b/>
          <w:sz w:val="20"/>
          <w:szCs w:val="20"/>
        </w:rPr>
        <w:t>„Rekultywacja terenu przy skrzyżowaniu ul. Sanockiej, Ślężnej i Studziennej</w:t>
      </w:r>
      <w:r w:rsidR="00990EEA" w:rsidRPr="0038354E">
        <w:rPr>
          <w:rFonts w:ascii="Verdana" w:hAnsi="Verdana" w:cs="Verdana"/>
          <w:b/>
          <w:sz w:val="20"/>
          <w:szCs w:val="20"/>
        </w:rPr>
        <w:t xml:space="preserve">” </w:t>
      </w:r>
      <w:r w:rsidRPr="0038354E">
        <w:rPr>
          <w:rFonts w:ascii="Verdana" w:hAnsi="Verdana" w:cs="Arial"/>
          <w:b/>
          <w:sz w:val="20"/>
          <w:szCs w:val="20"/>
        </w:rPr>
        <w:t>(ZP/PN/</w:t>
      </w:r>
      <w:r w:rsidR="00990EEA" w:rsidRPr="0038354E">
        <w:rPr>
          <w:rFonts w:ascii="Verdana" w:hAnsi="Verdana" w:cs="Arial"/>
          <w:b/>
          <w:sz w:val="20"/>
          <w:szCs w:val="20"/>
        </w:rPr>
        <w:t>34</w:t>
      </w:r>
      <w:r w:rsidRPr="0038354E">
        <w:rPr>
          <w:rFonts w:ascii="Verdana" w:hAnsi="Verdana" w:cs="Arial"/>
          <w:b/>
          <w:sz w:val="20"/>
          <w:szCs w:val="20"/>
        </w:rPr>
        <w:t>/201</w:t>
      </w:r>
      <w:r w:rsidR="00B3661D" w:rsidRPr="0038354E">
        <w:rPr>
          <w:rFonts w:ascii="Verdana" w:hAnsi="Verdana" w:cs="Arial"/>
          <w:b/>
          <w:sz w:val="20"/>
          <w:szCs w:val="20"/>
        </w:rPr>
        <w:t>9</w:t>
      </w:r>
      <w:r w:rsidRPr="0038354E">
        <w:rPr>
          <w:rFonts w:ascii="Verdana" w:hAnsi="Verdana" w:cs="Arial"/>
          <w:b/>
          <w:sz w:val="20"/>
          <w:szCs w:val="20"/>
        </w:rPr>
        <w:t>/DPIR),</w:t>
      </w:r>
      <w:r w:rsidRPr="0038354E">
        <w:rPr>
          <w:rFonts w:ascii="Verdana" w:hAnsi="Verdana"/>
          <w:b/>
          <w:sz w:val="20"/>
          <w:szCs w:val="20"/>
        </w:rPr>
        <w:t xml:space="preserve"> </w:t>
      </w:r>
      <w:r w:rsidRPr="0038354E">
        <w:rPr>
          <w:rFonts w:ascii="Verdana" w:hAnsi="Verdana" w:cs="Arial"/>
          <w:sz w:val="20"/>
          <w:szCs w:val="20"/>
        </w:rPr>
        <w:t>prowadzonym w trybie przetargu nieograniczonego;</w:t>
      </w:r>
    </w:p>
    <w:p w14:paraId="111EA556" w14:textId="77777777" w:rsidR="005047F7" w:rsidRPr="00E401B0" w:rsidRDefault="005047F7" w:rsidP="00990A1F">
      <w:pPr>
        <w:numPr>
          <w:ilvl w:val="0"/>
          <w:numId w:val="53"/>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Pr>
          <w:rFonts w:ascii="Verdana" w:hAnsi="Verdana" w:cs="Arial"/>
          <w:sz w:val="20"/>
          <w:szCs w:val="20"/>
        </w:rPr>
        <w:t xml:space="preserve">                    Z 2018 R. POZ. 1986</w:t>
      </w:r>
      <w:r w:rsidRPr="00E401B0">
        <w:rPr>
          <w:rFonts w:ascii="Verdana" w:hAnsi="Verdana" w:cs="Arial"/>
          <w:sz w:val="20"/>
          <w:szCs w:val="20"/>
        </w:rPr>
        <w:t xml:space="preserve">), dalej „ustawa Pzp”;  </w:t>
      </w:r>
    </w:p>
    <w:p w14:paraId="5FB99414" w14:textId="77777777" w:rsidR="005047F7" w:rsidRPr="00E401B0" w:rsidRDefault="005047F7" w:rsidP="00990A1F">
      <w:pPr>
        <w:numPr>
          <w:ilvl w:val="0"/>
          <w:numId w:val="53"/>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Pzp,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990A1F">
      <w:pPr>
        <w:numPr>
          <w:ilvl w:val="0"/>
          <w:numId w:val="53"/>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E401B0" w:rsidRDefault="005047F7" w:rsidP="00990A1F">
      <w:pPr>
        <w:numPr>
          <w:ilvl w:val="0"/>
          <w:numId w:val="53"/>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990A1F">
      <w:pPr>
        <w:numPr>
          <w:ilvl w:val="0"/>
          <w:numId w:val="53"/>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990A1F">
      <w:pPr>
        <w:numPr>
          <w:ilvl w:val="0"/>
          <w:numId w:val="54"/>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990A1F">
      <w:pPr>
        <w:numPr>
          <w:ilvl w:val="0"/>
          <w:numId w:val="54"/>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990A1F">
      <w:pPr>
        <w:numPr>
          <w:ilvl w:val="0"/>
          <w:numId w:val="54"/>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990A1F">
      <w:pPr>
        <w:numPr>
          <w:ilvl w:val="0"/>
          <w:numId w:val="54"/>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990A1F">
      <w:pPr>
        <w:numPr>
          <w:ilvl w:val="0"/>
          <w:numId w:val="53"/>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990A1F">
      <w:pPr>
        <w:numPr>
          <w:ilvl w:val="0"/>
          <w:numId w:val="55"/>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990A1F">
      <w:pPr>
        <w:numPr>
          <w:ilvl w:val="0"/>
          <w:numId w:val="55"/>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990A1F">
      <w:pPr>
        <w:numPr>
          <w:ilvl w:val="0"/>
          <w:numId w:val="55"/>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990A1F">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990A1F">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990A1F">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990A1F">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990A1F">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990A1F">
      <w:pPr>
        <w:pStyle w:val="Akapitzlist"/>
        <w:numPr>
          <w:ilvl w:val="0"/>
          <w:numId w:val="51"/>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990A1F">
      <w:pPr>
        <w:pStyle w:val="Akapitzlist"/>
        <w:numPr>
          <w:ilvl w:val="0"/>
          <w:numId w:val="51"/>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990A1F">
      <w:pPr>
        <w:pStyle w:val="Akapitzlist"/>
        <w:numPr>
          <w:ilvl w:val="0"/>
          <w:numId w:val="51"/>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990A1F">
      <w:pPr>
        <w:pStyle w:val="Akapitzlist"/>
        <w:numPr>
          <w:ilvl w:val="0"/>
          <w:numId w:val="51"/>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990A1F">
      <w:pPr>
        <w:pStyle w:val="Akapitzlist"/>
        <w:numPr>
          <w:ilvl w:val="0"/>
          <w:numId w:val="51"/>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01E03F7E" w14:textId="77777777" w:rsidR="00976F97" w:rsidRPr="003378E0" w:rsidRDefault="00976F97" w:rsidP="00976F97">
      <w:pPr>
        <w:spacing w:line="276" w:lineRule="auto"/>
        <w:ind w:left="284" w:hanging="284"/>
        <w:jc w:val="both"/>
        <w:rPr>
          <w:rFonts w:ascii="Verdana" w:hAnsi="Verdana" w:cs="Arial"/>
          <w:sz w:val="20"/>
          <w:szCs w:val="20"/>
        </w:rPr>
      </w:pPr>
    </w:p>
    <w:p w14:paraId="12F075EE" w14:textId="79235810" w:rsidR="00696041" w:rsidRPr="005E3F41" w:rsidRDefault="00696041" w:rsidP="002C4579">
      <w:pPr>
        <w:autoSpaceDE w:val="0"/>
        <w:spacing w:line="276" w:lineRule="auto"/>
        <w:ind w:left="284" w:hanging="568"/>
        <w:jc w:val="both"/>
        <w:rPr>
          <w:rFonts w:ascii="Verdana" w:hAnsi="Verdana" w:cs="Calibri"/>
          <w:b/>
          <w:sz w:val="20"/>
          <w:szCs w:val="20"/>
        </w:rPr>
      </w:pPr>
      <w:r w:rsidRPr="005E3F41">
        <w:rPr>
          <w:rFonts w:ascii="Verdana" w:hAnsi="Verdana" w:cs="Calibri"/>
          <w:b/>
          <w:sz w:val="20"/>
          <w:szCs w:val="20"/>
        </w:rPr>
        <w:t>Załączniki:</w:t>
      </w:r>
    </w:p>
    <w:p w14:paraId="2DE8E4EF" w14:textId="77777777" w:rsidR="0087329E" w:rsidRPr="0049555D" w:rsidRDefault="0087329E" w:rsidP="002C4579">
      <w:pPr>
        <w:autoSpaceDE w:val="0"/>
        <w:spacing w:line="276" w:lineRule="auto"/>
        <w:ind w:left="284" w:hanging="568"/>
        <w:jc w:val="both"/>
        <w:rPr>
          <w:rFonts w:ascii="Verdana" w:hAnsi="Verdana" w:cs="Calibri"/>
          <w:b/>
          <w:sz w:val="20"/>
          <w:szCs w:val="20"/>
        </w:rPr>
      </w:pPr>
    </w:p>
    <w:p w14:paraId="5AA37B84" w14:textId="77777777" w:rsidR="00696041" w:rsidRDefault="00696041" w:rsidP="002C4579">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1 - Formularz ofertowy</w:t>
      </w:r>
      <w:r w:rsidR="00422FDE">
        <w:rPr>
          <w:rFonts w:ascii="Verdana" w:hAnsi="Verdana" w:cs="Calibri"/>
          <w:sz w:val="20"/>
          <w:szCs w:val="20"/>
        </w:rPr>
        <w:t xml:space="preserve"> </w:t>
      </w:r>
      <w:r w:rsidR="00422FDE" w:rsidRPr="00F77503">
        <w:rPr>
          <w:rFonts w:ascii="Verdana" w:hAnsi="Verdana" w:cs="Calibri"/>
          <w:sz w:val="20"/>
          <w:szCs w:val="20"/>
        </w:rPr>
        <w:t>(wzór)</w:t>
      </w:r>
    </w:p>
    <w:p w14:paraId="4CC656DC" w14:textId="77777777" w:rsidR="00696041" w:rsidRPr="0049555D" w:rsidRDefault="00696041" w:rsidP="002C4579">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2 - Oświadczenie o nie podleganiu wykluczeniu z postępowania</w:t>
      </w:r>
      <w:r w:rsidR="00422FDE">
        <w:rPr>
          <w:rFonts w:ascii="Verdana" w:hAnsi="Verdana" w:cs="Calibri"/>
          <w:sz w:val="20"/>
          <w:szCs w:val="20"/>
        </w:rPr>
        <w:t xml:space="preserve"> </w:t>
      </w:r>
      <w:r w:rsidR="002D325E">
        <w:rPr>
          <w:rFonts w:ascii="Verdana" w:hAnsi="Verdana" w:cs="Calibri"/>
          <w:sz w:val="20"/>
          <w:szCs w:val="20"/>
        </w:rPr>
        <w:t>(wzór)</w:t>
      </w:r>
    </w:p>
    <w:p w14:paraId="6FFF22F1" w14:textId="77777777" w:rsidR="00F66843" w:rsidRPr="0049555D" w:rsidRDefault="00696041" w:rsidP="00021D59">
      <w:pPr>
        <w:autoSpaceDE w:val="0"/>
        <w:spacing w:line="276" w:lineRule="auto"/>
        <w:ind w:hanging="568"/>
        <w:jc w:val="both"/>
        <w:rPr>
          <w:rFonts w:ascii="Verdana" w:hAnsi="Verdana" w:cs="Calibri"/>
          <w:sz w:val="20"/>
          <w:szCs w:val="20"/>
        </w:rPr>
      </w:pPr>
      <w:r>
        <w:rPr>
          <w:rFonts w:ascii="Verdana" w:hAnsi="Verdana" w:cs="Calibri"/>
          <w:sz w:val="20"/>
          <w:szCs w:val="20"/>
        </w:rPr>
        <w:t>Załącznik nr 3</w:t>
      </w:r>
      <w:r w:rsidR="00021D59">
        <w:rPr>
          <w:rFonts w:ascii="Verdana" w:hAnsi="Verdana" w:cs="Calibri"/>
          <w:sz w:val="20"/>
          <w:szCs w:val="20"/>
        </w:rPr>
        <w:t xml:space="preserve"> </w:t>
      </w:r>
      <w:r w:rsidRPr="0049555D">
        <w:rPr>
          <w:rFonts w:ascii="Verdana" w:hAnsi="Verdana" w:cs="Calibri"/>
          <w:sz w:val="20"/>
          <w:szCs w:val="20"/>
        </w:rPr>
        <w:t xml:space="preserve"> - Oświadczenie o spełnianiu warunków udziału w postępowaniu</w:t>
      </w:r>
      <w:r w:rsidR="002D325E">
        <w:rPr>
          <w:rFonts w:ascii="Verdana" w:hAnsi="Verdana" w:cs="Calibri"/>
          <w:sz w:val="20"/>
          <w:szCs w:val="20"/>
        </w:rPr>
        <w:t xml:space="preserve"> (wzór)</w:t>
      </w:r>
      <w:r w:rsidR="000B50EB">
        <w:rPr>
          <w:rFonts w:ascii="Verdana" w:hAnsi="Verdana" w:cs="Calibri"/>
          <w:sz w:val="20"/>
          <w:szCs w:val="20"/>
        </w:rPr>
        <w:t xml:space="preserve"> </w:t>
      </w:r>
    </w:p>
    <w:p w14:paraId="765F4763" w14:textId="69181FAF" w:rsidR="00470666" w:rsidRPr="00790202" w:rsidRDefault="00C84099"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Załącznik nr 4</w:t>
      </w:r>
      <w:r w:rsidR="002403A5" w:rsidRPr="0049555D">
        <w:rPr>
          <w:rFonts w:ascii="Verdana" w:hAnsi="Verdana" w:cs="Calibri"/>
          <w:sz w:val="20"/>
          <w:szCs w:val="20"/>
        </w:rPr>
        <w:t xml:space="preserve"> - </w:t>
      </w:r>
      <w:r w:rsidR="005B5667" w:rsidRPr="0049555D">
        <w:rPr>
          <w:rFonts w:ascii="Verdana" w:hAnsi="Verdana" w:cs="Calibri"/>
          <w:sz w:val="20"/>
          <w:szCs w:val="20"/>
        </w:rPr>
        <w:t xml:space="preserve">Wykaz </w:t>
      </w:r>
      <w:r w:rsidR="005B5667">
        <w:rPr>
          <w:rFonts w:ascii="Verdana" w:hAnsi="Verdana" w:cs="Calibri"/>
          <w:sz w:val="20"/>
          <w:szCs w:val="20"/>
        </w:rPr>
        <w:t xml:space="preserve">usług </w:t>
      </w:r>
      <w:r w:rsidR="005B5667" w:rsidRPr="00790202">
        <w:rPr>
          <w:rFonts w:ascii="Verdana" w:hAnsi="Verdana" w:cs="Calibri"/>
          <w:color w:val="000000"/>
          <w:sz w:val="20"/>
          <w:szCs w:val="20"/>
        </w:rPr>
        <w:t>(wzór)</w:t>
      </w:r>
      <w:r w:rsidR="005B5667">
        <w:rPr>
          <w:rFonts w:ascii="Verdana" w:hAnsi="Verdana" w:cs="Calibri"/>
          <w:color w:val="000000"/>
          <w:sz w:val="20"/>
          <w:szCs w:val="20"/>
        </w:rPr>
        <w:t xml:space="preserve"> </w:t>
      </w:r>
    </w:p>
    <w:p w14:paraId="5D8477E8" w14:textId="77777777" w:rsidR="005B5667" w:rsidRPr="00790202" w:rsidRDefault="00545B6B" w:rsidP="005B5667">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w:t>
      </w:r>
      <w:r w:rsidR="00C84099">
        <w:rPr>
          <w:rFonts w:ascii="Verdana" w:hAnsi="Verdana" w:cs="Calibri"/>
          <w:sz w:val="20"/>
          <w:szCs w:val="20"/>
        </w:rPr>
        <w:t>5</w:t>
      </w:r>
      <w:r w:rsidRPr="0049555D">
        <w:rPr>
          <w:rFonts w:ascii="Verdana" w:hAnsi="Verdana" w:cs="Calibri"/>
          <w:sz w:val="20"/>
          <w:szCs w:val="20"/>
        </w:rPr>
        <w:t xml:space="preserve"> - </w:t>
      </w:r>
      <w:r w:rsidR="005B5667" w:rsidRPr="0049555D">
        <w:rPr>
          <w:rFonts w:ascii="Verdana" w:hAnsi="Verdana" w:cs="Calibri"/>
          <w:sz w:val="20"/>
          <w:szCs w:val="20"/>
        </w:rPr>
        <w:t xml:space="preserve">Wykaz </w:t>
      </w:r>
      <w:r w:rsidR="005B5667">
        <w:rPr>
          <w:rFonts w:ascii="Verdana" w:hAnsi="Verdana" w:cs="Calibri"/>
          <w:sz w:val="20"/>
          <w:szCs w:val="20"/>
        </w:rPr>
        <w:t xml:space="preserve">robót budowlanych </w:t>
      </w:r>
      <w:r w:rsidR="005B5667" w:rsidRPr="00790202">
        <w:rPr>
          <w:rFonts w:ascii="Verdana" w:hAnsi="Verdana" w:cs="Calibri"/>
          <w:color w:val="000000"/>
          <w:sz w:val="20"/>
          <w:szCs w:val="20"/>
        </w:rPr>
        <w:t>(wzór)</w:t>
      </w:r>
    </w:p>
    <w:p w14:paraId="2C7FFB53" w14:textId="1120BAB0" w:rsidR="00470666" w:rsidRPr="00790202" w:rsidRDefault="00C84099"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6 – </w:t>
      </w:r>
      <w:r w:rsidR="005E3F41" w:rsidRPr="0049555D">
        <w:rPr>
          <w:rFonts w:ascii="Verdana" w:hAnsi="Verdana" w:cs="Calibri"/>
          <w:sz w:val="20"/>
          <w:szCs w:val="20"/>
        </w:rPr>
        <w:t>Wykaz osób</w:t>
      </w:r>
      <w:r w:rsidR="005E3F41" w:rsidRPr="00E362B7">
        <w:rPr>
          <w:rFonts w:ascii="Verdana" w:eastAsia="Calibri" w:hAnsi="Verdana"/>
          <w:b/>
          <w:sz w:val="20"/>
          <w:szCs w:val="20"/>
        </w:rPr>
        <w:t xml:space="preserve"> </w:t>
      </w:r>
      <w:r w:rsidR="005E3F41" w:rsidRPr="00E362B7">
        <w:rPr>
          <w:rFonts w:ascii="Verdana" w:hAnsi="Verdana"/>
          <w:sz w:val="20"/>
          <w:szCs w:val="20"/>
        </w:rPr>
        <w:t xml:space="preserve">skierowanych przez Wykonawcę do realizacji zamówienia </w:t>
      </w:r>
      <w:r w:rsidR="005E3F41">
        <w:rPr>
          <w:rFonts w:ascii="Verdana" w:hAnsi="Verdana"/>
          <w:sz w:val="20"/>
          <w:szCs w:val="20"/>
        </w:rPr>
        <w:t xml:space="preserve">publicznego </w:t>
      </w:r>
      <w:r w:rsidR="00470666" w:rsidRPr="00790202">
        <w:rPr>
          <w:rFonts w:ascii="Verdana" w:hAnsi="Verdana" w:cs="Calibri"/>
          <w:color w:val="000000"/>
          <w:sz w:val="20"/>
          <w:szCs w:val="20"/>
        </w:rPr>
        <w:t>(wzór)</w:t>
      </w:r>
    </w:p>
    <w:p w14:paraId="630F7BF5" w14:textId="2FA6BAB2" w:rsidR="00470666" w:rsidRPr="00790202" w:rsidRDefault="00696041"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w:t>
      </w:r>
      <w:r w:rsidR="00C84099">
        <w:rPr>
          <w:rFonts w:ascii="Verdana" w:hAnsi="Verdana" w:cs="Calibri"/>
          <w:sz w:val="20"/>
          <w:szCs w:val="20"/>
        </w:rPr>
        <w:t>7</w:t>
      </w:r>
      <w:r w:rsidR="002403A5">
        <w:rPr>
          <w:rFonts w:ascii="Verdana" w:hAnsi="Verdana" w:cs="Calibri"/>
          <w:sz w:val="20"/>
          <w:szCs w:val="20"/>
        </w:rPr>
        <w:t xml:space="preserve"> </w:t>
      </w:r>
      <w:r w:rsidR="00495F85">
        <w:rPr>
          <w:rFonts w:ascii="Verdana" w:hAnsi="Verdana" w:cs="Calibri"/>
          <w:sz w:val="20"/>
          <w:szCs w:val="20"/>
        </w:rPr>
        <w:t>–</w:t>
      </w:r>
      <w:r>
        <w:rPr>
          <w:rFonts w:ascii="Verdana" w:hAnsi="Verdana" w:cs="Calibri"/>
          <w:sz w:val="20"/>
          <w:szCs w:val="20"/>
        </w:rPr>
        <w:t xml:space="preserve"> </w:t>
      </w:r>
      <w:r w:rsidR="00495F85">
        <w:rPr>
          <w:rFonts w:ascii="Verdana" w:hAnsi="Verdana" w:cs="Calibri"/>
          <w:sz w:val="20"/>
          <w:szCs w:val="20"/>
        </w:rPr>
        <w:t xml:space="preserve">Oświadczenie o </w:t>
      </w:r>
      <w:r w:rsidR="00495F85" w:rsidRPr="00495F85">
        <w:rPr>
          <w:rFonts w:ascii="Verdana" w:eastAsia="Calibri" w:hAnsi="Verdana"/>
          <w:bCs/>
          <w:sz w:val="20"/>
          <w:szCs w:val="20"/>
          <w:lang w:eastAsia="en-US"/>
        </w:rPr>
        <w:t xml:space="preserve">wykształceniu i kwalifikacjach zawodowych </w:t>
      </w:r>
      <w:r w:rsidR="00470666" w:rsidRPr="00790202">
        <w:rPr>
          <w:rFonts w:ascii="Verdana" w:hAnsi="Verdana" w:cs="Calibri"/>
          <w:color w:val="000000"/>
          <w:sz w:val="20"/>
          <w:szCs w:val="20"/>
        </w:rPr>
        <w:t>(wzór)</w:t>
      </w:r>
    </w:p>
    <w:p w14:paraId="027C08BB" w14:textId="44D96549" w:rsidR="00696041" w:rsidRDefault="009B206F" w:rsidP="008D1B43">
      <w:pPr>
        <w:autoSpaceDE w:val="0"/>
        <w:spacing w:line="276" w:lineRule="auto"/>
        <w:ind w:left="-567"/>
        <w:jc w:val="both"/>
        <w:rPr>
          <w:rFonts w:ascii="Verdana" w:hAnsi="Verdana" w:cs="Arial"/>
          <w:color w:val="000000"/>
          <w:sz w:val="20"/>
          <w:szCs w:val="20"/>
        </w:rPr>
      </w:pPr>
      <w:r>
        <w:rPr>
          <w:rFonts w:ascii="Verdana" w:eastAsia="Calibri" w:hAnsi="Verdana"/>
          <w:bCs/>
          <w:sz w:val="20"/>
          <w:szCs w:val="20"/>
          <w:lang w:eastAsia="en-US"/>
        </w:rPr>
        <w:t>Z</w:t>
      </w:r>
      <w:r w:rsidR="00CF25AD">
        <w:rPr>
          <w:rFonts w:ascii="Verdana" w:hAnsi="Verdana" w:cs="Calibri"/>
          <w:sz w:val="20"/>
          <w:szCs w:val="20"/>
        </w:rPr>
        <w:t xml:space="preserve">ałącznik nr </w:t>
      </w:r>
      <w:r w:rsidR="00C84099">
        <w:rPr>
          <w:rFonts w:ascii="Verdana" w:hAnsi="Verdana" w:cs="Calibri"/>
          <w:sz w:val="20"/>
          <w:szCs w:val="20"/>
        </w:rPr>
        <w:t>8</w:t>
      </w:r>
      <w:r w:rsidR="00696041"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sidR="002403A5">
        <w:rPr>
          <w:rFonts w:ascii="Verdana" w:hAnsi="Verdana" w:cs="Arial"/>
          <w:color w:val="000000"/>
          <w:sz w:val="20"/>
          <w:szCs w:val="20"/>
        </w:rPr>
        <w:t xml:space="preserve"> (wzór)</w:t>
      </w:r>
    </w:p>
    <w:p w14:paraId="6B67AC59" w14:textId="77777777" w:rsidR="004F798B" w:rsidRPr="009E6396" w:rsidRDefault="004F798B" w:rsidP="002C4579">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C84099">
        <w:rPr>
          <w:rFonts w:ascii="Verdana" w:hAnsi="Verdana" w:cs="Calibri"/>
          <w:sz w:val="20"/>
          <w:szCs w:val="20"/>
        </w:rPr>
        <w:t>9</w:t>
      </w:r>
      <w:r w:rsidR="002403A5">
        <w:rPr>
          <w:rFonts w:ascii="Verdana" w:hAnsi="Verdana" w:cs="Calibri"/>
          <w:sz w:val="20"/>
          <w:szCs w:val="20"/>
        </w:rPr>
        <w:t xml:space="preserve"> </w:t>
      </w:r>
      <w:r w:rsidRPr="009E6396">
        <w:rPr>
          <w:rFonts w:ascii="Verdana" w:hAnsi="Verdana" w:cs="Calibri"/>
          <w:sz w:val="20"/>
          <w:szCs w:val="20"/>
        </w:rPr>
        <w:t>– Zobowiązanie podmiotu t</w:t>
      </w:r>
      <w:r w:rsidR="00A72824" w:rsidRPr="009E6396">
        <w:rPr>
          <w:rFonts w:ascii="Verdana" w:hAnsi="Verdana" w:cs="Calibri"/>
          <w:sz w:val="20"/>
          <w:szCs w:val="20"/>
        </w:rPr>
        <w:t>r</w:t>
      </w:r>
      <w:r w:rsidRPr="009E6396">
        <w:rPr>
          <w:rFonts w:ascii="Verdana" w:hAnsi="Verdana" w:cs="Calibri"/>
          <w:sz w:val="20"/>
          <w:szCs w:val="20"/>
        </w:rPr>
        <w:t>z</w:t>
      </w:r>
      <w:r w:rsidR="00A72824" w:rsidRPr="009E6396">
        <w:rPr>
          <w:rFonts w:ascii="Verdana" w:hAnsi="Verdana" w:cs="Calibri"/>
          <w:sz w:val="20"/>
          <w:szCs w:val="20"/>
        </w:rPr>
        <w:t>e</w:t>
      </w:r>
      <w:r w:rsidRPr="009E6396">
        <w:rPr>
          <w:rFonts w:ascii="Verdana" w:hAnsi="Verdana" w:cs="Calibri"/>
          <w:sz w:val="20"/>
          <w:szCs w:val="20"/>
        </w:rPr>
        <w:t>ciego do udost</w:t>
      </w:r>
      <w:r w:rsidR="00A72824" w:rsidRPr="009E6396">
        <w:rPr>
          <w:rFonts w:ascii="Verdana" w:hAnsi="Verdana" w:cs="Calibri"/>
          <w:sz w:val="20"/>
          <w:szCs w:val="20"/>
        </w:rPr>
        <w:t>ę</w:t>
      </w:r>
      <w:r w:rsidRPr="009E6396">
        <w:rPr>
          <w:rFonts w:ascii="Verdana" w:hAnsi="Verdana" w:cs="Calibri"/>
          <w:sz w:val="20"/>
          <w:szCs w:val="20"/>
        </w:rPr>
        <w:t xml:space="preserve">pnienia </w:t>
      </w:r>
      <w:r w:rsidR="00A72824" w:rsidRPr="009E6396">
        <w:rPr>
          <w:rFonts w:ascii="Verdana" w:hAnsi="Verdana" w:cs="Calibri"/>
          <w:sz w:val="20"/>
          <w:szCs w:val="20"/>
        </w:rPr>
        <w:t>zasobów Wykonawcy</w:t>
      </w:r>
      <w:r w:rsidR="002403A5">
        <w:rPr>
          <w:rFonts w:ascii="Verdana" w:hAnsi="Verdana" w:cs="Calibri"/>
          <w:sz w:val="20"/>
          <w:szCs w:val="20"/>
        </w:rPr>
        <w:t xml:space="preserve"> (wzór)</w:t>
      </w:r>
    </w:p>
    <w:p w14:paraId="034BB7F1" w14:textId="2A550074" w:rsidR="004D637E" w:rsidRPr="00E20312" w:rsidRDefault="004D637E" w:rsidP="004D637E">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5B78BC">
        <w:rPr>
          <w:rFonts w:ascii="Verdana" w:hAnsi="Verdana" w:cs="Calibri"/>
          <w:sz w:val="20"/>
          <w:szCs w:val="20"/>
        </w:rPr>
        <w:t>1</w:t>
      </w:r>
      <w:r w:rsidR="00C84099">
        <w:rPr>
          <w:rFonts w:ascii="Verdana" w:hAnsi="Verdana" w:cs="Calibri"/>
          <w:sz w:val="20"/>
          <w:szCs w:val="20"/>
        </w:rPr>
        <w:t>0</w:t>
      </w:r>
      <w:r>
        <w:rPr>
          <w:rFonts w:ascii="Verdana" w:hAnsi="Verdana" w:cs="Calibri"/>
          <w:sz w:val="20"/>
          <w:szCs w:val="20"/>
        </w:rPr>
        <w:t xml:space="preserve"> </w:t>
      </w:r>
      <w:r w:rsidRPr="009E6396">
        <w:rPr>
          <w:rFonts w:ascii="Verdana" w:hAnsi="Verdana" w:cs="Calibri"/>
          <w:sz w:val="20"/>
          <w:szCs w:val="20"/>
        </w:rPr>
        <w:t xml:space="preserve">– </w:t>
      </w:r>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wykluczeń z postępowania </w:t>
      </w:r>
      <w:r w:rsidR="00730E50">
        <w:rPr>
          <w:rFonts w:ascii="Verdana" w:hAnsi="Verdana" w:cs="Calibri"/>
          <w:color w:val="000000"/>
          <w:sz w:val="20"/>
          <w:szCs w:val="20"/>
        </w:rPr>
        <w:t xml:space="preserve">                   </w:t>
      </w:r>
      <w:r w:rsidRPr="00790202">
        <w:rPr>
          <w:rFonts w:ascii="Verdana" w:hAnsi="Verdana" w:cs="Calibri"/>
          <w:color w:val="000000"/>
          <w:sz w:val="20"/>
          <w:szCs w:val="20"/>
        </w:rPr>
        <w:t xml:space="preserve">o </w:t>
      </w:r>
      <w:r w:rsidRPr="00E20312">
        <w:rPr>
          <w:rFonts w:ascii="Verdana" w:hAnsi="Verdana" w:cs="Calibri"/>
          <w:sz w:val="20"/>
          <w:szCs w:val="20"/>
        </w:rPr>
        <w:t>udzielenie zamówienia publicznego (wzór)</w:t>
      </w:r>
    </w:p>
    <w:p w14:paraId="0ADC486F" w14:textId="77777777" w:rsidR="00BE6B24" w:rsidRPr="00E20312" w:rsidRDefault="00495F85" w:rsidP="008C32FC">
      <w:pPr>
        <w:autoSpaceDE w:val="0"/>
        <w:spacing w:line="276" w:lineRule="auto"/>
        <w:ind w:hanging="568"/>
        <w:jc w:val="both"/>
        <w:rPr>
          <w:rFonts w:ascii="Verdana" w:eastAsia="Calibri" w:hAnsi="Verdana"/>
          <w:bCs/>
          <w:sz w:val="20"/>
          <w:szCs w:val="20"/>
          <w:lang w:eastAsia="en-US"/>
        </w:rPr>
      </w:pPr>
      <w:r w:rsidRPr="00E20312">
        <w:rPr>
          <w:rFonts w:ascii="Verdana" w:hAnsi="Verdana" w:cs="Calibri"/>
          <w:sz w:val="20"/>
          <w:szCs w:val="20"/>
        </w:rPr>
        <w:t xml:space="preserve">Załącznik nr </w:t>
      </w:r>
      <w:r w:rsidR="00461773" w:rsidRPr="00E20312">
        <w:rPr>
          <w:rFonts w:ascii="Verdana" w:hAnsi="Verdana" w:cs="Calibri"/>
          <w:sz w:val="20"/>
          <w:szCs w:val="20"/>
        </w:rPr>
        <w:t>1</w:t>
      </w:r>
      <w:r w:rsidR="00C84099" w:rsidRPr="00E20312">
        <w:rPr>
          <w:rFonts w:ascii="Verdana" w:hAnsi="Verdana" w:cs="Calibri"/>
          <w:sz w:val="20"/>
          <w:szCs w:val="20"/>
        </w:rPr>
        <w:t>1</w:t>
      </w:r>
      <w:r w:rsidR="00696041" w:rsidRPr="00E20312">
        <w:rPr>
          <w:rFonts w:ascii="Verdana" w:hAnsi="Verdana" w:cs="Calibri"/>
          <w:sz w:val="20"/>
          <w:szCs w:val="20"/>
        </w:rPr>
        <w:t xml:space="preserve"> - Wzór umowy </w:t>
      </w:r>
      <w:r w:rsidR="00314E78" w:rsidRPr="00E20312">
        <w:rPr>
          <w:rFonts w:ascii="Verdana" w:hAnsi="Verdana" w:cs="Calibri"/>
          <w:sz w:val="20"/>
          <w:szCs w:val="20"/>
        </w:rPr>
        <w:t>z z</w:t>
      </w:r>
      <w:r w:rsidR="00696041" w:rsidRPr="00E20312">
        <w:rPr>
          <w:rFonts w:ascii="Verdana" w:hAnsi="Verdana" w:cs="Calibri"/>
          <w:sz w:val="20"/>
          <w:szCs w:val="20"/>
        </w:rPr>
        <w:t xml:space="preserve">ałącznikami </w:t>
      </w:r>
      <w:r w:rsidR="008C32FC" w:rsidRPr="00E20312">
        <w:rPr>
          <w:rFonts w:ascii="Verdana" w:eastAsia="Calibri" w:hAnsi="Verdana"/>
          <w:bCs/>
          <w:sz w:val="20"/>
          <w:szCs w:val="20"/>
          <w:lang w:eastAsia="en-US"/>
        </w:rPr>
        <w:t>(wzór)</w:t>
      </w:r>
    </w:p>
    <w:p w14:paraId="62A9C846" w14:textId="2400321E" w:rsidR="001C5B89" w:rsidRPr="00E20312" w:rsidRDefault="00E20312" w:rsidP="001C5B89">
      <w:pPr>
        <w:autoSpaceDE w:val="0"/>
        <w:spacing w:line="276" w:lineRule="auto"/>
        <w:ind w:hanging="568"/>
        <w:jc w:val="both"/>
        <w:rPr>
          <w:rFonts w:ascii="Verdana" w:eastAsia="Calibri" w:hAnsi="Verdana"/>
          <w:bCs/>
          <w:sz w:val="20"/>
          <w:szCs w:val="20"/>
          <w:lang w:eastAsia="en-US"/>
        </w:rPr>
      </w:pPr>
      <w:r w:rsidRPr="00E20312">
        <w:rPr>
          <w:rFonts w:ascii="Verdana" w:eastAsia="Calibri" w:hAnsi="Verdana"/>
          <w:bCs/>
          <w:sz w:val="20"/>
          <w:szCs w:val="20"/>
          <w:lang w:eastAsia="en-US"/>
        </w:rPr>
        <w:t>Załączniki od nr 12</w:t>
      </w:r>
      <w:r w:rsidR="006945FC">
        <w:rPr>
          <w:rFonts w:ascii="Verdana" w:eastAsia="Calibri" w:hAnsi="Verdana"/>
          <w:bCs/>
          <w:sz w:val="20"/>
          <w:szCs w:val="20"/>
          <w:lang w:eastAsia="en-US"/>
        </w:rPr>
        <w:t xml:space="preserve"> </w:t>
      </w:r>
      <w:r w:rsidR="00470666" w:rsidRPr="00E20312">
        <w:rPr>
          <w:rFonts w:ascii="Verdana" w:eastAsia="Calibri" w:hAnsi="Verdana"/>
          <w:bCs/>
          <w:sz w:val="20"/>
          <w:szCs w:val="20"/>
          <w:lang w:eastAsia="en-US"/>
        </w:rPr>
        <w:t>–</w:t>
      </w:r>
      <w:r w:rsidR="006945FC">
        <w:rPr>
          <w:rFonts w:ascii="Verdana" w:eastAsia="Calibri" w:hAnsi="Verdana"/>
          <w:bCs/>
          <w:sz w:val="20"/>
          <w:szCs w:val="20"/>
          <w:lang w:eastAsia="en-US"/>
        </w:rPr>
        <w:t xml:space="preserve"> Program funkcjonalno – użytkowy </w:t>
      </w:r>
    </w:p>
    <w:p w14:paraId="734438BA" w14:textId="77777777" w:rsidR="00E20312" w:rsidRPr="00741F89" w:rsidRDefault="00E20312" w:rsidP="001C5B89">
      <w:pPr>
        <w:autoSpaceDE w:val="0"/>
        <w:spacing w:line="276" w:lineRule="auto"/>
        <w:ind w:hanging="568"/>
        <w:jc w:val="both"/>
        <w:rPr>
          <w:color w:val="FF0000"/>
        </w:rPr>
      </w:pPr>
    </w:p>
    <w:p w14:paraId="2FF2A59D" w14:textId="77777777" w:rsidR="00BE6B24" w:rsidRPr="00741F89" w:rsidRDefault="00BE6B24" w:rsidP="00BE6B24">
      <w:pPr>
        <w:rPr>
          <w:color w:val="FF0000"/>
        </w:rPr>
      </w:pPr>
    </w:p>
    <w:sectPr w:rsidR="00BE6B24" w:rsidRPr="00741F89" w:rsidSect="007C053C">
      <w:footerReference w:type="default" r:id="rId34"/>
      <w:footerReference w:type="first" r:id="rId35"/>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9E74B" w14:textId="77777777" w:rsidR="000B76B6" w:rsidRDefault="000B76B6">
      <w:r>
        <w:separator/>
      </w:r>
    </w:p>
  </w:endnote>
  <w:endnote w:type="continuationSeparator" w:id="0">
    <w:p w14:paraId="6B3FAC0A" w14:textId="77777777" w:rsidR="000B76B6" w:rsidRDefault="000B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charset w:val="EE"/>
    <w:family w:val="modern"/>
    <w:pitch w:val="fixed"/>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FSC Helvetica Light">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open-sans">
    <w:altName w:val="Times New Roman"/>
    <w:charset w:val="00"/>
    <w:family w:val="auto"/>
    <w:pitch w:val="default"/>
  </w:font>
  <w:font w:name="--unknown-1--">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TimesNewRomanPSMT">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387AFB" w:rsidRPr="004A665E" w:rsidRDefault="00387AFB" w:rsidP="004A665E">
    <w:pPr>
      <w:pStyle w:val="Stopka"/>
      <w:jc w:val="right"/>
      <w:rPr>
        <w:rFonts w:ascii="Verdana" w:hAnsi="Verdana"/>
        <w:sz w:val="20"/>
        <w:szCs w:val="20"/>
      </w:rPr>
    </w:pPr>
    <w:r w:rsidRPr="004A665E">
      <w:rPr>
        <w:rFonts w:ascii="Verdana" w:hAnsi="Verdana"/>
        <w:sz w:val="20"/>
        <w:szCs w:val="20"/>
      </w:rPr>
      <w:fldChar w:fldCharType="begin"/>
    </w:r>
    <w:r w:rsidRPr="004A665E">
      <w:rPr>
        <w:rFonts w:ascii="Verdana" w:hAnsi="Verdana"/>
        <w:sz w:val="20"/>
        <w:szCs w:val="20"/>
      </w:rPr>
      <w:instrText>PAGE   \* MERGEFORMAT</w:instrText>
    </w:r>
    <w:r w:rsidRPr="004A665E">
      <w:rPr>
        <w:rFonts w:ascii="Verdana" w:hAnsi="Verdana"/>
        <w:sz w:val="20"/>
        <w:szCs w:val="20"/>
      </w:rPr>
      <w:fldChar w:fldCharType="separate"/>
    </w:r>
    <w:r w:rsidR="00B106BA">
      <w:rPr>
        <w:rFonts w:ascii="Verdana" w:hAnsi="Verdana"/>
        <w:noProof/>
        <w:sz w:val="20"/>
        <w:szCs w:val="20"/>
      </w:rPr>
      <w:t>31</w:t>
    </w:r>
    <w:r w:rsidRPr="004A665E">
      <w:rPr>
        <w:rFonts w:ascii="Verdana" w:hAnsi="Verdana"/>
        <w:noProof/>
        <w:sz w:val="20"/>
        <w:szCs w:val="20"/>
      </w:rPr>
      <w:fldChar w:fldCharType="end"/>
    </w:r>
  </w:p>
  <w:p w14:paraId="1F3E8DEF" w14:textId="77777777" w:rsidR="00387AFB" w:rsidRDefault="00387AF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387AFB" w:rsidRDefault="00387AFB">
    <w:pPr>
      <w:pStyle w:val="Stopka"/>
      <w:jc w:val="center"/>
    </w:pPr>
    <w:r>
      <w:fldChar w:fldCharType="begin"/>
    </w:r>
    <w:r>
      <w:instrText>PAGE   \* MERGEFORMAT</w:instrText>
    </w:r>
    <w:r>
      <w:fldChar w:fldCharType="separate"/>
    </w:r>
    <w:r w:rsidR="000B76B6">
      <w:rPr>
        <w:noProof/>
      </w:rPr>
      <w:t>1</w:t>
    </w:r>
    <w:r>
      <w:rPr>
        <w:noProof/>
      </w:rPr>
      <w:fldChar w:fldCharType="end"/>
    </w:r>
  </w:p>
  <w:p w14:paraId="1CDF1B05" w14:textId="77777777" w:rsidR="00387AFB" w:rsidRDefault="00387A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8EF45" w14:textId="77777777" w:rsidR="000B76B6" w:rsidRDefault="000B76B6">
      <w:r>
        <w:separator/>
      </w:r>
    </w:p>
  </w:footnote>
  <w:footnote w:type="continuationSeparator" w:id="0">
    <w:p w14:paraId="62783B1B" w14:textId="77777777" w:rsidR="000B76B6" w:rsidRDefault="000B76B6">
      <w:r>
        <w:continuationSeparator/>
      </w:r>
    </w:p>
  </w:footnote>
  <w:footnote w:id="1">
    <w:p w14:paraId="582CF40E" w14:textId="77777777" w:rsidR="00387AFB" w:rsidRPr="00C05820" w:rsidRDefault="00387AFB" w:rsidP="005F7083">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4F9BA3E3" w14:textId="77777777" w:rsidR="00387AFB" w:rsidRDefault="00387AFB" w:rsidP="005F708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19A0C85"/>
    <w:multiLevelType w:val="hybridMultilevel"/>
    <w:tmpl w:val="E346961E"/>
    <w:lvl w:ilvl="0" w:tplc="83B09B46">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2300E2C"/>
    <w:multiLevelType w:val="multilevel"/>
    <w:tmpl w:val="8572E628"/>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025F16C9"/>
    <w:multiLevelType w:val="hybridMultilevel"/>
    <w:tmpl w:val="AA1A47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CFFEF5C6">
      <w:start w:val="1"/>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6">
    <w:nsid w:val="09D60F0F"/>
    <w:multiLevelType w:val="hybridMultilevel"/>
    <w:tmpl w:val="0854E34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B795ACD"/>
    <w:multiLevelType w:val="hybridMultilevel"/>
    <w:tmpl w:val="FA4E064A"/>
    <w:lvl w:ilvl="0" w:tplc="A092A83C">
      <w:start w:val="1"/>
      <w:numFmt w:val="decimal"/>
      <w:lvlText w:val="%1."/>
      <w:lvlJc w:val="left"/>
      <w:pPr>
        <w:ind w:left="153" w:hanging="360"/>
      </w:pPr>
      <w:rPr>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8">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103B4E36"/>
    <w:multiLevelType w:val="multilevel"/>
    <w:tmpl w:val="6D6406CE"/>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1C092E3E"/>
    <w:multiLevelType w:val="hybridMultilevel"/>
    <w:tmpl w:val="E5A6B16C"/>
    <w:lvl w:ilvl="0" w:tplc="F8D21208">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1440"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0162A52"/>
    <w:multiLevelType w:val="hybridMultilevel"/>
    <w:tmpl w:val="EC843D90"/>
    <w:lvl w:ilvl="0" w:tplc="27B004C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5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6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2">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6F129AC"/>
    <w:multiLevelType w:val="hybridMultilevel"/>
    <w:tmpl w:val="B4FCB256"/>
    <w:lvl w:ilvl="0" w:tplc="B3D0C446">
      <w:start w:val="5"/>
      <w:numFmt w:val="decimal"/>
      <w:lvlText w:val="%1."/>
      <w:lvlJc w:val="left"/>
      <w:pPr>
        <w:ind w:left="1713"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9E73720"/>
    <w:multiLevelType w:val="hybridMultilevel"/>
    <w:tmpl w:val="9D7C0E52"/>
    <w:lvl w:ilvl="0" w:tplc="6986B748">
      <w:start w:val="1"/>
      <w:numFmt w:val="decimal"/>
      <w:lvlText w:val="%1."/>
      <w:lvlJc w:val="left"/>
      <w:pPr>
        <w:tabs>
          <w:tab w:val="num" w:pos="8299"/>
        </w:tabs>
        <w:ind w:left="8299" w:hanging="360"/>
      </w:pPr>
      <w:rPr>
        <w:rFonts w:hint="default"/>
        <w:b w:val="0"/>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2B4A6D22"/>
    <w:multiLevelType w:val="hybridMultilevel"/>
    <w:tmpl w:val="E14EF1D0"/>
    <w:lvl w:ilvl="0" w:tplc="DE6211A4">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2">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3">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4">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35BF0FFB"/>
    <w:multiLevelType w:val="hybridMultilevel"/>
    <w:tmpl w:val="CF687A8C"/>
    <w:lvl w:ilvl="0" w:tplc="36F6D80C">
      <w:start w:val="4"/>
      <w:numFmt w:val="decimal"/>
      <w:lvlText w:val="%1."/>
      <w:lvlJc w:val="left"/>
      <w:pPr>
        <w:ind w:left="15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8">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1">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2">
    <w:nsid w:val="3E697DB8"/>
    <w:multiLevelType w:val="hybridMultilevel"/>
    <w:tmpl w:val="6DB8B3D8"/>
    <w:lvl w:ilvl="0" w:tplc="04150011">
      <w:start w:val="1"/>
      <w:numFmt w:val="decimal"/>
      <w:lvlText w:val="%1)"/>
      <w:lvlJc w:val="left"/>
      <w:pPr>
        <w:ind w:left="5039" w:hanging="360"/>
      </w:pPr>
      <w:rPr>
        <w:rFonts w:hint="default"/>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83">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5">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6">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nsid w:val="47084600"/>
    <w:multiLevelType w:val="hybridMultilevel"/>
    <w:tmpl w:val="D6447F3A"/>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49714B4F"/>
    <w:multiLevelType w:val="multilevel"/>
    <w:tmpl w:val="940868B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0">
    <w:nsid w:val="4A210A5C"/>
    <w:multiLevelType w:val="hybridMultilevel"/>
    <w:tmpl w:val="CE820906"/>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3">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4">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5">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06A387D"/>
    <w:multiLevelType w:val="hybridMultilevel"/>
    <w:tmpl w:val="A954A146"/>
    <w:lvl w:ilvl="0" w:tplc="83B09B46">
      <w:start w:val="3"/>
      <w:numFmt w:val="bullet"/>
      <w:lvlText w:val="-"/>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6AE0D16"/>
    <w:multiLevelType w:val="hybridMultilevel"/>
    <w:tmpl w:val="E57A0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87373BD"/>
    <w:multiLevelType w:val="hybridMultilevel"/>
    <w:tmpl w:val="05389CE8"/>
    <w:lvl w:ilvl="0" w:tplc="E98C5EBE">
      <w:start w:val="1"/>
      <w:numFmt w:val="lowerLetter"/>
      <w:lvlText w:val="%1)"/>
      <w:lvlJc w:val="left"/>
      <w:pPr>
        <w:ind w:left="1080" w:hanging="360"/>
      </w:pPr>
      <w:rPr>
        <w:rFonts w:cs="Times New Roman" w:hint="default"/>
        <w:b w:val="0"/>
        <w:color w:val="00000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101">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102">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103">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6">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685967E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nsid w:val="69DC77CA"/>
    <w:multiLevelType w:val="hybridMultilevel"/>
    <w:tmpl w:val="B7027DD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nsid w:val="6A405664"/>
    <w:multiLevelType w:val="hybridMultilevel"/>
    <w:tmpl w:val="ED4061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BD34275"/>
    <w:multiLevelType w:val="hybridMultilevel"/>
    <w:tmpl w:val="4282F9A0"/>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E32196E"/>
    <w:multiLevelType w:val="hybridMultilevel"/>
    <w:tmpl w:val="92AC7EFC"/>
    <w:lvl w:ilvl="0" w:tplc="C532B39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44"/>
  </w:num>
  <w:num w:numId="3">
    <w:abstractNumId w:val="61"/>
  </w:num>
  <w:num w:numId="4">
    <w:abstractNumId w:val="57"/>
  </w:num>
  <w:num w:numId="5">
    <w:abstractNumId w:val="45"/>
  </w:num>
  <w:num w:numId="6">
    <w:abstractNumId w:val="113"/>
  </w:num>
  <w:num w:numId="7">
    <w:abstractNumId w:val="73"/>
  </w:num>
  <w:num w:numId="8">
    <w:abstractNumId w:val="48"/>
  </w:num>
  <w:num w:numId="9">
    <w:abstractNumId w:val="71"/>
  </w:num>
  <w:num w:numId="10">
    <w:abstractNumId w:val="0"/>
  </w:num>
  <w:num w:numId="11">
    <w:abstractNumId w:val="110"/>
  </w:num>
  <w:num w:numId="12">
    <w:abstractNumId w:val="59"/>
  </w:num>
  <w:num w:numId="13">
    <w:abstractNumId w:val="67"/>
  </w:num>
  <w:num w:numId="14">
    <w:abstractNumId w:val="78"/>
  </w:num>
  <w:num w:numId="15">
    <w:abstractNumId w:val="100"/>
  </w:num>
  <w:num w:numId="16">
    <w:abstractNumId w:val="39"/>
  </w:num>
  <w:num w:numId="17">
    <w:abstractNumId w:val="69"/>
  </w:num>
  <w:num w:numId="18">
    <w:abstractNumId w:val="46"/>
  </w:num>
  <w:num w:numId="19">
    <w:abstractNumId w:val="72"/>
  </w:num>
  <w:num w:numId="20">
    <w:abstractNumId w:val="88"/>
  </w:num>
  <w:num w:numId="21">
    <w:abstractNumId w:val="65"/>
  </w:num>
  <w:num w:numId="22">
    <w:abstractNumId w:val="95"/>
  </w:num>
  <w:num w:numId="23">
    <w:abstractNumId w:val="87"/>
  </w:num>
  <w:num w:numId="24">
    <w:abstractNumId w:val="102"/>
  </w:num>
  <w:num w:numId="25">
    <w:abstractNumId w:val="115"/>
  </w:num>
  <w:num w:numId="26">
    <w:abstractNumId w:val="74"/>
  </w:num>
  <w:num w:numId="27">
    <w:abstractNumId w:val="90"/>
  </w:num>
  <w:num w:numId="28">
    <w:abstractNumId w:val="99"/>
    <w:lvlOverride w:ilvl="0">
      <w:startOverride w:val="1"/>
    </w:lvlOverride>
  </w:num>
  <w:num w:numId="29">
    <w:abstractNumId w:val="84"/>
    <w:lvlOverride w:ilvl="0">
      <w:startOverride w:val="1"/>
    </w:lvlOverride>
  </w:num>
  <w:num w:numId="30">
    <w:abstractNumId w:val="58"/>
  </w:num>
  <w:num w:numId="31">
    <w:abstractNumId w:val="55"/>
  </w:num>
  <w:num w:numId="32">
    <w:abstractNumId w:val="104"/>
  </w:num>
  <w:num w:numId="33">
    <w:abstractNumId w:val="94"/>
  </w:num>
  <w:num w:numId="34">
    <w:abstractNumId w:val="111"/>
  </w:num>
  <w:num w:numId="35">
    <w:abstractNumId w:val="40"/>
  </w:num>
  <w:num w:numId="36">
    <w:abstractNumId w:val="66"/>
  </w:num>
  <w:num w:numId="37">
    <w:abstractNumId w:val="114"/>
  </w:num>
  <w:num w:numId="38">
    <w:abstractNumId w:val="54"/>
  </w:num>
  <w:num w:numId="39">
    <w:abstractNumId w:val="105"/>
  </w:num>
  <w:num w:numId="40">
    <w:abstractNumId w:val="17"/>
  </w:num>
  <w:num w:numId="41">
    <w:abstractNumId w:val="18"/>
  </w:num>
  <w:num w:numId="42">
    <w:abstractNumId w:val="62"/>
  </w:num>
  <w:num w:numId="43">
    <w:abstractNumId w:val="92"/>
  </w:num>
  <w:num w:numId="44">
    <w:abstractNumId w:val="109"/>
  </w:num>
  <w:num w:numId="45">
    <w:abstractNumId w:val="75"/>
  </w:num>
  <w:num w:numId="46">
    <w:abstractNumId w:val="3"/>
  </w:num>
  <w:num w:numId="47">
    <w:abstractNumId w:val="11"/>
  </w:num>
  <w:num w:numId="48">
    <w:abstractNumId w:val="79"/>
  </w:num>
  <w:num w:numId="49">
    <w:abstractNumId w:val="86"/>
  </w:num>
  <w:num w:numId="50">
    <w:abstractNumId w:val="60"/>
  </w:num>
  <w:num w:numId="51">
    <w:abstractNumId w:val="50"/>
  </w:num>
  <w:num w:numId="52">
    <w:abstractNumId w:val="91"/>
  </w:num>
  <w:num w:numId="53">
    <w:abstractNumId w:val="63"/>
  </w:num>
  <w:num w:numId="54">
    <w:abstractNumId w:val="51"/>
  </w:num>
  <w:num w:numId="55">
    <w:abstractNumId w:val="76"/>
  </w:num>
  <w:num w:numId="56">
    <w:abstractNumId w:val="112"/>
  </w:num>
  <w:num w:numId="57">
    <w:abstractNumId w:val="56"/>
  </w:num>
  <w:num w:numId="58">
    <w:abstractNumId w:val="83"/>
  </w:num>
  <w:num w:numId="59">
    <w:abstractNumId w:val="85"/>
  </w:num>
  <w:num w:numId="60">
    <w:abstractNumId w:val="43"/>
  </w:num>
  <w:num w:numId="61">
    <w:abstractNumId w:val="93"/>
  </w:num>
  <w:num w:numId="62">
    <w:abstractNumId w:val="36"/>
  </w:num>
  <w:num w:numId="63">
    <w:abstractNumId w:val="42"/>
  </w:num>
  <w:num w:numId="64">
    <w:abstractNumId w:val="101"/>
  </w:num>
  <w:num w:numId="65">
    <w:abstractNumId w:val="106"/>
  </w:num>
  <w:num w:numId="66">
    <w:abstractNumId w:val="64"/>
  </w:num>
  <w:num w:numId="67">
    <w:abstractNumId w:val="77"/>
  </w:num>
  <w:num w:numId="68">
    <w:abstractNumId w:val="97"/>
  </w:num>
  <w:num w:numId="69">
    <w:abstractNumId w:val="116"/>
  </w:num>
  <w:num w:numId="70">
    <w:abstractNumId w:val="96"/>
  </w:num>
  <w:num w:numId="71">
    <w:abstractNumId w:val="70"/>
  </w:num>
  <w:num w:numId="72">
    <w:abstractNumId w:val="41"/>
  </w:num>
  <w:num w:numId="73">
    <w:abstractNumId w:val="47"/>
  </w:num>
  <w:num w:numId="74">
    <w:abstractNumId w:val="53"/>
  </w:num>
  <w:num w:numId="75">
    <w:abstractNumId w:val="82"/>
  </w:num>
  <w:num w:numId="76">
    <w:abstractNumId w:val="98"/>
  </w:num>
  <w:num w:numId="77">
    <w:abstractNumId w:val="108"/>
  </w:num>
  <w:num w:numId="78">
    <w:abstractNumId w:val="89"/>
  </w:num>
  <w:num w:numId="79">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815"/>
    <w:rsid w:val="00000B9B"/>
    <w:rsid w:val="0000118F"/>
    <w:rsid w:val="000014E1"/>
    <w:rsid w:val="00001D03"/>
    <w:rsid w:val="00001F3C"/>
    <w:rsid w:val="0000260B"/>
    <w:rsid w:val="00002705"/>
    <w:rsid w:val="000029D6"/>
    <w:rsid w:val="00002AAB"/>
    <w:rsid w:val="00002B5D"/>
    <w:rsid w:val="00002B78"/>
    <w:rsid w:val="000030AD"/>
    <w:rsid w:val="00003C63"/>
    <w:rsid w:val="00003CA5"/>
    <w:rsid w:val="00004172"/>
    <w:rsid w:val="000042EB"/>
    <w:rsid w:val="000046B4"/>
    <w:rsid w:val="0000474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3EE"/>
    <w:rsid w:val="00011443"/>
    <w:rsid w:val="00011537"/>
    <w:rsid w:val="0001165A"/>
    <w:rsid w:val="00011CA9"/>
    <w:rsid w:val="00011DA2"/>
    <w:rsid w:val="00012418"/>
    <w:rsid w:val="00012723"/>
    <w:rsid w:val="0001272D"/>
    <w:rsid w:val="00012C0E"/>
    <w:rsid w:val="00012EA5"/>
    <w:rsid w:val="0001364B"/>
    <w:rsid w:val="000138C7"/>
    <w:rsid w:val="00013B39"/>
    <w:rsid w:val="00013DB9"/>
    <w:rsid w:val="00014067"/>
    <w:rsid w:val="0001409D"/>
    <w:rsid w:val="0001422D"/>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A4E"/>
    <w:rsid w:val="00033C73"/>
    <w:rsid w:val="00033CE4"/>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716D"/>
    <w:rsid w:val="00037412"/>
    <w:rsid w:val="00037A50"/>
    <w:rsid w:val="00037D13"/>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969"/>
    <w:rsid w:val="00042C35"/>
    <w:rsid w:val="00042CB7"/>
    <w:rsid w:val="00042CD8"/>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1FCB"/>
    <w:rsid w:val="0005235B"/>
    <w:rsid w:val="000523DB"/>
    <w:rsid w:val="000523F9"/>
    <w:rsid w:val="0005247F"/>
    <w:rsid w:val="00052615"/>
    <w:rsid w:val="00052620"/>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BF0"/>
    <w:rsid w:val="00054C24"/>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24"/>
    <w:rsid w:val="00062568"/>
    <w:rsid w:val="000625DE"/>
    <w:rsid w:val="00062CB1"/>
    <w:rsid w:val="00062DAC"/>
    <w:rsid w:val="00063289"/>
    <w:rsid w:val="000632B4"/>
    <w:rsid w:val="000632B5"/>
    <w:rsid w:val="0006334F"/>
    <w:rsid w:val="00064549"/>
    <w:rsid w:val="00064B2C"/>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92C"/>
    <w:rsid w:val="000719C9"/>
    <w:rsid w:val="00071C56"/>
    <w:rsid w:val="00071E91"/>
    <w:rsid w:val="00072267"/>
    <w:rsid w:val="00072502"/>
    <w:rsid w:val="000728B3"/>
    <w:rsid w:val="0007292A"/>
    <w:rsid w:val="00072EEA"/>
    <w:rsid w:val="00072FA7"/>
    <w:rsid w:val="000731BD"/>
    <w:rsid w:val="000733C1"/>
    <w:rsid w:val="000733FA"/>
    <w:rsid w:val="00073436"/>
    <w:rsid w:val="00073606"/>
    <w:rsid w:val="00073736"/>
    <w:rsid w:val="000737C2"/>
    <w:rsid w:val="00073B4A"/>
    <w:rsid w:val="00073B86"/>
    <w:rsid w:val="00073B8F"/>
    <w:rsid w:val="00073D2B"/>
    <w:rsid w:val="00073F18"/>
    <w:rsid w:val="00074396"/>
    <w:rsid w:val="000745D3"/>
    <w:rsid w:val="000746E5"/>
    <w:rsid w:val="00074862"/>
    <w:rsid w:val="00074923"/>
    <w:rsid w:val="00075138"/>
    <w:rsid w:val="00075272"/>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5D"/>
    <w:rsid w:val="000820B9"/>
    <w:rsid w:val="0008222F"/>
    <w:rsid w:val="00082C1D"/>
    <w:rsid w:val="00082F4B"/>
    <w:rsid w:val="00083047"/>
    <w:rsid w:val="0008308D"/>
    <w:rsid w:val="000830C0"/>
    <w:rsid w:val="000835CB"/>
    <w:rsid w:val="000838AD"/>
    <w:rsid w:val="0008490A"/>
    <w:rsid w:val="000849C4"/>
    <w:rsid w:val="00084D2F"/>
    <w:rsid w:val="00084DCD"/>
    <w:rsid w:val="00084F1F"/>
    <w:rsid w:val="00084F37"/>
    <w:rsid w:val="00084FB8"/>
    <w:rsid w:val="00085149"/>
    <w:rsid w:val="00085359"/>
    <w:rsid w:val="000856D4"/>
    <w:rsid w:val="00085701"/>
    <w:rsid w:val="00085812"/>
    <w:rsid w:val="00085817"/>
    <w:rsid w:val="00085D0A"/>
    <w:rsid w:val="000864A1"/>
    <w:rsid w:val="000864D3"/>
    <w:rsid w:val="00086951"/>
    <w:rsid w:val="00086C56"/>
    <w:rsid w:val="0008769F"/>
    <w:rsid w:val="000876E4"/>
    <w:rsid w:val="00087701"/>
    <w:rsid w:val="000877F9"/>
    <w:rsid w:val="00087A84"/>
    <w:rsid w:val="000903BA"/>
    <w:rsid w:val="000906CB"/>
    <w:rsid w:val="00090C5C"/>
    <w:rsid w:val="00090CF4"/>
    <w:rsid w:val="00090E59"/>
    <w:rsid w:val="00091408"/>
    <w:rsid w:val="000915AC"/>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62CF"/>
    <w:rsid w:val="000A64DF"/>
    <w:rsid w:val="000A6831"/>
    <w:rsid w:val="000A6AF0"/>
    <w:rsid w:val="000A6EDB"/>
    <w:rsid w:val="000A6EE6"/>
    <w:rsid w:val="000A71CC"/>
    <w:rsid w:val="000A74E3"/>
    <w:rsid w:val="000A76DD"/>
    <w:rsid w:val="000A76E0"/>
    <w:rsid w:val="000A7B44"/>
    <w:rsid w:val="000A7C43"/>
    <w:rsid w:val="000B004E"/>
    <w:rsid w:val="000B00F8"/>
    <w:rsid w:val="000B0305"/>
    <w:rsid w:val="000B0373"/>
    <w:rsid w:val="000B0D52"/>
    <w:rsid w:val="000B1D4D"/>
    <w:rsid w:val="000B2043"/>
    <w:rsid w:val="000B2236"/>
    <w:rsid w:val="000B2238"/>
    <w:rsid w:val="000B25DD"/>
    <w:rsid w:val="000B2828"/>
    <w:rsid w:val="000B2B41"/>
    <w:rsid w:val="000B2EA4"/>
    <w:rsid w:val="000B3323"/>
    <w:rsid w:val="000B372C"/>
    <w:rsid w:val="000B3DC7"/>
    <w:rsid w:val="000B41CB"/>
    <w:rsid w:val="000B436D"/>
    <w:rsid w:val="000B475F"/>
    <w:rsid w:val="000B4993"/>
    <w:rsid w:val="000B4D32"/>
    <w:rsid w:val="000B5054"/>
    <w:rsid w:val="000B50EB"/>
    <w:rsid w:val="000B538B"/>
    <w:rsid w:val="000B5AFD"/>
    <w:rsid w:val="000B644D"/>
    <w:rsid w:val="000B6490"/>
    <w:rsid w:val="000B65E2"/>
    <w:rsid w:val="000B664D"/>
    <w:rsid w:val="000B6C1C"/>
    <w:rsid w:val="000B6C4D"/>
    <w:rsid w:val="000B6DF5"/>
    <w:rsid w:val="000B6ED2"/>
    <w:rsid w:val="000B7413"/>
    <w:rsid w:val="000B75A2"/>
    <w:rsid w:val="000B76B6"/>
    <w:rsid w:val="000B775A"/>
    <w:rsid w:val="000B79E7"/>
    <w:rsid w:val="000B7CE5"/>
    <w:rsid w:val="000C026D"/>
    <w:rsid w:val="000C0461"/>
    <w:rsid w:val="000C0826"/>
    <w:rsid w:val="000C0A43"/>
    <w:rsid w:val="000C0AFF"/>
    <w:rsid w:val="000C0D1B"/>
    <w:rsid w:val="000C1BE2"/>
    <w:rsid w:val="000C1FEB"/>
    <w:rsid w:val="000C2040"/>
    <w:rsid w:val="000C26A8"/>
    <w:rsid w:val="000C2914"/>
    <w:rsid w:val="000C2A9C"/>
    <w:rsid w:val="000C2B3F"/>
    <w:rsid w:val="000C2C7B"/>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F41"/>
    <w:rsid w:val="000E02D6"/>
    <w:rsid w:val="000E05D9"/>
    <w:rsid w:val="000E07A7"/>
    <w:rsid w:val="000E0BD0"/>
    <w:rsid w:val="000E0BDF"/>
    <w:rsid w:val="000E0C19"/>
    <w:rsid w:val="000E0E86"/>
    <w:rsid w:val="000E13EB"/>
    <w:rsid w:val="000E19CA"/>
    <w:rsid w:val="000E1CEF"/>
    <w:rsid w:val="000E2379"/>
    <w:rsid w:val="000E278C"/>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C52"/>
    <w:rsid w:val="000F4D2A"/>
    <w:rsid w:val="000F50E8"/>
    <w:rsid w:val="000F5582"/>
    <w:rsid w:val="000F55AA"/>
    <w:rsid w:val="000F58CF"/>
    <w:rsid w:val="000F5B91"/>
    <w:rsid w:val="000F5EAB"/>
    <w:rsid w:val="000F63FC"/>
    <w:rsid w:val="000F650E"/>
    <w:rsid w:val="000F6696"/>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A0D"/>
    <w:rsid w:val="00105665"/>
    <w:rsid w:val="001056D5"/>
    <w:rsid w:val="00105730"/>
    <w:rsid w:val="001066FE"/>
    <w:rsid w:val="00106772"/>
    <w:rsid w:val="00106AC0"/>
    <w:rsid w:val="001072C4"/>
    <w:rsid w:val="00107609"/>
    <w:rsid w:val="00107D5B"/>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817"/>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516"/>
    <w:rsid w:val="001207FB"/>
    <w:rsid w:val="00120C99"/>
    <w:rsid w:val="00120CBE"/>
    <w:rsid w:val="00120CCE"/>
    <w:rsid w:val="00120DAA"/>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48ED"/>
    <w:rsid w:val="00125358"/>
    <w:rsid w:val="0012569B"/>
    <w:rsid w:val="001258E0"/>
    <w:rsid w:val="00125BE7"/>
    <w:rsid w:val="00125BFE"/>
    <w:rsid w:val="00125FD0"/>
    <w:rsid w:val="00126354"/>
    <w:rsid w:val="0012705A"/>
    <w:rsid w:val="0012788C"/>
    <w:rsid w:val="00130263"/>
    <w:rsid w:val="00130494"/>
    <w:rsid w:val="00130577"/>
    <w:rsid w:val="001306F2"/>
    <w:rsid w:val="0013090D"/>
    <w:rsid w:val="0013090E"/>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D50"/>
    <w:rsid w:val="00137E44"/>
    <w:rsid w:val="00140473"/>
    <w:rsid w:val="0014086D"/>
    <w:rsid w:val="0014089E"/>
    <w:rsid w:val="00140EB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B36"/>
    <w:rsid w:val="00147B62"/>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710"/>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ED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E96"/>
    <w:rsid w:val="00165F7F"/>
    <w:rsid w:val="00166685"/>
    <w:rsid w:val="001666C0"/>
    <w:rsid w:val="00166DAC"/>
    <w:rsid w:val="001670BA"/>
    <w:rsid w:val="00167295"/>
    <w:rsid w:val="00167A9A"/>
    <w:rsid w:val="00167C06"/>
    <w:rsid w:val="00167C3B"/>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62"/>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856"/>
    <w:rsid w:val="00176926"/>
    <w:rsid w:val="001769F2"/>
    <w:rsid w:val="0017728F"/>
    <w:rsid w:val="001772B4"/>
    <w:rsid w:val="001776BC"/>
    <w:rsid w:val="00177B84"/>
    <w:rsid w:val="00177C2A"/>
    <w:rsid w:val="001800D5"/>
    <w:rsid w:val="0018011B"/>
    <w:rsid w:val="0018079C"/>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700A"/>
    <w:rsid w:val="00187242"/>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C8"/>
    <w:rsid w:val="00194CFE"/>
    <w:rsid w:val="00194EDF"/>
    <w:rsid w:val="00194EEB"/>
    <w:rsid w:val="0019507F"/>
    <w:rsid w:val="00195792"/>
    <w:rsid w:val="001957E0"/>
    <w:rsid w:val="00195D12"/>
    <w:rsid w:val="00195D6E"/>
    <w:rsid w:val="00196408"/>
    <w:rsid w:val="0019642F"/>
    <w:rsid w:val="00196D00"/>
    <w:rsid w:val="00196D01"/>
    <w:rsid w:val="00196D84"/>
    <w:rsid w:val="00197A6F"/>
    <w:rsid w:val="00197DC7"/>
    <w:rsid w:val="001A053F"/>
    <w:rsid w:val="001A094C"/>
    <w:rsid w:val="001A0B31"/>
    <w:rsid w:val="001A0BD2"/>
    <w:rsid w:val="001A0DCF"/>
    <w:rsid w:val="001A0E14"/>
    <w:rsid w:val="001A1035"/>
    <w:rsid w:val="001A1266"/>
    <w:rsid w:val="001A17D7"/>
    <w:rsid w:val="001A19F6"/>
    <w:rsid w:val="001A1BF3"/>
    <w:rsid w:val="001A1E89"/>
    <w:rsid w:val="001A25C9"/>
    <w:rsid w:val="001A2AA7"/>
    <w:rsid w:val="001A2B12"/>
    <w:rsid w:val="001A2F5D"/>
    <w:rsid w:val="001A3600"/>
    <w:rsid w:val="001A38EF"/>
    <w:rsid w:val="001A3BD1"/>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7F6"/>
    <w:rsid w:val="001B12DD"/>
    <w:rsid w:val="001B136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464"/>
    <w:rsid w:val="001B6722"/>
    <w:rsid w:val="001B6799"/>
    <w:rsid w:val="001B682D"/>
    <w:rsid w:val="001B6A2F"/>
    <w:rsid w:val="001B6AAC"/>
    <w:rsid w:val="001B6AE7"/>
    <w:rsid w:val="001B6DCE"/>
    <w:rsid w:val="001B6DF6"/>
    <w:rsid w:val="001B6FCA"/>
    <w:rsid w:val="001B71D3"/>
    <w:rsid w:val="001B7253"/>
    <w:rsid w:val="001B74A0"/>
    <w:rsid w:val="001B7F8C"/>
    <w:rsid w:val="001C037A"/>
    <w:rsid w:val="001C03F2"/>
    <w:rsid w:val="001C04FB"/>
    <w:rsid w:val="001C09CC"/>
    <w:rsid w:val="001C0B10"/>
    <w:rsid w:val="001C0BBA"/>
    <w:rsid w:val="001C10AA"/>
    <w:rsid w:val="001C1F4B"/>
    <w:rsid w:val="001C206A"/>
    <w:rsid w:val="001C2C4C"/>
    <w:rsid w:val="001C2DAD"/>
    <w:rsid w:val="001C2EE3"/>
    <w:rsid w:val="001C304A"/>
    <w:rsid w:val="001C32FD"/>
    <w:rsid w:val="001C3723"/>
    <w:rsid w:val="001C3FF9"/>
    <w:rsid w:val="001C4233"/>
    <w:rsid w:val="001C4351"/>
    <w:rsid w:val="001C4616"/>
    <w:rsid w:val="001C4AD8"/>
    <w:rsid w:val="001C4BF2"/>
    <w:rsid w:val="001C5100"/>
    <w:rsid w:val="001C571B"/>
    <w:rsid w:val="001C5B89"/>
    <w:rsid w:val="001C5EBD"/>
    <w:rsid w:val="001C6376"/>
    <w:rsid w:val="001C6551"/>
    <w:rsid w:val="001C65D5"/>
    <w:rsid w:val="001C67F0"/>
    <w:rsid w:val="001C6822"/>
    <w:rsid w:val="001C69CE"/>
    <w:rsid w:val="001C6FDB"/>
    <w:rsid w:val="001C76BB"/>
    <w:rsid w:val="001C76F6"/>
    <w:rsid w:val="001C7825"/>
    <w:rsid w:val="001C7BFD"/>
    <w:rsid w:val="001D0535"/>
    <w:rsid w:val="001D0668"/>
    <w:rsid w:val="001D0D9C"/>
    <w:rsid w:val="001D1116"/>
    <w:rsid w:val="001D15C8"/>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B0"/>
    <w:rsid w:val="001D71EF"/>
    <w:rsid w:val="001D73EC"/>
    <w:rsid w:val="001D751B"/>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45D"/>
    <w:rsid w:val="001E67A8"/>
    <w:rsid w:val="001E6846"/>
    <w:rsid w:val="001E6A61"/>
    <w:rsid w:val="001E6F62"/>
    <w:rsid w:val="001E72DE"/>
    <w:rsid w:val="001E7342"/>
    <w:rsid w:val="001E748F"/>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A1"/>
    <w:rsid w:val="001F57A2"/>
    <w:rsid w:val="001F57EE"/>
    <w:rsid w:val="001F5883"/>
    <w:rsid w:val="001F58A9"/>
    <w:rsid w:val="001F5AB4"/>
    <w:rsid w:val="001F5F27"/>
    <w:rsid w:val="001F6549"/>
    <w:rsid w:val="001F676B"/>
    <w:rsid w:val="001F679A"/>
    <w:rsid w:val="001F6E9B"/>
    <w:rsid w:val="001F702E"/>
    <w:rsid w:val="001F70E2"/>
    <w:rsid w:val="001F7387"/>
    <w:rsid w:val="001F7435"/>
    <w:rsid w:val="001F74C4"/>
    <w:rsid w:val="001F7643"/>
    <w:rsid w:val="001F77EC"/>
    <w:rsid w:val="001F7C5F"/>
    <w:rsid w:val="001F7EB3"/>
    <w:rsid w:val="001F7F57"/>
    <w:rsid w:val="002002C0"/>
    <w:rsid w:val="002002D9"/>
    <w:rsid w:val="0020085F"/>
    <w:rsid w:val="0020111A"/>
    <w:rsid w:val="00201A48"/>
    <w:rsid w:val="00202991"/>
    <w:rsid w:val="00202B90"/>
    <w:rsid w:val="00203357"/>
    <w:rsid w:val="00203543"/>
    <w:rsid w:val="002036BA"/>
    <w:rsid w:val="00203951"/>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F55"/>
    <w:rsid w:val="00206FDD"/>
    <w:rsid w:val="00207009"/>
    <w:rsid w:val="0020709F"/>
    <w:rsid w:val="0020713B"/>
    <w:rsid w:val="00207593"/>
    <w:rsid w:val="00207678"/>
    <w:rsid w:val="00207705"/>
    <w:rsid w:val="00207A1F"/>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23E9"/>
    <w:rsid w:val="00213AAB"/>
    <w:rsid w:val="00213DC0"/>
    <w:rsid w:val="00214732"/>
    <w:rsid w:val="00214C3C"/>
    <w:rsid w:val="00214C3F"/>
    <w:rsid w:val="00214E91"/>
    <w:rsid w:val="002150C8"/>
    <w:rsid w:val="0021511D"/>
    <w:rsid w:val="00215284"/>
    <w:rsid w:val="002154A3"/>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39"/>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8DF"/>
    <w:rsid w:val="00233D47"/>
    <w:rsid w:val="00233EAF"/>
    <w:rsid w:val="0023407C"/>
    <w:rsid w:val="00234397"/>
    <w:rsid w:val="00234901"/>
    <w:rsid w:val="00234932"/>
    <w:rsid w:val="002349A9"/>
    <w:rsid w:val="00234F33"/>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F13"/>
    <w:rsid w:val="002403A5"/>
    <w:rsid w:val="0024057B"/>
    <w:rsid w:val="002409E9"/>
    <w:rsid w:val="002410DB"/>
    <w:rsid w:val="00241233"/>
    <w:rsid w:val="00241759"/>
    <w:rsid w:val="00241783"/>
    <w:rsid w:val="002419A9"/>
    <w:rsid w:val="00241A6F"/>
    <w:rsid w:val="00241D9B"/>
    <w:rsid w:val="00241DF0"/>
    <w:rsid w:val="0024210C"/>
    <w:rsid w:val="002426E8"/>
    <w:rsid w:val="00242722"/>
    <w:rsid w:val="0024277B"/>
    <w:rsid w:val="00242A73"/>
    <w:rsid w:val="00243005"/>
    <w:rsid w:val="002432CF"/>
    <w:rsid w:val="00243716"/>
    <w:rsid w:val="00244006"/>
    <w:rsid w:val="00244221"/>
    <w:rsid w:val="002446CC"/>
    <w:rsid w:val="002448A3"/>
    <w:rsid w:val="00244A57"/>
    <w:rsid w:val="00244D61"/>
    <w:rsid w:val="00244E66"/>
    <w:rsid w:val="00244FC5"/>
    <w:rsid w:val="00245427"/>
    <w:rsid w:val="002459A2"/>
    <w:rsid w:val="00245A92"/>
    <w:rsid w:val="00245BDF"/>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0EBA"/>
    <w:rsid w:val="0025108A"/>
    <w:rsid w:val="002513B5"/>
    <w:rsid w:val="00251506"/>
    <w:rsid w:val="002515A6"/>
    <w:rsid w:val="002517AD"/>
    <w:rsid w:val="00251C6E"/>
    <w:rsid w:val="00251CD3"/>
    <w:rsid w:val="00251EDE"/>
    <w:rsid w:val="00251F2E"/>
    <w:rsid w:val="00251F60"/>
    <w:rsid w:val="00252073"/>
    <w:rsid w:val="002524BC"/>
    <w:rsid w:val="00252A52"/>
    <w:rsid w:val="00252C69"/>
    <w:rsid w:val="00253028"/>
    <w:rsid w:val="002531A1"/>
    <w:rsid w:val="0025346F"/>
    <w:rsid w:val="0025352F"/>
    <w:rsid w:val="002536AC"/>
    <w:rsid w:val="00254232"/>
    <w:rsid w:val="0025427F"/>
    <w:rsid w:val="002544DA"/>
    <w:rsid w:val="0025461C"/>
    <w:rsid w:val="00254680"/>
    <w:rsid w:val="00254750"/>
    <w:rsid w:val="00254AC5"/>
    <w:rsid w:val="0025550E"/>
    <w:rsid w:val="00255651"/>
    <w:rsid w:val="00255E2A"/>
    <w:rsid w:val="00255F05"/>
    <w:rsid w:val="002565EE"/>
    <w:rsid w:val="00256813"/>
    <w:rsid w:val="00256AD5"/>
    <w:rsid w:val="00256B7A"/>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76E"/>
    <w:rsid w:val="002657C3"/>
    <w:rsid w:val="00265926"/>
    <w:rsid w:val="00265B95"/>
    <w:rsid w:val="00265F65"/>
    <w:rsid w:val="002661A5"/>
    <w:rsid w:val="00266A60"/>
    <w:rsid w:val="00266DCE"/>
    <w:rsid w:val="00267241"/>
    <w:rsid w:val="0026762B"/>
    <w:rsid w:val="00267A12"/>
    <w:rsid w:val="00267AE1"/>
    <w:rsid w:val="00267B74"/>
    <w:rsid w:val="00267D3A"/>
    <w:rsid w:val="00270401"/>
    <w:rsid w:val="0027066F"/>
    <w:rsid w:val="002708A3"/>
    <w:rsid w:val="00270B82"/>
    <w:rsid w:val="00271187"/>
    <w:rsid w:val="002716BF"/>
    <w:rsid w:val="0027189D"/>
    <w:rsid w:val="002719BF"/>
    <w:rsid w:val="00271BB2"/>
    <w:rsid w:val="00271D73"/>
    <w:rsid w:val="00271F1B"/>
    <w:rsid w:val="00271F1E"/>
    <w:rsid w:val="00271F6A"/>
    <w:rsid w:val="00272227"/>
    <w:rsid w:val="00272517"/>
    <w:rsid w:val="00272529"/>
    <w:rsid w:val="0027259D"/>
    <w:rsid w:val="0027276A"/>
    <w:rsid w:val="002727DB"/>
    <w:rsid w:val="0027283F"/>
    <w:rsid w:val="0027298C"/>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6053"/>
    <w:rsid w:val="0027654D"/>
    <w:rsid w:val="002766A6"/>
    <w:rsid w:val="00276898"/>
    <w:rsid w:val="002773AB"/>
    <w:rsid w:val="0027780F"/>
    <w:rsid w:val="00277B7D"/>
    <w:rsid w:val="00277DA1"/>
    <w:rsid w:val="00277E33"/>
    <w:rsid w:val="002801DE"/>
    <w:rsid w:val="00280A3B"/>
    <w:rsid w:val="0028113F"/>
    <w:rsid w:val="002814CD"/>
    <w:rsid w:val="0028226E"/>
    <w:rsid w:val="002822FE"/>
    <w:rsid w:val="00282855"/>
    <w:rsid w:val="00282AC5"/>
    <w:rsid w:val="00283385"/>
    <w:rsid w:val="00283961"/>
    <w:rsid w:val="00283BB1"/>
    <w:rsid w:val="00283D33"/>
    <w:rsid w:val="002846B3"/>
    <w:rsid w:val="002848F1"/>
    <w:rsid w:val="00284BF8"/>
    <w:rsid w:val="00284EDC"/>
    <w:rsid w:val="00285068"/>
    <w:rsid w:val="002854B0"/>
    <w:rsid w:val="002856B4"/>
    <w:rsid w:val="002856ED"/>
    <w:rsid w:val="00285BE6"/>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4D1"/>
    <w:rsid w:val="00293723"/>
    <w:rsid w:val="002938AF"/>
    <w:rsid w:val="00293A48"/>
    <w:rsid w:val="00293BDC"/>
    <w:rsid w:val="00293C5B"/>
    <w:rsid w:val="00294296"/>
    <w:rsid w:val="002943FC"/>
    <w:rsid w:val="0029451C"/>
    <w:rsid w:val="00294561"/>
    <w:rsid w:val="00295070"/>
    <w:rsid w:val="00295732"/>
    <w:rsid w:val="0029648C"/>
    <w:rsid w:val="00296634"/>
    <w:rsid w:val="00296716"/>
    <w:rsid w:val="00296980"/>
    <w:rsid w:val="00296B41"/>
    <w:rsid w:val="00296CBA"/>
    <w:rsid w:val="0029736A"/>
    <w:rsid w:val="00297DE6"/>
    <w:rsid w:val="00297FA2"/>
    <w:rsid w:val="002A0678"/>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055"/>
    <w:rsid w:val="002A43BB"/>
    <w:rsid w:val="002A4951"/>
    <w:rsid w:val="002A4CCB"/>
    <w:rsid w:val="002A5098"/>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3264"/>
    <w:rsid w:val="002B3C9B"/>
    <w:rsid w:val="002B3EA3"/>
    <w:rsid w:val="002B4300"/>
    <w:rsid w:val="002B4309"/>
    <w:rsid w:val="002B482D"/>
    <w:rsid w:val="002B4CC2"/>
    <w:rsid w:val="002B55E8"/>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4144"/>
    <w:rsid w:val="002D4145"/>
    <w:rsid w:val="002D431D"/>
    <w:rsid w:val="002D4615"/>
    <w:rsid w:val="002D47C1"/>
    <w:rsid w:val="002D4C11"/>
    <w:rsid w:val="002D4DAC"/>
    <w:rsid w:val="002D5A74"/>
    <w:rsid w:val="002D5AA3"/>
    <w:rsid w:val="002D5E5E"/>
    <w:rsid w:val="002D5FF2"/>
    <w:rsid w:val="002D6161"/>
    <w:rsid w:val="002D616C"/>
    <w:rsid w:val="002D6403"/>
    <w:rsid w:val="002D6875"/>
    <w:rsid w:val="002D6AD3"/>
    <w:rsid w:val="002D7544"/>
    <w:rsid w:val="002D771A"/>
    <w:rsid w:val="002D7746"/>
    <w:rsid w:val="002D78AB"/>
    <w:rsid w:val="002D79C1"/>
    <w:rsid w:val="002D7C84"/>
    <w:rsid w:val="002D7D82"/>
    <w:rsid w:val="002D7DE3"/>
    <w:rsid w:val="002E0927"/>
    <w:rsid w:val="002E0D97"/>
    <w:rsid w:val="002E132F"/>
    <w:rsid w:val="002E15B3"/>
    <w:rsid w:val="002E1B2C"/>
    <w:rsid w:val="002E1CD9"/>
    <w:rsid w:val="002E2022"/>
    <w:rsid w:val="002E2304"/>
    <w:rsid w:val="002E26B0"/>
    <w:rsid w:val="002E2748"/>
    <w:rsid w:val="002E27FE"/>
    <w:rsid w:val="002E28F0"/>
    <w:rsid w:val="002E29D3"/>
    <w:rsid w:val="002E3164"/>
    <w:rsid w:val="002E318A"/>
    <w:rsid w:val="002E31CB"/>
    <w:rsid w:val="002E326F"/>
    <w:rsid w:val="002E3285"/>
    <w:rsid w:val="002E347B"/>
    <w:rsid w:val="002E369F"/>
    <w:rsid w:val="002E3E1F"/>
    <w:rsid w:val="002E4016"/>
    <w:rsid w:val="002E409F"/>
    <w:rsid w:val="002E430D"/>
    <w:rsid w:val="002E43BD"/>
    <w:rsid w:val="002E446C"/>
    <w:rsid w:val="002E4AC9"/>
    <w:rsid w:val="002E4AEE"/>
    <w:rsid w:val="002E4F93"/>
    <w:rsid w:val="002E524E"/>
    <w:rsid w:val="002E52FF"/>
    <w:rsid w:val="002E5323"/>
    <w:rsid w:val="002E566C"/>
    <w:rsid w:val="002E5A45"/>
    <w:rsid w:val="002E5E07"/>
    <w:rsid w:val="002E6036"/>
    <w:rsid w:val="002E61D9"/>
    <w:rsid w:val="002E6467"/>
    <w:rsid w:val="002E65E5"/>
    <w:rsid w:val="002E6A39"/>
    <w:rsid w:val="002E6E2A"/>
    <w:rsid w:val="002E74C8"/>
    <w:rsid w:val="002E751E"/>
    <w:rsid w:val="002E7EB2"/>
    <w:rsid w:val="002F05E1"/>
    <w:rsid w:val="002F188B"/>
    <w:rsid w:val="002F1E0A"/>
    <w:rsid w:val="002F20C2"/>
    <w:rsid w:val="002F2796"/>
    <w:rsid w:val="002F304C"/>
    <w:rsid w:val="002F3586"/>
    <w:rsid w:val="002F3696"/>
    <w:rsid w:val="002F3CEB"/>
    <w:rsid w:val="002F3CFE"/>
    <w:rsid w:val="002F3FEF"/>
    <w:rsid w:val="002F44DD"/>
    <w:rsid w:val="002F4901"/>
    <w:rsid w:val="002F49BA"/>
    <w:rsid w:val="002F4A15"/>
    <w:rsid w:val="002F50C8"/>
    <w:rsid w:val="002F5314"/>
    <w:rsid w:val="002F536C"/>
    <w:rsid w:val="002F55C6"/>
    <w:rsid w:val="002F56DE"/>
    <w:rsid w:val="002F5BA5"/>
    <w:rsid w:val="002F5EA7"/>
    <w:rsid w:val="002F60E2"/>
    <w:rsid w:val="002F6536"/>
    <w:rsid w:val="002F7377"/>
    <w:rsid w:val="002F74F1"/>
    <w:rsid w:val="002F7678"/>
    <w:rsid w:val="002F76EE"/>
    <w:rsid w:val="002F7A4F"/>
    <w:rsid w:val="002F7ED0"/>
    <w:rsid w:val="0030036E"/>
    <w:rsid w:val="003005CA"/>
    <w:rsid w:val="00300B90"/>
    <w:rsid w:val="00300C67"/>
    <w:rsid w:val="003010E8"/>
    <w:rsid w:val="00301694"/>
    <w:rsid w:val="0030177E"/>
    <w:rsid w:val="003017D5"/>
    <w:rsid w:val="00301AED"/>
    <w:rsid w:val="00301B8D"/>
    <w:rsid w:val="00301F02"/>
    <w:rsid w:val="00302BAF"/>
    <w:rsid w:val="00302EF9"/>
    <w:rsid w:val="00303795"/>
    <w:rsid w:val="0030390F"/>
    <w:rsid w:val="00303A8B"/>
    <w:rsid w:val="00303E7B"/>
    <w:rsid w:val="00304015"/>
    <w:rsid w:val="00304093"/>
    <w:rsid w:val="00304276"/>
    <w:rsid w:val="00304670"/>
    <w:rsid w:val="00304773"/>
    <w:rsid w:val="003048F0"/>
    <w:rsid w:val="00304C36"/>
    <w:rsid w:val="00304D01"/>
    <w:rsid w:val="00304DBC"/>
    <w:rsid w:val="00304EE1"/>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A5A"/>
    <w:rsid w:val="00320C40"/>
    <w:rsid w:val="00320E33"/>
    <w:rsid w:val="0032123F"/>
    <w:rsid w:val="00321259"/>
    <w:rsid w:val="0032146E"/>
    <w:rsid w:val="003214E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5D88"/>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7E"/>
    <w:rsid w:val="003356BC"/>
    <w:rsid w:val="00335C08"/>
    <w:rsid w:val="00335CEC"/>
    <w:rsid w:val="00335EA5"/>
    <w:rsid w:val="003368E0"/>
    <w:rsid w:val="003369FE"/>
    <w:rsid w:val="00336D7D"/>
    <w:rsid w:val="00337130"/>
    <w:rsid w:val="0033715F"/>
    <w:rsid w:val="0033738B"/>
    <w:rsid w:val="00337712"/>
    <w:rsid w:val="00337DF5"/>
    <w:rsid w:val="00337E26"/>
    <w:rsid w:val="00340281"/>
    <w:rsid w:val="0034041C"/>
    <w:rsid w:val="00340944"/>
    <w:rsid w:val="00340B51"/>
    <w:rsid w:val="00340EB8"/>
    <w:rsid w:val="00340FE4"/>
    <w:rsid w:val="0034120C"/>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91D"/>
    <w:rsid w:val="00345A22"/>
    <w:rsid w:val="00345C61"/>
    <w:rsid w:val="00345FD2"/>
    <w:rsid w:val="0034603A"/>
    <w:rsid w:val="00346342"/>
    <w:rsid w:val="00346560"/>
    <w:rsid w:val="00346D23"/>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36E"/>
    <w:rsid w:val="003536EF"/>
    <w:rsid w:val="003537A2"/>
    <w:rsid w:val="003537E2"/>
    <w:rsid w:val="00353BA9"/>
    <w:rsid w:val="00353C40"/>
    <w:rsid w:val="00353EBD"/>
    <w:rsid w:val="00353F32"/>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438"/>
    <w:rsid w:val="0036152F"/>
    <w:rsid w:val="003615EB"/>
    <w:rsid w:val="00361897"/>
    <w:rsid w:val="0036192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6F"/>
    <w:rsid w:val="003719A4"/>
    <w:rsid w:val="00371AAF"/>
    <w:rsid w:val="00371AE0"/>
    <w:rsid w:val="00372046"/>
    <w:rsid w:val="00372101"/>
    <w:rsid w:val="0037210F"/>
    <w:rsid w:val="00372A60"/>
    <w:rsid w:val="00372AAE"/>
    <w:rsid w:val="00372EE9"/>
    <w:rsid w:val="00372F46"/>
    <w:rsid w:val="00372FF9"/>
    <w:rsid w:val="003738F0"/>
    <w:rsid w:val="00373E07"/>
    <w:rsid w:val="00373E27"/>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3C1"/>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F46"/>
    <w:rsid w:val="00382FE1"/>
    <w:rsid w:val="0038354E"/>
    <w:rsid w:val="003835EB"/>
    <w:rsid w:val="00383953"/>
    <w:rsid w:val="00383A79"/>
    <w:rsid w:val="00383B37"/>
    <w:rsid w:val="00383F36"/>
    <w:rsid w:val="00383FE9"/>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229"/>
    <w:rsid w:val="00386335"/>
    <w:rsid w:val="003863E5"/>
    <w:rsid w:val="003863EC"/>
    <w:rsid w:val="003864D2"/>
    <w:rsid w:val="0038657B"/>
    <w:rsid w:val="00386D3E"/>
    <w:rsid w:val="003876BD"/>
    <w:rsid w:val="0038782E"/>
    <w:rsid w:val="00387939"/>
    <w:rsid w:val="00387AFB"/>
    <w:rsid w:val="00387B58"/>
    <w:rsid w:val="00387B70"/>
    <w:rsid w:val="00387D18"/>
    <w:rsid w:val="00387ECC"/>
    <w:rsid w:val="00387F31"/>
    <w:rsid w:val="00390321"/>
    <w:rsid w:val="00390656"/>
    <w:rsid w:val="003906FA"/>
    <w:rsid w:val="0039071F"/>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45C8"/>
    <w:rsid w:val="003947BB"/>
    <w:rsid w:val="00394D38"/>
    <w:rsid w:val="00394EBC"/>
    <w:rsid w:val="003954B8"/>
    <w:rsid w:val="00395CCB"/>
    <w:rsid w:val="00395CF0"/>
    <w:rsid w:val="00395D3B"/>
    <w:rsid w:val="00395EAD"/>
    <w:rsid w:val="0039618D"/>
    <w:rsid w:val="00396DA7"/>
    <w:rsid w:val="00396FF4"/>
    <w:rsid w:val="0039748F"/>
    <w:rsid w:val="0039755A"/>
    <w:rsid w:val="00397919"/>
    <w:rsid w:val="00397BBA"/>
    <w:rsid w:val="00397D4A"/>
    <w:rsid w:val="003A0275"/>
    <w:rsid w:val="003A08AF"/>
    <w:rsid w:val="003A09BF"/>
    <w:rsid w:val="003A0C16"/>
    <w:rsid w:val="003A0E1F"/>
    <w:rsid w:val="003A0EE9"/>
    <w:rsid w:val="003A0FC0"/>
    <w:rsid w:val="003A1408"/>
    <w:rsid w:val="003A17BE"/>
    <w:rsid w:val="003A1B85"/>
    <w:rsid w:val="003A1DEC"/>
    <w:rsid w:val="003A2098"/>
    <w:rsid w:val="003A2216"/>
    <w:rsid w:val="003A22F1"/>
    <w:rsid w:val="003A25E9"/>
    <w:rsid w:val="003A2673"/>
    <w:rsid w:val="003A29D3"/>
    <w:rsid w:val="003A2CC5"/>
    <w:rsid w:val="003A2CC6"/>
    <w:rsid w:val="003A3194"/>
    <w:rsid w:val="003A32AE"/>
    <w:rsid w:val="003A34B7"/>
    <w:rsid w:val="003A3504"/>
    <w:rsid w:val="003A3523"/>
    <w:rsid w:val="003A3606"/>
    <w:rsid w:val="003A38B0"/>
    <w:rsid w:val="003A3B29"/>
    <w:rsid w:val="003A3DA8"/>
    <w:rsid w:val="003A3DF3"/>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5DB"/>
    <w:rsid w:val="003A6890"/>
    <w:rsid w:val="003A6905"/>
    <w:rsid w:val="003A6957"/>
    <w:rsid w:val="003A6993"/>
    <w:rsid w:val="003A6A7D"/>
    <w:rsid w:val="003A6AFB"/>
    <w:rsid w:val="003A6EFF"/>
    <w:rsid w:val="003A6FAD"/>
    <w:rsid w:val="003A7204"/>
    <w:rsid w:val="003A737F"/>
    <w:rsid w:val="003A7415"/>
    <w:rsid w:val="003A7853"/>
    <w:rsid w:val="003A7A9F"/>
    <w:rsid w:val="003A7C9B"/>
    <w:rsid w:val="003B0015"/>
    <w:rsid w:val="003B077A"/>
    <w:rsid w:val="003B0960"/>
    <w:rsid w:val="003B0B67"/>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DB8"/>
    <w:rsid w:val="003B5EEF"/>
    <w:rsid w:val="003B601E"/>
    <w:rsid w:val="003B6141"/>
    <w:rsid w:val="003B62C5"/>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A22"/>
    <w:rsid w:val="003C2C75"/>
    <w:rsid w:val="003C2ECB"/>
    <w:rsid w:val="003C34C5"/>
    <w:rsid w:val="003C3A11"/>
    <w:rsid w:val="003C3B3E"/>
    <w:rsid w:val="003C3F5F"/>
    <w:rsid w:val="003C4191"/>
    <w:rsid w:val="003C48E8"/>
    <w:rsid w:val="003C4C18"/>
    <w:rsid w:val="003C4CC3"/>
    <w:rsid w:val="003C4F48"/>
    <w:rsid w:val="003C4F77"/>
    <w:rsid w:val="003C50F9"/>
    <w:rsid w:val="003C568D"/>
    <w:rsid w:val="003C5941"/>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0E8C"/>
    <w:rsid w:val="003E11C2"/>
    <w:rsid w:val="003E1496"/>
    <w:rsid w:val="003E2300"/>
    <w:rsid w:val="003E2661"/>
    <w:rsid w:val="003E2817"/>
    <w:rsid w:val="003E2B2F"/>
    <w:rsid w:val="003E3463"/>
    <w:rsid w:val="003E35F9"/>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E7F51"/>
    <w:rsid w:val="003F079B"/>
    <w:rsid w:val="003F0801"/>
    <w:rsid w:val="003F0849"/>
    <w:rsid w:val="003F0AF3"/>
    <w:rsid w:val="003F0D2F"/>
    <w:rsid w:val="003F15DF"/>
    <w:rsid w:val="003F163F"/>
    <w:rsid w:val="003F1904"/>
    <w:rsid w:val="003F19D6"/>
    <w:rsid w:val="003F1E8B"/>
    <w:rsid w:val="003F1F59"/>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40034A"/>
    <w:rsid w:val="004003AB"/>
    <w:rsid w:val="00400544"/>
    <w:rsid w:val="004009C6"/>
    <w:rsid w:val="00400ACD"/>
    <w:rsid w:val="00400B05"/>
    <w:rsid w:val="00401B01"/>
    <w:rsid w:val="004021E7"/>
    <w:rsid w:val="00402295"/>
    <w:rsid w:val="00402492"/>
    <w:rsid w:val="004024AD"/>
    <w:rsid w:val="004025D4"/>
    <w:rsid w:val="00402890"/>
    <w:rsid w:val="00402FCF"/>
    <w:rsid w:val="0040352C"/>
    <w:rsid w:val="0040362F"/>
    <w:rsid w:val="00403684"/>
    <w:rsid w:val="00403CE2"/>
    <w:rsid w:val="00403CF9"/>
    <w:rsid w:val="00403F67"/>
    <w:rsid w:val="004042FE"/>
    <w:rsid w:val="004044D8"/>
    <w:rsid w:val="00404704"/>
    <w:rsid w:val="00404C09"/>
    <w:rsid w:val="00404D50"/>
    <w:rsid w:val="00405210"/>
    <w:rsid w:val="00405216"/>
    <w:rsid w:val="004053F8"/>
    <w:rsid w:val="00405679"/>
    <w:rsid w:val="00405731"/>
    <w:rsid w:val="00405784"/>
    <w:rsid w:val="0040585D"/>
    <w:rsid w:val="00405DD2"/>
    <w:rsid w:val="00405F2B"/>
    <w:rsid w:val="004060BB"/>
    <w:rsid w:val="00406217"/>
    <w:rsid w:val="00406283"/>
    <w:rsid w:val="0040643D"/>
    <w:rsid w:val="0040648B"/>
    <w:rsid w:val="004066C4"/>
    <w:rsid w:val="00406784"/>
    <w:rsid w:val="0040682F"/>
    <w:rsid w:val="00406B8D"/>
    <w:rsid w:val="00406FF9"/>
    <w:rsid w:val="004100A4"/>
    <w:rsid w:val="004107ED"/>
    <w:rsid w:val="004111C3"/>
    <w:rsid w:val="004114FF"/>
    <w:rsid w:val="00411CA4"/>
    <w:rsid w:val="00411E35"/>
    <w:rsid w:val="00412191"/>
    <w:rsid w:val="00412315"/>
    <w:rsid w:val="00412979"/>
    <w:rsid w:val="0041298C"/>
    <w:rsid w:val="00412C8A"/>
    <w:rsid w:val="00413AE9"/>
    <w:rsid w:val="00413BDE"/>
    <w:rsid w:val="00413C7E"/>
    <w:rsid w:val="00414560"/>
    <w:rsid w:val="0041477F"/>
    <w:rsid w:val="004147DF"/>
    <w:rsid w:val="00414D5A"/>
    <w:rsid w:val="00414E2B"/>
    <w:rsid w:val="00414FA3"/>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12F"/>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442"/>
    <w:rsid w:val="004227C5"/>
    <w:rsid w:val="004228EE"/>
    <w:rsid w:val="00422FDE"/>
    <w:rsid w:val="00423036"/>
    <w:rsid w:val="00423D8D"/>
    <w:rsid w:val="00424052"/>
    <w:rsid w:val="004246D9"/>
    <w:rsid w:val="004247DD"/>
    <w:rsid w:val="00424DA1"/>
    <w:rsid w:val="00424F98"/>
    <w:rsid w:val="0042518D"/>
    <w:rsid w:val="004255E3"/>
    <w:rsid w:val="0042581D"/>
    <w:rsid w:val="00425907"/>
    <w:rsid w:val="00425BDA"/>
    <w:rsid w:val="0042657F"/>
    <w:rsid w:val="00426B19"/>
    <w:rsid w:val="00426C14"/>
    <w:rsid w:val="00426EEA"/>
    <w:rsid w:val="00427125"/>
    <w:rsid w:val="0042774F"/>
    <w:rsid w:val="004277AA"/>
    <w:rsid w:val="00427F93"/>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2E"/>
    <w:rsid w:val="00436AAD"/>
    <w:rsid w:val="00436BBB"/>
    <w:rsid w:val="00436D3C"/>
    <w:rsid w:val="00437004"/>
    <w:rsid w:val="00437734"/>
    <w:rsid w:val="00440123"/>
    <w:rsid w:val="004404BB"/>
    <w:rsid w:val="00440E77"/>
    <w:rsid w:val="00440ECB"/>
    <w:rsid w:val="00441649"/>
    <w:rsid w:val="0044189F"/>
    <w:rsid w:val="00441BF7"/>
    <w:rsid w:val="00441FC6"/>
    <w:rsid w:val="004425CC"/>
    <w:rsid w:val="00442B90"/>
    <w:rsid w:val="00442E41"/>
    <w:rsid w:val="00443087"/>
    <w:rsid w:val="00443288"/>
    <w:rsid w:val="00443427"/>
    <w:rsid w:val="004446C1"/>
    <w:rsid w:val="004447A5"/>
    <w:rsid w:val="00444851"/>
    <w:rsid w:val="00445CEE"/>
    <w:rsid w:val="00445DC2"/>
    <w:rsid w:val="00445EDB"/>
    <w:rsid w:val="0044608A"/>
    <w:rsid w:val="0044633D"/>
    <w:rsid w:val="004464EF"/>
    <w:rsid w:val="004471D4"/>
    <w:rsid w:val="0044724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4097"/>
    <w:rsid w:val="004543E5"/>
    <w:rsid w:val="0045449E"/>
    <w:rsid w:val="004545EE"/>
    <w:rsid w:val="0045496A"/>
    <w:rsid w:val="00454A07"/>
    <w:rsid w:val="00454A1E"/>
    <w:rsid w:val="00454EDC"/>
    <w:rsid w:val="00455636"/>
    <w:rsid w:val="00455B84"/>
    <w:rsid w:val="00455F9C"/>
    <w:rsid w:val="004560BF"/>
    <w:rsid w:val="004562F3"/>
    <w:rsid w:val="00456A1E"/>
    <w:rsid w:val="00456D24"/>
    <w:rsid w:val="0045738A"/>
    <w:rsid w:val="00457774"/>
    <w:rsid w:val="004579D9"/>
    <w:rsid w:val="00457C9A"/>
    <w:rsid w:val="00460015"/>
    <w:rsid w:val="004604B6"/>
    <w:rsid w:val="004604E1"/>
    <w:rsid w:val="00460994"/>
    <w:rsid w:val="00460F9B"/>
    <w:rsid w:val="00461773"/>
    <w:rsid w:val="00461887"/>
    <w:rsid w:val="00461CFE"/>
    <w:rsid w:val="00461F20"/>
    <w:rsid w:val="0046212A"/>
    <w:rsid w:val="0046220D"/>
    <w:rsid w:val="004622D3"/>
    <w:rsid w:val="00462603"/>
    <w:rsid w:val="004628A9"/>
    <w:rsid w:val="004628E1"/>
    <w:rsid w:val="00462D83"/>
    <w:rsid w:val="00462E6E"/>
    <w:rsid w:val="00462F13"/>
    <w:rsid w:val="0046324A"/>
    <w:rsid w:val="004634E5"/>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0666"/>
    <w:rsid w:val="0047107B"/>
    <w:rsid w:val="004712E3"/>
    <w:rsid w:val="004716AE"/>
    <w:rsid w:val="004717A5"/>
    <w:rsid w:val="00471CEA"/>
    <w:rsid w:val="0047231D"/>
    <w:rsid w:val="00472558"/>
    <w:rsid w:val="00472A7D"/>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425D"/>
    <w:rsid w:val="004843D1"/>
    <w:rsid w:val="0048448A"/>
    <w:rsid w:val="0048451F"/>
    <w:rsid w:val="00484CD5"/>
    <w:rsid w:val="00484EDD"/>
    <w:rsid w:val="004851B8"/>
    <w:rsid w:val="00485A14"/>
    <w:rsid w:val="00485C75"/>
    <w:rsid w:val="00486240"/>
    <w:rsid w:val="0048639C"/>
    <w:rsid w:val="00486482"/>
    <w:rsid w:val="0048669C"/>
    <w:rsid w:val="00486773"/>
    <w:rsid w:val="004867E4"/>
    <w:rsid w:val="00486B35"/>
    <w:rsid w:val="00486F07"/>
    <w:rsid w:val="00486FCD"/>
    <w:rsid w:val="00487261"/>
    <w:rsid w:val="0048760F"/>
    <w:rsid w:val="00487800"/>
    <w:rsid w:val="00487E47"/>
    <w:rsid w:val="0049003B"/>
    <w:rsid w:val="004900D5"/>
    <w:rsid w:val="0049013A"/>
    <w:rsid w:val="004905A5"/>
    <w:rsid w:val="00490C14"/>
    <w:rsid w:val="00490DF8"/>
    <w:rsid w:val="00491081"/>
    <w:rsid w:val="00491140"/>
    <w:rsid w:val="004914FD"/>
    <w:rsid w:val="00491B20"/>
    <w:rsid w:val="00491B6F"/>
    <w:rsid w:val="00491E3C"/>
    <w:rsid w:val="004929C7"/>
    <w:rsid w:val="00492ABA"/>
    <w:rsid w:val="00492F29"/>
    <w:rsid w:val="00493030"/>
    <w:rsid w:val="0049319A"/>
    <w:rsid w:val="004937FC"/>
    <w:rsid w:val="00493F09"/>
    <w:rsid w:val="004942D0"/>
    <w:rsid w:val="0049482A"/>
    <w:rsid w:val="00494A76"/>
    <w:rsid w:val="004950A4"/>
    <w:rsid w:val="004958A6"/>
    <w:rsid w:val="0049592E"/>
    <w:rsid w:val="00495F85"/>
    <w:rsid w:val="004961DF"/>
    <w:rsid w:val="004965D9"/>
    <w:rsid w:val="00496929"/>
    <w:rsid w:val="00496A66"/>
    <w:rsid w:val="00496CB4"/>
    <w:rsid w:val="0049752B"/>
    <w:rsid w:val="00497538"/>
    <w:rsid w:val="00497D46"/>
    <w:rsid w:val="00497F66"/>
    <w:rsid w:val="004A024B"/>
    <w:rsid w:val="004A0423"/>
    <w:rsid w:val="004A049F"/>
    <w:rsid w:val="004A07B5"/>
    <w:rsid w:val="004A0A47"/>
    <w:rsid w:val="004A103F"/>
    <w:rsid w:val="004A113A"/>
    <w:rsid w:val="004A1F03"/>
    <w:rsid w:val="004A1FF1"/>
    <w:rsid w:val="004A23AA"/>
    <w:rsid w:val="004A273D"/>
    <w:rsid w:val="004A2935"/>
    <w:rsid w:val="004A2FC5"/>
    <w:rsid w:val="004A3146"/>
    <w:rsid w:val="004A3D05"/>
    <w:rsid w:val="004A4811"/>
    <w:rsid w:val="004A4BC9"/>
    <w:rsid w:val="004A4D27"/>
    <w:rsid w:val="004A5437"/>
    <w:rsid w:val="004A5A8C"/>
    <w:rsid w:val="004A65C9"/>
    <w:rsid w:val="004A665E"/>
    <w:rsid w:val="004A6678"/>
    <w:rsid w:val="004A6938"/>
    <w:rsid w:val="004A6B99"/>
    <w:rsid w:val="004A744C"/>
    <w:rsid w:val="004A75BA"/>
    <w:rsid w:val="004A77A0"/>
    <w:rsid w:val="004A7A7A"/>
    <w:rsid w:val="004A7CF0"/>
    <w:rsid w:val="004A7F1F"/>
    <w:rsid w:val="004B0206"/>
    <w:rsid w:val="004B039E"/>
    <w:rsid w:val="004B079F"/>
    <w:rsid w:val="004B0A9C"/>
    <w:rsid w:val="004B0F94"/>
    <w:rsid w:val="004B11B0"/>
    <w:rsid w:val="004B1333"/>
    <w:rsid w:val="004B14A7"/>
    <w:rsid w:val="004B15CA"/>
    <w:rsid w:val="004B167C"/>
    <w:rsid w:val="004B2263"/>
    <w:rsid w:val="004B228B"/>
    <w:rsid w:val="004B2920"/>
    <w:rsid w:val="004B2AEB"/>
    <w:rsid w:val="004B2C61"/>
    <w:rsid w:val="004B2C98"/>
    <w:rsid w:val="004B2DD5"/>
    <w:rsid w:val="004B2F44"/>
    <w:rsid w:val="004B3807"/>
    <w:rsid w:val="004B3E56"/>
    <w:rsid w:val="004B3EDD"/>
    <w:rsid w:val="004B3F6F"/>
    <w:rsid w:val="004B42BC"/>
    <w:rsid w:val="004B42CE"/>
    <w:rsid w:val="004B4719"/>
    <w:rsid w:val="004B48CE"/>
    <w:rsid w:val="004B4A58"/>
    <w:rsid w:val="004B4C49"/>
    <w:rsid w:val="004B4DC0"/>
    <w:rsid w:val="004B4FCD"/>
    <w:rsid w:val="004B6803"/>
    <w:rsid w:val="004B6855"/>
    <w:rsid w:val="004B6ED9"/>
    <w:rsid w:val="004B7410"/>
    <w:rsid w:val="004B787E"/>
    <w:rsid w:val="004B7C13"/>
    <w:rsid w:val="004B7FB1"/>
    <w:rsid w:val="004C00D2"/>
    <w:rsid w:val="004C023F"/>
    <w:rsid w:val="004C0394"/>
    <w:rsid w:val="004C044F"/>
    <w:rsid w:val="004C1002"/>
    <w:rsid w:val="004C1214"/>
    <w:rsid w:val="004C141B"/>
    <w:rsid w:val="004C177E"/>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6D7"/>
    <w:rsid w:val="004D77C2"/>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9D8"/>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206E"/>
    <w:rsid w:val="005122F1"/>
    <w:rsid w:val="005129C9"/>
    <w:rsid w:val="00512E5C"/>
    <w:rsid w:val="00513DA6"/>
    <w:rsid w:val="00513F2C"/>
    <w:rsid w:val="005140E3"/>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B4A"/>
    <w:rsid w:val="00531DDC"/>
    <w:rsid w:val="00531E05"/>
    <w:rsid w:val="00532912"/>
    <w:rsid w:val="005329B0"/>
    <w:rsid w:val="0053387B"/>
    <w:rsid w:val="0053398F"/>
    <w:rsid w:val="00533AC7"/>
    <w:rsid w:val="00533B27"/>
    <w:rsid w:val="00533F54"/>
    <w:rsid w:val="00533F92"/>
    <w:rsid w:val="0053404E"/>
    <w:rsid w:val="005345A9"/>
    <w:rsid w:val="00534863"/>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CD8"/>
    <w:rsid w:val="00536DD6"/>
    <w:rsid w:val="00536EC6"/>
    <w:rsid w:val="00536F29"/>
    <w:rsid w:val="005370FE"/>
    <w:rsid w:val="00537E14"/>
    <w:rsid w:val="00537E56"/>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91B"/>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605"/>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09B2"/>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944"/>
    <w:rsid w:val="0057595F"/>
    <w:rsid w:val="00575BFD"/>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53D"/>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AA1"/>
    <w:rsid w:val="00584D91"/>
    <w:rsid w:val="00584E13"/>
    <w:rsid w:val="00585575"/>
    <w:rsid w:val="0058561D"/>
    <w:rsid w:val="0058578D"/>
    <w:rsid w:val="00585F38"/>
    <w:rsid w:val="00585F74"/>
    <w:rsid w:val="00586125"/>
    <w:rsid w:val="00586183"/>
    <w:rsid w:val="0058635D"/>
    <w:rsid w:val="00586AFB"/>
    <w:rsid w:val="00586DDC"/>
    <w:rsid w:val="005871D2"/>
    <w:rsid w:val="005873EC"/>
    <w:rsid w:val="005874DF"/>
    <w:rsid w:val="005878C6"/>
    <w:rsid w:val="00587AD4"/>
    <w:rsid w:val="00587F11"/>
    <w:rsid w:val="00587F7C"/>
    <w:rsid w:val="005903B2"/>
    <w:rsid w:val="00590401"/>
    <w:rsid w:val="0059075D"/>
    <w:rsid w:val="005909D8"/>
    <w:rsid w:val="00590CA4"/>
    <w:rsid w:val="00590DAA"/>
    <w:rsid w:val="00590EE1"/>
    <w:rsid w:val="00590FC2"/>
    <w:rsid w:val="005911AB"/>
    <w:rsid w:val="005918A5"/>
    <w:rsid w:val="00591B00"/>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33A"/>
    <w:rsid w:val="0059535A"/>
    <w:rsid w:val="00595506"/>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D9F"/>
    <w:rsid w:val="005A1090"/>
    <w:rsid w:val="005A1111"/>
    <w:rsid w:val="005A11B7"/>
    <w:rsid w:val="005A14EF"/>
    <w:rsid w:val="005A17D7"/>
    <w:rsid w:val="005A1888"/>
    <w:rsid w:val="005A1A2F"/>
    <w:rsid w:val="005A21D1"/>
    <w:rsid w:val="005A2269"/>
    <w:rsid w:val="005A290D"/>
    <w:rsid w:val="005A2E0F"/>
    <w:rsid w:val="005A33C7"/>
    <w:rsid w:val="005A34C7"/>
    <w:rsid w:val="005A34DA"/>
    <w:rsid w:val="005A3EDA"/>
    <w:rsid w:val="005A3F34"/>
    <w:rsid w:val="005A4652"/>
    <w:rsid w:val="005A4874"/>
    <w:rsid w:val="005A4C76"/>
    <w:rsid w:val="005A4DD8"/>
    <w:rsid w:val="005A57DE"/>
    <w:rsid w:val="005A657D"/>
    <w:rsid w:val="005A65C4"/>
    <w:rsid w:val="005A65C6"/>
    <w:rsid w:val="005A6716"/>
    <w:rsid w:val="005A6865"/>
    <w:rsid w:val="005A6AA0"/>
    <w:rsid w:val="005A6C3E"/>
    <w:rsid w:val="005A6D68"/>
    <w:rsid w:val="005A6F6B"/>
    <w:rsid w:val="005A70B1"/>
    <w:rsid w:val="005A70F8"/>
    <w:rsid w:val="005A7E79"/>
    <w:rsid w:val="005B0456"/>
    <w:rsid w:val="005B0E67"/>
    <w:rsid w:val="005B1076"/>
    <w:rsid w:val="005B1164"/>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667"/>
    <w:rsid w:val="005B5D4B"/>
    <w:rsid w:val="005B5F26"/>
    <w:rsid w:val="005B5F3F"/>
    <w:rsid w:val="005B624A"/>
    <w:rsid w:val="005B6446"/>
    <w:rsid w:val="005B6B9B"/>
    <w:rsid w:val="005B6FB5"/>
    <w:rsid w:val="005B706F"/>
    <w:rsid w:val="005B7422"/>
    <w:rsid w:val="005B78BC"/>
    <w:rsid w:val="005B78D8"/>
    <w:rsid w:val="005B78E0"/>
    <w:rsid w:val="005C00DC"/>
    <w:rsid w:val="005C0854"/>
    <w:rsid w:val="005C0A31"/>
    <w:rsid w:val="005C1785"/>
    <w:rsid w:val="005C19E9"/>
    <w:rsid w:val="005C23D2"/>
    <w:rsid w:val="005C2548"/>
    <w:rsid w:val="005C2601"/>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AB5"/>
    <w:rsid w:val="005D5CDC"/>
    <w:rsid w:val="005D6BB8"/>
    <w:rsid w:val="005D75E8"/>
    <w:rsid w:val="005D7771"/>
    <w:rsid w:val="005E00F4"/>
    <w:rsid w:val="005E0DA0"/>
    <w:rsid w:val="005E0DCC"/>
    <w:rsid w:val="005E135D"/>
    <w:rsid w:val="005E13C6"/>
    <w:rsid w:val="005E145E"/>
    <w:rsid w:val="005E1981"/>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3F41"/>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7F2"/>
    <w:rsid w:val="005F3AFE"/>
    <w:rsid w:val="005F40BA"/>
    <w:rsid w:val="005F4442"/>
    <w:rsid w:val="005F4CB6"/>
    <w:rsid w:val="005F515F"/>
    <w:rsid w:val="005F52E8"/>
    <w:rsid w:val="005F541B"/>
    <w:rsid w:val="005F5897"/>
    <w:rsid w:val="005F5D68"/>
    <w:rsid w:val="005F6065"/>
    <w:rsid w:val="005F654D"/>
    <w:rsid w:val="005F6764"/>
    <w:rsid w:val="005F6AD2"/>
    <w:rsid w:val="005F6C83"/>
    <w:rsid w:val="005F6D8C"/>
    <w:rsid w:val="005F7083"/>
    <w:rsid w:val="005F70B1"/>
    <w:rsid w:val="005F7284"/>
    <w:rsid w:val="005F7479"/>
    <w:rsid w:val="005F7490"/>
    <w:rsid w:val="005F754B"/>
    <w:rsid w:val="005F760C"/>
    <w:rsid w:val="005F7AB4"/>
    <w:rsid w:val="005F7B30"/>
    <w:rsid w:val="005F7ED9"/>
    <w:rsid w:val="005F7FBF"/>
    <w:rsid w:val="00600155"/>
    <w:rsid w:val="00600243"/>
    <w:rsid w:val="00600F3C"/>
    <w:rsid w:val="006017D9"/>
    <w:rsid w:val="00601812"/>
    <w:rsid w:val="00601A9D"/>
    <w:rsid w:val="00601B9E"/>
    <w:rsid w:val="00601C96"/>
    <w:rsid w:val="00601F82"/>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ADD"/>
    <w:rsid w:val="00604E48"/>
    <w:rsid w:val="00604E7C"/>
    <w:rsid w:val="00604ED5"/>
    <w:rsid w:val="00604F8B"/>
    <w:rsid w:val="0060508A"/>
    <w:rsid w:val="006050C2"/>
    <w:rsid w:val="00605228"/>
    <w:rsid w:val="00605B1E"/>
    <w:rsid w:val="00605B29"/>
    <w:rsid w:val="00605C62"/>
    <w:rsid w:val="00606550"/>
    <w:rsid w:val="00606A65"/>
    <w:rsid w:val="0060747C"/>
    <w:rsid w:val="00607750"/>
    <w:rsid w:val="00607798"/>
    <w:rsid w:val="006077C2"/>
    <w:rsid w:val="00610082"/>
    <w:rsid w:val="006102EC"/>
    <w:rsid w:val="006107EC"/>
    <w:rsid w:val="00610B2B"/>
    <w:rsid w:val="00610D33"/>
    <w:rsid w:val="006111FE"/>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553"/>
    <w:rsid w:val="00616635"/>
    <w:rsid w:val="00616803"/>
    <w:rsid w:val="0061695B"/>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DE3"/>
    <w:rsid w:val="00624E9F"/>
    <w:rsid w:val="00625555"/>
    <w:rsid w:val="00625981"/>
    <w:rsid w:val="00625C1E"/>
    <w:rsid w:val="00626039"/>
    <w:rsid w:val="006261C6"/>
    <w:rsid w:val="00626356"/>
    <w:rsid w:val="00626520"/>
    <w:rsid w:val="00626772"/>
    <w:rsid w:val="0062710D"/>
    <w:rsid w:val="00627613"/>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D90"/>
    <w:rsid w:val="00633EC9"/>
    <w:rsid w:val="00633EE8"/>
    <w:rsid w:val="00633FE8"/>
    <w:rsid w:val="00634A28"/>
    <w:rsid w:val="00634E0F"/>
    <w:rsid w:val="00634F07"/>
    <w:rsid w:val="00635226"/>
    <w:rsid w:val="00635571"/>
    <w:rsid w:val="00635663"/>
    <w:rsid w:val="006360A3"/>
    <w:rsid w:val="0063633D"/>
    <w:rsid w:val="00636659"/>
    <w:rsid w:val="00636845"/>
    <w:rsid w:val="0063688B"/>
    <w:rsid w:val="00636F94"/>
    <w:rsid w:val="00637E9A"/>
    <w:rsid w:val="00640004"/>
    <w:rsid w:val="006400D2"/>
    <w:rsid w:val="00640384"/>
    <w:rsid w:val="006403E5"/>
    <w:rsid w:val="0064061E"/>
    <w:rsid w:val="0064067F"/>
    <w:rsid w:val="00640B35"/>
    <w:rsid w:val="00640B44"/>
    <w:rsid w:val="00640FF9"/>
    <w:rsid w:val="0064148E"/>
    <w:rsid w:val="00641657"/>
    <w:rsid w:val="006421A4"/>
    <w:rsid w:val="006421DA"/>
    <w:rsid w:val="006422E5"/>
    <w:rsid w:val="006423DC"/>
    <w:rsid w:val="00642E47"/>
    <w:rsid w:val="00642F1B"/>
    <w:rsid w:val="00642F32"/>
    <w:rsid w:val="00642F75"/>
    <w:rsid w:val="00643074"/>
    <w:rsid w:val="0064316F"/>
    <w:rsid w:val="0064370E"/>
    <w:rsid w:val="00643A36"/>
    <w:rsid w:val="00644264"/>
    <w:rsid w:val="0064445F"/>
    <w:rsid w:val="00644625"/>
    <w:rsid w:val="00644734"/>
    <w:rsid w:val="00644837"/>
    <w:rsid w:val="00644930"/>
    <w:rsid w:val="00644F8F"/>
    <w:rsid w:val="00644FB1"/>
    <w:rsid w:val="0064522F"/>
    <w:rsid w:val="0064570E"/>
    <w:rsid w:val="0064576E"/>
    <w:rsid w:val="00646368"/>
    <w:rsid w:val="00646405"/>
    <w:rsid w:val="00646413"/>
    <w:rsid w:val="00646CAD"/>
    <w:rsid w:val="00646D7F"/>
    <w:rsid w:val="0064743E"/>
    <w:rsid w:val="0064745D"/>
    <w:rsid w:val="00647C98"/>
    <w:rsid w:val="00650267"/>
    <w:rsid w:val="00650339"/>
    <w:rsid w:val="006503E8"/>
    <w:rsid w:val="006503F4"/>
    <w:rsid w:val="006504EB"/>
    <w:rsid w:val="006504EC"/>
    <w:rsid w:val="006505EE"/>
    <w:rsid w:val="00650C50"/>
    <w:rsid w:val="00650FA6"/>
    <w:rsid w:val="006510A0"/>
    <w:rsid w:val="00651150"/>
    <w:rsid w:val="0065126B"/>
    <w:rsid w:val="00651953"/>
    <w:rsid w:val="00651C6D"/>
    <w:rsid w:val="00652F1A"/>
    <w:rsid w:val="00653030"/>
    <w:rsid w:val="00653131"/>
    <w:rsid w:val="006534AE"/>
    <w:rsid w:val="0065373C"/>
    <w:rsid w:val="00653C87"/>
    <w:rsid w:val="00653DB6"/>
    <w:rsid w:val="00654052"/>
    <w:rsid w:val="00654241"/>
    <w:rsid w:val="006546AD"/>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3EB"/>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60F"/>
    <w:rsid w:val="0066375D"/>
    <w:rsid w:val="00663B9A"/>
    <w:rsid w:val="00663C15"/>
    <w:rsid w:val="00663FDE"/>
    <w:rsid w:val="006643EB"/>
    <w:rsid w:val="006643F2"/>
    <w:rsid w:val="00664424"/>
    <w:rsid w:val="0066448E"/>
    <w:rsid w:val="0066458C"/>
    <w:rsid w:val="0066471A"/>
    <w:rsid w:val="006647FD"/>
    <w:rsid w:val="00664A7C"/>
    <w:rsid w:val="00664EFF"/>
    <w:rsid w:val="00665A27"/>
    <w:rsid w:val="00665B20"/>
    <w:rsid w:val="00665E6D"/>
    <w:rsid w:val="006660CA"/>
    <w:rsid w:val="006660E6"/>
    <w:rsid w:val="006661F6"/>
    <w:rsid w:val="006664F4"/>
    <w:rsid w:val="006669C8"/>
    <w:rsid w:val="00666A4F"/>
    <w:rsid w:val="00666A88"/>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6F0"/>
    <w:rsid w:val="00675735"/>
    <w:rsid w:val="00675DF0"/>
    <w:rsid w:val="0067627E"/>
    <w:rsid w:val="006766C7"/>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85"/>
    <w:rsid w:val="006829B8"/>
    <w:rsid w:val="00682EFB"/>
    <w:rsid w:val="0068308F"/>
    <w:rsid w:val="0068313C"/>
    <w:rsid w:val="0068323E"/>
    <w:rsid w:val="006835C0"/>
    <w:rsid w:val="00683660"/>
    <w:rsid w:val="00683696"/>
    <w:rsid w:val="00683FE4"/>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BA3"/>
    <w:rsid w:val="00687F35"/>
    <w:rsid w:val="0069029A"/>
    <w:rsid w:val="0069038F"/>
    <w:rsid w:val="00690399"/>
    <w:rsid w:val="00690569"/>
    <w:rsid w:val="00690898"/>
    <w:rsid w:val="00691020"/>
    <w:rsid w:val="0069104B"/>
    <w:rsid w:val="006912D9"/>
    <w:rsid w:val="006917ED"/>
    <w:rsid w:val="00691CCB"/>
    <w:rsid w:val="00691EB7"/>
    <w:rsid w:val="00691EBA"/>
    <w:rsid w:val="00692289"/>
    <w:rsid w:val="0069260F"/>
    <w:rsid w:val="00692943"/>
    <w:rsid w:val="006930C1"/>
    <w:rsid w:val="00693D03"/>
    <w:rsid w:val="00693DE6"/>
    <w:rsid w:val="00694340"/>
    <w:rsid w:val="006944E5"/>
    <w:rsid w:val="006945FC"/>
    <w:rsid w:val="006946DE"/>
    <w:rsid w:val="006948A8"/>
    <w:rsid w:val="00695B1C"/>
    <w:rsid w:val="00695E97"/>
    <w:rsid w:val="00696041"/>
    <w:rsid w:val="006965F7"/>
    <w:rsid w:val="0069691D"/>
    <w:rsid w:val="00696CDB"/>
    <w:rsid w:val="00697A4B"/>
    <w:rsid w:val="00697EE5"/>
    <w:rsid w:val="006A0457"/>
    <w:rsid w:val="006A0B95"/>
    <w:rsid w:val="006A10B6"/>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93"/>
    <w:rsid w:val="006A4FBA"/>
    <w:rsid w:val="006A50B6"/>
    <w:rsid w:val="006A5505"/>
    <w:rsid w:val="006A59B7"/>
    <w:rsid w:val="006A59FD"/>
    <w:rsid w:val="006A5A69"/>
    <w:rsid w:val="006A5A92"/>
    <w:rsid w:val="006A5D15"/>
    <w:rsid w:val="006A683E"/>
    <w:rsid w:val="006A6AF7"/>
    <w:rsid w:val="006A722D"/>
    <w:rsid w:val="006A732C"/>
    <w:rsid w:val="006A7668"/>
    <w:rsid w:val="006A766E"/>
    <w:rsid w:val="006A79A9"/>
    <w:rsid w:val="006A7C8E"/>
    <w:rsid w:val="006A7DA8"/>
    <w:rsid w:val="006B02A2"/>
    <w:rsid w:val="006B052C"/>
    <w:rsid w:val="006B0DB7"/>
    <w:rsid w:val="006B0E7B"/>
    <w:rsid w:val="006B0EE1"/>
    <w:rsid w:val="006B13E7"/>
    <w:rsid w:val="006B1442"/>
    <w:rsid w:val="006B1564"/>
    <w:rsid w:val="006B1744"/>
    <w:rsid w:val="006B23F5"/>
    <w:rsid w:val="006B258E"/>
    <w:rsid w:val="006B2D95"/>
    <w:rsid w:val="006B2F26"/>
    <w:rsid w:val="006B3609"/>
    <w:rsid w:val="006B37D6"/>
    <w:rsid w:val="006B38E8"/>
    <w:rsid w:val="006B3C89"/>
    <w:rsid w:val="006B3D18"/>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506A"/>
    <w:rsid w:val="006D50CD"/>
    <w:rsid w:val="006D654A"/>
    <w:rsid w:val="006D6B47"/>
    <w:rsid w:val="006D6C2B"/>
    <w:rsid w:val="006D6C94"/>
    <w:rsid w:val="006D6DCD"/>
    <w:rsid w:val="006D6FD2"/>
    <w:rsid w:val="006D73A7"/>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63D"/>
    <w:rsid w:val="006F0CFA"/>
    <w:rsid w:val="006F0F37"/>
    <w:rsid w:val="006F10D3"/>
    <w:rsid w:val="006F1282"/>
    <w:rsid w:val="006F1AF2"/>
    <w:rsid w:val="006F1BA3"/>
    <w:rsid w:val="006F1E6E"/>
    <w:rsid w:val="006F2031"/>
    <w:rsid w:val="006F2171"/>
    <w:rsid w:val="006F2264"/>
    <w:rsid w:val="006F230B"/>
    <w:rsid w:val="006F2372"/>
    <w:rsid w:val="006F2549"/>
    <w:rsid w:val="006F254E"/>
    <w:rsid w:val="006F260F"/>
    <w:rsid w:val="006F2612"/>
    <w:rsid w:val="006F26FB"/>
    <w:rsid w:val="006F2737"/>
    <w:rsid w:val="006F276E"/>
    <w:rsid w:val="006F2770"/>
    <w:rsid w:val="006F2A36"/>
    <w:rsid w:val="006F327E"/>
    <w:rsid w:val="006F3A3C"/>
    <w:rsid w:val="006F3A4B"/>
    <w:rsid w:val="006F3F4E"/>
    <w:rsid w:val="006F4151"/>
    <w:rsid w:val="006F4244"/>
    <w:rsid w:val="006F4266"/>
    <w:rsid w:val="006F426D"/>
    <w:rsid w:val="006F45E6"/>
    <w:rsid w:val="006F496E"/>
    <w:rsid w:val="006F5551"/>
    <w:rsid w:val="006F55AA"/>
    <w:rsid w:val="006F58D2"/>
    <w:rsid w:val="006F5991"/>
    <w:rsid w:val="006F59BB"/>
    <w:rsid w:val="006F614D"/>
    <w:rsid w:val="006F6161"/>
    <w:rsid w:val="006F61F6"/>
    <w:rsid w:val="006F633E"/>
    <w:rsid w:val="006F651D"/>
    <w:rsid w:val="006F6813"/>
    <w:rsid w:val="006F68FF"/>
    <w:rsid w:val="006F6A50"/>
    <w:rsid w:val="006F6D50"/>
    <w:rsid w:val="006F6F29"/>
    <w:rsid w:val="006F74B0"/>
    <w:rsid w:val="006F763D"/>
    <w:rsid w:val="006F7A2B"/>
    <w:rsid w:val="0070008E"/>
    <w:rsid w:val="00700512"/>
    <w:rsid w:val="00700D9B"/>
    <w:rsid w:val="00701839"/>
    <w:rsid w:val="0070212F"/>
    <w:rsid w:val="0070264E"/>
    <w:rsid w:val="00702C4F"/>
    <w:rsid w:val="00702CA0"/>
    <w:rsid w:val="00702D5C"/>
    <w:rsid w:val="00702DF9"/>
    <w:rsid w:val="00703375"/>
    <w:rsid w:val="007034BF"/>
    <w:rsid w:val="00703554"/>
    <w:rsid w:val="00703961"/>
    <w:rsid w:val="00703CE7"/>
    <w:rsid w:val="00703CED"/>
    <w:rsid w:val="00703EBB"/>
    <w:rsid w:val="00704696"/>
    <w:rsid w:val="00704948"/>
    <w:rsid w:val="00704E01"/>
    <w:rsid w:val="00705033"/>
    <w:rsid w:val="007051CE"/>
    <w:rsid w:val="00705347"/>
    <w:rsid w:val="00705B4B"/>
    <w:rsid w:val="00705B5C"/>
    <w:rsid w:val="00705D6A"/>
    <w:rsid w:val="00705DC0"/>
    <w:rsid w:val="00705DD8"/>
    <w:rsid w:val="00706391"/>
    <w:rsid w:val="0070656F"/>
    <w:rsid w:val="007065D1"/>
    <w:rsid w:val="00706978"/>
    <w:rsid w:val="007078AF"/>
    <w:rsid w:val="00707A07"/>
    <w:rsid w:val="00707C1B"/>
    <w:rsid w:val="00707D1B"/>
    <w:rsid w:val="00707F4F"/>
    <w:rsid w:val="0071024A"/>
    <w:rsid w:val="00710633"/>
    <w:rsid w:val="00710881"/>
    <w:rsid w:val="00710938"/>
    <w:rsid w:val="00710C25"/>
    <w:rsid w:val="00710E4E"/>
    <w:rsid w:val="007114D7"/>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3E5D"/>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9C6"/>
    <w:rsid w:val="00724C75"/>
    <w:rsid w:val="00724F7C"/>
    <w:rsid w:val="00725101"/>
    <w:rsid w:val="007253DA"/>
    <w:rsid w:val="0072555B"/>
    <w:rsid w:val="00725666"/>
    <w:rsid w:val="007259E2"/>
    <w:rsid w:val="00725C8D"/>
    <w:rsid w:val="00725F08"/>
    <w:rsid w:val="007262BE"/>
    <w:rsid w:val="00726763"/>
    <w:rsid w:val="0072678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7AA"/>
    <w:rsid w:val="00732C96"/>
    <w:rsid w:val="00732DC1"/>
    <w:rsid w:val="0073312E"/>
    <w:rsid w:val="00733267"/>
    <w:rsid w:val="00733712"/>
    <w:rsid w:val="007337D7"/>
    <w:rsid w:val="00733A00"/>
    <w:rsid w:val="00733BA7"/>
    <w:rsid w:val="00733E64"/>
    <w:rsid w:val="00734111"/>
    <w:rsid w:val="0073474B"/>
    <w:rsid w:val="007347BE"/>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966"/>
    <w:rsid w:val="0073696C"/>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1F89"/>
    <w:rsid w:val="00742682"/>
    <w:rsid w:val="00742804"/>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322D"/>
    <w:rsid w:val="007632B5"/>
    <w:rsid w:val="007632D4"/>
    <w:rsid w:val="00763742"/>
    <w:rsid w:val="00763750"/>
    <w:rsid w:val="00763924"/>
    <w:rsid w:val="00763F37"/>
    <w:rsid w:val="00764684"/>
    <w:rsid w:val="0076497F"/>
    <w:rsid w:val="00764D91"/>
    <w:rsid w:val="00764F6A"/>
    <w:rsid w:val="00765196"/>
    <w:rsid w:val="007654BA"/>
    <w:rsid w:val="0076593E"/>
    <w:rsid w:val="00765D41"/>
    <w:rsid w:val="00766085"/>
    <w:rsid w:val="00766105"/>
    <w:rsid w:val="007661BA"/>
    <w:rsid w:val="0076673D"/>
    <w:rsid w:val="00766A83"/>
    <w:rsid w:val="00766F30"/>
    <w:rsid w:val="00767447"/>
    <w:rsid w:val="007674B8"/>
    <w:rsid w:val="00767602"/>
    <w:rsid w:val="00767672"/>
    <w:rsid w:val="00767718"/>
    <w:rsid w:val="00767807"/>
    <w:rsid w:val="00767A01"/>
    <w:rsid w:val="00767C2F"/>
    <w:rsid w:val="00767CF1"/>
    <w:rsid w:val="00767D2E"/>
    <w:rsid w:val="007700ED"/>
    <w:rsid w:val="007709CA"/>
    <w:rsid w:val="00770DD6"/>
    <w:rsid w:val="00770F1B"/>
    <w:rsid w:val="00771025"/>
    <w:rsid w:val="00771717"/>
    <w:rsid w:val="00771BD5"/>
    <w:rsid w:val="00771BDE"/>
    <w:rsid w:val="0077217B"/>
    <w:rsid w:val="007724B6"/>
    <w:rsid w:val="00772558"/>
    <w:rsid w:val="00772A42"/>
    <w:rsid w:val="00772B75"/>
    <w:rsid w:val="00773981"/>
    <w:rsid w:val="0077407A"/>
    <w:rsid w:val="00774443"/>
    <w:rsid w:val="007745F0"/>
    <w:rsid w:val="00774638"/>
    <w:rsid w:val="00774C45"/>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414"/>
    <w:rsid w:val="007834F9"/>
    <w:rsid w:val="00783868"/>
    <w:rsid w:val="00783AD0"/>
    <w:rsid w:val="00783AE4"/>
    <w:rsid w:val="007843D8"/>
    <w:rsid w:val="007849A1"/>
    <w:rsid w:val="00784EBF"/>
    <w:rsid w:val="007855F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B38"/>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B03"/>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70"/>
    <w:rsid w:val="007B1BA5"/>
    <w:rsid w:val="007B1CD0"/>
    <w:rsid w:val="007B1D8F"/>
    <w:rsid w:val="007B1E20"/>
    <w:rsid w:val="007B1F7E"/>
    <w:rsid w:val="007B21A4"/>
    <w:rsid w:val="007B21F9"/>
    <w:rsid w:val="007B2393"/>
    <w:rsid w:val="007B2691"/>
    <w:rsid w:val="007B2719"/>
    <w:rsid w:val="007B2987"/>
    <w:rsid w:val="007B2C43"/>
    <w:rsid w:val="007B2DED"/>
    <w:rsid w:val="007B3119"/>
    <w:rsid w:val="007B3399"/>
    <w:rsid w:val="007B342D"/>
    <w:rsid w:val="007B345C"/>
    <w:rsid w:val="007B3A67"/>
    <w:rsid w:val="007B3B43"/>
    <w:rsid w:val="007B3F77"/>
    <w:rsid w:val="007B435D"/>
    <w:rsid w:val="007B4D11"/>
    <w:rsid w:val="007B4D42"/>
    <w:rsid w:val="007B4F3F"/>
    <w:rsid w:val="007B50A6"/>
    <w:rsid w:val="007B5657"/>
    <w:rsid w:val="007B56E8"/>
    <w:rsid w:val="007B5760"/>
    <w:rsid w:val="007B58E0"/>
    <w:rsid w:val="007B58EB"/>
    <w:rsid w:val="007B5B0F"/>
    <w:rsid w:val="007B5B12"/>
    <w:rsid w:val="007B5B1C"/>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892"/>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4A5"/>
    <w:rsid w:val="007E170E"/>
    <w:rsid w:val="007E19DF"/>
    <w:rsid w:val="007E1B83"/>
    <w:rsid w:val="007E1DA1"/>
    <w:rsid w:val="007E1E0B"/>
    <w:rsid w:val="007E1FBE"/>
    <w:rsid w:val="007E229C"/>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80B"/>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638A"/>
    <w:rsid w:val="00806639"/>
    <w:rsid w:val="00806B4E"/>
    <w:rsid w:val="00806D0A"/>
    <w:rsid w:val="008071B7"/>
    <w:rsid w:val="00807265"/>
    <w:rsid w:val="00807587"/>
    <w:rsid w:val="008076D9"/>
    <w:rsid w:val="00807747"/>
    <w:rsid w:val="008106C5"/>
    <w:rsid w:val="0081080E"/>
    <w:rsid w:val="0081093F"/>
    <w:rsid w:val="00810E8A"/>
    <w:rsid w:val="0081103B"/>
    <w:rsid w:val="0081128C"/>
    <w:rsid w:val="008113F3"/>
    <w:rsid w:val="0081185D"/>
    <w:rsid w:val="00811A97"/>
    <w:rsid w:val="00811AF2"/>
    <w:rsid w:val="00811D76"/>
    <w:rsid w:val="008125F0"/>
    <w:rsid w:val="008129F9"/>
    <w:rsid w:val="00812F3A"/>
    <w:rsid w:val="00812F79"/>
    <w:rsid w:val="00813097"/>
    <w:rsid w:val="00813284"/>
    <w:rsid w:val="00813E35"/>
    <w:rsid w:val="00813FDF"/>
    <w:rsid w:val="008141D8"/>
    <w:rsid w:val="00814885"/>
    <w:rsid w:val="008148D6"/>
    <w:rsid w:val="00814FB7"/>
    <w:rsid w:val="00815098"/>
    <w:rsid w:val="008151E6"/>
    <w:rsid w:val="008157A9"/>
    <w:rsid w:val="0081585F"/>
    <w:rsid w:val="00815D01"/>
    <w:rsid w:val="008162A5"/>
    <w:rsid w:val="008172DB"/>
    <w:rsid w:val="008173D1"/>
    <w:rsid w:val="0081769D"/>
    <w:rsid w:val="008176BA"/>
    <w:rsid w:val="0081782F"/>
    <w:rsid w:val="008200DF"/>
    <w:rsid w:val="0082039E"/>
    <w:rsid w:val="00820532"/>
    <w:rsid w:val="008205A6"/>
    <w:rsid w:val="00820727"/>
    <w:rsid w:val="008208E7"/>
    <w:rsid w:val="00820E3A"/>
    <w:rsid w:val="0082106B"/>
    <w:rsid w:val="008216B6"/>
    <w:rsid w:val="008217BC"/>
    <w:rsid w:val="00821A1B"/>
    <w:rsid w:val="00821DBE"/>
    <w:rsid w:val="00821DC4"/>
    <w:rsid w:val="00821E71"/>
    <w:rsid w:val="00821EA8"/>
    <w:rsid w:val="0082348E"/>
    <w:rsid w:val="00823634"/>
    <w:rsid w:val="00823FFB"/>
    <w:rsid w:val="00824160"/>
    <w:rsid w:val="00824EE5"/>
    <w:rsid w:val="00824FDA"/>
    <w:rsid w:val="008253E5"/>
    <w:rsid w:val="00825A1B"/>
    <w:rsid w:val="00825A30"/>
    <w:rsid w:val="008262EF"/>
    <w:rsid w:val="00826B1D"/>
    <w:rsid w:val="00826E39"/>
    <w:rsid w:val="0082723C"/>
    <w:rsid w:val="008273E3"/>
    <w:rsid w:val="00827A60"/>
    <w:rsid w:val="00827F06"/>
    <w:rsid w:val="00830787"/>
    <w:rsid w:val="00830879"/>
    <w:rsid w:val="0083104B"/>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BD2"/>
    <w:rsid w:val="00841D05"/>
    <w:rsid w:val="00841D77"/>
    <w:rsid w:val="00841E70"/>
    <w:rsid w:val="00842135"/>
    <w:rsid w:val="0084222E"/>
    <w:rsid w:val="008424A2"/>
    <w:rsid w:val="0084272A"/>
    <w:rsid w:val="00842E50"/>
    <w:rsid w:val="00843083"/>
    <w:rsid w:val="00843123"/>
    <w:rsid w:val="0084313B"/>
    <w:rsid w:val="008432BD"/>
    <w:rsid w:val="00843992"/>
    <w:rsid w:val="00843C21"/>
    <w:rsid w:val="00843E45"/>
    <w:rsid w:val="00843F7F"/>
    <w:rsid w:val="0084401D"/>
    <w:rsid w:val="00844045"/>
    <w:rsid w:val="00844117"/>
    <w:rsid w:val="00844611"/>
    <w:rsid w:val="0084465C"/>
    <w:rsid w:val="00844741"/>
    <w:rsid w:val="008448B5"/>
    <w:rsid w:val="00844990"/>
    <w:rsid w:val="00844A53"/>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7D9"/>
    <w:rsid w:val="00853CFC"/>
    <w:rsid w:val="00853E65"/>
    <w:rsid w:val="0085408A"/>
    <w:rsid w:val="00854473"/>
    <w:rsid w:val="00854A8E"/>
    <w:rsid w:val="008551A9"/>
    <w:rsid w:val="008554C8"/>
    <w:rsid w:val="008555E5"/>
    <w:rsid w:val="00855822"/>
    <w:rsid w:val="008558C0"/>
    <w:rsid w:val="008559A4"/>
    <w:rsid w:val="00855D37"/>
    <w:rsid w:val="00855FB6"/>
    <w:rsid w:val="008562B5"/>
    <w:rsid w:val="0085631B"/>
    <w:rsid w:val="008565B0"/>
    <w:rsid w:val="008565E2"/>
    <w:rsid w:val="008566DD"/>
    <w:rsid w:val="0085677A"/>
    <w:rsid w:val="00856954"/>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DF8"/>
    <w:rsid w:val="00861F91"/>
    <w:rsid w:val="008624DA"/>
    <w:rsid w:val="00863181"/>
    <w:rsid w:val="0086338E"/>
    <w:rsid w:val="008639D7"/>
    <w:rsid w:val="00863E56"/>
    <w:rsid w:val="00864625"/>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3D1"/>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5162"/>
    <w:rsid w:val="00885805"/>
    <w:rsid w:val="00885BA1"/>
    <w:rsid w:val="00886370"/>
    <w:rsid w:val="0088639E"/>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0CE"/>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79"/>
    <w:rsid w:val="008A57C8"/>
    <w:rsid w:val="008A5995"/>
    <w:rsid w:val="008A5A50"/>
    <w:rsid w:val="008A5B17"/>
    <w:rsid w:val="008A5CCE"/>
    <w:rsid w:val="008A60D3"/>
    <w:rsid w:val="008A61FA"/>
    <w:rsid w:val="008A6743"/>
    <w:rsid w:val="008A69E3"/>
    <w:rsid w:val="008A6A82"/>
    <w:rsid w:val="008A6BFB"/>
    <w:rsid w:val="008A73BC"/>
    <w:rsid w:val="008A740B"/>
    <w:rsid w:val="008A75D9"/>
    <w:rsid w:val="008A78D7"/>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2FDF"/>
    <w:rsid w:val="008C32FC"/>
    <w:rsid w:val="008C33AA"/>
    <w:rsid w:val="008C3BCA"/>
    <w:rsid w:val="008C3F45"/>
    <w:rsid w:val="008C3FA2"/>
    <w:rsid w:val="008C40B3"/>
    <w:rsid w:val="008C40F9"/>
    <w:rsid w:val="008C43E9"/>
    <w:rsid w:val="008C44EB"/>
    <w:rsid w:val="008C488F"/>
    <w:rsid w:val="008C4929"/>
    <w:rsid w:val="008C4FB8"/>
    <w:rsid w:val="008C4FD8"/>
    <w:rsid w:val="008C56FF"/>
    <w:rsid w:val="008C5814"/>
    <w:rsid w:val="008C596A"/>
    <w:rsid w:val="008C5A2B"/>
    <w:rsid w:val="008C6738"/>
    <w:rsid w:val="008C68D4"/>
    <w:rsid w:val="008C6DEF"/>
    <w:rsid w:val="008C745D"/>
    <w:rsid w:val="008C786C"/>
    <w:rsid w:val="008C7A9F"/>
    <w:rsid w:val="008C7DE2"/>
    <w:rsid w:val="008D06C7"/>
    <w:rsid w:val="008D08F0"/>
    <w:rsid w:val="008D0AB6"/>
    <w:rsid w:val="008D0BF4"/>
    <w:rsid w:val="008D0C65"/>
    <w:rsid w:val="008D0CB8"/>
    <w:rsid w:val="008D0E1A"/>
    <w:rsid w:val="008D0FC3"/>
    <w:rsid w:val="008D0FCA"/>
    <w:rsid w:val="008D11C6"/>
    <w:rsid w:val="008D128C"/>
    <w:rsid w:val="008D16D0"/>
    <w:rsid w:val="008D1998"/>
    <w:rsid w:val="008D19A6"/>
    <w:rsid w:val="008D1B2E"/>
    <w:rsid w:val="008D1B43"/>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E015F"/>
    <w:rsid w:val="008E033B"/>
    <w:rsid w:val="008E0477"/>
    <w:rsid w:val="008E087B"/>
    <w:rsid w:val="008E1090"/>
    <w:rsid w:val="008E1BFB"/>
    <w:rsid w:val="008E1D95"/>
    <w:rsid w:val="008E21BC"/>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170"/>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1D0"/>
    <w:rsid w:val="008F256B"/>
    <w:rsid w:val="008F25C9"/>
    <w:rsid w:val="008F264A"/>
    <w:rsid w:val="008F2BF0"/>
    <w:rsid w:val="008F35A2"/>
    <w:rsid w:val="008F36E4"/>
    <w:rsid w:val="008F3F20"/>
    <w:rsid w:val="008F4DDF"/>
    <w:rsid w:val="008F4E79"/>
    <w:rsid w:val="008F4FA2"/>
    <w:rsid w:val="008F556C"/>
    <w:rsid w:val="008F5872"/>
    <w:rsid w:val="008F596E"/>
    <w:rsid w:val="008F5A4A"/>
    <w:rsid w:val="008F5D5F"/>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E11"/>
    <w:rsid w:val="009301C9"/>
    <w:rsid w:val="00930247"/>
    <w:rsid w:val="00930345"/>
    <w:rsid w:val="00930526"/>
    <w:rsid w:val="009305DC"/>
    <w:rsid w:val="00930AE5"/>
    <w:rsid w:val="009311B6"/>
    <w:rsid w:val="00931CB4"/>
    <w:rsid w:val="00931D89"/>
    <w:rsid w:val="00931E8C"/>
    <w:rsid w:val="009323F9"/>
    <w:rsid w:val="00932495"/>
    <w:rsid w:val="009324AB"/>
    <w:rsid w:val="00932645"/>
    <w:rsid w:val="009328D2"/>
    <w:rsid w:val="00933053"/>
    <w:rsid w:val="00933492"/>
    <w:rsid w:val="0093359D"/>
    <w:rsid w:val="0093394A"/>
    <w:rsid w:val="0093398C"/>
    <w:rsid w:val="00934900"/>
    <w:rsid w:val="00934C4E"/>
    <w:rsid w:val="00934FD6"/>
    <w:rsid w:val="009350F3"/>
    <w:rsid w:val="00935208"/>
    <w:rsid w:val="009354D6"/>
    <w:rsid w:val="00935841"/>
    <w:rsid w:val="00935EB3"/>
    <w:rsid w:val="00936419"/>
    <w:rsid w:val="0093674E"/>
    <w:rsid w:val="0093692B"/>
    <w:rsid w:val="00936B51"/>
    <w:rsid w:val="00936CEB"/>
    <w:rsid w:val="00940183"/>
    <w:rsid w:val="00940338"/>
    <w:rsid w:val="00940495"/>
    <w:rsid w:val="009405AF"/>
    <w:rsid w:val="00940773"/>
    <w:rsid w:val="00940DED"/>
    <w:rsid w:val="0094120E"/>
    <w:rsid w:val="00941316"/>
    <w:rsid w:val="00941786"/>
    <w:rsid w:val="00941A71"/>
    <w:rsid w:val="00941B18"/>
    <w:rsid w:val="00941B93"/>
    <w:rsid w:val="00941DBB"/>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55"/>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E44"/>
    <w:rsid w:val="00956FCD"/>
    <w:rsid w:val="00957065"/>
    <w:rsid w:val="009572BA"/>
    <w:rsid w:val="0095735D"/>
    <w:rsid w:val="00957A20"/>
    <w:rsid w:val="00957B3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A4A"/>
    <w:rsid w:val="00966C37"/>
    <w:rsid w:val="0096742E"/>
    <w:rsid w:val="009704C0"/>
    <w:rsid w:val="00970830"/>
    <w:rsid w:val="009708B4"/>
    <w:rsid w:val="00970971"/>
    <w:rsid w:val="00970FEF"/>
    <w:rsid w:val="009714E9"/>
    <w:rsid w:val="00971677"/>
    <w:rsid w:val="009716F2"/>
    <w:rsid w:val="009718D9"/>
    <w:rsid w:val="00971AC7"/>
    <w:rsid w:val="00971B63"/>
    <w:rsid w:val="00971DE3"/>
    <w:rsid w:val="00972001"/>
    <w:rsid w:val="009721FC"/>
    <w:rsid w:val="009724DA"/>
    <w:rsid w:val="00972889"/>
    <w:rsid w:val="00972AC8"/>
    <w:rsid w:val="00972DB0"/>
    <w:rsid w:val="00972DD4"/>
    <w:rsid w:val="009733B3"/>
    <w:rsid w:val="00973683"/>
    <w:rsid w:val="0097376A"/>
    <w:rsid w:val="00973DB6"/>
    <w:rsid w:val="00973E5F"/>
    <w:rsid w:val="00974119"/>
    <w:rsid w:val="009741C2"/>
    <w:rsid w:val="00974232"/>
    <w:rsid w:val="009743E2"/>
    <w:rsid w:val="00974704"/>
    <w:rsid w:val="0097476F"/>
    <w:rsid w:val="00974B2D"/>
    <w:rsid w:val="00974E15"/>
    <w:rsid w:val="009750CC"/>
    <w:rsid w:val="00975188"/>
    <w:rsid w:val="00975356"/>
    <w:rsid w:val="00975360"/>
    <w:rsid w:val="00975493"/>
    <w:rsid w:val="00975541"/>
    <w:rsid w:val="00975BB4"/>
    <w:rsid w:val="00975EC9"/>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1A7"/>
    <w:rsid w:val="009801CB"/>
    <w:rsid w:val="009802CF"/>
    <w:rsid w:val="0098049C"/>
    <w:rsid w:val="009808C3"/>
    <w:rsid w:val="009808F5"/>
    <w:rsid w:val="00980E1F"/>
    <w:rsid w:val="0098106D"/>
    <w:rsid w:val="009810EB"/>
    <w:rsid w:val="009812A6"/>
    <w:rsid w:val="009812E3"/>
    <w:rsid w:val="009812F2"/>
    <w:rsid w:val="0098159F"/>
    <w:rsid w:val="0098164C"/>
    <w:rsid w:val="00981665"/>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829"/>
    <w:rsid w:val="00986A1E"/>
    <w:rsid w:val="00986E43"/>
    <w:rsid w:val="00986F39"/>
    <w:rsid w:val="00986F48"/>
    <w:rsid w:val="0098757A"/>
    <w:rsid w:val="00987B4C"/>
    <w:rsid w:val="00987FD9"/>
    <w:rsid w:val="00990061"/>
    <w:rsid w:val="0099035B"/>
    <w:rsid w:val="009905FC"/>
    <w:rsid w:val="00990A1F"/>
    <w:rsid w:val="00990EEA"/>
    <w:rsid w:val="00990F50"/>
    <w:rsid w:val="00991421"/>
    <w:rsid w:val="0099145B"/>
    <w:rsid w:val="00991687"/>
    <w:rsid w:val="00991B3A"/>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A0209"/>
    <w:rsid w:val="009A060C"/>
    <w:rsid w:val="009A068B"/>
    <w:rsid w:val="009A0776"/>
    <w:rsid w:val="009A0AA4"/>
    <w:rsid w:val="009A0B5C"/>
    <w:rsid w:val="009A0CF0"/>
    <w:rsid w:val="009A138A"/>
    <w:rsid w:val="009A14F5"/>
    <w:rsid w:val="009A166B"/>
    <w:rsid w:val="009A198A"/>
    <w:rsid w:val="009A19A3"/>
    <w:rsid w:val="009A1B25"/>
    <w:rsid w:val="009A1D0C"/>
    <w:rsid w:val="009A2ABD"/>
    <w:rsid w:val="009A2B81"/>
    <w:rsid w:val="009A36FE"/>
    <w:rsid w:val="009A3762"/>
    <w:rsid w:val="009A3922"/>
    <w:rsid w:val="009A399E"/>
    <w:rsid w:val="009A39FF"/>
    <w:rsid w:val="009A40A3"/>
    <w:rsid w:val="009A40E0"/>
    <w:rsid w:val="009A4497"/>
    <w:rsid w:val="009A44A1"/>
    <w:rsid w:val="009A4520"/>
    <w:rsid w:val="009A51E5"/>
    <w:rsid w:val="009A548D"/>
    <w:rsid w:val="009A5845"/>
    <w:rsid w:val="009A58AC"/>
    <w:rsid w:val="009A5FEE"/>
    <w:rsid w:val="009A652C"/>
    <w:rsid w:val="009A673E"/>
    <w:rsid w:val="009A6761"/>
    <w:rsid w:val="009A67D7"/>
    <w:rsid w:val="009A6A31"/>
    <w:rsid w:val="009A6AD0"/>
    <w:rsid w:val="009A6F91"/>
    <w:rsid w:val="009A723C"/>
    <w:rsid w:val="009A728C"/>
    <w:rsid w:val="009A738D"/>
    <w:rsid w:val="009A7682"/>
    <w:rsid w:val="009A7A73"/>
    <w:rsid w:val="009A7E3B"/>
    <w:rsid w:val="009A7E97"/>
    <w:rsid w:val="009B0798"/>
    <w:rsid w:val="009B0965"/>
    <w:rsid w:val="009B09D9"/>
    <w:rsid w:val="009B0BC4"/>
    <w:rsid w:val="009B0BF3"/>
    <w:rsid w:val="009B136D"/>
    <w:rsid w:val="009B162E"/>
    <w:rsid w:val="009B18D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C3"/>
    <w:rsid w:val="009B49E1"/>
    <w:rsid w:val="009B4E11"/>
    <w:rsid w:val="009B5478"/>
    <w:rsid w:val="009B5600"/>
    <w:rsid w:val="009B5FDF"/>
    <w:rsid w:val="009B600C"/>
    <w:rsid w:val="009B61FF"/>
    <w:rsid w:val="009B6351"/>
    <w:rsid w:val="009B6502"/>
    <w:rsid w:val="009B69E7"/>
    <w:rsid w:val="009B6C11"/>
    <w:rsid w:val="009B6FA2"/>
    <w:rsid w:val="009B777C"/>
    <w:rsid w:val="009B7DCC"/>
    <w:rsid w:val="009C02B9"/>
    <w:rsid w:val="009C0662"/>
    <w:rsid w:val="009C071E"/>
    <w:rsid w:val="009C0A33"/>
    <w:rsid w:val="009C0A6A"/>
    <w:rsid w:val="009C0BB1"/>
    <w:rsid w:val="009C0BCB"/>
    <w:rsid w:val="009C1624"/>
    <w:rsid w:val="009C1E3E"/>
    <w:rsid w:val="009C21AC"/>
    <w:rsid w:val="009C22C5"/>
    <w:rsid w:val="009C230A"/>
    <w:rsid w:val="009C2B9D"/>
    <w:rsid w:val="009C2BEC"/>
    <w:rsid w:val="009C2C51"/>
    <w:rsid w:val="009C2E05"/>
    <w:rsid w:val="009C3621"/>
    <w:rsid w:val="009C3753"/>
    <w:rsid w:val="009C3BF7"/>
    <w:rsid w:val="009C3E92"/>
    <w:rsid w:val="009C44DA"/>
    <w:rsid w:val="009C485C"/>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C50"/>
    <w:rsid w:val="009D6C64"/>
    <w:rsid w:val="009D714C"/>
    <w:rsid w:val="009D74AE"/>
    <w:rsid w:val="009D76CF"/>
    <w:rsid w:val="009D76FE"/>
    <w:rsid w:val="009D7799"/>
    <w:rsid w:val="009D7982"/>
    <w:rsid w:val="009E015F"/>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88D"/>
    <w:rsid w:val="009E2B57"/>
    <w:rsid w:val="009E2DBE"/>
    <w:rsid w:val="009E347C"/>
    <w:rsid w:val="009E3538"/>
    <w:rsid w:val="009E3C6F"/>
    <w:rsid w:val="009E407A"/>
    <w:rsid w:val="009E42B5"/>
    <w:rsid w:val="009E4316"/>
    <w:rsid w:val="009E44DD"/>
    <w:rsid w:val="009E4504"/>
    <w:rsid w:val="009E49A6"/>
    <w:rsid w:val="009E4DBC"/>
    <w:rsid w:val="009E4F93"/>
    <w:rsid w:val="009E5645"/>
    <w:rsid w:val="009E5A05"/>
    <w:rsid w:val="009E5A6E"/>
    <w:rsid w:val="009E5B92"/>
    <w:rsid w:val="009E60C6"/>
    <w:rsid w:val="009E6396"/>
    <w:rsid w:val="009E64F7"/>
    <w:rsid w:val="009E7236"/>
    <w:rsid w:val="009E764B"/>
    <w:rsid w:val="009E766D"/>
    <w:rsid w:val="009E778A"/>
    <w:rsid w:val="009E77C7"/>
    <w:rsid w:val="009E7838"/>
    <w:rsid w:val="009E78A6"/>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F4F"/>
    <w:rsid w:val="00A14F60"/>
    <w:rsid w:val="00A14F9F"/>
    <w:rsid w:val="00A1594F"/>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173"/>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B16"/>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4035D"/>
    <w:rsid w:val="00A4050C"/>
    <w:rsid w:val="00A40BCE"/>
    <w:rsid w:val="00A40F18"/>
    <w:rsid w:val="00A4139A"/>
    <w:rsid w:val="00A414CA"/>
    <w:rsid w:val="00A417A9"/>
    <w:rsid w:val="00A417FF"/>
    <w:rsid w:val="00A41AAB"/>
    <w:rsid w:val="00A4205F"/>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6DA"/>
    <w:rsid w:val="00A509D9"/>
    <w:rsid w:val="00A50ABC"/>
    <w:rsid w:val="00A50BEE"/>
    <w:rsid w:val="00A50D6A"/>
    <w:rsid w:val="00A5113A"/>
    <w:rsid w:val="00A51372"/>
    <w:rsid w:val="00A5186A"/>
    <w:rsid w:val="00A51B71"/>
    <w:rsid w:val="00A52345"/>
    <w:rsid w:val="00A5239A"/>
    <w:rsid w:val="00A52845"/>
    <w:rsid w:val="00A52847"/>
    <w:rsid w:val="00A528D1"/>
    <w:rsid w:val="00A52EC5"/>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393"/>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57D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FA9"/>
    <w:rsid w:val="00A6630C"/>
    <w:rsid w:val="00A66704"/>
    <w:rsid w:val="00A667D9"/>
    <w:rsid w:val="00A66887"/>
    <w:rsid w:val="00A66EF6"/>
    <w:rsid w:val="00A66FEA"/>
    <w:rsid w:val="00A67846"/>
    <w:rsid w:val="00A67CAC"/>
    <w:rsid w:val="00A67DC6"/>
    <w:rsid w:val="00A7000D"/>
    <w:rsid w:val="00A700F1"/>
    <w:rsid w:val="00A703D8"/>
    <w:rsid w:val="00A70443"/>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A0F"/>
    <w:rsid w:val="00A72B81"/>
    <w:rsid w:val="00A72C4C"/>
    <w:rsid w:val="00A72F43"/>
    <w:rsid w:val="00A7310B"/>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A20"/>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E3F"/>
    <w:rsid w:val="00A8204E"/>
    <w:rsid w:val="00A820E1"/>
    <w:rsid w:val="00A82293"/>
    <w:rsid w:val="00A82BAA"/>
    <w:rsid w:val="00A82F4D"/>
    <w:rsid w:val="00A831DA"/>
    <w:rsid w:val="00A83470"/>
    <w:rsid w:val="00A83CE4"/>
    <w:rsid w:val="00A841B4"/>
    <w:rsid w:val="00A841B9"/>
    <w:rsid w:val="00A84202"/>
    <w:rsid w:val="00A84CB1"/>
    <w:rsid w:val="00A855B6"/>
    <w:rsid w:val="00A8591D"/>
    <w:rsid w:val="00A85ED8"/>
    <w:rsid w:val="00A85F3D"/>
    <w:rsid w:val="00A861E9"/>
    <w:rsid w:val="00A86510"/>
    <w:rsid w:val="00A86953"/>
    <w:rsid w:val="00A86A28"/>
    <w:rsid w:val="00A86BC3"/>
    <w:rsid w:val="00A86DF2"/>
    <w:rsid w:val="00A8738A"/>
    <w:rsid w:val="00A87530"/>
    <w:rsid w:val="00A87E11"/>
    <w:rsid w:val="00A900ED"/>
    <w:rsid w:val="00A9098E"/>
    <w:rsid w:val="00A90C9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4F3"/>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0C2"/>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3E7F"/>
    <w:rsid w:val="00AA404E"/>
    <w:rsid w:val="00AA4052"/>
    <w:rsid w:val="00AA4158"/>
    <w:rsid w:val="00AA427C"/>
    <w:rsid w:val="00AA44F7"/>
    <w:rsid w:val="00AA46EB"/>
    <w:rsid w:val="00AA49FA"/>
    <w:rsid w:val="00AA4CA3"/>
    <w:rsid w:val="00AA56CB"/>
    <w:rsid w:val="00AA58D5"/>
    <w:rsid w:val="00AA5DB7"/>
    <w:rsid w:val="00AA5FEB"/>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A87"/>
    <w:rsid w:val="00AB2E27"/>
    <w:rsid w:val="00AB304F"/>
    <w:rsid w:val="00AB34B9"/>
    <w:rsid w:val="00AB365D"/>
    <w:rsid w:val="00AB377F"/>
    <w:rsid w:val="00AB39EA"/>
    <w:rsid w:val="00AB3AA2"/>
    <w:rsid w:val="00AB3F88"/>
    <w:rsid w:val="00AB4518"/>
    <w:rsid w:val="00AB47DE"/>
    <w:rsid w:val="00AB4845"/>
    <w:rsid w:val="00AB4E45"/>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5C6"/>
    <w:rsid w:val="00AC5D37"/>
    <w:rsid w:val="00AC5E63"/>
    <w:rsid w:val="00AC6377"/>
    <w:rsid w:val="00AC699C"/>
    <w:rsid w:val="00AC6E71"/>
    <w:rsid w:val="00AC6FF7"/>
    <w:rsid w:val="00AC7553"/>
    <w:rsid w:val="00AC7750"/>
    <w:rsid w:val="00AC7C41"/>
    <w:rsid w:val="00AC7CE8"/>
    <w:rsid w:val="00AD02C0"/>
    <w:rsid w:val="00AD0477"/>
    <w:rsid w:val="00AD04AA"/>
    <w:rsid w:val="00AD09E1"/>
    <w:rsid w:val="00AD0CAC"/>
    <w:rsid w:val="00AD0EE9"/>
    <w:rsid w:val="00AD1128"/>
    <w:rsid w:val="00AD16CA"/>
    <w:rsid w:val="00AD1CF1"/>
    <w:rsid w:val="00AD1D86"/>
    <w:rsid w:val="00AD1E5B"/>
    <w:rsid w:val="00AD208F"/>
    <w:rsid w:val="00AD2162"/>
    <w:rsid w:val="00AD26E6"/>
    <w:rsid w:val="00AD27C3"/>
    <w:rsid w:val="00AD27F1"/>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812"/>
    <w:rsid w:val="00AE1850"/>
    <w:rsid w:val="00AE1A77"/>
    <w:rsid w:val="00AE1EB8"/>
    <w:rsid w:val="00AE22E2"/>
    <w:rsid w:val="00AE23A1"/>
    <w:rsid w:val="00AE2919"/>
    <w:rsid w:val="00AE2BEE"/>
    <w:rsid w:val="00AE2DE2"/>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41"/>
    <w:rsid w:val="00AF0E9D"/>
    <w:rsid w:val="00AF1142"/>
    <w:rsid w:val="00AF1589"/>
    <w:rsid w:val="00AF1D16"/>
    <w:rsid w:val="00AF1EF0"/>
    <w:rsid w:val="00AF1F24"/>
    <w:rsid w:val="00AF2160"/>
    <w:rsid w:val="00AF2255"/>
    <w:rsid w:val="00AF2495"/>
    <w:rsid w:val="00AF28D5"/>
    <w:rsid w:val="00AF2B45"/>
    <w:rsid w:val="00AF2D90"/>
    <w:rsid w:val="00AF2FA8"/>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DFF"/>
    <w:rsid w:val="00AF5FC3"/>
    <w:rsid w:val="00AF635B"/>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1E1"/>
    <w:rsid w:val="00B04508"/>
    <w:rsid w:val="00B04612"/>
    <w:rsid w:val="00B04B3E"/>
    <w:rsid w:val="00B05044"/>
    <w:rsid w:val="00B050DA"/>
    <w:rsid w:val="00B05440"/>
    <w:rsid w:val="00B055BC"/>
    <w:rsid w:val="00B05B10"/>
    <w:rsid w:val="00B05B4E"/>
    <w:rsid w:val="00B05CD5"/>
    <w:rsid w:val="00B05D78"/>
    <w:rsid w:val="00B05DF3"/>
    <w:rsid w:val="00B0632A"/>
    <w:rsid w:val="00B067AD"/>
    <w:rsid w:val="00B06813"/>
    <w:rsid w:val="00B06832"/>
    <w:rsid w:val="00B0702C"/>
    <w:rsid w:val="00B070A0"/>
    <w:rsid w:val="00B070BC"/>
    <w:rsid w:val="00B077C4"/>
    <w:rsid w:val="00B078A9"/>
    <w:rsid w:val="00B07E4C"/>
    <w:rsid w:val="00B07E5E"/>
    <w:rsid w:val="00B102C5"/>
    <w:rsid w:val="00B103B3"/>
    <w:rsid w:val="00B10404"/>
    <w:rsid w:val="00B106BA"/>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906"/>
    <w:rsid w:val="00B219A5"/>
    <w:rsid w:val="00B21E90"/>
    <w:rsid w:val="00B2266C"/>
    <w:rsid w:val="00B227DB"/>
    <w:rsid w:val="00B22BE0"/>
    <w:rsid w:val="00B22ECD"/>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9F"/>
    <w:rsid w:val="00B251FB"/>
    <w:rsid w:val="00B2580C"/>
    <w:rsid w:val="00B2596D"/>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7265"/>
    <w:rsid w:val="00B372A2"/>
    <w:rsid w:val="00B37627"/>
    <w:rsid w:val="00B37714"/>
    <w:rsid w:val="00B3795F"/>
    <w:rsid w:val="00B379DA"/>
    <w:rsid w:val="00B37A8E"/>
    <w:rsid w:val="00B37ED3"/>
    <w:rsid w:val="00B40053"/>
    <w:rsid w:val="00B40F5E"/>
    <w:rsid w:val="00B41652"/>
    <w:rsid w:val="00B4168E"/>
    <w:rsid w:val="00B420D2"/>
    <w:rsid w:val="00B42451"/>
    <w:rsid w:val="00B426D1"/>
    <w:rsid w:val="00B42A49"/>
    <w:rsid w:val="00B4311F"/>
    <w:rsid w:val="00B434F6"/>
    <w:rsid w:val="00B43DD0"/>
    <w:rsid w:val="00B43E7A"/>
    <w:rsid w:val="00B43EF7"/>
    <w:rsid w:val="00B44129"/>
    <w:rsid w:val="00B4442D"/>
    <w:rsid w:val="00B4456A"/>
    <w:rsid w:val="00B44DB9"/>
    <w:rsid w:val="00B4504F"/>
    <w:rsid w:val="00B4514C"/>
    <w:rsid w:val="00B45454"/>
    <w:rsid w:val="00B46149"/>
    <w:rsid w:val="00B461F4"/>
    <w:rsid w:val="00B46E80"/>
    <w:rsid w:val="00B47009"/>
    <w:rsid w:val="00B4719C"/>
    <w:rsid w:val="00B473DB"/>
    <w:rsid w:val="00B479AA"/>
    <w:rsid w:val="00B47B7C"/>
    <w:rsid w:val="00B47E04"/>
    <w:rsid w:val="00B501DE"/>
    <w:rsid w:val="00B50357"/>
    <w:rsid w:val="00B50367"/>
    <w:rsid w:val="00B503B9"/>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8E5"/>
    <w:rsid w:val="00B55D57"/>
    <w:rsid w:val="00B55ED5"/>
    <w:rsid w:val="00B55EE6"/>
    <w:rsid w:val="00B56409"/>
    <w:rsid w:val="00B57187"/>
    <w:rsid w:val="00B57C45"/>
    <w:rsid w:val="00B57E74"/>
    <w:rsid w:val="00B6010E"/>
    <w:rsid w:val="00B601E5"/>
    <w:rsid w:val="00B606F4"/>
    <w:rsid w:val="00B60D4B"/>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B20"/>
    <w:rsid w:val="00B63E88"/>
    <w:rsid w:val="00B64BA2"/>
    <w:rsid w:val="00B64D4C"/>
    <w:rsid w:val="00B6532E"/>
    <w:rsid w:val="00B65367"/>
    <w:rsid w:val="00B6538B"/>
    <w:rsid w:val="00B65B31"/>
    <w:rsid w:val="00B65CD3"/>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228B"/>
    <w:rsid w:val="00B722B4"/>
    <w:rsid w:val="00B7325C"/>
    <w:rsid w:val="00B7328F"/>
    <w:rsid w:val="00B7356D"/>
    <w:rsid w:val="00B73818"/>
    <w:rsid w:val="00B73D1A"/>
    <w:rsid w:val="00B74177"/>
    <w:rsid w:val="00B744FB"/>
    <w:rsid w:val="00B745CF"/>
    <w:rsid w:val="00B74BF6"/>
    <w:rsid w:val="00B74C14"/>
    <w:rsid w:val="00B74F7D"/>
    <w:rsid w:val="00B7593E"/>
    <w:rsid w:val="00B75A77"/>
    <w:rsid w:val="00B75B30"/>
    <w:rsid w:val="00B75CFA"/>
    <w:rsid w:val="00B75F2C"/>
    <w:rsid w:val="00B76A2F"/>
    <w:rsid w:val="00B771B4"/>
    <w:rsid w:val="00B771FB"/>
    <w:rsid w:val="00B77238"/>
    <w:rsid w:val="00B776B7"/>
    <w:rsid w:val="00B777AA"/>
    <w:rsid w:val="00B778FD"/>
    <w:rsid w:val="00B779CA"/>
    <w:rsid w:val="00B77DCB"/>
    <w:rsid w:val="00B80236"/>
    <w:rsid w:val="00B80AAB"/>
    <w:rsid w:val="00B80DB3"/>
    <w:rsid w:val="00B813D1"/>
    <w:rsid w:val="00B81582"/>
    <w:rsid w:val="00B815E2"/>
    <w:rsid w:val="00B81FDF"/>
    <w:rsid w:val="00B826F7"/>
    <w:rsid w:val="00B82C8E"/>
    <w:rsid w:val="00B82DD6"/>
    <w:rsid w:val="00B82FFD"/>
    <w:rsid w:val="00B83119"/>
    <w:rsid w:val="00B8314B"/>
    <w:rsid w:val="00B832EA"/>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8F"/>
    <w:rsid w:val="00B86C3D"/>
    <w:rsid w:val="00B86E70"/>
    <w:rsid w:val="00B87325"/>
    <w:rsid w:val="00B873B3"/>
    <w:rsid w:val="00B8757D"/>
    <w:rsid w:val="00B87610"/>
    <w:rsid w:val="00B87849"/>
    <w:rsid w:val="00B879B0"/>
    <w:rsid w:val="00B87B6A"/>
    <w:rsid w:val="00B90079"/>
    <w:rsid w:val="00B900EF"/>
    <w:rsid w:val="00B90893"/>
    <w:rsid w:val="00B90B19"/>
    <w:rsid w:val="00B90BE1"/>
    <w:rsid w:val="00B90C89"/>
    <w:rsid w:val="00B9102F"/>
    <w:rsid w:val="00B9141B"/>
    <w:rsid w:val="00B915F5"/>
    <w:rsid w:val="00B91E93"/>
    <w:rsid w:val="00B92159"/>
    <w:rsid w:val="00B9305F"/>
    <w:rsid w:val="00B936B2"/>
    <w:rsid w:val="00B93A24"/>
    <w:rsid w:val="00B93B74"/>
    <w:rsid w:val="00B93E06"/>
    <w:rsid w:val="00B941A6"/>
    <w:rsid w:val="00B94526"/>
    <w:rsid w:val="00B94C30"/>
    <w:rsid w:val="00B94D62"/>
    <w:rsid w:val="00B94ECA"/>
    <w:rsid w:val="00B95335"/>
    <w:rsid w:val="00B9580A"/>
    <w:rsid w:val="00B95BE1"/>
    <w:rsid w:val="00B95CD4"/>
    <w:rsid w:val="00B95DE8"/>
    <w:rsid w:val="00B96221"/>
    <w:rsid w:val="00B9674B"/>
    <w:rsid w:val="00B973B8"/>
    <w:rsid w:val="00B97830"/>
    <w:rsid w:val="00B97837"/>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07C"/>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D13"/>
    <w:rsid w:val="00BB000A"/>
    <w:rsid w:val="00BB016A"/>
    <w:rsid w:val="00BB03EA"/>
    <w:rsid w:val="00BB0558"/>
    <w:rsid w:val="00BB091B"/>
    <w:rsid w:val="00BB09B2"/>
    <w:rsid w:val="00BB0B21"/>
    <w:rsid w:val="00BB0D40"/>
    <w:rsid w:val="00BB1119"/>
    <w:rsid w:val="00BB1BAB"/>
    <w:rsid w:val="00BB1BC5"/>
    <w:rsid w:val="00BB20DD"/>
    <w:rsid w:val="00BB2614"/>
    <w:rsid w:val="00BB2F2C"/>
    <w:rsid w:val="00BB3365"/>
    <w:rsid w:val="00BB346C"/>
    <w:rsid w:val="00BB373B"/>
    <w:rsid w:val="00BB3ABD"/>
    <w:rsid w:val="00BB3B81"/>
    <w:rsid w:val="00BB446D"/>
    <w:rsid w:val="00BB479C"/>
    <w:rsid w:val="00BB50C4"/>
    <w:rsid w:val="00BB50E4"/>
    <w:rsid w:val="00BB532D"/>
    <w:rsid w:val="00BB53E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9D8"/>
    <w:rsid w:val="00BC4A95"/>
    <w:rsid w:val="00BC4AE9"/>
    <w:rsid w:val="00BC4E69"/>
    <w:rsid w:val="00BC4F17"/>
    <w:rsid w:val="00BC4FC6"/>
    <w:rsid w:val="00BC504D"/>
    <w:rsid w:val="00BC518D"/>
    <w:rsid w:val="00BC5589"/>
    <w:rsid w:val="00BC5DA9"/>
    <w:rsid w:val="00BC5ED9"/>
    <w:rsid w:val="00BC62A3"/>
    <w:rsid w:val="00BC65BA"/>
    <w:rsid w:val="00BC6632"/>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3DC7"/>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683"/>
    <w:rsid w:val="00BE178D"/>
    <w:rsid w:val="00BE187A"/>
    <w:rsid w:val="00BE190A"/>
    <w:rsid w:val="00BE1D84"/>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079B"/>
    <w:rsid w:val="00C00827"/>
    <w:rsid w:val="00C01847"/>
    <w:rsid w:val="00C018EB"/>
    <w:rsid w:val="00C019AA"/>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9EA"/>
    <w:rsid w:val="00C04A2A"/>
    <w:rsid w:val="00C04CE4"/>
    <w:rsid w:val="00C05038"/>
    <w:rsid w:val="00C0509D"/>
    <w:rsid w:val="00C055AF"/>
    <w:rsid w:val="00C05863"/>
    <w:rsid w:val="00C05B1A"/>
    <w:rsid w:val="00C062FB"/>
    <w:rsid w:val="00C06570"/>
    <w:rsid w:val="00C069C9"/>
    <w:rsid w:val="00C06A4B"/>
    <w:rsid w:val="00C07123"/>
    <w:rsid w:val="00C07412"/>
    <w:rsid w:val="00C07575"/>
    <w:rsid w:val="00C076F6"/>
    <w:rsid w:val="00C07864"/>
    <w:rsid w:val="00C07A84"/>
    <w:rsid w:val="00C07AFB"/>
    <w:rsid w:val="00C07BAC"/>
    <w:rsid w:val="00C07E0F"/>
    <w:rsid w:val="00C105C6"/>
    <w:rsid w:val="00C10A60"/>
    <w:rsid w:val="00C11337"/>
    <w:rsid w:val="00C11426"/>
    <w:rsid w:val="00C118EB"/>
    <w:rsid w:val="00C12428"/>
    <w:rsid w:val="00C12687"/>
    <w:rsid w:val="00C12B8E"/>
    <w:rsid w:val="00C12EA6"/>
    <w:rsid w:val="00C1339A"/>
    <w:rsid w:val="00C13499"/>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25A"/>
    <w:rsid w:val="00C17301"/>
    <w:rsid w:val="00C174A1"/>
    <w:rsid w:val="00C175F9"/>
    <w:rsid w:val="00C17824"/>
    <w:rsid w:val="00C1786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423C"/>
    <w:rsid w:val="00C24A33"/>
    <w:rsid w:val="00C24A53"/>
    <w:rsid w:val="00C24ABB"/>
    <w:rsid w:val="00C24F9A"/>
    <w:rsid w:val="00C2510C"/>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CD"/>
    <w:rsid w:val="00C30F10"/>
    <w:rsid w:val="00C30F58"/>
    <w:rsid w:val="00C31533"/>
    <w:rsid w:val="00C315C9"/>
    <w:rsid w:val="00C31785"/>
    <w:rsid w:val="00C31B6B"/>
    <w:rsid w:val="00C3200B"/>
    <w:rsid w:val="00C3260E"/>
    <w:rsid w:val="00C32681"/>
    <w:rsid w:val="00C326A1"/>
    <w:rsid w:val="00C326E5"/>
    <w:rsid w:val="00C3281D"/>
    <w:rsid w:val="00C337D0"/>
    <w:rsid w:val="00C338B2"/>
    <w:rsid w:val="00C338C3"/>
    <w:rsid w:val="00C33FD5"/>
    <w:rsid w:val="00C34092"/>
    <w:rsid w:val="00C34094"/>
    <w:rsid w:val="00C345AD"/>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50970"/>
    <w:rsid w:val="00C50A31"/>
    <w:rsid w:val="00C50A95"/>
    <w:rsid w:val="00C510A5"/>
    <w:rsid w:val="00C517A1"/>
    <w:rsid w:val="00C51965"/>
    <w:rsid w:val="00C51B5B"/>
    <w:rsid w:val="00C51D03"/>
    <w:rsid w:val="00C520CF"/>
    <w:rsid w:val="00C521DD"/>
    <w:rsid w:val="00C533FA"/>
    <w:rsid w:val="00C534DF"/>
    <w:rsid w:val="00C53957"/>
    <w:rsid w:val="00C53EDE"/>
    <w:rsid w:val="00C543B7"/>
    <w:rsid w:val="00C548A6"/>
    <w:rsid w:val="00C54B20"/>
    <w:rsid w:val="00C55339"/>
    <w:rsid w:val="00C554DD"/>
    <w:rsid w:val="00C555B2"/>
    <w:rsid w:val="00C555DE"/>
    <w:rsid w:val="00C55850"/>
    <w:rsid w:val="00C56292"/>
    <w:rsid w:val="00C5670A"/>
    <w:rsid w:val="00C56D76"/>
    <w:rsid w:val="00C56DC7"/>
    <w:rsid w:val="00C56E58"/>
    <w:rsid w:val="00C56FBC"/>
    <w:rsid w:val="00C57103"/>
    <w:rsid w:val="00C57434"/>
    <w:rsid w:val="00C57666"/>
    <w:rsid w:val="00C5774B"/>
    <w:rsid w:val="00C578A7"/>
    <w:rsid w:val="00C57A75"/>
    <w:rsid w:val="00C57CD1"/>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30A3"/>
    <w:rsid w:val="00C6312A"/>
    <w:rsid w:val="00C63411"/>
    <w:rsid w:val="00C63B01"/>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0E6B"/>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3B5"/>
    <w:rsid w:val="00C754C8"/>
    <w:rsid w:val="00C755D2"/>
    <w:rsid w:val="00C759AD"/>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491"/>
    <w:rsid w:val="00C804F0"/>
    <w:rsid w:val="00C80642"/>
    <w:rsid w:val="00C80659"/>
    <w:rsid w:val="00C8066C"/>
    <w:rsid w:val="00C80682"/>
    <w:rsid w:val="00C8097B"/>
    <w:rsid w:val="00C80EA3"/>
    <w:rsid w:val="00C8114F"/>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866"/>
    <w:rsid w:val="00C849B6"/>
    <w:rsid w:val="00C84DEE"/>
    <w:rsid w:val="00C851E7"/>
    <w:rsid w:val="00C8534E"/>
    <w:rsid w:val="00C8535E"/>
    <w:rsid w:val="00C853D3"/>
    <w:rsid w:val="00C85449"/>
    <w:rsid w:val="00C858BF"/>
    <w:rsid w:val="00C858F4"/>
    <w:rsid w:val="00C85E7F"/>
    <w:rsid w:val="00C85F8A"/>
    <w:rsid w:val="00C85F99"/>
    <w:rsid w:val="00C862E0"/>
    <w:rsid w:val="00C8651A"/>
    <w:rsid w:val="00C86537"/>
    <w:rsid w:val="00C867D8"/>
    <w:rsid w:val="00C86877"/>
    <w:rsid w:val="00C86915"/>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1FCB"/>
    <w:rsid w:val="00C922EC"/>
    <w:rsid w:val="00C9233D"/>
    <w:rsid w:val="00C9237E"/>
    <w:rsid w:val="00C92383"/>
    <w:rsid w:val="00C92647"/>
    <w:rsid w:val="00C9290C"/>
    <w:rsid w:val="00C92A25"/>
    <w:rsid w:val="00C92CB0"/>
    <w:rsid w:val="00C92CDA"/>
    <w:rsid w:val="00C92DC3"/>
    <w:rsid w:val="00C92DD2"/>
    <w:rsid w:val="00C9303D"/>
    <w:rsid w:val="00C93542"/>
    <w:rsid w:val="00C938B5"/>
    <w:rsid w:val="00C94381"/>
    <w:rsid w:val="00C944C3"/>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2D25"/>
    <w:rsid w:val="00CA33A0"/>
    <w:rsid w:val="00CA343E"/>
    <w:rsid w:val="00CA35B5"/>
    <w:rsid w:val="00CA3603"/>
    <w:rsid w:val="00CA3975"/>
    <w:rsid w:val="00CA3AC9"/>
    <w:rsid w:val="00CA3BC4"/>
    <w:rsid w:val="00CA3D12"/>
    <w:rsid w:val="00CA4063"/>
    <w:rsid w:val="00CA427A"/>
    <w:rsid w:val="00CA42B9"/>
    <w:rsid w:val="00CA47E2"/>
    <w:rsid w:val="00CA488C"/>
    <w:rsid w:val="00CA4E9B"/>
    <w:rsid w:val="00CA4F8E"/>
    <w:rsid w:val="00CA55E5"/>
    <w:rsid w:val="00CA59ED"/>
    <w:rsid w:val="00CA5B6C"/>
    <w:rsid w:val="00CA5CFE"/>
    <w:rsid w:val="00CA6A3A"/>
    <w:rsid w:val="00CA6A68"/>
    <w:rsid w:val="00CA738F"/>
    <w:rsid w:val="00CA794E"/>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A88"/>
    <w:rsid w:val="00CB2E3D"/>
    <w:rsid w:val="00CB2EC6"/>
    <w:rsid w:val="00CB3256"/>
    <w:rsid w:val="00CB328A"/>
    <w:rsid w:val="00CB33C2"/>
    <w:rsid w:val="00CB347D"/>
    <w:rsid w:val="00CB38FE"/>
    <w:rsid w:val="00CB3E75"/>
    <w:rsid w:val="00CB468B"/>
    <w:rsid w:val="00CB499C"/>
    <w:rsid w:val="00CB49B3"/>
    <w:rsid w:val="00CB49E7"/>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8EB"/>
    <w:rsid w:val="00CC3A5E"/>
    <w:rsid w:val="00CC45E6"/>
    <w:rsid w:val="00CC4C1B"/>
    <w:rsid w:val="00CC4DC1"/>
    <w:rsid w:val="00CC50FF"/>
    <w:rsid w:val="00CC5651"/>
    <w:rsid w:val="00CC5A52"/>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304"/>
    <w:rsid w:val="00CD4622"/>
    <w:rsid w:val="00CD48A6"/>
    <w:rsid w:val="00CD49C2"/>
    <w:rsid w:val="00CD4A5A"/>
    <w:rsid w:val="00CD4DE9"/>
    <w:rsid w:val="00CD4E22"/>
    <w:rsid w:val="00CD50C0"/>
    <w:rsid w:val="00CD51B8"/>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A15"/>
    <w:rsid w:val="00CD7FCA"/>
    <w:rsid w:val="00CE004F"/>
    <w:rsid w:val="00CE049A"/>
    <w:rsid w:val="00CE089B"/>
    <w:rsid w:val="00CE0962"/>
    <w:rsid w:val="00CE0ABE"/>
    <w:rsid w:val="00CE0C47"/>
    <w:rsid w:val="00CE1061"/>
    <w:rsid w:val="00CE1294"/>
    <w:rsid w:val="00CE142B"/>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F00A0"/>
    <w:rsid w:val="00CF045C"/>
    <w:rsid w:val="00CF0849"/>
    <w:rsid w:val="00CF0E42"/>
    <w:rsid w:val="00CF0EFE"/>
    <w:rsid w:val="00CF1ACB"/>
    <w:rsid w:val="00CF1FCD"/>
    <w:rsid w:val="00CF23B7"/>
    <w:rsid w:val="00CF24F4"/>
    <w:rsid w:val="00CF25AD"/>
    <w:rsid w:val="00CF27BE"/>
    <w:rsid w:val="00CF2C07"/>
    <w:rsid w:val="00CF2C9B"/>
    <w:rsid w:val="00CF2E3C"/>
    <w:rsid w:val="00CF2F23"/>
    <w:rsid w:val="00CF2FC3"/>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AE4"/>
    <w:rsid w:val="00CF5422"/>
    <w:rsid w:val="00CF5917"/>
    <w:rsid w:val="00CF5A62"/>
    <w:rsid w:val="00CF5A9E"/>
    <w:rsid w:val="00CF5ADD"/>
    <w:rsid w:val="00CF5C73"/>
    <w:rsid w:val="00CF5EBC"/>
    <w:rsid w:val="00CF6286"/>
    <w:rsid w:val="00CF64B3"/>
    <w:rsid w:val="00CF6536"/>
    <w:rsid w:val="00CF6C42"/>
    <w:rsid w:val="00CF7481"/>
    <w:rsid w:val="00CF773F"/>
    <w:rsid w:val="00CF7B2F"/>
    <w:rsid w:val="00CF7EFD"/>
    <w:rsid w:val="00CF7F8D"/>
    <w:rsid w:val="00D002FB"/>
    <w:rsid w:val="00D003B5"/>
    <w:rsid w:val="00D004B0"/>
    <w:rsid w:val="00D00B1E"/>
    <w:rsid w:val="00D00B75"/>
    <w:rsid w:val="00D00F86"/>
    <w:rsid w:val="00D01905"/>
    <w:rsid w:val="00D020E2"/>
    <w:rsid w:val="00D02170"/>
    <w:rsid w:val="00D02384"/>
    <w:rsid w:val="00D02434"/>
    <w:rsid w:val="00D0277E"/>
    <w:rsid w:val="00D02F57"/>
    <w:rsid w:val="00D0342A"/>
    <w:rsid w:val="00D03889"/>
    <w:rsid w:val="00D043FB"/>
    <w:rsid w:val="00D047E2"/>
    <w:rsid w:val="00D04CC1"/>
    <w:rsid w:val="00D059DC"/>
    <w:rsid w:val="00D05A4F"/>
    <w:rsid w:val="00D05D23"/>
    <w:rsid w:val="00D05D9A"/>
    <w:rsid w:val="00D05FBF"/>
    <w:rsid w:val="00D0603A"/>
    <w:rsid w:val="00D06889"/>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F4"/>
    <w:rsid w:val="00D14AD6"/>
    <w:rsid w:val="00D14BFC"/>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477"/>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D4"/>
    <w:rsid w:val="00D32A29"/>
    <w:rsid w:val="00D32C6D"/>
    <w:rsid w:val="00D3318F"/>
    <w:rsid w:val="00D333F1"/>
    <w:rsid w:val="00D3341A"/>
    <w:rsid w:val="00D3343F"/>
    <w:rsid w:val="00D33443"/>
    <w:rsid w:val="00D33619"/>
    <w:rsid w:val="00D336E7"/>
    <w:rsid w:val="00D336EA"/>
    <w:rsid w:val="00D33842"/>
    <w:rsid w:val="00D33B14"/>
    <w:rsid w:val="00D33D19"/>
    <w:rsid w:val="00D33F26"/>
    <w:rsid w:val="00D33FE6"/>
    <w:rsid w:val="00D34120"/>
    <w:rsid w:val="00D3415F"/>
    <w:rsid w:val="00D34193"/>
    <w:rsid w:val="00D34B76"/>
    <w:rsid w:val="00D34CC3"/>
    <w:rsid w:val="00D34D91"/>
    <w:rsid w:val="00D3516E"/>
    <w:rsid w:val="00D3544A"/>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0FD3"/>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91B"/>
    <w:rsid w:val="00D54F23"/>
    <w:rsid w:val="00D551F5"/>
    <w:rsid w:val="00D55529"/>
    <w:rsid w:val="00D556D4"/>
    <w:rsid w:val="00D5591A"/>
    <w:rsid w:val="00D55AE5"/>
    <w:rsid w:val="00D55E57"/>
    <w:rsid w:val="00D561ED"/>
    <w:rsid w:val="00D56377"/>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A59"/>
    <w:rsid w:val="00D61D77"/>
    <w:rsid w:val="00D620F4"/>
    <w:rsid w:val="00D62786"/>
    <w:rsid w:val="00D62B56"/>
    <w:rsid w:val="00D62D1B"/>
    <w:rsid w:val="00D62E09"/>
    <w:rsid w:val="00D630F3"/>
    <w:rsid w:val="00D631D0"/>
    <w:rsid w:val="00D63568"/>
    <w:rsid w:val="00D63F6B"/>
    <w:rsid w:val="00D642DF"/>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5C6"/>
    <w:rsid w:val="00D75758"/>
    <w:rsid w:val="00D75FFC"/>
    <w:rsid w:val="00D76155"/>
    <w:rsid w:val="00D7665A"/>
    <w:rsid w:val="00D76870"/>
    <w:rsid w:val="00D769C9"/>
    <w:rsid w:val="00D76D7C"/>
    <w:rsid w:val="00D77273"/>
    <w:rsid w:val="00D77463"/>
    <w:rsid w:val="00D775A9"/>
    <w:rsid w:val="00D77670"/>
    <w:rsid w:val="00D77AA3"/>
    <w:rsid w:val="00D77C57"/>
    <w:rsid w:val="00D8033D"/>
    <w:rsid w:val="00D80387"/>
    <w:rsid w:val="00D803FE"/>
    <w:rsid w:val="00D8052F"/>
    <w:rsid w:val="00D80898"/>
    <w:rsid w:val="00D810F6"/>
    <w:rsid w:val="00D815FC"/>
    <w:rsid w:val="00D8163A"/>
    <w:rsid w:val="00D81CC2"/>
    <w:rsid w:val="00D81FC3"/>
    <w:rsid w:val="00D820ED"/>
    <w:rsid w:val="00D827A3"/>
    <w:rsid w:val="00D82B6E"/>
    <w:rsid w:val="00D82BB7"/>
    <w:rsid w:val="00D834CE"/>
    <w:rsid w:val="00D837DC"/>
    <w:rsid w:val="00D83961"/>
    <w:rsid w:val="00D839D7"/>
    <w:rsid w:val="00D84278"/>
    <w:rsid w:val="00D845BA"/>
    <w:rsid w:val="00D846A4"/>
    <w:rsid w:val="00D84969"/>
    <w:rsid w:val="00D849B2"/>
    <w:rsid w:val="00D84EBF"/>
    <w:rsid w:val="00D85166"/>
    <w:rsid w:val="00D85497"/>
    <w:rsid w:val="00D85621"/>
    <w:rsid w:val="00D859C3"/>
    <w:rsid w:val="00D861C8"/>
    <w:rsid w:val="00D8669D"/>
    <w:rsid w:val="00D866FD"/>
    <w:rsid w:val="00D86915"/>
    <w:rsid w:val="00D8694A"/>
    <w:rsid w:val="00D86F15"/>
    <w:rsid w:val="00D87048"/>
    <w:rsid w:val="00D870AD"/>
    <w:rsid w:val="00D87216"/>
    <w:rsid w:val="00D872BF"/>
    <w:rsid w:val="00D87494"/>
    <w:rsid w:val="00D878AA"/>
    <w:rsid w:val="00D87F97"/>
    <w:rsid w:val="00D903C8"/>
    <w:rsid w:val="00D907DB"/>
    <w:rsid w:val="00D9090F"/>
    <w:rsid w:val="00D90CA3"/>
    <w:rsid w:val="00D90F03"/>
    <w:rsid w:val="00D91428"/>
    <w:rsid w:val="00D91433"/>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924"/>
    <w:rsid w:val="00DA1A0D"/>
    <w:rsid w:val="00DA1AA4"/>
    <w:rsid w:val="00DA1AB1"/>
    <w:rsid w:val="00DA1C09"/>
    <w:rsid w:val="00DA2917"/>
    <w:rsid w:val="00DA2A38"/>
    <w:rsid w:val="00DA2AAB"/>
    <w:rsid w:val="00DA2BB2"/>
    <w:rsid w:val="00DA2E42"/>
    <w:rsid w:val="00DA311C"/>
    <w:rsid w:val="00DA329D"/>
    <w:rsid w:val="00DA3395"/>
    <w:rsid w:val="00DA33FA"/>
    <w:rsid w:val="00DA3480"/>
    <w:rsid w:val="00DA34F6"/>
    <w:rsid w:val="00DA3625"/>
    <w:rsid w:val="00DA36DE"/>
    <w:rsid w:val="00DA379F"/>
    <w:rsid w:val="00DA3935"/>
    <w:rsid w:val="00DA3F72"/>
    <w:rsid w:val="00DA4139"/>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2E3"/>
    <w:rsid w:val="00DA73B1"/>
    <w:rsid w:val="00DA7ED0"/>
    <w:rsid w:val="00DA7F84"/>
    <w:rsid w:val="00DB07DA"/>
    <w:rsid w:val="00DB0845"/>
    <w:rsid w:val="00DB0951"/>
    <w:rsid w:val="00DB0AD9"/>
    <w:rsid w:val="00DB0AEE"/>
    <w:rsid w:val="00DB0D14"/>
    <w:rsid w:val="00DB0E6C"/>
    <w:rsid w:val="00DB1815"/>
    <w:rsid w:val="00DB1870"/>
    <w:rsid w:val="00DB1C2A"/>
    <w:rsid w:val="00DB1D6B"/>
    <w:rsid w:val="00DB1FC7"/>
    <w:rsid w:val="00DB225B"/>
    <w:rsid w:val="00DB2761"/>
    <w:rsid w:val="00DB27DC"/>
    <w:rsid w:val="00DB28FE"/>
    <w:rsid w:val="00DB2E72"/>
    <w:rsid w:val="00DB3C20"/>
    <w:rsid w:val="00DB3CC3"/>
    <w:rsid w:val="00DB3F8A"/>
    <w:rsid w:val="00DB4104"/>
    <w:rsid w:val="00DB417F"/>
    <w:rsid w:val="00DB4194"/>
    <w:rsid w:val="00DB45D7"/>
    <w:rsid w:val="00DB46CD"/>
    <w:rsid w:val="00DB4720"/>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23B3"/>
    <w:rsid w:val="00DD23C5"/>
    <w:rsid w:val="00DD2CCC"/>
    <w:rsid w:val="00DD323A"/>
    <w:rsid w:val="00DD3293"/>
    <w:rsid w:val="00DD3324"/>
    <w:rsid w:val="00DD333A"/>
    <w:rsid w:val="00DD3396"/>
    <w:rsid w:val="00DD3597"/>
    <w:rsid w:val="00DD388D"/>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861"/>
    <w:rsid w:val="00DE3AF7"/>
    <w:rsid w:val="00DE3E7A"/>
    <w:rsid w:val="00DE42C7"/>
    <w:rsid w:val="00DE461A"/>
    <w:rsid w:val="00DE4918"/>
    <w:rsid w:val="00DE4954"/>
    <w:rsid w:val="00DE4A76"/>
    <w:rsid w:val="00DE4AA4"/>
    <w:rsid w:val="00DE4C4E"/>
    <w:rsid w:val="00DE507F"/>
    <w:rsid w:val="00DE50E8"/>
    <w:rsid w:val="00DE5412"/>
    <w:rsid w:val="00DE5622"/>
    <w:rsid w:val="00DE579D"/>
    <w:rsid w:val="00DE5973"/>
    <w:rsid w:val="00DE6C26"/>
    <w:rsid w:val="00DE6FEA"/>
    <w:rsid w:val="00DE6FEB"/>
    <w:rsid w:val="00DE71EE"/>
    <w:rsid w:val="00DE7636"/>
    <w:rsid w:val="00DE7807"/>
    <w:rsid w:val="00DE7884"/>
    <w:rsid w:val="00DE7909"/>
    <w:rsid w:val="00DE7B93"/>
    <w:rsid w:val="00DE7DB7"/>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AF3"/>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55F"/>
    <w:rsid w:val="00DF773F"/>
    <w:rsid w:val="00DF7795"/>
    <w:rsid w:val="00DF78AE"/>
    <w:rsid w:val="00DF7930"/>
    <w:rsid w:val="00DF79B7"/>
    <w:rsid w:val="00DF7B79"/>
    <w:rsid w:val="00E00156"/>
    <w:rsid w:val="00E002D1"/>
    <w:rsid w:val="00E00869"/>
    <w:rsid w:val="00E00D86"/>
    <w:rsid w:val="00E00FFA"/>
    <w:rsid w:val="00E01371"/>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95"/>
    <w:rsid w:val="00E14327"/>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312"/>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407"/>
    <w:rsid w:val="00E25801"/>
    <w:rsid w:val="00E25A94"/>
    <w:rsid w:val="00E25C80"/>
    <w:rsid w:val="00E25E9C"/>
    <w:rsid w:val="00E25F8F"/>
    <w:rsid w:val="00E26103"/>
    <w:rsid w:val="00E26318"/>
    <w:rsid w:val="00E264FB"/>
    <w:rsid w:val="00E2650A"/>
    <w:rsid w:val="00E26987"/>
    <w:rsid w:val="00E26B2E"/>
    <w:rsid w:val="00E271F2"/>
    <w:rsid w:val="00E272B2"/>
    <w:rsid w:val="00E274D7"/>
    <w:rsid w:val="00E27793"/>
    <w:rsid w:val="00E277A0"/>
    <w:rsid w:val="00E27C1D"/>
    <w:rsid w:val="00E27CD2"/>
    <w:rsid w:val="00E27D52"/>
    <w:rsid w:val="00E27F5A"/>
    <w:rsid w:val="00E302AF"/>
    <w:rsid w:val="00E304B8"/>
    <w:rsid w:val="00E30792"/>
    <w:rsid w:val="00E308A5"/>
    <w:rsid w:val="00E30EC4"/>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CB5"/>
    <w:rsid w:val="00E406DF"/>
    <w:rsid w:val="00E40B9A"/>
    <w:rsid w:val="00E40E7E"/>
    <w:rsid w:val="00E40EF8"/>
    <w:rsid w:val="00E41011"/>
    <w:rsid w:val="00E412FD"/>
    <w:rsid w:val="00E41851"/>
    <w:rsid w:val="00E4189D"/>
    <w:rsid w:val="00E41ABB"/>
    <w:rsid w:val="00E41CB0"/>
    <w:rsid w:val="00E41D08"/>
    <w:rsid w:val="00E41D2D"/>
    <w:rsid w:val="00E41F13"/>
    <w:rsid w:val="00E4202A"/>
    <w:rsid w:val="00E4205D"/>
    <w:rsid w:val="00E422E4"/>
    <w:rsid w:val="00E4266E"/>
    <w:rsid w:val="00E42682"/>
    <w:rsid w:val="00E4285D"/>
    <w:rsid w:val="00E42BE4"/>
    <w:rsid w:val="00E42C66"/>
    <w:rsid w:val="00E42D2E"/>
    <w:rsid w:val="00E431ED"/>
    <w:rsid w:val="00E43463"/>
    <w:rsid w:val="00E4355B"/>
    <w:rsid w:val="00E43575"/>
    <w:rsid w:val="00E439DF"/>
    <w:rsid w:val="00E43A69"/>
    <w:rsid w:val="00E43AFF"/>
    <w:rsid w:val="00E43B74"/>
    <w:rsid w:val="00E43B8E"/>
    <w:rsid w:val="00E43C4C"/>
    <w:rsid w:val="00E43CBE"/>
    <w:rsid w:val="00E43EA0"/>
    <w:rsid w:val="00E44135"/>
    <w:rsid w:val="00E44599"/>
    <w:rsid w:val="00E4473A"/>
    <w:rsid w:val="00E449E4"/>
    <w:rsid w:val="00E44D7C"/>
    <w:rsid w:val="00E4502C"/>
    <w:rsid w:val="00E450E8"/>
    <w:rsid w:val="00E452AF"/>
    <w:rsid w:val="00E45C20"/>
    <w:rsid w:val="00E45CE8"/>
    <w:rsid w:val="00E46296"/>
    <w:rsid w:val="00E47225"/>
    <w:rsid w:val="00E478DF"/>
    <w:rsid w:val="00E50147"/>
    <w:rsid w:val="00E50512"/>
    <w:rsid w:val="00E508FB"/>
    <w:rsid w:val="00E51019"/>
    <w:rsid w:val="00E51103"/>
    <w:rsid w:val="00E512C3"/>
    <w:rsid w:val="00E514EC"/>
    <w:rsid w:val="00E51B8D"/>
    <w:rsid w:val="00E51C98"/>
    <w:rsid w:val="00E51C99"/>
    <w:rsid w:val="00E51EB9"/>
    <w:rsid w:val="00E52066"/>
    <w:rsid w:val="00E521E5"/>
    <w:rsid w:val="00E523A3"/>
    <w:rsid w:val="00E523BB"/>
    <w:rsid w:val="00E527BD"/>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AD6"/>
    <w:rsid w:val="00E64B7C"/>
    <w:rsid w:val="00E65066"/>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1E27"/>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5FE"/>
    <w:rsid w:val="00E7662B"/>
    <w:rsid w:val="00E7673A"/>
    <w:rsid w:val="00E768F6"/>
    <w:rsid w:val="00E77299"/>
    <w:rsid w:val="00E7745D"/>
    <w:rsid w:val="00E80024"/>
    <w:rsid w:val="00E80287"/>
    <w:rsid w:val="00E809D7"/>
    <w:rsid w:val="00E80C7F"/>
    <w:rsid w:val="00E81790"/>
    <w:rsid w:val="00E81C25"/>
    <w:rsid w:val="00E81D20"/>
    <w:rsid w:val="00E81DD2"/>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288"/>
    <w:rsid w:val="00E8565E"/>
    <w:rsid w:val="00E8573D"/>
    <w:rsid w:val="00E85A62"/>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253"/>
    <w:rsid w:val="00E93455"/>
    <w:rsid w:val="00E93526"/>
    <w:rsid w:val="00E93600"/>
    <w:rsid w:val="00E940C5"/>
    <w:rsid w:val="00E9449C"/>
    <w:rsid w:val="00E945E6"/>
    <w:rsid w:val="00E9471A"/>
    <w:rsid w:val="00E94B39"/>
    <w:rsid w:val="00E9503B"/>
    <w:rsid w:val="00E951E2"/>
    <w:rsid w:val="00E9520A"/>
    <w:rsid w:val="00E95350"/>
    <w:rsid w:val="00E95555"/>
    <w:rsid w:val="00E95591"/>
    <w:rsid w:val="00E9576E"/>
    <w:rsid w:val="00E9589A"/>
    <w:rsid w:val="00E95D37"/>
    <w:rsid w:val="00E9619E"/>
    <w:rsid w:val="00E961F8"/>
    <w:rsid w:val="00E963D7"/>
    <w:rsid w:val="00E96449"/>
    <w:rsid w:val="00E96544"/>
    <w:rsid w:val="00E96735"/>
    <w:rsid w:val="00E96EE7"/>
    <w:rsid w:val="00E96FBB"/>
    <w:rsid w:val="00E97014"/>
    <w:rsid w:val="00E97B52"/>
    <w:rsid w:val="00E97B9D"/>
    <w:rsid w:val="00E97C7B"/>
    <w:rsid w:val="00E97CFF"/>
    <w:rsid w:val="00E97F0E"/>
    <w:rsid w:val="00E97F57"/>
    <w:rsid w:val="00EA0147"/>
    <w:rsid w:val="00EA0298"/>
    <w:rsid w:val="00EA0457"/>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3AC"/>
    <w:rsid w:val="00EA4563"/>
    <w:rsid w:val="00EA45D1"/>
    <w:rsid w:val="00EA49C0"/>
    <w:rsid w:val="00EA4A95"/>
    <w:rsid w:val="00EA4B3A"/>
    <w:rsid w:val="00EA53D9"/>
    <w:rsid w:val="00EA5B12"/>
    <w:rsid w:val="00EA5BCA"/>
    <w:rsid w:val="00EA5F0B"/>
    <w:rsid w:val="00EA60E1"/>
    <w:rsid w:val="00EA6A0A"/>
    <w:rsid w:val="00EA6A45"/>
    <w:rsid w:val="00EA73AA"/>
    <w:rsid w:val="00EA7468"/>
    <w:rsid w:val="00EA7A22"/>
    <w:rsid w:val="00EA7C61"/>
    <w:rsid w:val="00EA7CAE"/>
    <w:rsid w:val="00EA7F2A"/>
    <w:rsid w:val="00EA7FEF"/>
    <w:rsid w:val="00EB010E"/>
    <w:rsid w:val="00EB07CE"/>
    <w:rsid w:val="00EB0ACE"/>
    <w:rsid w:val="00EB0C1E"/>
    <w:rsid w:val="00EB0CA5"/>
    <w:rsid w:val="00EB0E9E"/>
    <w:rsid w:val="00EB11CF"/>
    <w:rsid w:val="00EB12B9"/>
    <w:rsid w:val="00EB1993"/>
    <w:rsid w:val="00EB1DF7"/>
    <w:rsid w:val="00EB1FB5"/>
    <w:rsid w:val="00EB234C"/>
    <w:rsid w:val="00EB250B"/>
    <w:rsid w:val="00EB266D"/>
    <w:rsid w:val="00EB29E8"/>
    <w:rsid w:val="00EB2A87"/>
    <w:rsid w:val="00EB2E4C"/>
    <w:rsid w:val="00EB3074"/>
    <w:rsid w:val="00EB3451"/>
    <w:rsid w:val="00EB37C0"/>
    <w:rsid w:val="00EB39CF"/>
    <w:rsid w:val="00EB3C5D"/>
    <w:rsid w:val="00EB48E3"/>
    <w:rsid w:val="00EB4A42"/>
    <w:rsid w:val="00EB4B70"/>
    <w:rsid w:val="00EB50D7"/>
    <w:rsid w:val="00EB51F8"/>
    <w:rsid w:val="00EB59B0"/>
    <w:rsid w:val="00EB5D73"/>
    <w:rsid w:val="00EB5F67"/>
    <w:rsid w:val="00EB61D3"/>
    <w:rsid w:val="00EB6535"/>
    <w:rsid w:val="00EB67AE"/>
    <w:rsid w:val="00EB6817"/>
    <w:rsid w:val="00EB70D6"/>
    <w:rsid w:val="00EB7168"/>
    <w:rsid w:val="00EB72DF"/>
    <w:rsid w:val="00EB733B"/>
    <w:rsid w:val="00EB7584"/>
    <w:rsid w:val="00EB7A67"/>
    <w:rsid w:val="00EB7CB2"/>
    <w:rsid w:val="00EB7D41"/>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60"/>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791"/>
    <w:rsid w:val="00EC7837"/>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BA2"/>
    <w:rsid w:val="00ED6BD5"/>
    <w:rsid w:val="00ED6CF3"/>
    <w:rsid w:val="00ED72C9"/>
    <w:rsid w:val="00ED73F0"/>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7A4"/>
    <w:rsid w:val="00EE5B76"/>
    <w:rsid w:val="00EE6148"/>
    <w:rsid w:val="00EE6150"/>
    <w:rsid w:val="00EE62C5"/>
    <w:rsid w:val="00EE6707"/>
    <w:rsid w:val="00EE70CD"/>
    <w:rsid w:val="00EF00C7"/>
    <w:rsid w:val="00EF028C"/>
    <w:rsid w:val="00EF0B2B"/>
    <w:rsid w:val="00EF0C07"/>
    <w:rsid w:val="00EF0CF5"/>
    <w:rsid w:val="00EF1553"/>
    <w:rsid w:val="00EF1AF1"/>
    <w:rsid w:val="00EF2771"/>
    <w:rsid w:val="00EF2B5C"/>
    <w:rsid w:val="00EF32B9"/>
    <w:rsid w:val="00EF3A5B"/>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BA"/>
    <w:rsid w:val="00F018DB"/>
    <w:rsid w:val="00F019F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DD2"/>
    <w:rsid w:val="00F05FFA"/>
    <w:rsid w:val="00F0658C"/>
    <w:rsid w:val="00F069DA"/>
    <w:rsid w:val="00F06D02"/>
    <w:rsid w:val="00F0708E"/>
    <w:rsid w:val="00F073F4"/>
    <w:rsid w:val="00F07880"/>
    <w:rsid w:val="00F0789D"/>
    <w:rsid w:val="00F0790C"/>
    <w:rsid w:val="00F07A88"/>
    <w:rsid w:val="00F07AAA"/>
    <w:rsid w:val="00F07FC6"/>
    <w:rsid w:val="00F10177"/>
    <w:rsid w:val="00F10846"/>
    <w:rsid w:val="00F10CAB"/>
    <w:rsid w:val="00F10D41"/>
    <w:rsid w:val="00F11340"/>
    <w:rsid w:val="00F11386"/>
    <w:rsid w:val="00F116A0"/>
    <w:rsid w:val="00F116ED"/>
    <w:rsid w:val="00F118F5"/>
    <w:rsid w:val="00F11ABD"/>
    <w:rsid w:val="00F121CD"/>
    <w:rsid w:val="00F12718"/>
    <w:rsid w:val="00F12BCB"/>
    <w:rsid w:val="00F12C25"/>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5C6"/>
    <w:rsid w:val="00F1775E"/>
    <w:rsid w:val="00F1797C"/>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37"/>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90F"/>
    <w:rsid w:val="00F32CB5"/>
    <w:rsid w:val="00F32F47"/>
    <w:rsid w:val="00F3336E"/>
    <w:rsid w:val="00F33789"/>
    <w:rsid w:val="00F337DF"/>
    <w:rsid w:val="00F33B2D"/>
    <w:rsid w:val="00F3404E"/>
    <w:rsid w:val="00F34AA4"/>
    <w:rsid w:val="00F34C89"/>
    <w:rsid w:val="00F35721"/>
    <w:rsid w:val="00F35778"/>
    <w:rsid w:val="00F35D4E"/>
    <w:rsid w:val="00F35DAC"/>
    <w:rsid w:val="00F35EC4"/>
    <w:rsid w:val="00F35F15"/>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5E1"/>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86"/>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2222"/>
    <w:rsid w:val="00F72237"/>
    <w:rsid w:val="00F722DB"/>
    <w:rsid w:val="00F72525"/>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E14"/>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C25"/>
    <w:rsid w:val="00FB6E64"/>
    <w:rsid w:val="00FB7032"/>
    <w:rsid w:val="00FB7228"/>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C72"/>
    <w:rsid w:val="00FC4D81"/>
    <w:rsid w:val="00FC50A9"/>
    <w:rsid w:val="00FC50E0"/>
    <w:rsid w:val="00FC5561"/>
    <w:rsid w:val="00FC5FA7"/>
    <w:rsid w:val="00FC62C9"/>
    <w:rsid w:val="00FC665D"/>
    <w:rsid w:val="00FC6991"/>
    <w:rsid w:val="00FC714B"/>
    <w:rsid w:val="00FC72A9"/>
    <w:rsid w:val="00FC72CD"/>
    <w:rsid w:val="00FC76B4"/>
    <w:rsid w:val="00FC7739"/>
    <w:rsid w:val="00FC7B70"/>
    <w:rsid w:val="00FC7FE3"/>
    <w:rsid w:val="00FD02FD"/>
    <w:rsid w:val="00FD0676"/>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531"/>
    <w:rsid w:val="00FF06E0"/>
    <w:rsid w:val="00FF088E"/>
    <w:rsid w:val="00FF0D55"/>
    <w:rsid w:val="00FF0DCE"/>
    <w:rsid w:val="00FF110F"/>
    <w:rsid w:val="00FF185C"/>
    <w:rsid w:val="00FF1FBD"/>
    <w:rsid w:val="00FF2022"/>
    <w:rsid w:val="00FF21D3"/>
    <w:rsid w:val="00FF245F"/>
    <w:rsid w:val="00FF252B"/>
    <w:rsid w:val="00FF2AC5"/>
    <w:rsid w:val="00FF30D7"/>
    <w:rsid w:val="00FF33BE"/>
    <w:rsid w:val="00FF3668"/>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2"/>
      </w:numPr>
    </w:pPr>
  </w:style>
  <w:style w:type="numbering" w:customStyle="1" w:styleId="WWNum50">
    <w:name w:val="WWNum50"/>
    <w:basedOn w:val="Bezlisty"/>
    <w:rsid w:val="00DF05BB"/>
    <w:pPr>
      <w:numPr>
        <w:numId w:val="43"/>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9"/>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2"/>
      </w:numPr>
    </w:pPr>
  </w:style>
  <w:style w:type="numbering" w:customStyle="1" w:styleId="WWNum50">
    <w:name w:val="WWNum50"/>
    <w:basedOn w:val="Bezlisty"/>
    <w:rsid w:val="00DF05BB"/>
    <w:pPr>
      <w:numPr>
        <w:numId w:val="43"/>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9"/>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218636289">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dalena.okulicz-kozaryn@zzm.wroc.pl" TargetMode="External"/><Relationship Id="rId18" Type="http://schemas.openxmlformats.org/officeDocument/2006/relationships/image" Target="media/image4.jpeg"/><Relationship Id="rId26" Type="http://schemas.openxmlformats.org/officeDocument/2006/relationships/hyperlink" Target="mailto:ireneusz.mikoda@zzm.wroc.pl" TargetMode="External"/><Relationship Id="rId3" Type="http://schemas.openxmlformats.org/officeDocument/2006/relationships/styles" Target="styles.xml"/><Relationship Id="rId21"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gnieszka.jurgielaniec@zzm.wroc.pl" TargetMode="External"/><Relationship Id="rId17" Type="http://schemas.openxmlformats.org/officeDocument/2006/relationships/image" Target="media/image3.jpeg"/><Relationship Id="rId25" Type="http://schemas.openxmlformats.org/officeDocument/2006/relationships/hyperlink" Target="http://www.zzm.wroc.pl/" TargetMode="External"/><Relationship Id="rId33" Type="http://schemas.openxmlformats.org/officeDocument/2006/relationships/hyperlink" Target="mailto:sekretariat@zzm.wroc.pl" TargetMode="External"/><Relationship Id="rId2" Type="http://schemas.openxmlformats.org/officeDocument/2006/relationships/numbering" Target="numbering.xml"/><Relationship Id="rId16" Type="http://schemas.openxmlformats.org/officeDocument/2006/relationships/hyperlink" Target="https://www.bing.com/images/search?view=detailV2&amp;ccid=tix8/pf3&amp;id=6DFBCFAE35B01BE712D765650B2AE67B03A098B5&amp;thid=OIP.tix8_pf3HL4xAlrgntTCjwHaEC&amp;mediaurl=https://www.siegelklarheit.de/static/custom_standards/70_custom_standard.png&amp;exph=1311&amp;expw=2400&amp;q=PEFC+logo&amp;simid=608006864255385741&amp;selectedIndex=142" TargetMode="External"/><Relationship Id="rId20" Type="http://schemas.openxmlformats.org/officeDocument/2006/relationships/image" Target="media/image5.jpeg"/><Relationship Id="rId29" Type="http://schemas.openxmlformats.org/officeDocument/2006/relationships/hyperlink" Target="mailto:dowes@rcwip.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zm.wroc.pl/" TargetMode="External"/><Relationship Id="rId24" Type="http://schemas.openxmlformats.org/officeDocument/2006/relationships/hyperlink" Target="mailto:magdalena.okulicz-kozaryn@zzm.wroc.pl" TargetMode="External"/><Relationship Id="rId32" Type="http://schemas.openxmlformats.org/officeDocument/2006/relationships/hyperlink" Target="mailto:sekretariat@zzm.wroc.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agnieszka.jurgielaniec@zzm.wroc.pl" TargetMode="External"/><Relationship Id="rId28" Type="http://schemas.openxmlformats.org/officeDocument/2006/relationships/hyperlink" Target="http://www.wci.wroclaw.pl/" TargetMode="External"/><Relationship Id="rId36" Type="http://schemas.openxmlformats.org/officeDocument/2006/relationships/fontTable" Target="fontTable.xml"/><Relationship Id="rId10" Type="http://schemas.openxmlformats.org/officeDocument/2006/relationships/hyperlink" Target="http://www.zzm.wroc.pl" TargetMode="External"/><Relationship Id="rId19" Type="http://schemas.openxmlformats.org/officeDocument/2006/relationships/hyperlink" Target="https://www.bing.com/images/search?view=detailV2&amp;ccid=uiXeWMb4&amp;id=AA03C7A425178F826CEBAD3F31471F9B2184F4CD&amp;thid=OIP.uiXeWMb4sOto8LYXKqS-FQHaEy&amp;mediaurl=https://www.jastimber.co.uk/images/pictures/artwork/logos/pefc_certified_logo.jpg&amp;exph=601&amp;expw=928&amp;q=PEFC+logo&amp;simid=608028188750974381&amp;selectedIndex=19&amp;qpvt=PEFC+logo" TargetMode="External"/><Relationship Id="rId31" Type="http://schemas.openxmlformats.org/officeDocument/2006/relationships/hyperlink" Target="mailto:dops@dops.wro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zzm.wroc.pl" TargetMode="External"/><Relationship Id="rId22" Type="http://schemas.openxmlformats.org/officeDocument/2006/relationships/hyperlink" Target="mailto:sekretariat@zzm.wroc.pl" TargetMode="External"/><Relationship Id="rId27" Type="http://schemas.openxmlformats.org/officeDocument/2006/relationships/hyperlink" Target="mailto:sekretariat@wci.wroclaw.pl" TargetMode="External"/><Relationship Id="rId30" Type="http://schemas.openxmlformats.org/officeDocument/2006/relationships/hyperlink" Target="http://wroclaw.owes.pl" TargetMode="External"/><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A3DAE-6206-455B-BFEA-22669CDE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40</Pages>
  <Words>17008</Words>
  <Characters>102051</Characters>
  <Application>Microsoft Office Word</Application>
  <DocSecurity>0</DocSecurity>
  <Lines>850</Lines>
  <Paragraphs>237</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SPECYFIKACJA  ISTOTNYCH  WARUNKÓW  ZAMÓWIENIA</vt:lpstr>
      <vt:lpstr>        </vt:lpstr>
      <vt:lpstr>        SPECYFIKACJA  ISTOTNYCH  WARUNKÓW  ZAMÓWIENIA  (zwana dalej: SIWZ)  </vt:lpstr>
      <vt:lpstr>        </vt:lpstr>
      <vt:lpstr>XIII   OPIS  SPOSOBU  PRZYGOTOWANIA OFERT</vt:lpstr>
      <vt:lpstr>XIV   MIEJSCE  ORAZ  TERMIN  SKŁADANIA  I  OTWARCIA  OFERT</vt:lpstr>
      <vt:lpstr>XV    OPIS  SPOSOBU  OBLICZENIA  cENY </vt:lpstr>
      <vt:lpstr>XVi   INFORMACJE  DOTYCZĄCE  WALUT  OBCYCH,  W  JAKICH  MOGĄ  BYĆ   PROWADZONE  </vt:lpstr>
      <vt:lpstr>XVIi  OPIS  KRYTERIÓW,  KTÓRYMI  ZAMAWIAJĄCY  BĘDZIE  SIĘ  KIEROWAŁ  PRZY  WYBOR</vt:lpstr>
    </vt:vector>
  </TitlesOfParts>
  <Company>Microsoft</Company>
  <LinksUpToDate>false</LinksUpToDate>
  <CharactersWithSpaces>118822</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Jurgielaniec Agnieszka</cp:lastModifiedBy>
  <cp:revision>418</cp:revision>
  <cp:lastPrinted>2019-02-25T06:53:00Z</cp:lastPrinted>
  <dcterms:created xsi:type="dcterms:W3CDTF">2019-05-16T08:36:00Z</dcterms:created>
  <dcterms:modified xsi:type="dcterms:W3CDTF">2019-05-20T14:56:00Z</dcterms:modified>
</cp:coreProperties>
</file>