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719865B5"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201C22">
        <w:rPr>
          <w:rFonts w:ascii="Verdana" w:eastAsia="Times New Roman" w:hAnsi="Verdana" w:cs="Times New Roman"/>
          <w:sz w:val="20"/>
          <w:szCs w:val="20"/>
        </w:rPr>
        <w:t>29</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201C22">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2CF6DB4B" w:rsidR="00F15D2E" w:rsidRPr="00BA4E37" w:rsidRDefault="00201C22"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Pr>
          <w:rFonts w:ascii="Verdana" w:eastAsia="Times New Roman" w:hAnsi="Verdana" w:cs="Segoe UI"/>
          <w:kern w:val="3"/>
          <w:sz w:val="18"/>
          <w:szCs w:val="18"/>
        </w:rPr>
        <w:t>……………</w:t>
      </w:r>
      <w:r w:rsidR="00E465F7"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35905E55" w14:textId="07DEB049" w:rsidR="00A214F0" w:rsidRPr="00F1435B" w:rsidRDefault="00742D14" w:rsidP="00201C22">
      <w:pPr>
        <w:spacing w:after="120" w:line="240" w:lineRule="auto"/>
        <w:ind w:left="-284"/>
        <w:jc w:val="both"/>
        <w:rPr>
          <w:rFonts w:ascii="Verdana" w:hAnsi="Verdana"/>
          <w:iCs/>
          <w:sz w:val="20"/>
          <w:szCs w:val="20"/>
        </w:rPr>
      </w:pPr>
      <w:r w:rsidRPr="00FA20C7">
        <w:rPr>
          <w:rFonts w:ascii="Verdana" w:hAnsi="Verdana"/>
          <w:sz w:val="20"/>
          <w:szCs w:val="20"/>
        </w:rPr>
        <w:t xml:space="preserve">dla przetargu nieograniczonego na: </w:t>
      </w:r>
      <w:r w:rsidR="00201C22" w:rsidRPr="00C47C8C">
        <w:rPr>
          <w:rFonts w:ascii="Verdana" w:hAnsi="Verdana" w:cs="Arial"/>
          <w:b/>
          <w:bCs/>
          <w:color w:val="00000A"/>
          <w:sz w:val="19"/>
          <w:szCs w:val="19"/>
          <w:lang w:eastAsia="zh-CN"/>
        </w:rPr>
        <w:t xml:space="preserve">Opracowanie koncepcji Zielonego Klina Południa Wrocławia „Klin </w:t>
      </w:r>
      <w:proofErr w:type="spellStart"/>
      <w:r w:rsidR="00201C22" w:rsidRPr="00C47C8C">
        <w:rPr>
          <w:rFonts w:ascii="Verdana" w:hAnsi="Verdana" w:cs="Arial"/>
          <w:b/>
          <w:bCs/>
          <w:color w:val="00000A"/>
          <w:sz w:val="19"/>
          <w:szCs w:val="19"/>
          <w:lang w:eastAsia="zh-CN"/>
        </w:rPr>
        <w:t>Wojszycki</w:t>
      </w:r>
      <w:proofErr w:type="spellEnd"/>
      <w:r w:rsidR="00201C22" w:rsidRPr="00C47C8C">
        <w:rPr>
          <w:rFonts w:ascii="Verdana" w:hAnsi="Verdana" w:cs="Arial"/>
          <w:b/>
          <w:bCs/>
          <w:color w:val="00000A"/>
          <w:sz w:val="19"/>
          <w:szCs w:val="19"/>
          <w:lang w:eastAsia="zh-CN"/>
        </w:rPr>
        <w:t>”</w:t>
      </w:r>
      <w:r w:rsidR="00201C22">
        <w:rPr>
          <w:rFonts w:ascii="Verdana" w:hAnsi="Verdana"/>
          <w:iCs/>
          <w:sz w:val="20"/>
          <w:szCs w:val="20"/>
        </w:rPr>
        <w:t xml:space="preserve"> </w:t>
      </w:r>
      <w:r w:rsidR="003E6050" w:rsidRPr="00F1435B">
        <w:rPr>
          <w:rFonts w:ascii="Verdana" w:hAnsi="Verdana"/>
          <w:iCs/>
          <w:sz w:val="20"/>
          <w:szCs w:val="20"/>
        </w:rPr>
        <w:t>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3F625329" w14:textId="77777777" w:rsidR="00F1435B" w:rsidRPr="00183A93" w:rsidRDefault="00F1435B" w:rsidP="00F1435B">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A1D0F55" w14:textId="77777777" w:rsidR="00F1435B" w:rsidRPr="00C36D4C" w:rsidRDefault="00F1435B" w:rsidP="00F1435B">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07E1F5A4"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02994C2E"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4E0C2BA5" w14:textId="77777777" w:rsidR="00F1435B" w:rsidRPr="00183A93"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43F335DB"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43681B8" w14:textId="77777777" w:rsidR="00F1435B"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4D223398" w14:textId="77777777" w:rsidR="00371737" w:rsidRDefault="00371737" w:rsidP="00371737">
      <w:pPr>
        <w:spacing w:after="0" w:line="240" w:lineRule="auto"/>
        <w:jc w:val="both"/>
        <w:rPr>
          <w:rFonts w:ascii="Verdana" w:eastAsia="Times New Roman" w:hAnsi="Verdana" w:cs="Times New Roman"/>
          <w:sz w:val="19"/>
          <w:szCs w:val="19"/>
        </w:rPr>
      </w:pPr>
      <w:r>
        <w:rPr>
          <w:rFonts w:ascii="Verdana" w:eastAsia="Times New Roman" w:hAnsi="Verdana" w:cs="Times New Roman"/>
          <w:sz w:val="19"/>
          <w:szCs w:val="19"/>
        </w:rPr>
        <w:t xml:space="preserve">    w tym:</w:t>
      </w:r>
    </w:p>
    <w:p w14:paraId="342235EC" w14:textId="77777777" w:rsidR="00371737" w:rsidRDefault="00371737" w:rsidP="00371737">
      <w:pPr>
        <w:pStyle w:val="Akapitzlist"/>
        <w:numPr>
          <w:ilvl w:val="0"/>
          <w:numId w:val="35"/>
        </w:numPr>
        <w:contextualSpacing/>
        <w:jc w:val="both"/>
        <w:rPr>
          <w:rFonts w:ascii="Verdana" w:hAnsi="Verdana"/>
          <w:sz w:val="19"/>
          <w:szCs w:val="19"/>
        </w:rPr>
      </w:pPr>
      <w:r>
        <w:rPr>
          <w:rFonts w:ascii="Verdana" w:hAnsi="Verdana"/>
          <w:sz w:val="19"/>
          <w:szCs w:val="19"/>
        </w:rPr>
        <w:t>za wykonanie etapu I:</w:t>
      </w:r>
    </w:p>
    <w:p w14:paraId="1F7B6133" w14:textId="77777777" w:rsidR="00371737" w:rsidRDefault="00371737" w:rsidP="00371737">
      <w:pPr>
        <w:spacing w:after="0" w:line="240" w:lineRule="auto"/>
        <w:ind w:left="709"/>
        <w:jc w:val="both"/>
        <w:rPr>
          <w:rFonts w:ascii="Verdana" w:eastAsia="Times New Roman" w:hAnsi="Verdana" w:cs="Times New Roman"/>
          <w:sz w:val="19"/>
          <w:szCs w:val="19"/>
        </w:rPr>
      </w:pPr>
      <w:r>
        <w:rPr>
          <w:rFonts w:ascii="Verdana" w:eastAsia="Times New Roman" w:hAnsi="Verdana" w:cs="Times New Roman"/>
          <w:b/>
          <w:sz w:val="19"/>
          <w:szCs w:val="19"/>
        </w:rPr>
        <w:t xml:space="preserve">brutto: …………….. zł </w:t>
      </w:r>
    </w:p>
    <w:p w14:paraId="5B4C996C" w14:textId="77777777" w:rsidR="00371737" w:rsidRDefault="00371737" w:rsidP="00371737">
      <w:pPr>
        <w:spacing w:after="0" w:line="240" w:lineRule="auto"/>
        <w:ind w:firstLine="709"/>
        <w:jc w:val="both"/>
        <w:rPr>
          <w:rFonts w:ascii="Verdana" w:eastAsia="Times New Roman" w:hAnsi="Verdana" w:cs="Times New Roman"/>
          <w:b/>
          <w:bCs/>
          <w:sz w:val="19"/>
          <w:szCs w:val="19"/>
        </w:rPr>
      </w:pPr>
      <w:r>
        <w:rPr>
          <w:rFonts w:ascii="Verdana" w:eastAsia="Times New Roman" w:hAnsi="Verdana" w:cs="Times New Roman"/>
          <w:sz w:val="19"/>
          <w:szCs w:val="19"/>
        </w:rPr>
        <w:t>(słownie: …………………………………………………………………………..)</w:t>
      </w:r>
    </w:p>
    <w:p w14:paraId="24A6B168" w14:textId="77777777" w:rsidR="00371737" w:rsidRDefault="00371737" w:rsidP="00371737">
      <w:pPr>
        <w:spacing w:after="0" w:line="240" w:lineRule="auto"/>
        <w:ind w:firstLine="709"/>
        <w:jc w:val="both"/>
        <w:rPr>
          <w:rFonts w:ascii="Verdana" w:eastAsia="Times New Roman" w:hAnsi="Verdana" w:cs="Times New Roman"/>
          <w:sz w:val="19"/>
          <w:szCs w:val="19"/>
        </w:rPr>
      </w:pPr>
      <w:r>
        <w:rPr>
          <w:rFonts w:ascii="Verdana" w:eastAsia="Times New Roman" w:hAnsi="Verdana" w:cs="Times New Roman"/>
          <w:b/>
          <w:sz w:val="19"/>
          <w:szCs w:val="19"/>
        </w:rPr>
        <w:t xml:space="preserve">netto: ………………. zł </w:t>
      </w:r>
    </w:p>
    <w:p w14:paraId="6C6E8152" w14:textId="77777777" w:rsidR="00371737" w:rsidRDefault="00371737" w:rsidP="00371737">
      <w:pPr>
        <w:spacing w:after="0" w:line="240" w:lineRule="auto"/>
        <w:ind w:firstLine="709"/>
        <w:jc w:val="both"/>
        <w:rPr>
          <w:rFonts w:ascii="Verdana" w:eastAsia="Times New Roman" w:hAnsi="Verdana" w:cs="Times New Roman"/>
          <w:sz w:val="19"/>
          <w:szCs w:val="19"/>
        </w:rPr>
      </w:pPr>
      <w:r>
        <w:rPr>
          <w:rFonts w:ascii="Verdana" w:eastAsia="Times New Roman" w:hAnsi="Verdana" w:cs="Times New Roman"/>
          <w:sz w:val="19"/>
          <w:szCs w:val="19"/>
        </w:rPr>
        <w:t>(słownie: …………………………………………………………………………..)</w:t>
      </w:r>
    </w:p>
    <w:p w14:paraId="117E6896" w14:textId="199CA083" w:rsidR="00371737" w:rsidRDefault="00371737" w:rsidP="00371737">
      <w:pPr>
        <w:spacing w:after="0" w:line="240" w:lineRule="auto"/>
        <w:ind w:left="709"/>
        <w:jc w:val="both"/>
        <w:rPr>
          <w:rFonts w:ascii="Verdana" w:eastAsia="Times New Roman" w:hAnsi="Verdana" w:cs="Times New Roman"/>
          <w:sz w:val="19"/>
          <w:szCs w:val="19"/>
        </w:rPr>
      </w:pPr>
      <w:r w:rsidRPr="00C36D4C">
        <w:rPr>
          <w:rFonts w:ascii="Verdana" w:eastAsia="Times New Roman" w:hAnsi="Verdana" w:cs="Times New Roman"/>
          <w:b/>
          <w:sz w:val="20"/>
          <w:szCs w:val="20"/>
        </w:rPr>
        <w:lastRenderedPageBreak/>
        <w:t>podatek VAT</w:t>
      </w:r>
      <w:r w:rsidRPr="00C36D4C">
        <w:rPr>
          <w:rFonts w:ascii="Verdana" w:eastAsia="Times New Roman" w:hAnsi="Verdana" w:cs="Times New Roman"/>
          <w:sz w:val="20"/>
          <w:szCs w:val="20"/>
        </w:rPr>
        <w:t xml:space="preserve"> wg obowiązujących przepisów, zgo</w:t>
      </w:r>
      <w:r>
        <w:rPr>
          <w:rFonts w:ascii="Verdana" w:eastAsia="Times New Roman" w:hAnsi="Verdana" w:cs="Times New Roman"/>
          <w:sz w:val="20"/>
          <w:szCs w:val="20"/>
        </w:rPr>
        <w:t xml:space="preserve">dnie ze stanem prawnym na dzień </w:t>
      </w:r>
      <w:r w:rsidRPr="00C36D4C">
        <w:rPr>
          <w:rFonts w:ascii="Verdana" w:eastAsia="Times New Roman" w:hAnsi="Verdana" w:cs="Times New Roman"/>
          <w:sz w:val="20"/>
          <w:szCs w:val="20"/>
        </w:rPr>
        <w:t>składania</w:t>
      </w:r>
      <w:r>
        <w:rPr>
          <w:rFonts w:ascii="Verdana" w:eastAsia="Times New Roman" w:hAnsi="Verdana" w:cs="Times New Roman"/>
          <w:sz w:val="20"/>
          <w:szCs w:val="20"/>
        </w:rPr>
        <w:t xml:space="preserve"> oferty o stawce  ……… %, wynosi </w:t>
      </w:r>
      <w:r>
        <w:rPr>
          <w:rFonts w:ascii="Verdana" w:eastAsia="Times New Roman" w:hAnsi="Verdana" w:cs="Times New Roman"/>
          <w:sz w:val="19"/>
          <w:szCs w:val="19"/>
        </w:rPr>
        <w:t>…………… zł (słownie: …………………………).</w:t>
      </w:r>
    </w:p>
    <w:p w14:paraId="28B1DB2F" w14:textId="77777777" w:rsidR="00371737" w:rsidRPr="00371737" w:rsidRDefault="00371737" w:rsidP="00371737">
      <w:pPr>
        <w:spacing w:after="0" w:line="240" w:lineRule="auto"/>
        <w:ind w:left="709"/>
        <w:jc w:val="both"/>
        <w:rPr>
          <w:rFonts w:ascii="Verdana" w:eastAsia="Times New Roman" w:hAnsi="Verdana" w:cs="Times New Roman"/>
          <w:sz w:val="19"/>
          <w:szCs w:val="19"/>
        </w:rPr>
      </w:pPr>
    </w:p>
    <w:p w14:paraId="397EFE49" w14:textId="77777777" w:rsidR="00371737" w:rsidRDefault="00371737" w:rsidP="00371737">
      <w:pPr>
        <w:pStyle w:val="Akapitzlist"/>
        <w:numPr>
          <w:ilvl w:val="0"/>
          <w:numId w:val="35"/>
        </w:numPr>
        <w:contextualSpacing/>
        <w:jc w:val="both"/>
        <w:rPr>
          <w:rFonts w:ascii="Verdana" w:hAnsi="Verdana"/>
          <w:sz w:val="19"/>
          <w:szCs w:val="19"/>
        </w:rPr>
      </w:pPr>
      <w:r>
        <w:rPr>
          <w:rFonts w:ascii="Verdana" w:hAnsi="Verdana"/>
          <w:sz w:val="19"/>
          <w:szCs w:val="19"/>
        </w:rPr>
        <w:t>za wykonanie etapu II:</w:t>
      </w:r>
    </w:p>
    <w:p w14:paraId="57EE0E69" w14:textId="77777777" w:rsidR="00371737" w:rsidRDefault="00371737" w:rsidP="00371737">
      <w:pPr>
        <w:spacing w:after="0" w:line="240" w:lineRule="auto"/>
        <w:ind w:left="360" w:firstLine="349"/>
        <w:jc w:val="both"/>
        <w:rPr>
          <w:rFonts w:ascii="Verdana" w:eastAsia="Times New Roman" w:hAnsi="Verdana" w:cs="Times New Roman"/>
          <w:sz w:val="19"/>
          <w:szCs w:val="19"/>
        </w:rPr>
      </w:pPr>
      <w:r>
        <w:rPr>
          <w:rFonts w:ascii="Verdana" w:eastAsia="Times New Roman" w:hAnsi="Verdana" w:cs="Times New Roman"/>
          <w:b/>
          <w:sz w:val="19"/>
          <w:szCs w:val="19"/>
        </w:rPr>
        <w:t xml:space="preserve">brutto: …………….. zł </w:t>
      </w:r>
    </w:p>
    <w:p w14:paraId="62ABAE74" w14:textId="77777777" w:rsidR="00371737" w:rsidRDefault="00371737" w:rsidP="00371737">
      <w:pPr>
        <w:spacing w:after="0" w:line="240" w:lineRule="auto"/>
        <w:ind w:firstLine="709"/>
        <w:jc w:val="both"/>
        <w:rPr>
          <w:rFonts w:ascii="Verdana" w:eastAsia="Times New Roman" w:hAnsi="Verdana" w:cs="Times New Roman"/>
          <w:b/>
          <w:bCs/>
          <w:sz w:val="19"/>
          <w:szCs w:val="19"/>
        </w:rPr>
      </w:pPr>
      <w:r>
        <w:rPr>
          <w:rFonts w:ascii="Verdana" w:eastAsia="Times New Roman" w:hAnsi="Verdana" w:cs="Times New Roman"/>
          <w:sz w:val="19"/>
          <w:szCs w:val="19"/>
        </w:rPr>
        <w:t>(słownie: …………………………………………………………………………..)</w:t>
      </w:r>
    </w:p>
    <w:p w14:paraId="6F508FF3" w14:textId="77777777" w:rsidR="00371737" w:rsidRDefault="00371737" w:rsidP="00371737">
      <w:pPr>
        <w:spacing w:after="0" w:line="240" w:lineRule="auto"/>
        <w:ind w:firstLine="709"/>
        <w:jc w:val="both"/>
        <w:rPr>
          <w:rFonts w:ascii="Verdana" w:eastAsia="Times New Roman" w:hAnsi="Verdana" w:cs="Times New Roman"/>
          <w:sz w:val="19"/>
          <w:szCs w:val="19"/>
        </w:rPr>
      </w:pPr>
      <w:r>
        <w:rPr>
          <w:rFonts w:ascii="Verdana" w:eastAsia="Times New Roman" w:hAnsi="Verdana" w:cs="Times New Roman"/>
          <w:b/>
          <w:sz w:val="19"/>
          <w:szCs w:val="19"/>
        </w:rPr>
        <w:t xml:space="preserve">netto: ………………. zł </w:t>
      </w:r>
    </w:p>
    <w:p w14:paraId="088AD83E" w14:textId="77777777" w:rsidR="00371737" w:rsidRDefault="00371737" w:rsidP="00371737">
      <w:pPr>
        <w:spacing w:after="0" w:line="240" w:lineRule="auto"/>
        <w:ind w:firstLine="709"/>
        <w:jc w:val="both"/>
        <w:rPr>
          <w:rFonts w:ascii="Verdana" w:eastAsia="Times New Roman" w:hAnsi="Verdana" w:cs="Times New Roman"/>
          <w:sz w:val="19"/>
          <w:szCs w:val="19"/>
        </w:rPr>
      </w:pPr>
      <w:r>
        <w:rPr>
          <w:rFonts w:ascii="Verdana" w:eastAsia="Times New Roman" w:hAnsi="Verdana" w:cs="Times New Roman"/>
          <w:sz w:val="19"/>
          <w:szCs w:val="19"/>
        </w:rPr>
        <w:t>(słownie: …………………………………………………………………………..)</w:t>
      </w:r>
    </w:p>
    <w:p w14:paraId="60BE6D09" w14:textId="103939E7" w:rsidR="00371737" w:rsidRPr="00371737" w:rsidRDefault="00371737" w:rsidP="00371737">
      <w:pPr>
        <w:spacing w:after="0" w:line="240" w:lineRule="auto"/>
        <w:ind w:left="709"/>
        <w:jc w:val="both"/>
        <w:rPr>
          <w:rFonts w:ascii="Verdana" w:eastAsia="Times New Roman" w:hAnsi="Verdana" w:cs="Times New Roman"/>
          <w:sz w:val="19"/>
          <w:szCs w:val="19"/>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w:t>
      </w:r>
      <w:r>
        <w:rPr>
          <w:rFonts w:ascii="Verdana" w:eastAsia="Times New Roman" w:hAnsi="Verdana" w:cs="Times New Roman"/>
          <w:sz w:val="20"/>
          <w:szCs w:val="20"/>
        </w:rPr>
        <w:t xml:space="preserve">dnie ze stanem prawnym na dzień </w:t>
      </w:r>
      <w:r w:rsidRPr="00C36D4C">
        <w:rPr>
          <w:rFonts w:ascii="Verdana" w:eastAsia="Times New Roman" w:hAnsi="Verdana" w:cs="Times New Roman"/>
          <w:sz w:val="20"/>
          <w:szCs w:val="20"/>
        </w:rPr>
        <w:t>składania</w:t>
      </w:r>
      <w:r>
        <w:rPr>
          <w:rFonts w:ascii="Verdana" w:eastAsia="Times New Roman" w:hAnsi="Verdana" w:cs="Times New Roman"/>
          <w:sz w:val="20"/>
          <w:szCs w:val="20"/>
        </w:rPr>
        <w:t xml:space="preserve"> oferty o stawce  ……… %, wynosi </w:t>
      </w:r>
      <w:r>
        <w:rPr>
          <w:rFonts w:ascii="Verdana" w:eastAsia="Times New Roman" w:hAnsi="Verdana" w:cs="Times New Roman"/>
          <w:sz w:val="19"/>
          <w:szCs w:val="19"/>
        </w:rPr>
        <w:t>…………… zł (słownie: …………………………).</w:t>
      </w:r>
    </w:p>
    <w:p w14:paraId="0E446AD4" w14:textId="77777777" w:rsidR="00371737" w:rsidRDefault="00371737" w:rsidP="00F1435B">
      <w:pPr>
        <w:tabs>
          <w:tab w:val="left" w:pos="720"/>
          <w:tab w:val="left" w:pos="1980"/>
        </w:tabs>
        <w:spacing w:after="0" w:line="360" w:lineRule="auto"/>
        <w:rPr>
          <w:rFonts w:ascii="Verdana" w:eastAsia="Times New Roman" w:hAnsi="Verdana" w:cs="Times New Roman"/>
          <w:sz w:val="20"/>
          <w:szCs w:val="20"/>
        </w:rPr>
      </w:pPr>
    </w:p>
    <w:p w14:paraId="18AFAD8E" w14:textId="6B981AE0" w:rsidR="00201C22" w:rsidRPr="00201C22" w:rsidRDefault="008B0F17" w:rsidP="00201C22">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3C4FA6">
        <w:rPr>
          <w:rFonts w:ascii="Verdana" w:hAnsi="Verdana"/>
          <w:sz w:val="20"/>
          <w:szCs w:val="20"/>
        </w:rPr>
        <w:t xml:space="preserve">Oświadczam, że </w:t>
      </w:r>
      <w:r w:rsidRPr="003C4FA6">
        <w:rPr>
          <w:rFonts w:ascii="Verdana" w:hAnsi="Verdana"/>
          <w:b/>
          <w:i/>
          <w:sz w:val="16"/>
          <w:szCs w:val="16"/>
        </w:rPr>
        <w:t xml:space="preserve"> (Wykonawca wypełnia jedno z nw. Kryterium):</w:t>
      </w:r>
    </w:p>
    <w:p w14:paraId="52263E3B" w14:textId="1A8744DC" w:rsidR="00201C22" w:rsidRDefault="00201C22" w:rsidP="00201C22">
      <w:pPr>
        <w:pStyle w:val="Tekstblokowy2"/>
        <w:tabs>
          <w:tab w:val="left" w:pos="360"/>
        </w:tabs>
        <w:ind w:left="284" w:right="70"/>
        <w:rPr>
          <w:rFonts w:ascii="Verdana" w:hAnsi="Verdana"/>
          <w:sz w:val="20"/>
          <w:szCs w:val="20"/>
        </w:rPr>
      </w:pPr>
      <w:r w:rsidRPr="003C4FA6">
        <w:rPr>
          <w:rFonts w:ascii="Verdana" w:hAnsi="Verdana"/>
          <w:b/>
          <w:sz w:val="20"/>
          <w:szCs w:val="20"/>
          <w:u w:val="single"/>
        </w:rPr>
        <w:t>z</w:t>
      </w:r>
      <w:r w:rsidRPr="003C4FA6">
        <w:rPr>
          <w:rFonts w:ascii="Verdana" w:hAnsi="Verdana" w:cs="Verdana"/>
          <w:b/>
          <w:sz w:val="20"/>
          <w:szCs w:val="20"/>
          <w:u w:val="single"/>
        </w:rPr>
        <w:t>atrudnię na umowę o pracę</w:t>
      </w:r>
      <w:r w:rsidRPr="000D4A1B">
        <w:rPr>
          <w:rFonts w:ascii="Verdana" w:hAnsi="Verdana"/>
          <w:b/>
          <w:sz w:val="20"/>
          <w:szCs w:val="20"/>
        </w:rPr>
        <w:t xml:space="preserve"> </w:t>
      </w:r>
      <w:r w:rsidRPr="000D4A1B">
        <w:rPr>
          <w:rFonts w:ascii="Verdana" w:hAnsi="Verdana"/>
          <w:sz w:val="20"/>
          <w:szCs w:val="20"/>
        </w:rPr>
        <w:t xml:space="preserve">do realizacji przedmiotu umowy </w:t>
      </w:r>
      <w:r w:rsidRPr="000D4A1B">
        <w:rPr>
          <w:rFonts w:ascii="Verdana" w:hAnsi="Verdana" w:cs="Verdana"/>
          <w:sz w:val="20"/>
          <w:szCs w:val="20"/>
        </w:rPr>
        <w:t xml:space="preserve">– </w:t>
      </w:r>
      <w:r w:rsidR="00371737">
        <w:rPr>
          <w:rFonts w:ascii="Verdana" w:hAnsi="Verdana"/>
          <w:b/>
          <w:sz w:val="20"/>
          <w:szCs w:val="20"/>
        </w:rPr>
        <w:t>jedną osobę</w:t>
      </w:r>
      <w:r w:rsidRPr="000D4A1B">
        <w:rPr>
          <w:rFonts w:ascii="Verdana" w:hAnsi="Verdana"/>
          <w:b/>
          <w:sz w:val="20"/>
          <w:szCs w:val="20"/>
        </w:rPr>
        <w:t xml:space="preserve">                 z orzeczonym stopniem niepełnosprawności w połowie wymiaru czasu pracy, </w:t>
      </w:r>
      <w:r w:rsidRPr="000D4A1B">
        <w:rPr>
          <w:rFonts w:ascii="Verdana" w:hAnsi="Verdana"/>
          <w:sz w:val="20"/>
          <w:szCs w:val="20"/>
        </w:rPr>
        <w:t>określonego w ustawie z dnia 27 sierpnia 1997 r. o rehabilitacji zawodowej i społecznej oraz zatrudnianiu osób niepełnosprawnych</w:t>
      </w:r>
    </w:p>
    <w:p w14:paraId="2BAA0075" w14:textId="2BBA1FAF" w:rsidR="00201C22" w:rsidRDefault="00201C22" w:rsidP="00201C22">
      <w:pPr>
        <w:pStyle w:val="Tekstblokowy2"/>
        <w:tabs>
          <w:tab w:val="left" w:pos="360"/>
        </w:tabs>
        <w:ind w:left="284" w:right="70"/>
        <w:rPr>
          <w:rFonts w:ascii="Verdana" w:hAnsi="Verdana"/>
          <w:sz w:val="20"/>
          <w:szCs w:val="20"/>
        </w:rPr>
      </w:pPr>
      <w:r w:rsidRPr="003C4FA6">
        <w:rPr>
          <w:rFonts w:ascii="Verdana" w:eastAsia="Verdana" w:hAnsi="Verdana"/>
          <w:sz w:val="20"/>
          <w:szCs w:val="20"/>
        </w:rPr>
        <w:t>……..</w:t>
      </w:r>
      <w:r w:rsidRPr="003C4FA6">
        <w:rPr>
          <w:rFonts w:ascii="Verdana" w:eastAsia="Verdana" w:hAnsi="Verdana"/>
          <w:b/>
          <w:sz w:val="20"/>
          <w:szCs w:val="20"/>
        </w:rPr>
        <w:t xml:space="preserve"> </w:t>
      </w:r>
      <w:r w:rsidRPr="003C4FA6">
        <w:rPr>
          <w:rFonts w:ascii="Verdana" w:hAnsi="Verdana" w:cs="Calibri"/>
          <w:b/>
          <w:sz w:val="20"/>
          <w:szCs w:val="20"/>
          <w:lang w:eastAsia="ar-SA"/>
        </w:rPr>
        <w:t>(tak/nie).</w:t>
      </w:r>
      <w:r w:rsidRPr="003C4FA6">
        <w:rPr>
          <w:rFonts w:ascii="Verdana" w:hAnsi="Verdana"/>
          <w:b/>
          <w:sz w:val="20"/>
          <w:szCs w:val="20"/>
          <w:vertAlign w:val="superscript"/>
        </w:rPr>
        <w:t xml:space="preserve"> 3</w:t>
      </w:r>
      <w:r w:rsidRPr="000D4A1B">
        <w:rPr>
          <w:rFonts w:ascii="Verdana" w:hAnsi="Verdana"/>
          <w:b/>
          <w:sz w:val="20"/>
          <w:szCs w:val="20"/>
        </w:rPr>
        <w:t xml:space="preserve"> </w:t>
      </w:r>
      <w:r w:rsidRPr="000D4A1B">
        <w:rPr>
          <w:rFonts w:ascii="Verdana" w:hAnsi="Verdana"/>
          <w:sz w:val="20"/>
          <w:szCs w:val="20"/>
        </w:rPr>
        <w:t xml:space="preserve">               </w:t>
      </w:r>
    </w:p>
    <w:p w14:paraId="33E05096" w14:textId="77777777" w:rsidR="00201C22" w:rsidRDefault="00201C22" w:rsidP="00201C22">
      <w:pPr>
        <w:pStyle w:val="Tekstblokowy2"/>
        <w:tabs>
          <w:tab w:val="left" w:pos="360"/>
        </w:tabs>
        <w:ind w:left="284" w:right="70"/>
        <w:rPr>
          <w:rFonts w:ascii="Verdana" w:hAnsi="Verdana"/>
          <w:b/>
          <w:sz w:val="20"/>
          <w:szCs w:val="20"/>
        </w:rPr>
      </w:pPr>
      <w:r w:rsidRPr="000D4A1B">
        <w:rPr>
          <w:rFonts w:ascii="Verdana" w:hAnsi="Verdana"/>
          <w:b/>
          <w:sz w:val="20"/>
          <w:szCs w:val="20"/>
        </w:rPr>
        <w:t>l</w:t>
      </w:r>
      <w:r w:rsidRPr="002A450F">
        <w:rPr>
          <w:rFonts w:ascii="Verdana" w:hAnsi="Verdana"/>
          <w:b/>
          <w:sz w:val="20"/>
          <w:szCs w:val="20"/>
        </w:rPr>
        <w:t>ub</w:t>
      </w:r>
    </w:p>
    <w:p w14:paraId="3F805A4B" w14:textId="73EC1A54" w:rsidR="00201C22" w:rsidRDefault="00201C22" w:rsidP="00201C22">
      <w:pPr>
        <w:pStyle w:val="Tekstblokowy2"/>
        <w:tabs>
          <w:tab w:val="left" w:pos="360"/>
        </w:tabs>
        <w:ind w:left="284" w:right="70"/>
        <w:rPr>
          <w:rFonts w:ascii="Verdana" w:hAnsi="Verdana"/>
          <w:sz w:val="20"/>
          <w:szCs w:val="20"/>
        </w:rPr>
      </w:pPr>
      <w:r w:rsidRPr="003C4FA6">
        <w:rPr>
          <w:rFonts w:ascii="Verdana" w:hAnsi="Verdana"/>
          <w:b/>
          <w:sz w:val="20"/>
          <w:szCs w:val="20"/>
          <w:u w:val="single"/>
        </w:rPr>
        <w:t>z</w:t>
      </w:r>
      <w:r w:rsidRPr="003C4FA6">
        <w:rPr>
          <w:rFonts w:ascii="Verdana" w:hAnsi="Verdana" w:cs="Verdana"/>
          <w:b/>
          <w:sz w:val="20"/>
          <w:szCs w:val="20"/>
          <w:u w:val="single"/>
        </w:rPr>
        <w:t>atrudnię na umowę o pracę</w:t>
      </w:r>
      <w:r w:rsidRPr="003C4FA6">
        <w:rPr>
          <w:rFonts w:ascii="Verdana" w:hAnsi="Verdana" w:cs="Verdana"/>
          <w:b/>
          <w:sz w:val="20"/>
          <w:szCs w:val="20"/>
        </w:rPr>
        <w:t xml:space="preserve"> </w:t>
      </w:r>
      <w:r w:rsidRPr="002A450F">
        <w:rPr>
          <w:rFonts w:ascii="Verdana" w:hAnsi="Verdana" w:cs="Verdana"/>
          <w:b/>
          <w:bCs w:val="0"/>
          <w:sz w:val="20"/>
          <w:szCs w:val="20"/>
        </w:rPr>
        <w:t xml:space="preserve"> </w:t>
      </w:r>
      <w:r w:rsidRPr="002A450F">
        <w:rPr>
          <w:rFonts w:ascii="Verdana" w:hAnsi="Verdana" w:cs="Verdana"/>
          <w:bCs w:val="0"/>
          <w:sz w:val="20"/>
          <w:szCs w:val="20"/>
        </w:rPr>
        <w:t>do realizacji przedmiotu umowy</w:t>
      </w:r>
      <w:r w:rsidRPr="002A450F">
        <w:t xml:space="preserve"> </w:t>
      </w:r>
      <w:r w:rsidR="00371737">
        <w:rPr>
          <w:rFonts w:ascii="Verdana" w:hAnsi="Verdana"/>
          <w:b/>
          <w:sz w:val="20"/>
          <w:szCs w:val="20"/>
        </w:rPr>
        <w:t>–</w:t>
      </w:r>
      <w:r w:rsidRPr="002A450F">
        <w:rPr>
          <w:rFonts w:ascii="Verdana" w:hAnsi="Verdana"/>
          <w:b/>
          <w:sz w:val="20"/>
          <w:szCs w:val="20"/>
        </w:rPr>
        <w:t xml:space="preserve"> </w:t>
      </w:r>
      <w:r w:rsidR="00371737">
        <w:rPr>
          <w:rFonts w:ascii="Verdana" w:hAnsi="Verdana" w:cs="Verdana"/>
          <w:b/>
          <w:bCs w:val="0"/>
          <w:sz w:val="20"/>
          <w:szCs w:val="20"/>
        </w:rPr>
        <w:t>jedną osobę bezrobotną</w:t>
      </w:r>
      <w:r w:rsidRPr="002A450F">
        <w:rPr>
          <w:rFonts w:ascii="Verdana" w:hAnsi="Verdana" w:cs="Verdana"/>
          <w:b/>
          <w:bCs w:val="0"/>
          <w:sz w:val="20"/>
          <w:szCs w:val="20"/>
        </w:rPr>
        <w:t xml:space="preserve"> </w:t>
      </w:r>
      <w:r w:rsidRPr="002A450F">
        <w:rPr>
          <w:rFonts w:ascii="Verdana" w:hAnsi="Verdana"/>
          <w:b/>
          <w:sz w:val="20"/>
          <w:szCs w:val="20"/>
        </w:rPr>
        <w:t>w połowie wymiaru czasu pracy</w:t>
      </w:r>
      <w:r w:rsidRPr="002A450F">
        <w:rPr>
          <w:rFonts w:ascii="Verdana" w:hAnsi="Verdana" w:cs="Verdana"/>
          <w:b/>
          <w:bCs w:val="0"/>
          <w:sz w:val="20"/>
          <w:szCs w:val="20"/>
        </w:rPr>
        <w:t xml:space="preserve"> </w:t>
      </w:r>
      <w:r w:rsidRPr="002A450F">
        <w:rPr>
          <w:rFonts w:ascii="Verdana" w:hAnsi="Verdana" w:cs="Verdana"/>
          <w:sz w:val="20"/>
          <w:szCs w:val="20"/>
        </w:rPr>
        <w:t xml:space="preserve">tj. </w:t>
      </w:r>
      <w:r w:rsidRPr="002A450F">
        <w:rPr>
          <w:rFonts w:ascii="Verdana" w:hAnsi="Verdana"/>
          <w:sz w:val="20"/>
          <w:szCs w:val="20"/>
          <w:u w:val="single"/>
        </w:rPr>
        <w:t>uczestnika zajęć</w:t>
      </w:r>
      <w:r w:rsidRPr="002A450F">
        <w:rPr>
          <w:rFonts w:ascii="Verdana" w:hAnsi="Verdana"/>
          <w:sz w:val="20"/>
          <w:szCs w:val="20"/>
        </w:rPr>
        <w:t xml:space="preserve"> w </w:t>
      </w:r>
      <w:r w:rsidRPr="002A450F">
        <w:rPr>
          <w:rFonts w:ascii="Verdana" w:hAnsi="Verdana"/>
          <w:b/>
          <w:sz w:val="20"/>
          <w:szCs w:val="20"/>
        </w:rPr>
        <w:t>centrum integracji społecznej</w:t>
      </w:r>
      <w:r w:rsidRPr="002A450F">
        <w:rPr>
          <w:rFonts w:ascii="Verdana" w:hAnsi="Verdana"/>
          <w:sz w:val="20"/>
          <w:szCs w:val="20"/>
        </w:rPr>
        <w:t xml:space="preserve"> w ramach indywidualnego programu zatrudnienia socjalnego </w:t>
      </w:r>
      <w:r w:rsidRPr="002A450F">
        <w:rPr>
          <w:rFonts w:ascii="Verdana" w:hAnsi="Verdana"/>
          <w:b/>
          <w:sz w:val="20"/>
          <w:szCs w:val="20"/>
        </w:rPr>
        <w:t>bądź</w:t>
      </w:r>
      <w:r w:rsidRPr="002A450F">
        <w:rPr>
          <w:rFonts w:ascii="Verdana" w:hAnsi="Verdana"/>
          <w:sz w:val="20"/>
          <w:szCs w:val="20"/>
        </w:rPr>
        <w:t xml:space="preserve"> </w:t>
      </w:r>
      <w:r w:rsidRPr="002A450F">
        <w:rPr>
          <w:rFonts w:ascii="Verdana" w:hAnsi="Verdana"/>
          <w:sz w:val="20"/>
          <w:szCs w:val="20"/>
          <w:u w:val="single"/>
        </w:rPr>
        <w:t>absolwenta</w:t>
      </w:r>
      <w:r w:rsidRPr="002A450F">
        <w:rPr>
          <w:rFonts w:ascii="Verdana" w:hAnsi="Verdana"/>
          <w:sz w:val="20"/>
          <w:szCs w:val="20"/>
        </w:rPr>
        <w:t xml:space="preserve"> </w:t>
      </w:r>
      <w:r w:rsidRPr="002A450F">
        <w:rPr>
          <w:rFonts w:ascii="Verdana" w:hAnsi="Verdana"/>
          <w:b/>
          <w:sz w:val="20"/>
          <w:szCs w:val="20"/>
        </w:rPr>
        <w:t>centrum integracji społecznej</w:t>
      </w:r>
      <w:r w:rsidRPr="002A450F">
        <w:rPr>
          <w:rFonts w:ascii="Verdana" w:hAnsi="Verdana"/>
          <w:sz w:val="20"/>
          <w:szCs w:val="20"/>
        </w:rPr>
        <w:t xml:space="preserve"> w myśl ustawy z dnia 13 czerwca 2003 r. o zatrudnieniu socjalnym </w:t>
      </w:r>
    </w:p>
    <w:p w14:paraId="1E5E4CFA" w14:textId="22BBC27A" w:rsidR="00201C22" w:rsidRDefault="00201C22" w:rsidP="00201C22">
      <w:pPr>
        <w:pStyle w:val="Tekstblokowy2"/>
        <w:tabs>
          <w:tab w:val="left" w:pos="360"/>
        </w:tabs>
        <w:ind w:left="284" w:right="70"/>
        <w:rPr>
          <w:rFonts w:ascii="Verdana" w:hAnsi="Verdana"/>
          <w:sz w:val="20"/>
          <w:szCs w:val="20"/>
        </w:rPr>
      </w:pPr>
      <w:r w:rsidRPr="003C4FA6">
        <w:rPr>
          <w:rFonts w:ascii="Verdana" w:eastAsia="Verdana" w:hAnsi="Verdana"/>
          <w:sz w:val="20"/>
          <w:szCs w:val="20"/>
        </w:rPr>
        <w:t>……..</w:t>
      </w:r>
      <w:r w:rsidRPr="003C4FA6">
        <w:rPr>
          <w:rFonts w:ascii="Verdana" w:eastAsia="Verdana" w:hAnsi="Verdana"/>
          <w:b/>
          <w:sz w:val="20"/>
          <w:szCs w:val="20"/>
        </w:rPr>
        <w:t xml:space="preserve"> </w:t>
      </w:r>
      <w:r w:rsidRPr="003C4FA6">
        <w:rPr>
          <w:rFonts w:ascii="Verdana" w:hAnsi="Verdana" w:cs="Calibri"/>
          <w:b/>
          <w:sz w:val="20"/>
          <w:szCs w:val="20"/>
          <w:lang w:eastAsia="ar-SA"/>
        </w:rPr>
        <w:t>(tak/nie).</w:t>
      </w:r>
      <w:r w:rsidRPr="003C4FA6">
        <w:rPr>
          <w:rFonts w:ascii="Verdana" w:hAnsi="Verdana"/>
          <w:b/>
          <w:sz w:val="20"/>
          <w:szCs w:val="20"/>
          <w:vertAlign w:val="superscript"/>
        </w:rPr>
        <w:t xml:space="preserve"> 3</w:t>
      </w:r>
    </w:p>
    <w:p w14:paraId="3A14B3E2" w14:textId="77777777" w:rsidR="00201C22" w:rsidRDefault="00201C22" w:rsidP="00201C22">
      <w:pPr>
        <w:pStyle w:val="Tekstblokowy2"/>
        <w:tabs>
          <w:tab w:val="left" w:pos="360"/>
        </w:tabs>
        <w:ind w:left="284" w:right="70"/>
        <w:rPr>
          <w:rFonts w:ascii="Verdana" w:hAnsi="Verdana"/>
          <w:b/>
          <w:sz w:val="20"/>
          <w:szCs w:val="20"/>
        </w:rPr>
      </w:pPr>
      <w:r w:rsidRPr="002A450F">
        <w:rPr>
          <w:rFonts w:ascii="Verdana" w:hAnsi="Verdana"/>
          <w:b/>
          <w:sz w:val="20"/>
          <w:szCs w:val="20"/>
        </w:rPr>
        <w:t>lub</w:t>
      </w:r>
    </w:p>
    <w:p w14:paraId="4745A743" w14:textId="6F9F3E80" w:rsidR="00201C22" w:rsidRDefault="00201C22" w:rsidP="00201C22">
      <w:pPr>
        <w:pStyle w:val="Tekstblokowy2"/>
        <w:tabs>
          <w:tab w:val="left" w:pos="360"/>
        </w:tabs>
        <w:ind w:left="284" w:right="70"/>
        <w:rPr>
          <w:rFonts w:ascii="Verdana" w:hAnsi="Verdana"/>
          <w:b/>
          <w:sz w:val="20"/>
          <w:szCs w:val="20"/>
        </w:rPr>
      </w:pPr>
      <w:r w:rsidRPr="003C4FA6">
        <w:rPr>
          <w:rFonts w:ascii="Verdana" w:hAnsi="Verdana"/>
          <w:b/>
          <w:sz w:val="20"/>
          <w:szCs w:val="20"/>
          <w:u w:val="single"/>
        </w:rPr>
        <w:t>z</w:t>
      </w:r>
      <w:r w:rsidRPr="003C4FA6">
        <w:rPr>
          <w:rFonts w:ascii="Verdana" w:hAnsi="Verdana" w:cs="Verdana"/>
          <w:b/>
          <w:sz w:val="20"/>
          <w:szCs w:val="20"/>
          <w:u w:val="single"/>
        </w:rPr>
        <w:t>atrudnię na umowę o pracę</w:t>
      </w:r>
      <w:r w:rsidRPr="002A450F">
        <w:rPr>
          <w:rFonts w:ascii="Verdana" w:hAnsi="Verdana" w:cs="Verdana"/>
          <w:b/>
          <w:sz w:val="20"/>
          <w:szCs w:val="20"/>
        </w:rPr>
        <w:t xml:space="preserve"> </w:t>
      </w:r>
      <w:r w:rsidRPr="002A450F">
        <w:rPr>
          <w:rFonts w:ascii="Verdana" w:hAnsi="Verdana" w:cs="Verdana"/>
          <w:sz w:val="20"/>
          <w:szCs w:val="20"/>
        </w:rPr>
        <w:t>do realizacji przedmiotu umowy</w:t>
      </w:r>
      <w:r w:rsidRPr="002A450F">
        <w:t xml:space="preserve"> </w:t>
      </w:r>
      <w:r w:rsidRPr="002A450F">
        <w:rPr>
          <w:rFonts w:ascii="Verdana" w:hAnsi="Verdana"/>
          <w:b/>
          <w:sz w:val="20"/>
          <w:szCs w:val="20"/>
        </w:rPr>
        <w:t xml:space="preserve">- </w:t>
      </w:r>
      <w:r w:rsidR="00371737">
        <w:rPr>
          <w:rFonts w:ascii="Verdana" w:hAnsi="Verdana" w:cs="Verdana"/>
          <w:b/>
          <w:sz w:val="20"/>
          <w:szCs w:val="20"/>
        </w:rPr>
        <w:t xml:space="preserve">jedną osobę bezrobotną </w:t>
      </w:r>
      <w:r w:rsidRPr="002A450F">
        <w:rPr>
          <w:rFonts w:ascii="Verdana" w:hAnsi="Verdana"/>
          <w:b/>
          <w:sz w:val="20"/>
          <w:szCs w:val="20"/>
        </w:rPr>
        <w:t>w połowie wymiaru czasu pracy</w:t>
      </w:r>
    </w:p>
    <w:p w14:paraId="182089E1" w14:textId="3356421F" w:rsidR="00201C22" w:rsidRDefault="00201C22" w:rsidP="00201C22">
      <w:pPr>
        <w:pStyle w:val="Tekstblokowy2"/>
        <w:tabs>
          <w:tab w:val="left" w:pos="360"/>
        </w:tabs>
        <w:ind w:left="284" w:right="70"/>
        <w:rPr>
          <w:rFonts w:ascii="Verdana" w:hAnsi="Verdana"/>
          <w:b/>
          <w:sz w:val="20"/>
          <w:szCs w:val="20"/>
        </w:rPr>
      </w:pPr>
      <w:r w:rsidRPr="003C4FA6">
        <w:rPr>
          <w:rFonts w:ascii="Verdana" w:eastAsia="Verdana" w:hAnsi="Verdana"/>
          <w:sz w:val="20"/>
          <w:szCs w:val="20"/>
        </w:rPr>
        <w:t>……..</w:t>
      </w:r>
      <w:r w:rsidRPr="003C4FA6">
        <w:rPr>
          <w:rFonts w:ascii="Verdana" w:eastAsia="Verdana" w:hAnsi="Verdana"/>
          <w:b/>
          <w:sz w:val="20"/>
          <w:szCs w:val="20"/>
        </w:rPr>
        <w:t xml:space="preserve"> </w:t>
      </w:r>
      <w:r w:rsidRPr="003C4FA6">
        <w:rPr>
          <w:rFonts w:ascii="Verdana" w:hAnsi="Verdana" w:cs="Calibri"/>
          <w:b/>
          <w:sz w:val="20"/>
          <w:szCs w:val="20"/>
          <w:lang w:eastAsia="ar-SA"/>
        </w:rPr>
        <w:t>(tak/nie).</w:t>
      </w:r>
      <w:r w:rsidRPr="003C4FA6">
        <w:rPr>
          <w:rFonts w:ascii="Verdana" w:hAnsi="Verdana"/>
          <w:b/>
          <w:sz w:val="20"/>
          <w:szCs w:val="20"/>
          <w:vertAlign w:val="superscript"/>
        </w:rPr>
        <w:t xml:space="preserve"> 3</w:t>
      </w:r>
    </w:p>
    <w:p w14:paraId="26A1E3B9" w14:textId="77777777" w:rsidR="00201C22" w:rsidRPr="003C4FA6" w:rsidRDefault="00201C22" w:rsidP="00201C22">
      <w:pPr>
        <w:widowControl w:val="0"/>
        <w:tabs>
          <w:tab w:val="left" w:pos="284"/>
        </w:tabs>
        <w:suppressAutoHyphens/>
        <w:overflowPunct w:val="0"/>
        <w:spacing w:after="120"/>
        <w:jc w:val="both"/>
        <w:textAlignment w:val="baseline"/>
        <w:rPr>
          <w:rFonts w:ascii="Verdana" w:hAnsi="Verdana"/>
          <w:sz w:val="20"/>
          <w:szCs w:val="20"/>
        </w:rPr>
      </w:pPr>
    </w:p>
    <w:p w14:paraId="6775FB8A" w14:textId="43A87FB9" w:rsidR="00201C22" w:rsidRPr="00201C22" w:rsidRDefault="00656A13" w:rsidP="00201C22">
      <w:pPr>
        <w:pStyle w:val="Akapitzlist"/>
        <w:numPr>
          <w:ilvl w:val="0"/>
          <w:numId w:val="21"/>
        </w:numPr>
        <w:ind w:left="284"/>
        <w:jc w:val="both"/>
        <w:rPr>
          <w:rFonts w:ascii="Verdana" w:hAnsi="Verdana"/>
          <w:sz w:val="20"/>
          <w:szCs w:val="20"/>
        </w:rPr>
      </w:pPr>
      <w:r w:rsidRPr="00E7659A">
        <w:rPr>
          <w:rFonts w:ascii="Verdana" w:hAnsi="Verdana"/>
          <w:sz w:val="20"/>
          <w:szCs w:val="20"/>
        </w:rPr>
        <w:t xml:space="preserve">Oświadczam, że </w:t>
      </w:r>
      <w:r w:rsidR="004F2911" w:rsidRPr="00E7659A">
        <w:rPr>
          <w:rFonts w:ascii="Verdana" w:hAnsi="Verdana"/>
          <w:sz w:val="20"/>
          <w:szCs w:val="20"/>
        </w:rPr>
        <w:t>dysponuję</w:t>
      </w:r>
      <w:r w:rsidR="00201C22">
        <w:rPr>
          <w:rFonts w:ascii="Verdana" w:eastAsia="Verdana" w:hAnsi="Verdana"/>
          <w:b/>
          <w:sz w:val="20"/>
          <w:szCs w:val="20"/>
        </w:rPr>
        <w:t xml:space="preserve"> </w:t>
      </w:r>
      <w:r w:rsidR="00201C22">
        <w:rPr>
          <w:rFonts w:ascii="Verdana" w:hAnsi="Verdana" w:cs="Tahoma"/>
          <w:sz w:val="20"/>
          <w:szCs w:val="20"/>
          <w:lang w:eastAsia="en-US"/>
        </w:rPr>
        <w:t>osobami</w:t>
      </w:r>
      <w:r w:rsidR="00371737">
        <w:rPr>
          <w:rFonts w:ascii="Verdana" w:hAnsi="Verdana" w:cs="Tahoma"/>
          <w:sz w:val="20"/>
          <w:szCs w:val="20"/>
          <w:lang w:eastAsia="en-US"/>
        </w:rPr>
        <w:t xml:space="preserve"> wyznaczonymi</w:t>
      </w:r>
      <w:r w:rsidR="00201C22" w:rsidRPr="00201C22">
        <w:rPr>
          <w:rFonts w:ascii="Verdana" w:hAnsi="Verdana" w:cs="Tahoma"/>
          <w:sz w:val="20"/>
          <w:szCs w:val="20"/>
          <w:lang w:eastAsia="en-US"/>
        </w:rPr>
        <w:t xml:space="preserve"> do realizacji zamówienia</w:t>
      </w:r>
      <w:r w:rsidR="00201C22">
        <w:rPr>
          <w:rFonts w:ascii="Verdana" w:hAnsi="Verdana" w:cs="Tahoma"/>
          <w:sz w:val="20"/>
          <w:szCs w:val="20"/>
          <w:lang w:eastAsia="en-US"/>
        </w:rPr>
        <w:t>, które</w:t>
      </w:r>
      <w:r w:rsidR="00201C22" w:rsidRPr="00201C22">
        <w:rPr>
          <w:rFonts w:ascii="Verdana" w:hAnsi="Verdana" w:cs="Tahoma"/>
          <w:sz w:val="20"/>
          <w:szCs w:val="20"/>
          <w:lang w:eastAsia="en-US"/>
        </w:rPr>
        <w:t xml:space="preserve"> </w:t>
      </w:r>
      <w:r w:rsidR="00201C22" w:rsidRPr="00201C22">
        <w:rPr>
          <w:rFonts w:ascii="Verdana" w:hAnsi="Verdana"/>
          <w:sz w:val="20"/>
          <w:szCs w:val="20"/>
        </w:rPr>
        <w:t xml:space="preserve">w okresie ostatnich trzech lat przed upływem terminu składania ofert, a jeżeli okres prowadzenia działalności jest krótszy – w tym okresie, </w:t>
      </w:r>
      <w:r w:rsidR="00201C22">
        <w:rPr>
          <w:rFonts w:ascii="Verdana" w:hAnsi="Verdana"/>
          <w:sz w:val="20"/>
          <w:szCs w:val="20"/>
        </w:rPr>
        <w:t xml:space="preserve">wykonały </w:t>
      </w:r>
      <w:r w:rsidR="00D97859" w:rsidRPr="00D97859">
        <w:rPr>
          <w:rFonts w:ascii="Verdana" w:hAnsi="Verdana"/>
          <w:b/>
          <w:sz w:val="20"/>
          <w:szCs w:val="20"/>
        </w:rPr>
        <w:t>koncepcje lub</w:t>
      </w:r>
      <w:r w:rsidR="00D97859">
        <w:rPr>
          <w:rFonts w:ascii="Verdana" w:hAnsi="Verdana"/>
          <w:sz w:val="20"/>
          <w:szCs w:val="20"/>
        </w:rPr>
        <w:t xml:space="preserve"> </w:t>
      </w:r>
      <w:r w:rsidR="00201C22" w:rsidRPr="00201C22">
        <w:rPr>
          <w:rFonts w:ascii="Verdana" w:hAnsi="Verdana"/>
          <w:b/>
          <w:bCs/>
          <w:sz w:val="20"/>
          <w:szCs w:val="20"/>
        </w:rPr>
        <w:t xml:space="preserve">prace projektowe </w:t>
      </w:r>
      <w:r w:rsidR="003B1BF2">
        <w:rPr>
          <w:rFonts w:ascii="Verdana" w:hAnsi="Verdana"/>
          <w:b/>
          <w:bCs/>
          <w:sz w:val="20"/>
          <w:szCs w:val="20"/>
        </w:rPr>
        <w:t>z</w:t>
      </w:r>
      <w:r w:rsidR="00201C22" w:rsidRPr="00201C22">
        <w:rPr>
          <w:rFonts w:ascii="Verdana" w:hAnsi="Verdana"/>
          <w:b/>
          <w:bCs/>
          <w:sz w:val="20"/>
          <w:szCs w:val="20"/>
        </w:rPr>
        <w:t xml:space="preserve">agospodarowania terenu </w:t>
      </w:r>
      <w:r w:rsidR="00201C22" w:rsidRPr="00201C22">
        <w:rPr>
          <w:rFonts w:ascii="Verdana" w:hAnsi="Verdana"/>
          <w:bCs/>
          <w:sz w:val="20"/>
          <w:szCs w:val="20"/>
        </w:rPr>
        <w:t>odpowiadające swoim rodzajem przedmiotowi</w:t>
      </w:r>
      <w:r w:rsidR="00201C22">
        <w:rPr>
          <w:rFonts w:ascii="Verdana" w:hAnsi="Verdana"/>
          <w:bCs/>
          <w:sz w:val="20"/>
          <w:szCs w:val="20"/>
        </w:rPr>
        <w:t xml:space="preserve"> zamówienia tj. </w:t>
      </w:r>
      <w:r w:rsidR="004969BD" w:rsidRPr="004969BD">
        <w:rPr>
          <w:rFonts w:ascii="Verdana" w:hAnsi="Verdana"/>
          <w:b/>
          <w:bCs/>
          <w:sz w:val="20"/>
          <w:szCs w:val="20"/>
        </w:rPr>
        <w:t>koncepcje lub</w:t>
      </w:r>
      <w:r w:rsidR="004969BD">
        <w:rPr>
          <w:rFonts w:ascii="Verdana" w:hAnsi="Verdana"/>
          <w:bCs/>
          <w:sz w:val="20"/>
          <w:szCs w:val="20"/>
        </w:rPr>
        <w:t xml:space="preserve"> </w:t>
      </w:r>
      <w:r w:rsidR="00371737" w:rsidRPr="00201C22">
        <w:rPr>
          <w:rFonts w:ascii="Verdana" w:hAnsi="Verdana"/>
          <w:b/>
          <w:bCs/>
          <w:sz w:val="20"/>
          <w:szCs w:val="20"/>
        </w:rPr>
        <w:t xml:space="preserve">prace projektowe  zagospodarowania terenu </w:t>
      </w:r>
      <w:r w:rsidR="00201C22" w:rsidRPr="00201C22">
        <w:rPr>
          <w:rFonts w:ascii="Verdana" w:hAnsi="Verdana"/>
          <w:bCs/>
          <w:sz w:val="20"/>
          <w:szCs w:val="20"/>
        </w:rPr>
        <w:t xml:space="preserve">rekreacyjnego lub parku lub zieleńca </w:t>
      </w:r>
      <w:r w:rsidR="004969BD">
        <w:rPr>
          <w:rFonts w:ascii="Verdana" w:hAnsi="Verdana"/>
          <w:bCs/>
          <w:sz w:val="20"/>
          <w:szCs w:val="20"/>
        </w:rPr>
        <w:t xml:space="preserve">o powierzchni min. 1,0 ha </w:t>
      </w:r>
      <w:r w:rsidR="00201C22" w:rsidRPr="00201C22">
        <w:rPr>
          <w:rFonts w:ascii="Verdana" w:hAnsi="Verdana"/>
          <w:bCs/>
          <w:sz w:val="20"/>
          <w:szCs w:val="20"/>
        </w:rPr>
        <w:t>w zakresie ścież</w:t>
      </w:r>
      <w:r w:rsidR="00201C22">
        <w:rPr>
          <w:rFonts w:ascii="Verdana" w:hAnsi="Verdana"/>
          <w:bCs/>
          <w:sz w:val="20"/>
          <w:szCs w:val="20"/>
        </w:rPr>
        <w:t xml:space="preserve">ek, wyposażenia terenu, zieleni </w:t>
      </w:r>
      <w:r w:rsidR="00201C22" w:rsidRPr="00E7659A">
        <w:rPr>
          <w:rFonts w:ascii="Verdana" w:eastAsia="Verdana" w:hAnsi="Verdana"/>
          <w:sz w:val="20"/>
          <w:szCs w:val="20"/>
        </w:rPr>
        <w:t>……..</w:t>
      </w:r>
      <w:r w:rsidR="00201C22" w:rsidRPr="00E7659A">
        <w:rPr>
          <w:rFonts w:ascii="Verdana" w:eastAsia="Verdana" w:hAnsi="Verdana"/>
          <w:b/>
          <w:sz w:val="20"/>
          <w:szCs w:val="20"/>
        </w:rPr>
        <w:t xml:space="preserve"> </w:t>
      </w:r>
      <w:r w:rsidR="00201C22" w:rsidRPr="00E7659A">
        <w:rPr>
          <w:rFonts w:ascii="Verdana" w:hAnsi="Verdana" w:cs="Calibri"/>
          <w:b/>
          <w:sz w:val="20"/>
          <w:szCs w:val="20"/>
          <w:lang w:eastAsia="ar-SA"/>
        </w:rPr>
        <w:t>(tak/nie).</w:t>
      </w:r>
      <w:r w:rsidR="00201C22" w:rsidRPr="00E7659A">
        <w:rPr>
          <w:rFonts w:ascii="Verdana" w:hAnsi="Verdana"/>
          <w:b/>
          <w:sz w:val="20"/>
          <w:szCs w:val="20"/>
          <w:vertAlign w:val="superscript"/>
        </w:rPr>
        <w:t xml:space="preserve"> 3</w:t>
      </w:r>
    </w:p>
    <w:p w14:paraId="5E77D700" w14:textId="77777777" w:rsidR="00201C22" w:rsidRPr="00201C22" w:rsidRDefault="00201C22" w:rsidP="00201C22">
      <w:pPr>
        <w:pStyle w:val="Akapitzlist"/>
        <w:ind w:left="284"/>
        <w:jc w:val="both"/>
        <w:rPr>
          <w:rFonts w:ascii="Verdana" w:hAnsi="Verdana"/>
          <w:sz w:val="20"/>
          <w:szCs w:val="20"/>
        </w:rPr>
      </w:pPr>
    </w:p>
    <w:p w14:paraId="33018D6B" w14:textId="4A28A770" w:rsidR="00201C22" w:rsidRDefault="00656A13" w:rsidP="00201C22">
      <w:pPr>
        <w:pStyle w:val="Akapitzlist"/>
        <w:ind w:left="284"/>
        <w:jc w:val="both"/>
        <w:rPr>
          <w:rFonts w:ascii="Verdana" w:eastAsia="Verdana" w:hAnsi="Verdana"/>
          <w:b/>
          <w:i/>
          <w:sz w:val="18"/>
          <w:szCs w:val="18"/>
        </w:rPr>
      </w:pPr>
      <w:r w:rsidRPr="00E7659A">
        <w:rPr>
          <w:rFonts w:ascii="Verdana" w:eastAsia="Verdana" w:hAnsi="Verdana"/>
          <w:b/>
          <w:i/>
          <w:sz w:val="18"/>
          <w:szCs w:val="18"/>
        </w:rPr>
        <w:t>………………………………………………………</w:t>
      </w:r>
      <w:r w:rsidR="00201C22">
        <w:rPr>
          <w:rFonts w:ascii="Verdana" w:eastAsia="Verdana" w:hAnsi="Verdana"/>
          <w:b/>
          <w:i/>
          <w:sz w:val="18"/>
          <w:szCs w:val="18"/>
        </w:rPr>
        <w:t>……………………………………………………………….</w:t>
      </w:r>
      <w:r w:rsidRPr="00E7659A">
        <w:rPr>
          <w:rFonts w:ascii="Verdana" w:eastAsia="Verdana" w:hAnsi="Verdana"/>
          <w:b/>
          <w:i/>
          <w:sz w:val="18"/>
          <w:szCs w:val="18"/>
        </w:rPr>
        <w:t>…..</w:t>
      </w:r>
    </w:p>
    <w:p w14:paraId="1EE5506F" w14:textId="77777777" w:rsidR="00201C22" w:rsidRDefault="00201C22" w:rsidP="00201C22">
      <w:pPr>
        <w:pStyle w:val="Akapitzlist"/>
        <w:ind w:left="284"/>
        <w:jc w:val="both"/>
        <w:rPr>
          <w:rFonts w:ascii="Verdana" w:eastAsia="Verdana" w:hAnsi="Verdana"/>
          <w:b/>
          <w:i/>
          <w:sz w:val="18"/>
          <w:szCs w:val="18"/>
        </w:rPr>
      </w:pPr>
    </w:p>
    <w:p w14:paraId="5E4B7BFA" w14:textId="3BF9AB73" w:rsidR="00201C22" w:rsidRDefault="00201C22" w:rsidP="00201C22">
      <w:pPr>
        <w:pStyle w:val="Akapitzlist"/>
        <w:ind w:left="284"/>
        <w:jc w:val="both"/>
        <w:rPr>
          <w:rFonts w:ascii="Verdana" w:eastAsia="Verdana" w:hAnsi="Verdana"/>
          <w:b/>
          <w:i/>
          <w:sz w:val="18"/>
          <w:szCs w:val="18"/>
        </w:rPr>
      </w:pPr>
      <w:r>
        <w:rPr>
          <w:rFonts w:ascii="Verdana" w:eastAsia="Verdana" w:hAnsi="Verdana"/>
          <w:b/>
          <w:i/>
          <w:sz w:val="18"/>
          <w:szCs w:val="18"/>
        </w:rPr>
        <w:t>……………………………………………………………………………………………………………………………</w:t>
      </w:r>
    </w:p>
    <w:p w14:paraId="14AC589E" w14:textId="77777777" w:rsidR="00201C22" w:rsidRDefault="00201C22" w:rsidP="00201C22">
      <w:pPr>
        <w:pStyle w:val="Akapitzlist"/>
        <w:ind w:left="284"/>
        <w:jc w:val="both"/>
        <w:rPr>
          <w:rFonts w:ascii="Verdana" w:eastAsia="Verdana" w:hAnsi="Verdana"/>
          <w:b/>
          <w:i/>
          <w:sz w:val="18"/>
          <w:szCs w:val="18"/>
        </w:rPr>
      </w:pPr>
    </w:p>
    <w:p w14:paraId="32D07293" w14:textId="32900903" w:rsidR="00201C22" w:rsidRDefault="00201C22" w:rsidP="00201C22">
      <w:pPr>
        <w:pStyle w:val="Akapitzlist"/>
        <w:ind w:left="284"/>
        <w:jc w:val="both"/>
        <w:rPr>
          <w:rFonts w:ascii="Verdana" w:eastAsia="Verdana" w:hAnsi="Verdana"/>
          <w:b/>
          <w:i/>
          <w:sz w:val="18"/>
          <w:szCs w:val="18"/>
        </w:rPr>
      </w:pPr>
      <w:r>
        <w:rPr>
          <w:rFonts w:ascii="Verdana" w:eastAsia="Verdana" w:hAnsi="Verdana"/>
          <w:sz w:val="20"/>
          <w:szCs w:val="20"/>
        </w:rPr>
        <w:t>………………………………………………………………………………………………………………………………………………</w:t>
      </w:r>
    </w:p>
    <w:p w14:paraId="23A96869" w14:textId="2884EF15" w:rsidR="00656A13" w:rsidRPr="00201C22" w:rsidRDefault="00656A13" w:rsidP="00201C22">
      <w:pPr>
        <w:pStyle w:val="Akapitzlist"/>
        <w:ind w:left="284"/>
        <w:jc w:val="both"/>
        <w:rPr>
          <w:rFonts w:ascii="Verdana" w:hAnsi="Verdana"/>
          <w:i/>
          <w:sz w:val="20"/>
          <w:szCs w:val="20"/>
        </w:rPr>
      </w:pPr>
      <w:r w:rsidRPr="00201C22">
        <w:rPr>
          <w:rFonts w:ascii="Verdana" w:eastAsia="Verdana" w:hAnsi="Verdana"/>
          <w:i/>
          <w:sz w:val="18"/>
          <w:szCs w:val="18"/>
        </w:rPr>
        <w:t>(należy wskazać nazwę zadania oraz Zamawiającego, na którego rze</w:t>
      </w:r>
      <w:r w:rsidR="00201C22" w:rsidRPr="00201C22">
        <w:rPr>
          <w:rFonts w:ascii="Verdana" w:eastAsia="Verdana" w:hAnsi="Verdana"/>
          <w:i/>
          <w:sz w:val="18"/>
          <w:szCs w:val="18"/>
        </w:rPr>
        <w:t>cz realizowana była inwestycja)</w:t>
      </w:r>
    </w:p>
    <w:p w14:paraId="351748B4" w14:textId="77777777" w:rsidR="00656A13" w:rsidRPr="00E7659A" w:rsidRDefault="00656A13" w:rsidP="00656A13">
      <w:pPr>
        <w:pStyle w:val="Akapitzlist"/>
        <w:ind w:left="284"/>
        <w:jc w:val="both"/>
        <w:rPr>
          <w:rFonts w:ascii="Verdana" w:hAnsi="Verdana"/>
          <w:sz w:val="20"/>
          <w:szCs w:val="20"/>
        </w:rPr>
      </w:pPr>
    </w:p>
    <w:p w14:paraId="594D02F2" w14:textId="465C03E3" w:rsidR="005D217E" w:rsidRPr="00C36D4C" w:rsidRDefault="00C73FFD"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4</w:t>
      </w:r>
      <w:r w:rsidR="005D217E" w:rsidRPr="00E7659A">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1E3AD8B" w14:textId="10C328F0" w:rsidR="00371737" w:rsidRPr="00371737" w:rsidRDefault="004B0C3C" w:rsidP="00371737">
      <w:pPr>
        <w:tabs>
          <w:tab w:val="left" w:pos="567"/>
        </w:tabs>
        <w:suppressAutoHyphens/>
        <w:spacing w:after="64" w:line="240" w:lineRule="auto"/>
        <w:ind w:left="284" w:right="37"/>
        <w:jc w:val="both"/>
        <w:rPr>
          <w:rFonts w:ascii="Verdana" w:hAnsi="Verdana"/>
          <w:bCs/>
          <w:sz w:val="19"/>
          <w:szCs w:val="19"/>
          <w:lang w:eastAsia="zh-CN"/>
        </w:rPr>
      </w:pPr>
      <w:r w:rsidRPr="00C81619">
        <w:rPr>
          <w:rFonts w:ascii="Verdana" w:eastAsia="Times New Roman" w:hAnsi="Verdana" w:cs="Calibri"/>
          <w:sz w:val="20"/>
          <w:szCs w:val="20"/>
          <w:lang w:eastAsia="ar-SA"/>
        </w:rPr>
        <w:lastRenderedPageBreak/>
        <w:t>7</w:t>
      </w:r>
      <w:r w:rsidR="00371737">
        <w:rPr>
          <w:rFonts w:ascii="Verdana" w:eastAsia="Times New Roman" w:hAnsi="Verdana" w:cs="Calibri"/>
          <w:sz w:val="20"/>
          <w:szCs w:val="20"/>
          <w:lang w:eastAsia="ar-SA"/>
        </w:rPr>
        <w:t>) zobowiązuję się do wydrukowania</w:t>
      </w:r>
      <w:r w:rsidR="005D217E" w:rsidRPr="00C81619">
        <w:rPr>
          <w:rFonts w:ascii="Verdana" w:eastAsia="Times New Roman" w:hAnsi="Verdana" w:cs="Calibri"/>
          <w:sz w:val="20"/>
          <w:szCs w:val="20"/>
          <w:lang w:eastAsia="ar-SA"/>
        </w:rPr>
        <w:t xml:space="preserve"> </w:t>
      </w:r>
      <w:r w:rsidR="00371737">
        <w:rPr>
          <w:rFonts w:ascii="Verdana" w:hAnsi="Verdana"/>
          <w:bCs/>
          <w:sz w:val="19"/>
          <w:szCs w:val="19"/>
          <w:lang w:eastAsia="zh-CN"/>
        </w:rPr>
        <w:t>dokumentacji projektowej</w:t>
      </w:r>
      <w:r w:rsidR="00371737" w:rsidRPr="00C52BB1">
        <w:rPr>
          <w:rFonts w:ascii="Verdana" w:hAnsi="Verdana"/>
          <w:bCs/>
          <w:sz w:val="19"/>
          <w:szCs w:val="19"/>
          <w:lang w:eastAsia="zh-CN"/>
        </w:rPr>
        <w:t xml:space="preserve"> </w:t>
      </w:r>
      <w:r w:rsidR="00371737" w:rsidRPr="00C52BB1">
        <w:rPr>
          <w:rFonts w:ascii="Verdana" w:hAnsi="Verdana"/>
          <w:bCs/>
          <w:sz w:val="19"/>
          <w:szCs w:val="19"/>
          <w:u w:val="single"/>
          <w:lang w:eastAsia="zh-CN"/>
        </w:rPr>
        <w:t>w części opisowej</w:t>
      </w:r>
      <w:r w:rsidR="00371737">
        <w:rPr>
          <w:rFonts w:ascii="Verdana" w:hAnsi="Verdana"/>
          <w:bCs/>
          <w:sz w:val="19"/>
          <w:szCs w:val="19"/>
          <w:lang w:eastAsia="zh-CN"/>
        </w:rPr>
        <w:t xml:space="preserve"> – dwustronnie </w:t>
      </w:r>
      <w:r w:rsidR="00371737" w:rsidRPr="00C52BB1">
        <w:rPr>
          <w:rFonts w:ascii="Verdana" w:hAnsi="Verdana"/>
          <w:bCs/>
          <w:sz w:val="19"/>
          <w:szCs w:val="19"/>
          <w:lang w:eastAsia="zh-CN"/>
        </w:rPr>
        <w:t xml:space="preserve">na papierze ekologicznym, spełniającym warunki certyfikatu </w:t>
      </w:r>
      <w:r w:rsidR="00371737" w:rsidRPr="00254F96">
        <w:rPr>
          <w:rFonts w:ascii="Verdana" w:hAnsi="Verdana"/>
          <w:bCs/>
          <w:sz w:val="20"/>
          <w:szCs w:val="20"/>
          <w:lang w:eastAsia="zh-CN"/>
        </w:rPr>
        <w:t>FSC</w:t>
      </w:r>
      <w:r w:rsidR="00371737">
        <w:rPr>
          <w:rFonts w:ascii="Verdana" w:hAnsi="Verdana"/>
          <w:bCs/>
          <w:sz w:val="20"/>
          <w:szCs w:val="20"/>
          <w:lang w:eastAsia="zh-CN"/>
        </w:rPr>
        <w:t xml:space="preserve"> lub równoważnego,</w:t>
      </w:r>
    </w:p>
    <w:p w14:paraId="57BDE227" w14:textId="7620FE1E"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w:t>
      </w:r>
      <w:r w:rsidR="00201C22">
        <w:rPr>
          <w:rFonts w:ascii="Verdana" w:hAnsi="Verdana"/>
          <w:sz w:val="20"/>
          <w:szCs w:val="20"/>
        </w:rPr>
        <w:t xml:space="preserve">                          </w:t>
      </w:r>
      <w:r w:rsidRPr="00C81619">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6AC1AFD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xml:space="preserve">) w przypadku wybrania mojej oferty – zobowiązuję się do zawarcia umowy </w:t>
      </w:r>
      <w:r w:rsidR="00201C22">
        <w:rPr>
          <w:rFonts w:ascii="Verdana" w:eastAsia="Times New Roman" w:hAnsi="Verdana" w:cs="Times New Roman"/>
          <w:sz w:val="20"/>
          <w:szCs w:val="20"/>
        </w:rPr>
        <w:t xml:space="preserve">                       </w:t>
      </w:r>
      <w:r w:rsidR="005D217E" w:rsidRPr="00C81619">
        <w:rPr>
          <w:rFonts w:ascii="Verdana" w:eastAsia="Times New Roman" w:hAnsi="Verdana" w:cs="Times New Roman"/>
          <w:sz w:val="20"/>
          <w:szCs w:val="20"/>
        </w:rPr>
        <w:t>w wyznaczonym terminie,</w:t>
      </w:r>
    </w:p>
    <w:p w14:paraId="461B2D53" w14:textId="2382ECEC"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w:t>
      </w:r>
      <w:r w:rsidR="00201C22">
        <w:rPr>
          <w:rFonts w:ascii="Verdana" w:eastAsia="Times New Roman" w:hAnsi="Verdana" w:cs="Times New Roman"/>
          <w:sz w:val="20"/>
          <w:szCs w:val="20"/>
        </w:rPr>
        <w:t xml:space="preserve">                      </w:t>
      </w:r>
      <w:r w:rsidR="005D217E" w:rsidRPr="00C36D4C">
        <w:rPr>
          <w:rFonts w:ascii="Verdana" w:eastAsia="Times New Roman" w:hAnsi="Verdana" w:cs="Times New Roman"/>
          <w:sz w:val="20"/>
          <w:szCs w:val="20"/>
        </w:rPr>
        <w:t xml:space="preserve">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2A6B68EA"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5A3D19EC" w:rsidR="005D217E" w:rsidRPr="00C36D4C" w:rsidRDefault="00C73FFD"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t>
      </w:r>
      <w:proofErr w:type="spellStart"/>
      <w:r w:rsidR="005D217E" w:rsidRPr="00C36D4C">
        <w:rPr>
          <w:rFonts w:ascii="Verdana" w:eastAsia="Times New Roman" w:hAnsi="Verdana" w:cs="Calibri"/>
          <w:sz w:val="20"/>
          <w:szCs w:val="20"/>
          <w:u w:val="single"/>
          <w:lang w:eastAsia="ar-SA"/>
        </w:rPr>
        <w:t>wykluczeń</w:t>
      </w:r>
      <w:proofErr w:type="spellEnd"/>
      <w:r w:rsidR="005D217E" w:rsidRPr="00C36D4C">
        <w:rPr>
          <w:rFonts w:ascii="Verdana" w:eastAsia="Times New Roman" w:hAnsi="Verdana" w:cs="Calibri"/>
          <w:sz w:val="20"/>
          <w:szCs w:val="20"/>
          <w:u w:val="single"/>
          <w:lang w:eastAsia="ar-SA"/>
        </w:rPr>
        <w:t xml:space="preserve">) oraz </w:t>
      </w:r>
      <w:r w:rsidR="00A56C61">
        <w:rPr>
          <w:rFonts w:ascii="Verdana" w:eastAsia="Times New Roman" w:hAnsi="Verdana" w:cs="Calibri"/>
          <w:b/>
          <w:bCs/>
          <w:sz w:val="20"/>
          <w:szCs w:val="20"/>
          <w:u w:val="single"/>
          <w:lang w:eastAsia="ar-SA"/>
        </w:rPr>
        <w:t xml:space="preserve">Załącznik </w:t>
      </w:r>
      <w:r w:rsidR="005D217E" w:rsidRPr="00C36D4C">
        <w:rPr>
          <w:rFonts w:ascii="Verdana" w:eastAsia="Times New Roman" w:hAnsi="Verdana" w:cs="Calibri"/>
          <w:b/>
          <w:bCs/>
          <w:sz w:val="20"/>
          <w:szCs w:val="20"/>
          <w:u w:val="single"/>
          <w:lang w:eastAsia="ar-SA"/>
        </w:rPr>
        <w:t>nr 3</w:t>
      </w:r>
      <w:r w:rsidR="005D217E" w:rsidRPr="00C36D4C">
        <w:rPr>
          <w:rFonts w:ascii="Verdana" w:eastAsia="Times New Roman" w:hAnsi="Verdana" w:cs="Calibri"/>
          <w:sz w:val="20"/>
          <w:szCs w:val="20"/>
          <w:lang w:eastAsia="ar-SA"/>
        </w:rPr>
        <w:t xml:space="preserve"> (dotyczy warunków – w zakresie w jakim, </w:t>
      </w:r>
      <w:r w:rsidR="00A56C61">
        <w:rPr>
          <w:rFonts w:ascii="Verdana" w:eastAsia="Times New Roman" w:hAnsi="Verdana" w:cs="Calibri"/>
          <w:sz w:val="20"/>
          <w:szCs w:val="20"/>
          <w:lang w:eastAsia="ar-SA"/>
        </w:rPr>
        <w:t xml:space="preserve">              </w:t>
      </w:r>
      <w:r w:rsidR="005D217E" w:rsidRPr="00C36D4C">
        <w:rPr>
          <w:rFonts w:ascii="Verdana" w:eastAsia="Times New Roman" w:hAnsi="Verdana" w:cs="Calibri"/>
          <w:sz w:val="20"/>
          <w:szCs w:val="20"/>
          <w:lang w:eastAsia="ar-SA"/>
        </w:rPr>
        <w:t xml:space="preserve">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4B8CC85C"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w:t>
      </w:r>
      <w:r w:rsidR="00C73FFD">
        <w:rPr>
          <w:rFonts w:ascii="Verdana" w:eastAsia="Times New Roman" w:hAnsi="Verdana" w:cs="Calibri"/>
          <w:sz w:val="20"/>
          <w:szCs w:val="20"/>
          <w:lang w:eastAsia="ar-SA"/>
        </w:rPr>
        <w:t xml:space="preserve">h wykonawców biorących wspólnie </w:t>
      </w:r>
      <w:r w:rsidRPr="00C36D4C">
        <w:rPr>
          <w:rFonts w:ascii="Verdana" w:eastAsia="Times New Roman" w:hAnsi="Verdana" w:cs="Calibri"/>
          <w:sz w:val="20"/>
          <w:szCs w:val="20"/>
          <w:lang w:eastAsia="ar-SA"/>
        </w:rPr>
        <w:t xml:space="preserve">udział </w:t>
      </w:r>
      <w:r w:rsidR="00C73FFD">
        <w:rPr>
          <w:rFonts w:ascii="Verdana" w:eastAsia="Times New Roman" w:hAnsi="Verdana" w:cs="Calibri"/>
          <w:sz w:val="20"/>
          <w:szCs w:val="20"/>
          <w:lang w:eastAsia="ar-SA"/>
        </w:rPr>
        <w:t xml:space="preserve">                                 </w:t>
      </w:r>
      <w:r w:rsidRPr="00C36D4C">
        <w:rPr>
          <w:rFonts w:ascii="Verdana" w:eastAsia="Times New Roman" w:hAnsi="Verdana" w:cs="Calibri"/>
          <w:sz w:val="20"/>
          <w:szCs w:val="20"/>
          <w:lang w:eastAsia="ar-SA"/>
        </w:rPr>
        <w:t>w postępowaniu: ….........................................................................................................</w:t>
      </w:r>
      <w:r w:rsidR="00F0170F">
        <w:rPr>
          <w:rFonts w:ascii="Verdana" w:hAnsi="Verdana"/>
          <w:b/>
          <w:sz w:val="20"/>
          <w:szCs w:val="20"/>
          <w:vertAlign w:val="superscript"/>
        </w:rPr>
        <w:t>4</w:t>
      </w:r>
    </w:p>
    <w:p w14:paraId="2E42173C" w14:textId="598D68E8" w:rsidR="005D217E" w:rsidRPr="00C36D4C" w:rsidRDefault="00C73FFD" w:rsidP="00C73FFD">
      <w:pPr>
        <w:tabs>
          <w:tab w:val="left" w:pos="284"/>
        </w:tabs>
        <w:spacing w:after="120" w:line="240" w:lineRule="auto"/>
        <w:ind w:left="284" w:right="37" w:hanging="284"/>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w:t>
      </w:r>
      <w:r>
        <w:rPr>
          <w:rFonts w:ascii="Verdana" w:eastAsia="Times New Roman" w:hAnsi="Verdana" w:cs="Calibri"/>
          <w:b/>
          <w:sz w:val="20"/>
          <w:szCs w:val="20"/>
          <w:lang w:eastAsia="ar-SA"/>
        </w:rPr>
        <w:t xml:space="preserve"> </w:t>
      </w:r>
      <w:r>
        <w:rPr>
          <w:rFonts w:ascii="Verdana" w:eastAsia="Times New Roman" w:hAnsi="Verdana" w:cs="Calibri"/>
          <w:sz w:val="20"/>
          <w:szCs w:val="20"/>
          <w:lang w:eastAsia="ar-SA"/>
        </w:rPr>
        <w:t xml:space="preserve">Czy </w:t>
      </w:r>
      <w:r w:rsidR="005D217E" w:rsidRPr="00C36D4C">
        <w:rPr>
          <w:rFonts w:ascii="Verdana" w:eastAsia="Times New Roman" w:hAnsi="Verdana" w:cs="Calibri"/>
          <w:sz w:val="20"/>
          <w:szCs w:val="20"/>
          <w:lang w:eastAsia="ar-SA"/>
        </w:rPr>
        <w:t xml:space="preserve">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5D2467F7" w:rsidR="005D217E" w:rsidRPr="00C36D4C" w:rsidRDefault="00C73FFD"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Informacje objęte tajemnicą przedsiębiorstwa w rozumieniu przepisów ustawy z 16 kwietnia 1993 r. o zwalczaniu nieuczciwej konkurencji (tekst jednolity Dz.U. z 2018 r., poz. 419) oznaczone są klauzulą „Nie udostępniać – Tajemnica przedsiębiorstwa”, oraz </w:t>
      </w:r>
      <w:r w:rsidR="005D217E" w:rsidRPr="00C36D4C">
        <w:rPr>
          <w:rFonts w:ascii="Verdana" w:eastAsia="Times New Roman" w:hAnsi="Verdana" w:cs="Calibri"/>
          <w:sz w:val="20"/>
          <w:szCs w:val="20"/>
          <w:lang w:eastAsia="ar-SA"/>
        </w:rPr>
        <w:lastRenderedPageBreak/>
        <w:t>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6226EF80"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t>
      </w:r>
      <w:r w:rsidR="00C73FFD">
        <w:rPr>
          <w:rFonts w:ascii="Verdana" w:eastAsia="Calibri" w:hAnsi="Verdana" w:cs="Calibri"/>
          <w:i/>
          <w:sz w:val="20"/>
          <w:szCs w:val="20"/>
          <w:lang w:eastAsia="ar-SA"/>
        </w:rPr>
        <w:t xml:space="preserve">                 </w:t>
      </w:r>
      <w:r w:rsidRPr="00C36D4C">
        <w:rPr>
          <w:rFonts w:ascii="Verdana" w:eastAsia="Calibri" w:hAnsi="Verdana" w:cs="Calibri"/>
          <w:i/>
          <w:sz w:val="20"/>
          <w:szCs w:val="20"/>
          <w:lang w:eastAsia="ar-SA"/>
        </w:rPr>
        <w:t xml:space="preserve">w ww. dokumentach informacje organizacyjne przedsiębiorstwa/inne informacje </w:t>
      </w:r>
      <w:r w:rsidR="00C73FFD">
        <w:rPr>
          <w:rFonts w:ascii="Verdana" w:eastAsia="Calibri" w:hAnsi="Verdana" w:cs="Calibri"/>
          <w:i/>
          <w:sz w:val="20"/>
          <w:szCs w:val="20"/>
          <w:lang w:eastAsia="ar-SA"/>
        </w:rPr>
        <w:t xml:space="preserve">                    </w:t>
      </w:r>
      <w:r w:rsidRPr="00C36D4C">
        <w:rPr>
          <w:rFonts w:ascii="Verdana" w:eastAsia="Calibri" w:hAnsi="Verdana" w:cs="Calibri"/>
          <w:i/>
          <w:sz w:val="20"/>
          <w:szCs w:val="20"/>
          <w:lang w:eastAsia="ar-SA"/>
        </w:rPr>
        <w:t xml:space="preserve">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3D409FA0" w:rsidR="005D217E" w:rsidRPr="00C36D4C" w:rsidRDefault="00C73FFD"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5D6BCEBF" w:rsidR="005D217E" w:rsidRPr="00C36D4C" w:rsidRDefault="00C73FFD"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9</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023FF9D9"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00371737">
        <w:rPr>
          <w:rFonts w:ascii="Verdana" w:eastAsia="Calibri" w:hAnsi="Verdana" w:cs="Calibri"/>
          <w:color w:val="000000"/>
          <w:sz w:val="18"/>
          <w:szCs w:val="18"/>
        </w:rPr>
        <w:t>…………………</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00371737">
        <w:rPr>
          <w:rFonts w:ascii="Verdana" w:eastAsia="Calibri" w:hAnsi="Verdana" w:cs="Calibri"/>
          <w:color w:val="000000"/>
          <w:sz w:val="18"/>
          <w:szCs w:val="18"/>
        </w:rPr>
        <w:t>dnia ………………</w:t>
      </w:r>
      <w:r w:rsidRPr="00C36D4C">
        <w:rPr>
          <w:rFonts w:ascii="Verdana" w:eastAsia="Calibri" w:hAnsi="Verdana" w:cs="Calibri"/>
          <w:color w:val="000000"/>
          <w:sz w:val="18"/>
          <w:szCs w:val="18"/>
        </w:rPr>
        <w:t xml:space="preserve"> r.                                      …………………………</w:t>
      </w:r>
      <w:r w:rsidR="00371737">
        <w:rPr>
          <w:rFonts w:ascii="Verdana" w:eastAsia="Calibri" w:hAnsi="Verdana" w:cs="Calibri"/>
          <w:color w:val="000000"/>
          <w:sz w:val="18"/>
          <w:szCs w:val="18"/>
        </w:rPr>
        <w:t>………………….</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6B60AC7B" w14:textId="77777777" w:rsidR="00371737" w:rsidRDefault="00371737" w:rsidP="005D217E">
      <w:pPr>
        <w:spacing w:after="0" w:line="240" w:lineRule="auto"/>
        <w:rPr>
          <w:rFonts w:ascii="Verdana" w:eastAsia="Times New Roman" w:hAnsi="Verdana" w:cs="Calibri"/>
          <w:i/>
          <w:color w:val="000000"/>
          <w:sz w:val="18"/>
          <w:szCs w:val="18"/>
        </w:rPr>
      </w:pPr>
    </w:p>
    <w:p w14:paraId="76C5E2CB" w14:textId="77777777" w:rsidR="00371737" w:rsidRDefault="00371737" w:rsidP="005D217E">
      <w:pPr>
        <w:spacing w:after="0" w:line="240" w:lineRule="auto"/>
        <w:rPr>
          <w:rFonts w:ascii="Verdana" w:eastAsia="Times New Roman" w:hAnsi="Verdana" w:cs="Calibri"/>
          <w:i/>
          <w:color w:val="000000"/>
          <w:sz w:val="18"/>
          <w:szCs w:val="18"/>
        </w:rPr>
      </w:pPr>
    </w:p>
    <w:p w14:paraId="209A7D1C" w14:textId="77777777" w:rsidR="00371737" w:rsidRDefault="00371737" w:rsidP="005D217E">
      <w:pPr>
        <w:spacing w:after="0" w:line="240" w:lineRule="auto"/>
        <w:rPr>
          <w:rFonts w:ascii="Verdana" w:eastAsia="Times New Roman" w:hAnsi="Verdana" w:cs="Calibri"/>
          <w:i/>
          <w:color w:val="000000"/>
          <w:sz w:val="18"/>
          <w:szCs w:val="18"/>
        </w:rPr>
      </w:pPr>
    </w:p>
    <w:p w14:paraId="61BE5C48" w14:textId="77777777" w:rsidR="00371737" w:rsidRDefault="00371737" w:rsidP="005D217E">
      <w:pPr>
        <w:spacing w:after="0" w:line="240" w:lineRule="auto"/>
        <w:rPr>
          <w:rFonts w:ascii="Verdana" w:eastAsia="Times New Roman" w:hAnsi="Verdana" w:cs="Calibri"/>
          <w:i/>
          <w:color w:val="000000"/>
          <w:sz w:val="18"/>
          <w:szCs w:val="18"/>
        </w:rPr>
      </w:pPr>
    </w:p>
    <w:p w14:paraId="5EE73070" w14:textId="77777777" w:rsidR="00371737" w:rsidRDefault="00371737" w:rsidP="005D217E">
      <w:pPr>
        <w:spacing w:after="0" w:line="240" w:lineRule="auto"/>
        <w:rPr>
          <w:rFonts w:ascii="Verdana" w:eastAsia="Times New Roman" w:hAnsi="Verdana" w:cs="Calibri"/>
          <w:i/>
          <w:color w:val="000000"/>
          <w:sz w:val="18"/>
          <w:szCs w:val="18"/>
        </w:rPr>
      </w:pPr>
    </w:p>
    <w:p w14:paraId="663A234F" w14:textId="77777777" w:rsidR="00371737" w:rsidRDefault="00371737" w:rsidP="005D217E">
      <w:pPr>
        <w:spacing w:after="0" w:line="240" w:lineRule="auto"/>
        <w:rPr>
          <w:rFonts w:ascii="Verdana" w:eastAsia="Times New Roman" w:hAnsi="Verdana" w:cs="Calibri"/>
          <w:i/>
          <w:color w:val="000000"/>
          <w:sz w:val="18"/>
          <w:szCs w:val="18"/>
        </w:rPr>
      </w:pPr>
    </w:p>
    <w:p w14:paraId="5F6979BF" w14:textId="77777777" w:rsidR="00371737" w:rsidRDefault="00371737" w:rsidP="005D217E">
      <w:pPr>
        <w:spacing w:after="0" w:line="240" w:lineRule="auto"/>
        <w:rPr>
          <w:rFonts w:ascii="Verdana" w:eastAsia="Times New Roman" w:hAnsi="Verdana" w:cs="Calibri"/>
          <w:i/>
          <w:color w:val="000000"/>
          <w:sz w:val="18"/>
          <w:szCs w:val="18"/>
        </w:rPr>
      </w:pPr>
    </w:p>
    <w:p w14:paraId="6C706B60" w14:textId="77777777" w:rsidR="00371737" w:rsidRDefault="00371737" w:rsidP="005D217E">
      <w:pPr>
        <w:spacing w:after="0" w:line="240" w:lineRule="auto"/>
        <w:rPr>
          <w:rFonts w:ascii="Verdana" w:eastAsia="Times New Roman" w:hAnsi="Verdana" w:cs="Calibri"/>
          <w:i/>
          <w:color w:val="000000"/>
          <w:sz w:val="18"/>
          <w:szCs w:val="18"/>
        </w:rPr>
      </w:pPr>
    </w:p>
    <w:p w14:paraId="2FD43DA8" w14:textId="77777777" w:rsidR="00371737" w:rsidRDefault="00371737" w:rsidP="005D217E">
      <w:pPr>
        <w:spacing w:after="0" w:line="240" w:lineRule="auto"/>
        <w:rPr>
          <w:rFonts w:ascii="Verdana" w:eastAsia="Times New Roman" w:hAnsi="Verdana" w:cs="Calibri"/>
          <w:i/>
          <w:color w:val="000000"/>
          <w:sz w:val="18"/>
          <w:szCs w:val="18"/>
        </w:rPr>
      </w:pPr>
    </w:p>
    <w:p w14:paraId="7C4E3290" w14:textId="77777777" w:rsidR="00371737" w:rsidRDefault="00371737" w:rsidP="005D217E">
      <w:pPr>
        <w:spacing w:after="0" w:line="240" w:lineRule="auto"/>
        <w:rPr>
          <w:rFonts w:ascii="Verdana" w:eastAsia="Times New Roman" w:hAnsi="Verdana" w:cs="Calibri"/>
          <w:i/>
          <w:color w:val="000000"/>
          <w:sz w:val="18"/>
          <w:szCs w:val="18"/>
        </w:rPr>
      </w:pPr>
    </w:p>
    <w:p w14:paraId="5EF6CB07" w14:textId="77777777" w:rsidR="00371737" w:rsidRDefault="00371737" w:rsidP="005D217E">
      <w:pPr>
        <w:spacing w:after="0" w:line="240" w:lineRule="auto"/>
        <w:rPr>
          <w:rFonts w:ascii="Verdana" w:eastAsia="Times New Roman" w:hAnsi="Verdana" w:cs="Calibri"/>
          <w:i/>
          <w:color w:val="000000"/>
          <w:sz w:val="18"/>
          <w:szCs w:val="18"/>
        </w:rPr>
      </w:pPr>
    </w:p>
    <w:p w14:paraId="3CD7AA2E" w14:textId="77777777" w:rsidR="00371737" w:rsidRDefault="00371737" w:rsidP="005D217E">
      <w:pPr>
        <w:spacing w:after="0" w:line="240" w:lineRule="auto"/>
        <w:rPr>
          <w:rFonts w:ascii="Verdana" w:eastAsia="Times New Roman" w:hAnsi="Verdana" w:cs="Calibri"/>
          <w:i/>
          <w:color w:val="000000"/>
          <w:sz w:val="18"/>
          <w:szCs w:val="18"/>
        </w:rPr>
      </w:pPr>
    </w:p>
    <w:p w14:paraId="38A869FF" w14:textId="77777777" w:rsidR="00371737" w:rsidRDefault="00371737" w:rsidP="005D217E">
      <w:pPr>
        <w:spacing w:after="0" w:line="240" w:lineRule="auto"/>
        <w:rPr>
          <w:rFonts w:ascii="Verdana" w:eastAsia="Times New Roman" w:hAnsi="Verdana" w:cs="Calibri"/>
          <w:i/>
          <w:color w:val="000000"/>
          <w:sz w:val="18"/>
          <w:szCs w:val="18"/>
        </w:rPr>
      </w:pPr>
    </w:p>
    <w:p w14:paraId="2FF739D3" w14:textId="77777777" w:rsidR="00371737" w:rsidRDefault="00371737" w:rsidP="005D217E">
      <w:pPr>
        <w:spacing w:after="0" w:line="240" w:lineRule="auto"/>
        <w:rPr>
          <w:rFonts w:ascii="Verdana" w:eastAsia="Times New Roman" w:hAnsi="Verdana" w:cs="Calibri"/>
          <w:i/>
          <w:color w:val="000000"/>
          <w:sz w:val="18"/>
          <w:szCs w:val="18"/>
        </w:rPr>
      </w:pPr>
    </w:p>
    <w:p w14:paraId="3A72137E" w14:textId="77777777" w:rsidR="00371737" w:rsidRDefault="00371737" w:rsidP="005D217E">
      <w:pPr>
        <w:spacing w:after="0" w:line="240" w:lineRule="auto"/>
        <w:rPr>
          <w:rFonts w:ascii="Verdana" w:eastAsia="Times New Roman" w:hAnsi="Verdana" w:cs="Calibri"/>
          <w:i/>
          <w:color w:val="000000"/>
          <w:sz w:val="18"/>
          <w:szCs w:val="18"/>
        </w:rPr>
      </w:pPr>
    </w:p>
    <w:p w14:paraId="45629952" w14:textId="77777777" w:rsidR="00371737" w:rsidRDefault="00371737" w:rsidP="005D217E">
      <w:pPr>
        <w:spacing w:after="0" w:line="240" w:lineRule="auto"/>
        <w:rPr>
          <w:rFonts w:ascii="Verdana" w:eastAsia="Times New Roman" w:hAnsi="Verdana" w:cs="Calibri"/>
          <w:i/>
          <w:color w:val="000000"/>
          <w:sz w:val="18"/>
          <w:szCs w:val="18"/>
        </w:rPr>
      </w:pPr>
    </w:p>
    <w:p w14:paraId="72A0C2BE" w14:textId="77777777" w:rsidR="00371737" w:rsidRDefault="00371737"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6C1AEECB"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C73FFD">
        <w:rPr>
          <w:rFonts w:ascii="Verdana" w:eastAsia="Times New Roman" w:hAnsi="Verdana" w:cs="Times New Roman"/>
          <w:sz w:val="20"/>
          <w:szCs w:val="20"/>
        </w:rPr>
        <w:t>29</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1C54E8CB" w14:textId="7DFBD4B8" w:rsidR="00F94156" w:rsidRDefault="009B50F0" w:rsidP="00F94156">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C73FFD" w:rsidRPr="00C47C8C">
        <w:rPr>
          <w:rFonts w:ascii="Verdana" w:hAnsi="Verdana" w:cs="Arial"/>
          <w:b/>
          <w:bCs/>
          <w:color w:val="00000A"/>
          <w:sz w:val="19"/>
          <w:szCs w:val="19"/>
          <w:lang w:eastAsia="zh-CN"/>
        </w:rPr>
        <w:t xml:space="preserve">Opracowanie koncepcji Zielonego Klina Południa Wrocławia „Klin </w:t>
      </w:r>
      <w:proofErr w:type="spellStart"/>
      <w:r w:rsidR="00C73FFD" w:rsidRPr="00C47C8C">
        <w:rPr>
          <w:rFonts w:ascii="Verdana" w:hAnsi="Verdana" w:cs="Arial"/>
          <w:b/>
          <w:bCs/>
          <w:color w:val="00000A"/>
          <w:sz w:val="19"/>
          <w:szCs w:val="19"/>
          <w:lang w:eastAsia="zh-CN"/>
        </w:rPr>
        <w:t>Wojszycki</w:t>
      </w:r>
      <w:proofErr w:type="spellEnd"/>
      <w:r w:rsidR="00C73FFD" w:rsidRPr="00C47C8C">
        <w:rPr>
          <w:rFonts w:ascii="Verdana" w:hAnsi="Verdana" w:cs="Arial"/>
          <w:b/>
          <w:bCs/>
          <w:color w:val="00000A"/>
          <w:sz w:val="19"/>
          <w:szCs w:val="19"/>
          <w:lang w:eastAsia="zh-CN"/>
        </w:rPr>
        <w:t>”</w:t>
      </w:r>
      <w:r w:rsidR="00C73FFD">
        <w:rPr>
          <w:rFonts w:ascii="Verdana" w:hAnsi="Verdana"/>
          <w:iCs/>
          <w:sz w:val="20"/>
          <w:szCs w:val="20"/>
        </w:rPr>
        <w:t xml:space="preserve"> </w:t>
      </w:r>
      <w:r w:rsidR="003E6050">
        <w:rPr>
          <w:rFonts w:ascii="Verdana" w:hAnsi="Verdana"/>
          <w:iCs/>
          <w:sz w:val="20"/>
          <w:szCs w:val="20"/>
        </w:rPr>
        <w:t>oświadczam co następuje:</w:t>
      </w:r>
    </w:p>
    <w:p w14:paraId="411C8D4E" w14:textId="77777777" w:rsidR="00C73FFD" w:rsidRPr="00C73FFD" w:rsidRDefault="00C73FFD" w:rsidP="00F94156">
      <w:pPr>
        <w:spacing w:after="120" w:line="240" w:lineRule="auto"/>
        <w:jc w:val="both"/>
        <w:rPr>
          <w:rFonts w:ascii="Verdana" w:hAnsi="Verdana"/>
          <w:iCs/>
          <w:sz w:val="20"/>
          <w:szCs w:val="20"/>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lastRenderedPageBreak/>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155D9127" w14:textId="21295CD2" w:rsidR="003249F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258DD0E7" w14:textId="77777777" w:rsidR="004D6FB5" w:rsidRPr="00371737" w:rsidRDefault="004D6FB5" w:rsidP="00F15D2E">
      <w:pPr>
        <w:spacing w:after="0"/>
        <w:jc w:val="both"/>
        <w:rPr>
          <w:rFonts w:ascii="Verdana" w:eastAsia="Times New Roman" w:hAnsi="Verdana" w:cs="Times New Roman"/>
          <w:sz w:val="16"/>
          <w:szCs w:val="16"/>
        </w:rPr>
      </w:pPr>
    </w:p>
    <w:p w14:paraId="4C93F0AE" w14:textId="122A8602" w:rsidR="00F15D2E" w:rsidRPr="00371737" w:rsidRDefault="00F15D2E" w:rsidP="00F15D2E">
      <w:pPr>
        <w:spacing w:after="0"/>
        <w:jc w:val="both"/>
        <w:rPr>
          <w:rFonts w:ascii="Verdana" w:eastAsia="Calibri" w:hAnsi="Verdana" w:cs="Calibri"/>
          <w:color w:val="000000"/>
          <w:sz w:val="16"/>
          <w:szCs w:val="16"/>
        </w:rPr>
      </w:pPr>
      <w:r w:rsidRPr="00371737">
        <w:rPr>
          <w:rFonts w:ascii="Verdana" w:eastAsia="Calibri" w:hAnsi="Verdana" w:cs="Calibri"/>
          <w:color w:val="000000"/>
          <w:sz w:val="16"/>
          <w:szCs w:val="16"/>
        </w:rPr>
        <w:t xml:space="preserve">…………….……. </w:t>
      </w:r>
      <w:r w:rsidRPr="00371737">
        <w:rPr>
          <w:rFonts w:ascii="Verdana" w:eastAsia="Calibri" w:hAnsi="Verdana" w:cs="Calibri"/>
          <w:i/>
          <w:color w:val="000000"/>
          <w:sz w:val="16"/>
          <w:szCs w:val="16"/>
        </w:rPr>
        <w:t xml:space="preserve">(miejscowość), </w:t>
      </w:r>
      <w:r w:rsidR="00371737">
        <w:rPr>
          <w:rFonts w:ascii="Verdana" w:eastAsia="Calibri" w:hAnsi="Verdana" w:cs="Calibri"/>
          <w:color w:val="000000"/>
          <w:sz w:val="16"/>
          <w:szCs w:val="16"/>
        </w:rPr>
        <w:t>dnia ………………</w:t>
      </w:r>
      <w:r w:rsidRPr="00371737">
        <w:rPr>
          <w:rFonts w:ascii="Verdana" w:eastAsia="Calibri" w:hAnsi="Verdana" w:cs="Calibri"/>
          <w:color w:val="000000"/>
          <w:sz w:val="16"/>
          <w:szCs w:val="16"/>
        </w:rPr>
        <w:t xml:space="preserve"> r. </w:t>
      </w:r>
    </w:p>
    <w:p w14:paraId="628516FB" w14:textId="77777777" w:rsidR="00F15D2E" w:rsidRPr="00371737" w:rsidRDefault="00F15D2E" w:rsidP="00F15D2E">
      <w:pPr>
        <w:spacing w:after="0"/>
        <w:jc w:val="right"/>
        <w:rPr>
          <w:rFonts w:ascii="Verdana" w:eastAsia="Calibri" w:hAnsi="Verdana" w:cs="Calibri"/>
          <w:color w:val="000000"/>
          <w:sz w:val="16"/>
          <w:szCs w:val="16"/>
        </w:rPr>
      </w:pP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p>
    <w:p w14:paraId="26CF77DF" w14:textId="77777777" w:rsidR="00F15D2E" w:rsidRPr="00371737" w:rsidRDefault="00F15D2E" w:rsidP="00F15D2E">
      <w:pPr>
        <w:spacing w:after="0"/>
        <w:jc w:val="right"/>
        <w:rPr>
          <w:rFonts w:ascii="Verdana" w:eastAsia="Times New Roman" w:hAnsi="Verdana" w:cs="Calibri"/>
          <w:i/>
          <w:color w:val="000000"/>
          <w:sz w:val="16"/>
          <w:szCs w:val="16"/>
        </w:rPr>
      </w:pPr>
      <w:r w:rsidRPr="00371737">
        <w:rPr>
          <w:rFonts w:ascii="Verdana" w:eastAsia="Calibri" w:hAnsi="Verdana" w:cs="Calibri"/>
          <w:color w:val="000000"/>
          <w:sz w:val="16"/>
          <w:szCs w:val="16"/>
        </w:rPr>
        <w:t>…………………………………………</w:t>
      </w:r>
    </w:p>
    <w:p w14:paraId="003673F1" w14:textId="77777777" w:rsidR="00F15D2E" w:rsidRPr="00371737" w:rsidRDefault="00F15D2E" w:rsidP="00F15D2E">
      <w:pPr>
        <w:spacing w:after="0"/>
        <w:ind w:left="4956" w:firstLine="708"/>
        <w:jc w:val="right"/>
        <w:rPr>
          <w:rFonts w:ascii="Verdana" w:eastAsia="Calibri" w:hAnsi="Verdana" w:cs="Calibri"/>
          <w:color w:val="000000"/>
          <w:sz w:val="16"/>
          <w:szCs w:val="16"/>
        </w:rPr>
      </w:pPr>
      <w:r w:rsidRPr="00371737">
        <w:rPr>
          <w:rFonts w:ascii="Verdana" w:eastAsia="Times New Roman" w:hAnsi="Verdana" w:cs="Calibri"/>
          <w:i/>
          <w:color w:val="000000"/>
          <w:sz w:val="16"/>
          <w:szCs w:val="16"/>
        </w:rPr>
        <w:t xml:space="preserve">Podpis czytelny lub nieczytelny </w:t>
      </w:r>
      <w:r w:rsidRPr="00371737">
        <w:rPr>
          <w:rFonts w:ascii="Verdana" w:eastAsia="Times New Roman" w:hAnsi="Verdana" w:cs="Calibri"/>
          <w:i/>
          <w:color w:val="000000"/>
          <w:sz w:val="16"/>
          <w:szCs w:val="16"/>
        </w:rPr>
        <w:br/>
        <w:t>z pieczątką imienną osoby lub osób upoważnionych do podpisu</w:t>
      </w:r>
    </w:p>
    <w:p w14:paraId="440A946E" w14:textId="77777777" w:rsidR="00F15D2E" w:rsidRPr="00371737" w:rsidRDefault="00F15D2E" w:rsidP="00F15D2E">
      <w:pPr>
        <w:spacing w:after="0"/>
        <w:jc w:val="both"/>
        <w:rPr>
          <w:rFonts w:ascii="Verdana" w:eastAsia="Calibri" w:hAnsi="Verdana" w:cs="Calibri"/>
          <w:color w:val="000000"/>
          <w:sz w:val="16"/>
          <w:szCs w:val="16"/>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371737" w:rsidRDefault="00F15D2E" w:rsidP="00F15D2E">
      <w:pPr>
        <w:spacing w:after="0"/>
        <w:jc w:val="both"/>
        <w:rPr>
          <w:rFonts w:ascii="Verdana" w:eastAsia="Times New Roman" w:hAnsi="Verdana" w:cs="Calibri"/>
          <w:color w:val="000000"/>
          <w:sz w:val="16"/>
          <w:szCs w:val="16"/>
        </w:rPr>
      </w:pPr>
    </w:p>
    <w:p w14:paraId="60C4F03B" w14:textId="6AD8AD7F" w:rsidR="00F15D2E" w:rsidRPr="00371737" w:rsidRDefault="00F15D2E" w:rsidP="00F15D2E">
      <w:pPr>
        <w:spacing w:after="0"/>
        <w:jc w:val="both"/>
        <w:rPr>
          <w:rFonts w:ascii="Verdana" w:eastAsia="Calibri" w:hAnsi="Verdana" w:cs="Calibri"/>
          <w:color w:val="000000"/>
          <w:sz w:val="16"/>
          <w:szCs w:val="16"/>
        </w:rPr>
      </w:pPr>
      <w:r w:rsidRPr="00371737">
        <w:rPr>
          <w:rFonts w:ascii="Verdana" w:eastAsia="Calibri" w:hAnsi="Verdana" w:cs="Calibri"/>
          <w:color w:val="000000"/>
          <w:sz w:val="16"/>
          <w:szCs w:val="16"/>
        </w:rPr>
        <w:t xml:space="preserve">…………….……. </w:t>
      </w:r>
      <w:r w:rsidRPr="00371737">
        <w:rPr>
          <w:rFonts w:ascii="Verdana" w:eastAsia="Calibri" w:hAnsi="Verdana" w:cs="Calibri"/>
          <w:i/>
          <w:color w:val="000000"/>
          <w:sz w:val="16"/>
          <w:szCs w:val="16"/>
        </w:rPr>
        <w:t xml:space="preserve">(miejscowość), </w:t>
      </w:r>
      <w:r w:rsidR="00371737">
        <w:rPr>
          <w:rFonts w:ascii="Verdana" w:eastAsia="Calibri" w:hAnsi="Verdana" w:cs="Calibri"/>
          <w:color w:val="000000"/>
          <w:sz w:val="16"/>
          <w:szCs w:val="16"/>
        </w:rPr>
        <w:t>dnia …………………</w:t>
      </w:r>
      <w:r w:rsidRPr="00371737">
        <w:rPr>
          <w:rFonts w:ascii="Verdana" w:eastAsia="Calibri" w:hAnsi="Verdana" w:cs="Calibri"/>
          <w:color w:val="000000"/>
          <w:sz w:val="16"/>
          <w:szCs w:val="16"/>
        </w:rPr>
        <w:t xml:space="preserve"> r. </w:t>
      </w:r>
    </w:p>
    <w:p w14:paraId="7E40FA98" w14:textId="77777777" w:rsidR="00F15D2E" w:rsidRPr="00371737" w:rsidRDefault="00F15D2E" w:rsidP="00F15D2E">
      <w:pPr>
        <w:spacing w:after="0"/>
        <w:jc w:val="right"/>
        <w:rPr>
          <w:rFonts w:ascii="Verdana" w:eastAsia="Calibri" w:hAnsi="Verdana" w:cs="Calibri"/>
          <w:i/>
          <w:color w:val="000000"/>
          <w:sz w:val="16"/>
          <w:szCs w:val="16"/>
        </w:rPr>
      </w:pP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r>
      <w:r w:rsidRPr="00371737">
        <w:rPr>
          <w:rFonts w:ascii="Verdana" w:eastAsia="Calibri" w:hAnsi="Verdana" w:cs="Calibri"/>
          <w:color w:val="000000"/>
          <w:sz w:val="16"/>
          <w:szCs w:val="16"/>
        </w:rPr>
        <w:tab/>
        <w:t>…………………………………………</w:t>
      </w:r>
    </w:p>
    <w:p w14:paraId="1DDAA064" w14:textId="77777777" w:rsidR="00F15D2E" w:rsidRPr="00371737" w:rsidRDefault="00F15D2E" w:rsidP="00F15D2E">
      <w:pPr>
        <w:spacing w:after="0"/>
        <w:ind w:left="4956" w:firstLine="708"/>
        <w:jc w:val="right"/>
        <w:rPr>
          <w:rFonts w:ascii="Verdana" w:eastAsia="Times New Roman" w:hAnsi="Verdana" w:cs="Calibri"/>
          <w:color w:val="000000"/>
          <w:sz w:val="16"/>
          <w:szCs w:val="16"/>
        </w:rPr>
      </w:pPr>
      <w:r w:rsidRPr="00371737">
        <w:rPr>
          <w:rFonts w:ascii="Verdana" w:eastAsia="Calibri" w:hAnsi="Verdana" w:cs="Calibri"/>
          <w:i/>
          <w:color w:val="000000"/>
          <w:sz w:val="16"/>
          <w:szCs w:val="16"/>
        </w:rPr>
        <w:t xml:space="preserve">Podpis czytelny lub nieczytelny </w:t>
      </w:r>
      <w:r w:rsidRPr="00371737">
        <w:rPr>
          <w:rFonts w:ascii="Verdana" w:eastAsia="Calibri" w:hAnsi="Verdana" w:cs="Calibri"/>
          <w:i/>
          <w:color w:val="000000"/>
          <w:sz w:val="16"/>
          <w:szCs w:val="16"/>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w:t>
      </w:r>
      <w:r w:rsidRPr="00806A19">
        <w:rPr>
          <w:rFonts w:ascii="Verdana" w:eastAsia="Lucida Sans Unicode" w:hAnsi="Verdana" w:cs="Tahoma"/>
          <w:bCs/>
          <w:sz w:val="20"/>
          <w:szCs w:val="20"/>
        </w:rPr>
        <w:lastRenderedPageBreak/>
        <w:t>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2C7D9B5B" w14:textId="13945E19" w:rsidR="00D61C7C" w:rsidRPr="00371737" w:rsidRDefault="005A6EB6" w:rsidP="00F15D2E">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Pr="00371737" w:rsidRDefault="00116040" w:rsidP="00F15D2E">
      <w:pPr>
        <w:spacing w:after="0"/>
        <w:jc w:val="both"/>
        <w:rPr>
          <w:rFonts w:ascii="Verdana" w:eastAsia="Calibri" w:hAnsi="Verdana" w:cs="Calibri"/>
          <w:sz w:val="16"/>
          <w:szCs w:val="16"/>
        </w:rPr>
      </w:pPr>
    </w:p>
    <w:p w14:paraId="5B4D3BD0" w14:textId="77777777" w:rsidR="00116040" w:rsidRPr="00371737" w:rsidRDefault="00F15D2E" w:rsidP="00116040">
      <w:pPr>
        <w:spacing w:after="0"/>
        <w:jc w:val="both"/>
        <w:rPr>
          <w:rFonts w:ascii="Verdana" w:eastAsia="Calibri" w:hAnsi="Verdana" w:cs="Calibri"/>
          <w:sz w:val="16"/>
          <w:szCs w:val="16"/>
        </w:rPr>
      </w:pPr>
      <w:r w:rsidRPr="00371737">
        <w:rPr>
          <w:rFonts w:ascii="Verdana" w:eastAsia="Calibri" w:hAnsi="Verdana" w:cs="Calibri"/>
          <w:sz w:val="16"/>
          <w:szCs w:val="16"/>
        </w:rPr>
        <w:t xml:space="preserve">………….……. </w:t>
      </w:r>
      <w:r w:rsidRPr="00371737">
        <w:rPr>
          <w:rFonts w:ascii="Verdana" w:eastAsia="Calibri" w:hAnsi="Verdana" w:cs="Calibri"/>
          <w:i/>
          <w:sz w:val="16"/>
          <w:szCs w:val="16"/>
        </w:rPr>
        <w:t xml:space="preserve">(miejscowość), </w:t>
      </w:r>
      <w:r w:rsidRPr="00371737">
        <w:rPr>
          <w:rFonts w:ascii="Verdana" w:eastAsia="Calibri" w:hAnsi="Verdana" w:cs="Calibri"/>
          <w:sz w:val="16"/>
          <w:szCs w:val="16"/>
        </w:rPr>
        <w:t xml:space="preserve">dnia …………………. r. </w:t>
      </w:r>
      <w:r w:rsidRPr="00371737">
        <w:rPr>
          <w:rFonts w:ascii="Verdana" w:eastAsia="Calibri" w:hAnsi="Verdana" w:cs="Calibri"/>
          <w:sz w:val="16"/>
          <w:szCs w:val="16"/>
        </w:rPr>
        <w:tab/>
      </w:r>
      <w:r w:rsidRPr="00371737">
        <w:rPr>
          <w:rFonts w:ascii="Verdana" w:eastAsia="Calibri" w:hAnsi="Verdana" w:cs="Calibri"/>
          <w:sz w:val="16"/>
          <w:szCs w:val="16"/>
        </w:rPr>
        <w:tab/>
      </w:r>
      <w:r w:rsidRPr="00371737">
        <w:rPr>
          <w:rFonts w:ascii="Verdana" w:eastAsia="Calibri" w:hAnsi="Verdana" w:cs="Calibri"/>
          <w:sz w:val="16"/>
          <w:szCs w:val="16"/>
        </w:rPr>
        <w:tab/>
      </w:r>
    </w:p>
    <w:p w14:paraId="3CFC7334" w14:textId="77777777" w:rsidR="00F15D2E" w:rsidRPr="00371737" w:rsidRDefault="00F15D2E" w:rsidP="00F15D2E">
      <w:pPr>
        <w:spacing w:after="0"/>
        <w:jc w:val="right"/>
        <w:rPr>
          <w:rFonts w:ascii="Verdana" w:eastAsia="Calibri" w:hAnsi="Verdana" w:cs="Calibri"/>
          <w:i/>
          <w:sz w:val="16"/>
          <w:szCs w:val="16"/>
        </w:rPr>
      </w:pPr>
      <w:r w:rsidRPr="00371737">
        <w:rPr>
          <w:rFonts w:ascii="Verdana" w:eastAsia="Calibri" w:hAnsi="Verdana" w:cs="Calibri"/>
          <w:sz w:val="16"/>
          <w:szCs w:val="16"/>
        </w:rPr>
        <w:t>………………………………………</w:t>
      </w:r>
    </w:p>
    <w:p w14:paraId="3BDC6729" w14:textId="77777777" w:rsidR="00F15D2E" w:rsidRPr="00371737" w:rsidRDefault="00F15D2E" w:rsidP="00F15D2E">
      <w:pPr>
        <w:spacing w:after="0"/>
        <w:ind w:left="4956" w:firstLine="708"/>
        <w:jc w:val="right"/>
        <w:rPr>
          <w:rFonts w:ascii="Verdana" w:eastAsia="Times New Roman" w:hAnsi="Verdana" w:cs="Calibri"/>
          <w:sz w:val="16"/>
          <w:szCs w:val="16"/>
        </w:rPr>
      </w:pPr>
      <w:r w:rsidRPr="00371737">
        <w:rPr>
          <w:rFonts w:ascii="Verdana" w:eastAsia="Calibri" w:hAnsi="Verdana" w:cs="Calibri"/>
          <w:i/>
          <w:sz w:val="16"/>
          <w:szCs w:val="16"/>
        </w:rPr>
        <w:t xml:space="preserve">Podpis czytelny lub nieczytelny </w:t>
      </w:r>
      <w:r w:rsidRPr="00371737">
        <w:rPr>
          <w:rFonts w:ascii="Verdana" w:eastAsia="Calibri" w:hAnsi="Verdana" w:cs="Calibri"/>
          <w:i/>
          <w:sz w:val="16"/>
          <w:szCs w:val="16"/>
        </w:rPr>
        <w:br/>
        <w:t>z pieczątką imienną osoby lub osób upoważnionych do podpisu</w:t>
      </w:r>
    </w:p>
    <w:p w14:paraId="116E5E7F" w14:textId="77777777" w:rsidR="00F15D2E" w:rsidRPr="00371737" w:rsidRDefault="00F15D2E" w:rsidP="00F15D2E">
      <w:pPr>
        <w:spacing w:after="40"/>
        <w:jc w:val="both"/>
        <w:rPr>
          <w:rFonts w:ascii="Verdana" w:eastAsia="Times New Roman" w:hAnsi="Verdana" w:cs="Calibri"/>
          <w:sz w:val="16"/>
          <w:szCs w:val="16"/>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w:t>
      </w:r>
      <w:r w:rsidRPr="00F15D2E">
        <w:rPr>
          <w:rFonts w:ascii="Verdana" w:eastAsia="Calibri" w:hAnsi="Verdana" w:cs="Calibri"/>
          <w:sz w:val="20"/>
          <w:szCs w:val="20"/>
        </w:rPr>
        <w:lastRenderedPageBreak/>
        <w:t xml:space="preserve">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Pr="00371737" w:rsidRDefault="000D3AB1" w:rsidP="000D3AB1">
      <w:pPr>
        <w:suppressAutoHyphens/>
        <w:spacing w:after="40" w:line="240" w:lineRule="auto"/>
        <w:jc w:val="both"/>
        <w:rPr>
          <w:rFonts w:ascii="Verdana" w:eastAsia="Times New Roman" w:hAnsi="Verdana" w:cs="Calibri"/>
          <w:color w:val="000000"/>
          <w:sz w:val="16"/>
          <w:szCs w:val="16"/>
        </w:rPr>
      </w:pPr>
    </w:p>
    <w:p w14:paraId="67431329" w14:textId="77777777" w:rsidR="000D3AB1" w:rsidRPr="00371737" w:rsidRDefault="000D3AB1" w:rsidP="000D3AB1">
      <w:pPr>
        <w:spacing w:after="0"/>
        <w:jc w:val="both"/>
        <w:rPr>
          <w:rFonts w:ascii="Verdana" w:eastAsia="Calibri" w:hAnsi="Verdana" w:cs="Calibri"/>
          <w:sz w:val="16"/>
          <w:szCs w:val="16"/>
        </w:rPr>
      </w:pPr>
      <w:r w:rsidRPr="00371737">
        <w:rPr>
          <w:rFonts w:ascii="Verdana" w:eastAsia="Calibri" w:hAnsi="Verdana" w:cs="Calibri"/>
          <w:sz w:val="16"/>
          <w:szCs w:val="16"/>
        </w:rPr>
        <w:t xml:space="preserve">…………….……. </w:t>
      </w:r>
      <w:r w:rsidRPr="00371737">
        <w:rPr>
          <w:rFonts w:ascii="Verdana" w:eastAsia="Calibri" w:hAnsi="Verdana" w:cs="Calibri"/>
          <w:i/>
          <w:sz w:val="16"/>
          <w:szCs w:val="16"/>
        </w:rPr>
        <w:t xml:space="preserve">(miejscowość), </w:t>
      </w:r>
      <w:r w:rsidRPr="00371737">
        <w:rPr>
          <w:rFonts w:ascii="Verdana" w:eastAsia="Calibri" w:hAnsi="Verdana" w:cs="Calibri"/>
          <w:sz w:val="16"/>
          <w:szCs w:val="16"/>
        </w:rPr>
        <w:t xml:space="preserve">dnia …………………. r. </w:t>
      </w:r>
    </w:p>
    <w:p w14:paraId="1343086E" w14:textId="77777777" w:rsidR="000D3AB1" w:rsidRPr="00371737" w:rsidRDefault="000D3AB1" w:rsidP="000D3AB1">
      <w:pPr>
        <w:spacing w:after="0"/>
        <w:jc w:val="right"/>
        <w:rPr>
          <w:rFonts w:ascii="Verdana" w:eastAsia="Calibri" w:hAnsi="Verdana" w:cs="Calibri"/>
          <w:i/>
          <w:sz w:val="16"/>
          <w:szCs w:val="16"/>
        </w:rPr>
      </w:pPr>
      <w:r w:rsidRPr="00371737">
        <w:rPr>
          <w:rFonts w:ascii="Verdana" w:eastAsia="Calibri" w:hAnsi="Verdana" w:cs="Calibri"/>
          <w:sz w:val="16"/>
          <w:szCs w:val="16"/>
        </w:rPr>
        <w:tab/>
      </w:r>
      <w:r w:rsidRPr="00371737">
        <w:rPr>
          <w:rFonts w:ascii="Verdana" w:eastAsia="Calibri" w:hAnsi="Verdana" w:cs="Calibri"/>
          <w:sz w:val="16"/>
          <w:szCs w:val="16"/>
        </w:rPr>
        <w:tab/>
      </w:r>
      <w:r w:rsidRPr="00371737">
        <w:rPr>
          <w:rFonts w:ascii="Verdana" w:eastAsia="Calibri" w:hAnsi="Verdana" w:cs="Calibri"/>
          <w:sz w:val="16"/>
          <w:szCs w:val="16"/>
        </w:rPr>
        <w:tab/>
      </w:r>
      <w:r w:rsidRPr="00371737">
        <w:rPr>
          <w:rFonts w:ascii="Verdana" w:eastAsia="Calibri" w:hAnsi="Verdana" w:cs="Calibri"/>
          <w:sz w:val="16"/>
          <w:szCs w:val="16"/>
        </w:rPr>
        <w:tab/>
        <w:t>…………………………………………</w:t>
      </w:r>
    </w:p>
    <w:p w14:paraId="0DA71318" w14:textId="77777777" w:rsidR="000D3AB1" w:rsidRPr="00371737" w:rsidRDefault="000D3AB1" w:rsidP="000A78F9">
      <w:pPr>
        <w:spacing w:after="40"/>
        <w:ind w:left="4956" w:firstLine="708"/>
        <w:jc w:val="right"/>
        <w:rPr>
          <w:rFonts w:ascii="Verdana" w:eastAsia="Calibri" w:hAnsi="Verdana" w:cs="Calibri"/>
          <w:i/>
          <w:sz w:val="16"/>
          <w:szCs w:val="16"/>
        </w:rPr>
      </w:pPr>
      <w:r w:rsidRPr="00371737">
        <w:rPr>
          <w:rFonts w:ascii="Verdana" w:eastAsia="Calibri" w:hAnsi="Verdana" w:cs="Calibri"/>
          <w:i/>
          <w:sz w:val="16"/>
          <w:szCs w:val="16"/>
        </w:rPr>
        <w:t xml:space="preserve">Podpis czytelny lub nieczytelny </w:t>
      </w:r>
      <w:r w:rsidRPr="00371737">
        <w:rPr>
          <w:rFonts w:ascii="Verdana" w:eastAsia="Calibri" w:hAnsi="Verdana" w:cs="Calibri"/>
          <w:i/>
          <w:sz w:val="16"/>
          <w:szCs w:val="16"/>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lastRenderedPageBreak/>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6D2A7592" w14:textId="3DEA9975" w:rsidR="004A1119" w:rsidRDefault="00B01BEE" w:rsidP="00371737">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 odniesieniu do </w:t>
      </w:r>
      <w:r w:rsidR="00073E2C">
        <w:rPr>
          <w:rFonts w:ascii="Verdana" w:eastAsia="Calibri" w:hAnsi="Verdana" w:cs="Calibri"/>
          <w:sz w:val="20"/>
          <w:szCs w:val="20"/>
        </w:rPr>
        <w:t>ww. podmiotu/ów.</w:t>
      </w:r>
    </w:p>
    <w:p w14:paraId="6C0DF611" w14:textId="77777777" w:rsidR="00371737" w:rsidRPr="00371737" w:rsidRDefault="00371737" w:rsidP="00371737">
      <w:pPr>
        <w:tabs>
          <w:tab w:val="left" w:pos="0"/>
        </w:tabs>
        <w:autoSpaceDE w:val="0"/>
        <w:autoSpaceDN w:val="0"/>
        <w:adjustRightInd w:val="0"/>
        <w:snapToGrid w:val="0"/>
        <w:spacing w:after="0"/>
        <w:jc w:val="both"/>
        <w:rPr>
          <w:rFonts w:ascii="Verdana" w:eastAsia="Calibri" w:hAnsi="Verdana" w:cs="Calibri"/>
          <w:sz w:val="20"/>
          <w:szCs w:val="20"/>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3F6F23A0"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C73FFD">
        <w:rPr>
          <w:rFonts w:ascii="Verdana" w:eastAsia="Times New Roman" w:hAnsi="Verdana" w:cs="Times New Roman"/>
          <w:sz w:val="20"/>
          <w:szCs w:val="20"/>
        </w:rPr>
        <w:t>29</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B50F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0B8969DE" w14:textId="46B48954" w:rsidR="003E6050" w:rsidRPr="00C73FFD" w:rsidRDefault="003E6050" w:rsidP="003E6050">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C73FFD" w:rsidRPr="00C47C8C">
        <w:rPr>
          <w:rFonts w:ascii="Verdana" w:hAnsi="Verdana" w:cs="Arial"/>
          <w:b/>
          <w:bCs/>
          <w:color w:val="00000A"/>
          <w:sz w:val="19"/>
          <w:szCs w:val="19"/>
          <w:lang w:eastAsia="zh-CN"/>
        </w:rPr>
        <w:t xml:space="preserve">Opracowanie koncepcji Zielonego Klina Południa Wrocławia „Klin </w:t>
      </w:r>
      <w:proofErr w:type="spellStart"/>
      <w:r w:rsidR="00C73FFD" w:rsidRPr="00C47C8C">
        <w:rPr>
          <w:rFonts w:ascii="Verdana" w:hAnsi="Verdana" w:cs="Arial"/>
          <w:b/>
          <w:bCs/>
          <w:color w:val="00000A"/>
          <w:sz w:val="19"/>
          <w:szCs w:val="19"/>
          <w:lang w:eastAsia="zh-CN"/>
        </w:rPr>
        <w:t>Wojszycki</w:t>
      </w:r>
      <w:proofErr w:type="spellEnd"/>
      <w:r w:rsidR="00C73FFD" w:rsidRPr="00C47C8C">
        <w:rPr>
          <w:rFonts w:ascii="Verdana" w:hAnsi="Verdana" w:cs="Arial"/>
          <w:b/>
          <w:bCs/>
          <w:color w:val="00000A"/>
          <w:sz w:val="19"/>
          <w:szCs w:val="19"/>
          <w:lang w:eastAsia="zh-CN"/>
        </w:rPr>
        <w:t>”</w:t>
      </w:r>
      <w:r w:rsidR="00C73FFD">
        <w:rPr>
          <w:rFonts w:ascii="Verdana" w:hAnsi="Verdana"/>
          <w:iCs/>
          <w:sz w:val="20"/>
          <w:szCs w:val="20"/>
        </w:rPr>
        <w:t xml:space="preserve"> </w:t>
      </w:r>
      <w:r>
        <w:rPr>
          <w:rFonts w:ascii="Verdana" w:hAnsi="Verdana"/>
          <w:iCs/>
          <w:sz w:val="20"/>
          <w:szCs w:val="20"/>
        </w:rPr>
        <w:t>oświadczam co następuje:</w:t>
      </w:r>
    </w:p>
    <w:p w14:paraId="3B26F524" w14:textId="2FC24672" w:rsidR="00742D14" w:rsidRPr="001868E8" w:rsidRDefault="00742D14" w:rsidP="00742D14">
      <w:pPr>
        <w:jc w:val="both"/>
        <w:rPr>
          <w:rFonts w:ascii="Verdana" w:eastAsia="Times New Roman" w:hAnsi="Verdana" w:cs="Times New Roman"/>
          <w:b/>
          <w:bCs/>
          <w:sz w:val="20"/>
          <w:szCs w:val="24"/>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4B62C649" w14:textId="77777777" w:rsidR="00DC7474" w:rsidRDefault="007A22F0" w:rsidP="00C73FFD">
      <w:pPr>
        <w:widowControl w:val="0"/>
        <w:suppressAutoHyphens/>
        <w:overflowPunct w:val="0"/>
        <w:autoSpaceDE w:val="0"/>
        <w:autoSpaceDN w:val="0"/>
        <w:adjustRightInd w:val="0"/>
        <w:jc w:val="both"/>
        <w:textAlignment w:val="baseline"/>
        <w:rPr>
          <w:rFonts w:ascii="Verdana" w:hAnsi="Verdana" w:cs="Arial"/>
          <w:sz w:val="20"/>
          <w:szCs w:val="20"/>
        </w:rPr>
      </w:pPr>
      <w:r w:rsidRPr="00197E07">
        <w:rPr>
          <w:rFonts w:ascii="Verdana" w:hAnsi="Verdana" w:cs="Arial"/>
          <w:b/>
          <w:sz w:val="20"/>
          <w:szCs w:val="20"/>
        </w:rPr>
        <w:t xml:space="preserve">- w zakresie sytuacji ekonomicznej </w:t>
      </w:r>
      <w:r w:rsidR="00C73FFD">
        <w:rPr>
          <w:rFonts w:ascii="Verdana" w:hAnsi="Verdana" w:cs="Arial"/>
          <w:sz w:val="20"/>
          <w:szCs w:val="20"/>
        </w:rPr>
        <w:t>lub finansowej</w:t>
      </w:r>
      <w:r w:rsidR="003A5235">
        <w:rPr>
          <w:rFonts w:ascii="Verdana" w:hAnsi="Verdana" w:cs="Arial"/>
          <w:sz w:val="20"/>
          <w:szCs w:val="20"/>
        </w:rPr>
        <w:t>:</w:t>
      </w:r>
    </w:p>
    <w:p w14:paraId="699C9089" w14:textId="09537B0B" w:rsidR="005B4A72" w:rsidRPr="00C73FFD" w:rsidRDefault="00DC7474" w:rsidP="00C73FFD">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Pr>
          <w:rFonts w:ascii="Verdana" w:hAnsi="Verdana" w:cs="Arial"/>
          <w:sz w:val="20"/>
          <w:szCs w:val="20"/>
        </w:rPr>
        <w:t xml:space="preserve">posiadam ubezpieczenie od odpowiedzialności cywilnej w zakresie prowadzonej działalności związanej z przedmiotem niniejszego zamówienia na sumę gwarancyjną nie niższą niż </w:t>
      </w:r>
      <w:r w:rsidRPr="00DC7474">
        <w:rPr>
          <w:rFonts w:ascii="Verdana" w:hAnsi="Verdana" w:cs="Arial"/>
          <w:b/>
          <w:sz w:val="20"/>
          <w:szCs w:val="20"/>
        </w:rPr>
        <w:t>50 000 zł brutto</w:t>
      </w:r>
      <w:r w:rsidR="001868E8" w:rsidRPr="00197E07">
        <w:rPr>
          <w:rFonts w:ascii="Verdana" w:eastAsia="Times New Roman" w:hAnsi="Verdana" w:cs="Verdana"/>
          <w:bCs/>
          <w:sz w:val="20"/>
          <w:szCs w:val="20"/>
          <w:lang w:eastAsia="zh-CN"/>
        </w:rPr>
        <w:t xml:space="preserve">  </w:t>
      </w:r>
    </w:p>
    <w:p w14:paraId="3661C803" w14:textId="77777777" w:rsidR="007A22F0" w:rsidRPr="00197E07"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197E07">
        <w:rPr>
          <w:rFonts w:ascii="Verdana" w:hAnsi="Verdana" w:cs="Arial"/>
          <w:b/>
          <w:sz w:val="20"/>
          <w:szCs w:val="20"/>
        </w:rPr>
        <w:t>- w zakresie zdolności technicznej lub zawodowej</w:t>
      </w:r>
      <w:r w:rsidRPr="00197E07">
        <w:rPr>
          <w:rFonts w:ascii="Verdana" w:hAnsi="Verdana" w:cs="Arial"/>
          <w:sz w:val="20"/>
          <w:szCs w:val="20"/>
        </w:rPr>
        <w:t>:</w:t>
      </w:r>
    </w:p>
    <w:p w14:paraId="28E624D6" w14:textId="4E1C7200" w:rsidR="00C73FFD" w:rsidRPr="00C73FFD" w:rsidRDefault="00C73FFD" w:rsidP="00C73FFD">
      <w:pPr>
        <w:pStyle w:val="Akapitzlist"/>
        <w:numPr>
          <w:ilvl w:val="0"/>
          <w:numId w:val="33"/>
        </w:numPr>
        <w:autoSpaceDE w:val="0"/>
        <w:autoSpaceDN w:val="0"/>
        <w:adjustRightInd w:val="0"/>
        <w:spacing w:line="276" w:lineRule="auto"/>
        <w:jc w:val="both"/>
        <w:rPr>
          <w:rFonts w:ascii="Verdana" w:eastAsiaTheme="minorEastAsia" w:hAnsi="Verdana" w:cs="Arial"/>
          <w:bCs/>
          <w:sz w:val="20"/>
          <w:szCs w:val="20"/>
        </w:rPr>
      </w:pPr>
      <w:r w:rsidRPr="00C73FFD">
        <w:rPr>
          <w:rFonts w:ascii="Verdana" w:hAnsi="Verdana"/>
          <w:sz w:val="20"/>
          <w:szCs w:val="20"/>
        </w:rPr>
        <w:t>w okresie ostatnich trzech lat przed upływem terminu składania ofert, a jeżeli okres prowadzenia działalności jest krótszy – w tym okresie, wykonał</w:t>
      </w:r>
      <w:r>
        <w:rPr>
          <w:rFonts w:ascii="Verdana" w:hAnsi="Verdana"/>
          <w:sz w:val="20"/>
          <w:szCs w:val="20"/>
        </w:rPr>
        <w:t>em</w:t>
      </w:r>
      <w:r w:rsidRPr="00C73FFD">
        <w:rPr>
          <w:rFonts w:ascii="Verdana" w:hAnsi="Verdana"/>
          <w:sz w:val="20"/>
          <w:szCs w:val="20"/>
        </w:rPr>
        <w:t xml:space="preserve"> </w:t>
      </w:r>
      <w:r w:rsidR="00430D2C">
        <w:rPr>
          <w:rFonts w:ascii="Verdana" w:hAnsi="Verdana"/>
          <w:sz w:val="20"/>
          <w:szCs w:val="20"/>
        </w:rPr>
        <w:t>co najmniej jedną</w:t>
      </w:r>
      <w:r w:rsidRPr="00C73FFD">
        <w:rPr>
          <w:rFonts w:ascii="Verdana" w:hAnsi="Verdana"/>
          <w:sz w:val="20"/>
          <w:szCs w:val="20"/>
        </w:rPr>
        <w:t xml:space="preserve"> </w:t>
      </w:r>
      <w:r w:rsidR="00430D2C">
        <w:rPr>
          <w:rFonts w:ascii="Verdana" w:hAnsi="Verdana"/>
          <w:b/>
          <w:bCs/>
          <w:sz w:val="20"/>
          <w:szCs w:val="20"/>
        </w:rPr>
        <w:t>koncepcję lub prace projektowe</w:t>
      </w:r>
      <w:r w:rsidRPr="00C73FFD">
        <w:rPr>
          <w:rFonts w:ascii="Verdana" w:hAnsi="Verdana"/>
          <w:b/>
          <w:bCs/>
          <w:sz w:val="20"/>
          <w:szCs w:val="20"/>
        </w:rPr>
        <w:t xml:space="preserve"> zagospodarowania terenu </w:t>
      </w:r>
      <w:r w:rsidRPr="00C73FFD">
        <w:rPr>
          <w:rFonts w:ascii="Verdana" w:hAnsi="Verdana"/>
          <w:bCs/>
          <w:sz w:val="20"/>
          <w:szCs w:val="20"/>
        </w:rPr>
        <w:t>odpowiadające swoim rodzajem przedmiotowi zamówienia</w:t>
      </w:r>
      <w:r w:rsidR="00430D2C">
        <w:rPr>
          <w:rFonts w:ascii="Verdana" w:hAnsi="Verdana"/>
          <w:bCs/>
          <w:sz w:val="20"/>
          <w:szCs w:val="20"/>
        </w:rPr>
        <w:t xml:space="preserve"> (tj. opracowanie koncepcji lub projektu zagospodarowania terenu rekreacyjnego lub parku lub zieleńca o powierzchni min. 1,0 ha w zakresie ścieżek, wyposażenia terenu, zieleni)</w:t>
      </w:r>
      <w:r w:rsidR="00533746">
        <w:rPr>
          <w:rFonts w:ascii="Verdana" w:hAnsi="Verdana"/>
          <w:bCs/>
          <w:sz w:val="20"/>
          <w:szCs w:val="20"/>
        </w:rPr>
        <w:t xml:space="preserve">  - </w:t>
      </w:r>
      <w:r w:rsidRPr="00C73FFD">
        <w:rPr>
          <w:rFonts w:ascii="Verdana" w:hAnsi="Verdana"/>
          <w:bCs/>
          <w:sz w:val="20"/>
          <w:szCs w:val="20"/>
        </w:rPr>
        <w:t xml:space="preserve">o wartości minimum </w:t>
      </w:r>
      <w:r w:rsidR="007165AC">
        <w:rPr>
          <w:rFonts w:ascii="Verdana" w:hAnsi="Verdana"/>
          <w:b/>
          <w:bCs/>
          <w:sz w:val="20"/>
          <w:szCs w:val="20"/>
        </w:rPr>
        <w:t>5</w:t>
      </w:r>
      <w:r w:rsidRPr="00C73FFD">
        <w:rPr>
          <w:rFonts w:ascii="Verdana" w:hAnsi="Verdana"/>
          <w:b/>
          <w:bCs/>
          <w:sz w:val="20"/>
          <w:szCs w:val="20"/>
        </w:rPr>
        <w:t>0 000 zł brutto</w:t>
      </w:r>
      <w:r>
        <w:rPr>
          <w:rFonts w:ascii="Verdana" w:hAnsi="Verdana"/>
          <w:bCs/>
          <w:sz w:val="20"/>
          <w:szCs w:val="20"/>
        </w:rPr>
        <w:t>.</w:t>
      </w:r>
    </w:p>
    <w:p w14:paraId="2AF819D5" w14:textId="77777777" w:rsidR="00C73FFD" w:rsidRPr="00C73FFD" w:rsidRDefault="00C73FFD" w:rsidP="00C73FFD">
      <w:pPr>
        <w:pStyle w:val="Akapitzlist"/>
        <w:autoSpaceDE w:val="0"/>
        <w:autoSpaceDN w:val="0"/>
        <w:adjustRightInd w:val="0"/>
        <w:spacing w:line="276" w:lineRule="auto"/>
        <w:jc w:val="both"/>
        <w:rPr>
          <w:rFonts w:ascii="Verdana" w:eastAsiaTheme="minorEastAsia" w:hAnsi="Verdana" w:cs="Arial"/>
          <w:bCs/>
          <w:sz w:val="20"/>
          <w:szCs w:val="20"/>
        </w:rPr>
      </w:pPr>
    </w:p>
    <w:p w14:paraId="7D425A06" w14:textId="32B518DE" w:rsidR="00C73FFD" w:rsidRPr="00C73FFD" w:rsidRDefault="00C73FFD" w:rsidP="00C73FFD">
      <w:pPr>
        <w:pStyle w:val="Akapitzlist"/>
        <w:widowControl w:val="0"/>
        <w:numPr>
          <w:ilvl w:val="0"/>
          <w:numId w:val="33"/>
        </w:numPr>
        <w:suppressAutoHyphens/>
        <w:overflowPunct w:val="0"/>
        <w:jc w:val="both"/>
        <w:textAlignment w:val="baseline"/>
        <w:rPr>
          <w:rFonts w:ascii="Verdana" w:hAnsi="Verdana" w:cs="Arial"/>
          <w:bCs/>
          <w:sz w:val="20"/>
          <w:szCs w:val="20"/>
        </w:rPr>
      </w:pPr>
      <w:r>
        <w:rPr>
          <w:rFonts w:ascii="Verdana" w:hAnsi="Verdana" w:cs="Arial"/>
          <w:bCs/>
          <w:sz w:val="20"/>
          <w:szCs w:val="20"/>
          <w:u w:val="single"/>
        </w:rPr>
        <w:t xml:space="preserve">dysponuję lub będę </w:t>
      </w:r>
      <w:r w:rsidRPr="00C73FFD">
        <w:rPr>
          <w:rFonts w:ascii="Verdana" w:hAnsi="Verdana" w:cs="Arial"/>
          <w:bCs/>
          <w:sz w:val="20"/>
          <w:szCs w:val="20"/>
          <w:u w:val="single"/>
        </w:rPr>
        <w:t>dysponować wskazaną poniżej osobą skierowaną do realizacji niniejszego zamówienia tj.</w:t>
      </w:r>
      <w:r w:rsidRPr="00C73FFD">
        <w:rPr>
          <w:rFonts w:ascii="Verdana" w:hAnsi="Verdana" w:cs="Arial"/>
          <w:bCs/>
          <w:sz w:val="20"/>
          <w:szCs w:val="20"/>
        </w:rPr>
        <w:t xml:space="preserve">: </w:t>
      </w:r>
    </w:p>
    <w:p w14:paraId="75849DEC" w14:textId="77777777" w:rsidR="00C73FFD" w:rsidRDefault="00C73FFD" w:rsidP="00C73FFD">
      <w:pPr>
        <w:pStyle w:val="Akapitzlist"/>
        <w:widowControl w:val="0"/>
        <w:suppressAutoHyphens/>
        <w:overflowPunct w:val="0"/>
        <w:spacing w:line="276" w:lineRule="auto"/>
        <w:jc w:val="both"/>
        <w:textAlignment w:val="baseline"/>
        <w:rPr>
          <w:rFonts w:ascii="Verdana" w:hAnsi="Verdana" w:cs="Arial"/>
          <w:bCs/>
          <w:sz w:val="20"/>
          <w:szCs w:val="20"/>
        </w:rPr>
      </w:pPr>
    </w:p>
    <w:p w14:paraId="7BAB6FC6" w14:textId="6A9D1C66" w:rsidR="00C73FFD" w:rsidRDefault="00C73FFD" w:rsidP="00BE4EDB">
      <w:pPr>
        <w:pStyle w:val="Akapitzlist"/>
        <w:widowControl w:val="0"/>
        <w:suppressAutoHyphens/>
        <w:overflowPunct w:val="0"/>
        <w:spacing w:line="276" w:lineRule="auto"/>
        <w:ind w:left="851"/>
        <w:jc w:val="both"/>
        <w:textAlignment w:val="baseline"/>
        <w:rPr>
          <w:rFonts w:ascii="Verdana" w:hAnsi="Verdana" w:cs="Arial"/>
          <w:bCs/>
          <w:sz w:val="20"/>
          <w:szCs w:val="20"/>
        </w:rPr>
      </w:pPr>
      <w:r w:rsidRPr="008642C0">
        <w:rPr>
          <w:rFonts w:ascii="Verdana" w:hAnsi="Verdana" w:cs="Arial"/>
          <w:bCs/>
          <w:sz w:val="20"/>
          <w:szCs w:val="20"/>
        </w:rPr>
        <w:t xml:space="preserve">projektantem posiadającym uprawnienia budowlane bez ograniczeń do projektowania w specjalności </w:t>
      </w:r>
      <w:r w:rsidRPr="008642C0">
        <w:rPr>
          <w:rFonts w:ascii="Verdana" w:hAnsi="Verdana" w:cs="Arial"/>
          <w:b/>
          <w:bCs/>
          <w:sz w:val="20"/>
          <w:szCs w:val="20"/>
        </w:rPr>
        <w:t>architektonicznej</w:t>
      </w:r>
      <w:r w:rsidRPr="008642C0">
        <w:rPr>
          <w:rFonts w:ascii="Verdana" w:hAnsi="Verdana" w:cs="Arial"/>
          <w:bCs/>
          <w:sz w:val="20"/>
          <w:szCs w:val="20"/>
        </w:rPr>
        <w:t xml:space="preserve"> oraz wpis na listę członków właś</w:t>
      </w:r>
      <w:r w:rsidR="00AA3CC8">
        <w:rPr>
          <w:rFonts w:ascii="Verdana" w:hAnsi="Verdana" w:cs="Arial"/>
          <w:bCs/>
          <w:sz w:val="20"/>
          <w:szCs w:val="20"/>
        </w:rPr>
        <w:t>ciwej izby samorządu zawodowego.</w:t>
      </w:r>
    </w:p>
    <w:p w14:paraId="660BB7F5" w14:textId="77777777" w:rsidR="00AA3CC8" w:rsidRPr="008642C0" w:rsidRDefault="00AA3CC8" w:rsidP="00BE4EDB">
      <w:pPr>
        <w:pStyle w:val="Akapitzlist"/>
        <w:widowControl w:val="0"/>
        <w:suppressAutoHyphens/>
        <w:overflowPunct w:val="0"/>
        <w:spacing w:line="276" w:lineRule="auto"/>
        <w:ind w:left="851"/>
        <w:jc w:val="both"/>
        <w:textAlignment w:val="baseline"/>
        <w:rPr>
          <w:rFonts w:ascii="Verdana" w:hAnsi="Verdana"/>
          <w:bCs/>
          <w:sz w:val="20"/>
          <w:szCs w:val="20"/>
        </w:rPr>
      </w:pPr>
    </w:p>
    <w:p w14:paraId="128D8D24" w14:textId="77777777" w:rsidR="00197E07"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4B17D896" w14:textId="77777777" w:rsidR="00673A28" w:rsidRPr="00BF084C" w:rsidRDefault="00673A28"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4A8A4E4C" w14:textId="77777777" w:rsidR="00673A28" w:rsidRDefault="00673A28" w:rsidP="007A04B2">
      <w:pPr>
        <w:spacing w:after="0"/>
        <w:ind w:firstLine="6"/>
        <w:rPr>
          <w:rFonts w:ascii="Verdana" w:eastAsia="Times New Roman" w:hAnsi="Verdana" w:cs="Calibri"/>
          <w:i/>
          <w:color w:val="000000"/>
          <w:sz w:val="16"/>
          <w:szCs w:val="16"/>
        </w:rPr>
      </w:pPr>
    </w:p>
    <w:p w14:paraId="36EA927A" w14:textId="77777777" w:rsidR="00673A28" w:rsidRDefault="00673A28" w:rsidP="007A04B2">
      <w:pPr>
        <w:spacing w:after="0"/>
        <w:ind w:firstLine="6"/>
        <w:rPr>
          <w:rFonts w:ascii="Verdana" w:eastAsia="Times New Roman" w:hAnsi="Verdana" w:cs="Calibri"/>
          <w:i/>
          <w:color w:val="000000"/>
          <w:sz w:val="16"/>
          <w:szCs w:val="16"/>
        </w:rPr>
      </w:pPr>
    </w:p>
    <w:p w14:paraId="60021621" w14:textId="77777777" w:rsidR="00673A28" w:rsidRDefault="00673A28"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lastRenderedPageBreak/>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23A27543"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C73FFD">
        <w:rPr>
          <w:rFonts w:ascii="Verdana" w:eastAsia="Times New Roman" w:hAnsi="Verdana" w:cs="Times New Roman"/>
          <w:sz w:val="20"/>
          <w:szCs w:val="20"/>
        </w:rPr>
        <w:t>29</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C73FFD">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35C5B405" w:rsidR="00B06F0B" w:rsidRDefault="00A56C61" w:rsidP="00B06F0B">
      <w:pPr>
        <w:jc w:val="center"/>
        <w:rPr>
          <w:rFonts w:ascii="Verdana" w:hAnsi="Verdana"/>
          <w:b/>
          <w:bCs/>
          <w:color w:val="00000A"/>
          <w:sz w:val="20"/>
          <w:szCs w:val="20"/>
          <w:lang w:eastAsia="zh-CN"/>
        </w:rPr>
      </w:pPr>
      <w:r>
        <w:rPr>
          <w:rFonts w:ascii="Verdana" w:hAnsi="Verdana"/>
          <w:b/>
          <w:bCs/>
          <w:color w:val="00000A"/>
          <w:sz w:val="20"/>
          <w:szCs w:val="20"/>
          <w:u w:val="single"/>
          <w:lang w:eastAsia="zh-CN"/>
        </w:rPr>
        <w:t>Wykaz usług</w:t>
      </w:r>
    </w:p>
    <w:p w14:paraId="1996A576" w14:textId="32B20684" w:rsidR="00C73FFD" w:rsidRPr="00C73FFD" w:rsidRDefault="00E42420" w:rsidP="00C73FFD">
      <w:pPr>
        <w:spacing w:after="120" w:line="240" w:lineRule="auto"/>
        <w:jc w:val="both"/>
        <w:rPr>
          <w:rFonts w:ascii="Verdana" w:hAnsi="Verdana"/>
          <w:sz w:val="20"/>
          <w:szCs w:val="20"/>
        </w:rPr>
      </w:pPr>
      <w:r w:rsidRPr="00FA20C7">
        <w:rPr>
          <w:rFonts w:ascii="Verdana" w:hAnsi="Verdana"/>
          <w:sz w:val="20"/>
          <w:szCs w:val="20"/>
        </w:rPr>
        <w:t>dla przetargu nieograniczonego na:</w:t>
      </w:r>
      <w:r w:rsidR="00C73FFD">
        <w:rPr>
          <w:rFonts w:ascii="Verdana" w:hAnsi="Verdana"/>
          <w:sz w:val="20"/>
          <w:szCs w:val="20"/>
        </w:rPr>
        <w:t xml:space="preserve"> </w:t>
      </w:r>
      <w:r w:rsidR="00C73FFD" w:rsidRPr="00C47C8C">
        <w:rPr>
          <w:rFonts w:ascii="Verdana" w:hAnsi="Verdana" w:cs="Arial"/>
          <w:b/>
          <w:bCs/>
          <w:color w:val="00000A"/>
          <w:sz w:val="19"/>
          <w:szCs w:val="19"/>
          <w:lang w:eastAsia="zh-CN"/>
        </w:rPr>
        <w:t xml:space="preserve">Opracowanie koncepcji Zielonego Klina Południa Wrocławia „Klin </w:t>
      </w:r>
      <w:proofErr w:type="spellStart"/>
      <w:r w:rsidR="00C73FFD" w:rsidRPr="00C47C8C">
        <w:rPr>
          <w:rFonts w:ascii="Verdana" w:hAnsi="Verdana" w:cs="Arial"/>
          <w:b/>
          <w:bCs/>
          <w:color w:val="00000A"/>
          <w:sz w:val="19"/>
          <w:szCs w:val="19"/>
          <w:lang w:eastAsia="zh-CN"/>
        </w:rPr>
        <w:t>Wojszycki</w:t>
      </w:r>
      <w:proofErr w:type="spellEnd"/>
      <w:r w:rsidR="00C73FFD" w:rsidRPr="00C47C8C">
        <w:rPr>
          <w:rFonts w:ascii="Verdana" w:hAnsi="Verdana" w:cs="Arial"/>
          <w:b/>
          <w:bCs/>
          <w:color w:val="00000A"/>
          <w:sz w:val="19"/>
          <w:szCs w:val="19"/>
          <w:lang w:eastAsia="zh-CN"/>
        </w:rPr>
        <w:t>”</w:t>
      </w:r>
      <w:r w:rsidR="00C73FFD">
        <w:rPr>
          <w:rFonts w:ascii="Verdana" w:hAnsi="Verdana"/>
          <w:sz w:val="20"/>
          <w:szCs w:val="20"/>
        </w:rPr>
        <w:t xml:space="preserve"> </w:t>
      </w:r>
      <w:r>
        <w:rPr>
          <w:rFonts w:ascii="Verdana" w:hAnsi="Verdana"/>
          <w:iCs/>
          <w:sz w:val="20"/>
          <w:szCs w:val="20"/>
        </w:rPr>
        <w:t>oświadczam co następuje:</w:t>
      </w:r>
    </w:p>
    <w:p w14:paraId="435657EA" w14:textId="77777777" w:rsidR="00C73FFD" w:rsidRDefault="00C73FFD" w:rsidP="00851EF0">
      <w:pPr>
        <w:spacing w:after="0" w:line="240" w:lineRule="auto"/>
        <w:rPr>
          <w:rFonts w:ascii="Verdana" w:eastAsia="Times New Roman" w:hAnsi="Verdana" w:cs="Times New Roman"/>
          <w:i/>
          <w:sz w:val="16"/>
          <w:szCs w:val="16"/>
        </w:rPr>
      </w:pP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C73FFD" w:rsidRPr="00F15D2E" w14:paraId="2C64F687" w14:textId="77777777" w:rsidTr="00371737">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14:paraId="1220805E"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Lp.</w:t>
            </w:r>
          </w:p>
        </w:tc>
        <w:tc>
          <w:tcPr>
            <w:tcW w:w="2836" w:type="dxa"/>
            <w:tcBorders>
              <w:top w:val="single" w:sz="4" w:space="0" w:color="000080"/>
              <w:left w:val="single" w:sz="4" w:space="0" w:color="000080"/>
              <w:bottom w:val="single" w:sz="4" w:space="0" w:color="000080"/>
            </w:tcBorders>
            <w:shd w:val="clear" w:color="auto" w:fill="FFFFFF"/>
            <w:vAlign w:val="center"/>
          </w:tcPr>
          <w:p w14:paraId="03E94B20" w14:textId="490728B8"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 xml:space="preserve">Rodzaj usługi </w:t>
            </w:r>
          </w:p>
          <w:p w14:paraId="27F3CE36"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4F3AC150"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1C16EFC8"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36F99DB4"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123D843"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Doświadczenie</w:t>
            </w:r>
          </w:p>
          <w:p w14:paraId="772C3BF5"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własne</w:t>
            </w:r>
          </w:p>
          <w:p w14:paraId="770519FD"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Wykonawcy /</w:t>
            </w:r>
          </w:p>
          <w:p w14:paraId="19C30602"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Wykonawca</w:t>
            </w:r>
          </w:p>
          <w:p w14:paraId="69CA4162"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polega na wiedzy</w:t>
            </w:r>
          </w:p>
          <w:p w14:paraId="0F3B3175"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i doświadczeniu</w:t>
            </w:r>
          </w:p>
          <w:p w14:paraId="6CE51BB6"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 xml:space="preserve">innych podmiotów </w:t>
            </w:r>
          </w:p>
        </w:tc>
      </w:tr>
      <w:tr w:rsidR="00C73FFD" w:rsidRPr="00F15D2E" w14:paraId="5DF76E29" w14:textId="77777777" w:rsidTr="00371737">
        <w:trPr>
          <w:trHeight w:val="269"/>
        </w:trPr>
        <w:tc>
          <w:tcPr>
            <w:tcW w:w="567" w:type="dxa"/>
            <w:tcBorders>
              <w:top w:val="single" w:sz="4" w:space="0" w:color="000080"/>
              <w:left w:val="single" w:sz="4" w:space="0" w:color="000080"/>
              <w:bottom w:val="single" w:sz="4" w:space="0" w:color="000080"/>
            </w:tcBorders>
            <w:shd w:val="clear" w:color="auto" w:fill="FFFFFF"/>
          </w:tcPr>
          <w:p w14:paraId="3852519D"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1</w:t>
            </w:r>
          </w:p>
        </w:tc>
        <w:tc>
          <w:tcPr>
            <w:tcW w:w="2836" w:type="dxa"/>
            <w:tcBorders>
              <w:top w:val="single" w:sz="4" w:space="0" w:color="000080"/>
              <w:left w:val="single" w:sz="4" w:space="0" w:color="000080"/>
              <w:bottom w:val="single" w:sz="4" w:space="0" w:color="000080"/>
            </w:tcBorders>
            <w:shd w:val="clear" w:color="auto" w:fill="FFFFFF"/>
          </w:tcPr>
          <w:p w14:paraId="4911D332"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2</w:t>
            </w:r>
          </w:p>
        </w:tc>
        <w:tc>
          <w:tcPr>
            <w:tcW w:w="1275" w:type="dxa"/>
            <w:tcBorders>
              <w:top w:val="single" w:sz="4" w:space="0" w:color="000080"/>
              <w:left w:val="single" w:sz="4" w:space="0" w:color="000080"/>
              <w:bottom w:val="single" w:sz="4" w:space="0" w:color="000080"/>
            </w:tcBorders>
            <w:shd w:val="clear" w:color="auto" w:fill="FFFFFF"/>
          </w:tcPr>
          <w:p w14:paraId="4BDFF2DD"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3</w:t>
            </w:r>
          </w:p>
        </w:tc>
        <w:tc>
          <w:tcPr>
            <w:tcW w:w="1843" w:type="dxa"/>
            <w:tcBorders>
              <w:top w:val="single" w:sz="4" w:space="0" w:color="000080"/>
              <w:left w:val="single" w:sz="4" w:space="0" w:color="000080"/>
              <w:bottom w:val="single" w:sz="4" w:space="0" w:color="000080"/>
            </w:tcBorders>
            <w:shd w:val="clear" w:color="auto" w:fill="FFFFFF"/>
          </w:tcPr>
          <w:p w14:paraId="6974EFFC"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4</w:t>
            </w:r>
          </w:p>
        </w:tc>
        <w:tc>
          <w:tcPr>
            <w:tcW w:w="1559" w:type="dxa"/>
            <w:tcBorders>
              <w:top w:val="single" w:sz="4" w:space="0" w:color="000080"/>
              <w:left w:val="single" w:sz="4" w:space="0" w:color="000080"/>
              <w:bottom w:val="single" w:sz="4" w:space="0" w:color="000080"/>
            </w:tcBorders>
            <w:shd w:val="clear" w:color="auto" w:fill="FFFFFF"/>
          </w:tcPr>
          <w:p w14:paraId="46277F5F"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744E3DC5" w14:textId="77777777" w:rsidR="00C73FFD" w:rsidRPr="00F15D2E" w:rsidRDefault="00C73FFD" w:rsidP="00371737">
            <w:pPr>
              <w:spacing w:after="0" w:line="240" w:lineRule="auto"/>
              <w:rPr>
                <w:rFonts w:ascii="Verdana" w:eastAsia="Calibri" w:hAnsi="Verdana" w:cs="Times New Roman"/>
                <w:sz w:val="20"/>
                <w:szCs w:val="20"/>
              </w:rPr>
            </w:pPr>
            <w:r w:rsidRPr="00F15D2E">
              <w:rPr>
                <w:rFonts w:ascii="Verdana" w:eastAsia="Calibri" w:hAnsi="Verdana" w:cs="Times New Roman"/>
                <w:sz w:val="20"/>
                <w:szCs w:val="20"/>
              </w:rPr>
              <w:t>6</w:t>
            </w:r>
          </w:p>
        </w:tc>
        <w:tc>
          <w:tcPr>
            <w:tcW w:w="1626" w:type="dxa"/>
          </w:tcPr>
          <w:p w14:paraId="78A49BBC" w14:textId="77777777" w:rsidR="00C73FFD" w:rsidRPr="00F15D2E" w:rsidRDefault="00C73FFD" w:rsidP="00371737">
            <w:pPr>
              <w:spacing w:after="0" w:line="240" w:lineRule="auto"/>
              <w:rPr>
                <w:rFonts w:ascii="Verdana" w:eastAsia="Calibri" w:hAnsi="Verdana" w:cs="Times New Roman"/>
                <w:sz w:val="20"/>
                <w:szCs w:val="20"/>
              </w:rPr>
            </w:pPr>
          </w:p>
        </w:tc>
      </w:tr>
      <w:tr w:rsidR="00C73FFD" w:rsidRPr="00F15D2E" w14:paraId="07404E44" w14:textId="77777777" w:rsidTr="00371737">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14:paraId="784A0643" w14:textId="77777777" w:rsidR="00C73FFD" w:rsidRPr="00F15D2E" w:rsidRDefault="00C73FFD" w:rsidP="00371737">
            <w:pPr>
              <w:spacing w:after="0" w:line="240" w:lineRule="auto"/>
              <w:rPr>
                <w:rFonts w:ascii="Verdana" w:eastAsia="Times New Roman" w:hAnsi="Verdana" w:cs="Times New Roman"/>
                <w:sz w:val="20"/>
                <w:szCs w:val="20"/>
              </w:rPr>
            </w:pPr>
          </w:p>
        </w:tc>
        <w:tc>
          <w:tcPr>
            <w:tcW w:w="2836" w:type="dxa"/>
            <w:tcBorders>
              <w:top w:val="single" w:sz="4" w:space="0" w:color="000080"/>
              <w:left w:val="single" w:sz="4" w:space="0" w:color="000080"/>
              <w:bottom w:val="single" w:sz="4" w:space="0" w:color="000080"/>
            </w:tcBorders>
            <w:shd w:val="clear" w:color="auto" w:fill="FFFFFF"/>
          </w:tcPr>
          <w:p w14:paraId="4ADF43B5" w14:textId="77777777" w:rsidR="00C73FFD" w:rsidRPr="00F15D2E" w:rsidRDefault="00C73FFD" w:rsidP="00371737">
            <w:pPr>
              <w:spacing w:after="0" w:line="240" w:lineRule="auto"/>
              <w:rPr>
                <w:rFonts w:ascii="Verdana" w:eastAsia="Times New Roman" w:hAnsi="Verdana" w:cs="Times New Roman"/>
                <w:sz w:val="20"/>
                <w:szCs w:val="20"/>
              </w:rPr>
            </w:pPr>
          </w:p>
          <w:p w14:paraId="72354AE5" w14:textId="77777777" w:rsidR="00C73FFD" w:rsidRPr="00F15D2E" w:rsidRDefault="00C73FFD" w:rsidP="00371737">
            <w:pPr>
              <w:spacing w:after="0" w:line="240" w:lineRule="auto"/>
              <w:rPr>
                <w:rFonts w:ascii="Verdana" w:eastAsia="Times New Roman" w:hAnsi="Verdana" w:cs="Times New Roman"/>
                <w:sz w:val="20"/>
                <w:szCs w:val="20"/>
              </w:rPr>
            </w:pPr>
          </w:p>
          <w:p w14:paraId="018732B9" w14:textId="77777777" w:rsidR="00C73FFD" w:rsidRPr="00F15D2E" w:rsidRDefault="00C73FFD" w:rsidP="00371737">
            <w:pPr>
              <w:spacing w:after="0" w:line="240" w:lineRule="auto"/>
              <w:rPr>
                <w:rFonts w:ascii="Verdana" w:eastAsia="Times New Roman" w:hAnsi="Verdana" w:cs="Times New Roman"/>
                <w:sz w:val="20"/>
                <w:szCs w:val="20"/>
              </w:rPr>
            </w:pPr>
          </w:p>
          <w:p w14:paraId="3AB19CAD" w14:textId="77777777" w:rsidR="00C73FFD" w:rsidRPr="00F15D2E" w:rsidRDefault="00C73FFD" w:rsidP="00371737">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4AD47EE7" w14:textId="77777777" w:rsidR="00C73FFD" w:rsidRPr="00F15D2E" w:rsidRDefault="00C73FFD" w:rsidP="00371737">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551531FE" w14:textId="77777777" w:rsidR="00C73FFD" w:rsidRPr="00F15D2E" w:rsidRDefault="00C73FFD" w:rsidP="00371737">
            <w:pPr>
              <w:spacing w:after="0" w:line="240" w:lineRule="auto"/>
              <w:rPr>
                <w:rFonts w:ascii="Verdana" w:eastAsia="Times New Roman" w:hAnsi="Verdana" w:cs="Times New Roman"/>
                <w:sz w:val="20"/>
                <w:szCs w:val="20"/>
              </w:rPr>
            </w:pPr>
          </w:p>
          <w:p w14:paraId="292BC174" w14:textId="77777777" w:rsidR="00C73FFD" w:rsidRPr="00F15D2E" w:rsidRDefault="00C73FFD" w:rsidP="00371737">
            <w:pPr>
              <w:spacing w:after="0" w:line="240" w:lineRule="auto"/>
              <w:rPr>
                <w:rFonts w:ascii="Verdana" w:eastAsia="Times New Roman" w:hAnsi="Verdana" w:cs="Times New Roman"/>
                <w:sz w:val="20"/>
                <w:szCs w:val="20"/>
              </w:rPr>
            </w:pPr>
          </w:p>
          <w:p w14:paraId="0EA9535D" w14:textId="77777777" w:rsidR="00C73FFD" w:rsidRPr="00F15D2E" w:rsidRDefault="00C73FFD" w:rsidP="00371737">
            <w:pPr>
              <w:spacing w:after="0" w:line="240" w:lineRule="auto"/>
              <w:rPr>
                <w:rFonts w:ascii="Verdana" w:eastAsia="Times New Roman" w:hAnsi="Verdana" w:cs="Times New Roman"/>
                <w:sz w:val="20"/>
                <w:szCs w:val="20"/>
              </w:rPr>
            </w:pPr>
          </w:p>
          <w:p w14:paraId="10EFD08F" w14:textId="77777777" w:rsidR="00C73FFD" w:rsidRPr="00F15D2E" w:rsidRDefault="00C73FFD" w:rsidP="00371737">
            <w:pPr>
              <w:spacing w:after="0" w:line="240" w:lineRule="auto"/>
              <w:rPr>
                <w:rFonts w:ascii="Verdana" w:eastAsia="Times New Roman" w:hAnsi="Verdana" w:cs="Times New Roman"/>
                <w:sz w:val="20"/>
                <w:szCs w:val="20"/>
              </w:rPr>
            </w:pPr>
          </w:p>
          <w:p w14:paraId="5B20B326" w14:textId="77777777" w:rsidR="00C73FFD" w:rsidRPr="00F15D2E" w:rsidRDefault="00C73FFD" w:rsidP="00371737">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1085914C" w14:textId="77777777" w:rsidR="00C73FFD" w:rsidRPr="00F15D2E" w:rsidRDefault="00C73FFD" w:rsidP="00371737">
            <w:pPr>
              <w:spacing w:after="0" w:line="240" w:lineRule="auto"/>
              <w:rPr>
                <w:rFonts w:ascii="Verdana" w:eastAsia="Times New Roman" w:hAnsi="Verdana" w:cs="Times New Roman"/>
                <w:sz w:val="20"/>
                <w:szCs w:val="20"/>
              </w:rPr>
            </w:pPr>
          </w:p>
          <w:p w14:paraId="6F23D7F0" w14:textId="77777777" w:rsidR="00C73FFD" w:rsidRPr="00F15D2E" w:rsidRDefault="00C73FFD" w:rsidP="00371737">
            <w:pPr>
              <w:spacing w:after="0" w:line="240" w:lineRule="auto"/>
              <w:rPr>
                <w:rFonts w:ascii="Verdana" w:eastAsia="Times New Roman" w:hAnsi="Verdana" w:cs="Times New Roman"/>
                <w:sz w:val="20"/>
                <w:szCs w:val="20"/>
              </w:rPr>
            </w:pPr>
          </w:p>
          <w:p w14:paraId="4D200F64" w14:textId="77777777" w:rsidR="00C73FFD" w:rsidRPr="00F15D2E" w:rsidRDefault="00C73FFD" w:rsidP="00371737">
            <w:pPr>
              <w:spacing w:after="0" w:line="240" w:lineRule="auto"/>
              <w:rPr>
                <w:rFonts w:ascii="Verdana" w:eastAsia="Times New Roman" w:hAnsi="Verdana" w:cs="Times New Roman"/>
                <w:sz w:val="20"/>
                <w:szCs w:val="20"/>
              </w:rPr>
            </w:pPr>
          </w:p>
          <w:p w14:paraId="61FB5D3F" w14:textId="77777777" w:rsidR="00C73FFD" w:rsidRPr="00F15D2E" w:rsidRDefault="00C73FFD" w:rsidP="00371737">
            <w:pPr>
              <w:spacing w:after="0" w:line="240" w:lineRule="auto"/>
              <w:rPr>
                <w:rFonts w:ascii="Verdana" w:eastAsia="Times New Roman" w:hAnsi="Verdana" w:cs="Times New Roman"/>
                <w:sz w:val="20"/>
                <w:szCs w:val="20"/>
              </w:rPr>
            </w:pPr>
          </w:p>
          <w:p w14:paraId="033525A3" w14:textId="77777777" w:rsidR="00C73FFD" w:rsidRPr="00F15D2E" w:rsidRDefault="00C73FFD" w:rsidP="00371737">
            <w:pPr>
              <w:spacing w:after="0" w:line="240" w:lineRule="auto"/>
              <w:rPr>
                <w:rFonts w:ascii="Verdana" w:eastAsia="Times New Roman" w:hAnsi="Verdana" w:cs="Times New Roman"/>
                <w:sz w:val="20"/>
                <w:szCs w:val="20"/>
              </w:rPr>
            </w:pPr>
          </w:p>
          <w:p w14:paraId="28F19956" w14:textId="77777777" w:rsidR="00C73FFD" w:rsidRPr="00F15D2E" w:rsidRDefault="00C73FFD" w:rsidP="00371737">
            <w:pPr>
              <w:spacing w:after="0" w:line="240" w:lineRule="auto"/>
              <w:rPr>
                <w:rFonts w:ascii="Verdana" w:eastAsia="Times New Roman" w:hAnsi="Verdana" w:cs="Times New Roman"/>
                <w:sz w:val="20"/>
                <w:szCs w:val="20"/>
              </w:rPr>
            </w:pPr>
          </w:p>
          <w:p w14:paraId="579437C8" w14:textId="77777777" w:rsidR="00C73FFD" w:rsidRPr="00F15D2E" w:rsidRDefault="00C73FFD" w:rsidP="00371737">
            <w:pPr>
              <w:spacing w:after="0" w:line="240" w:lineRule="auto"/>
              <w:rPr>
                <w:rFonts w:ascii="Verdana" w:eastAsia="Times New Roman" w:hAnsi="Verdana" w:cs="Times New Roman"/>
                <w:sz w:val="20"/>
                <w:szCs w:val="20"/>
              </w:rPr>
            </w:pPr>
          </w:p>
          <w:p w14:paraId="6C2CE5B2" w14:textId="77777777" w:rsidR="00C73FFD" w:rsidRPr="00F15D2E" w:rsidRDefault="00C73FFD" w:rsidP="00371737">
            <w:pPr>
              <w:spacing w:after="0" w:line="240" w:lineRule="auto"/>
              <w:rPr>
                <w:rFonts w:ascii="Verdana" w:eastAsia="Times New Roman" w:hAnsi="Verdana" w:cs="Times New Roman"/>
                <w:sz w:val="20"/>
                <w:szCs w:val="20"/>
              </w:rPr>
            </w:pPr>
          </w:p>
          <w:p w14:paraId="1174C90A" w14:textId="77777777" w:rsidR="00C73FFD" w:rsidRPr="00F15D2E" w:rsidRDefault="00C73FFD" w:rsidP="00371737">
            <w:pPr>
              <w:spacing w:after="0" w:line="240" w:lineRule="auto"/>
              <w:rPr>
                <w:rFonts w:ascii="Verdana" w:eastAsia="Times New Roman" w:hAnsi="Verdana" w:cs="Times New Roman"/>
                <w:sz w:val="20"/>
                <w:szCs w:val="20"/>
              </w:rPr>
            </w:pPr>
          </w:p>
          <w:p w14:paraId="48514359" w14:textId="77777777" w:rsidR="00C73FFD" w:rsidRPr="00F15D2E" w:rsidRDefault="00C73FFD" w:rsidP="00371737">
            <w:pPr>
              <w:spacing w:after="0" w:line="240" w:lineRule="auto"/>
              <w:rPr>
                <w:rFonts w:ascii="Verdana" w:eastAsia="Times New Roman" w:hAnsi="Verdana" w:cs="Times New Roman"/>
                <w:sz w:val="20"/>
                <w:szCs w:val="20"/>
              </w:rPr>
            </w:pPr>
          </w:p>
          <w:p w14:paraId="70918871" w14:textId="77777777" w:rsidR="00C73FFD" w:rsidRPr="00F15D2E" w:rsidRDefault="00C73FFD" w:rsidP="00371737">
            <w:pPr>
              <w:spacing w:after="0" w:line="240" w:lineRule="auto"/>
              <w:rPr>
                <w:rFonts w:ascii="Verdana" w:eastAsia="Times New Roman" w:hAnsi="Verdana" w:cs="Times New Roman"/>
                <w:sz w:val="20"/>
                <w:szCs w:val="20"/>
              </w:rPr>
            </w:pPr>
          </w:p>
          <w:p w14:paraId="1A2C5276" w14:textId="77777777" w:rsidR="00C73FFD" w:rsidRPr="00F15D2E" w:rsidRDefault="00C73FFD" w:rsidP="00371737">
            <w:pPr>
              <w:spacing w:after="0" w:line="240" w:lineRule="auto"/>
              <w:rPr>
                <w:rFonts w:ascii="Verdana" w:eastAsia="Times New Roman" w:hAnsi="Verdana" w:cs="Times New Roman"/>
                <w:sz w:val="20"/>
                <w:szCs w:val="20"/>
              </w:rPr>
            </w:pPr>
          </w:p>
          <w:p w14:paraId="316432A3" w14:textId="77777777" w:rsidR="00C73FFD" w:rsidRPr="00F15D2E" w:rsidRDefault="00C73FFD" w:rsidP="00371737">
            <w:pPr>
              <w:spacing w:after="0" w:line="240" w:lineRule="auto"/>
              <w:rPr>
                <w:rFonts w:ascii="Verdana" w:eastAsia="Times New Roman" w:hAnsi="Verdana" w:cs="Times New Roman"/>
                <w:sz w:val="20"/>
                <w:szCs w:val="20"/>
              </w:rPr>
            </w:pPr>
          </w:p>
          <w:p w14:paraId="6BF772C6" w14:textId="77777777" w:rsidR="00C73FFD" w:rsidRPr="00F15D2E" w:rsidRDefault="00C73FFD" w:rsidP="00371737">
            <w:pPr>
              <w:spacing w:after="0" w:line="240" w:lineRule="auto"/>
              <w:rPr>
                <w:rFonts w:ascii="Verdana" w:eastAsia="Times New Roman" w:hAnsi="Verdana" w:cs="Times New Roman"/>
                <w:sz w:val="20"/>
                <w:szCs w:val="20"/>
              </w:rPr>
            </w:pPr>
          </w:p>
          <w:p w14:paraId="0EFB14C9" w14:textId="77777777" w:rsidR="00C73FFD" w:rsidRPr="00F15D2E" w:rsidRDefault="00C73FFD" w:rsidP="00371737">
            <w:pPr>
              <w:spacing w:after="0" w:line="240" w:lineRule="auto"/>
              <w:rPr>
                <w:rFonts w:ascii="Verdana" w:eastAsia="Times New Roman" w:hAnsi="Verdana" w:cs="Times New Roman"/>
                <w:sz w:val="20"/>
                <w:szCs w:val="20"/>
              </w:rPr>
            </w:pPr>
          </w:p>
          <w:p w14:paraId="51592A6D" w14:textId="77777777" w:rsidR="00C73FFD" w:rsidRPr="00F15D2E" w:rsidRDefault="00C73FFD" w:rsidP="00371737">
            <w:pPr>
              <w:spacing w:after="0" w:line="240" w:lineRule="auto"/>
              <w:rPr>
                <w:rFonts w:ascii="Verdana" w:eastAsia="Times New Roman" w:hAnsi="Verdana" w:cs="Times New Roman"/>
                <w:sz w:val="20"/>
                <w:szCs w:val="20"/>
              </w:rPr>
            </w:pPr>
          </w:p>
          <w:p w14:paraId="64BD7568" w14:textId="77777777" w:rsidR="00C73FFD" w:rsidRPr="00F15D2E" w:rsidRDefault="00C73FFD" w:rsidP="00371737">
            <w:pPr>
              <w:spacing w:after="0" w:line="240" w:lineRule="auto"/>
              <w:rPr>
                <w:rFonts w:ascii="Verdana" w:eastAsia="Times New Roman" w:hAnsi="Verdana" w:cs="Times New Roman"/>
                <w:sz w:val="20"/>
                <w:szCs w:val="20"/>
              </w:rPr>
            </w:pPr>
          </w:p>
          <w:p w14:paraId="534E0081" w14:textId="77777777" w:rsidR="00C73FFD" w:rsidRPr="00F15D2E" w:rsidRDefault="00C73FFD" w:rsidP="00371737">
            <w:pPr>
              <w:spacing w:after="0" w:line="240" w:lineRule="auto"/>
              <w:rPr>
                <w:rFonts w:ascii="Verdana" w:eastAsia="Times New Roman" w:hAnsi="Verdana" w:cs="Times New Roman"/>
                <w:sz w:val="20"/>
                <w:szCs w:val="20"/>
              </w:rPr>
            </w:pPr>
          </w:p>
          <w:p w14:paraId="72763A04" w14:textId="77777777" w:rsidR="00C73FFD" w:rsidRPr="00F15D2E" w:rsidRDefault="00C73FFD" w:rsidP="00371737">
            <w:pPr>
              <w:spacing w:after="0" w:line="240" w:lineRule="auto"/>
              <w:rPr>
                <w:rFonts w:ascii="Verdana" w:eastAsia="Times New Roman" w:hAnsi="Verdana" w:cs="Times New Roman"/>
                <w:sz w:val="20"/>
                <w:szCs w:val="20"/>
              </w:rPr>
            </w:pPr>
          </w:p>
          <w:p w14:paraId="3C9C8D89" w14:textId="77777777" w:rsidR="00C73FFD" w:rsidRPr="00F15D2E" w:rsidRDefault="00C73FFD" w:rsidP="00371737">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CEE91C4" w14:textId="77777777" w:rsidR="00C73FFD" w:rsidRPr="00F15D2E" w:rsidRDefault="00C73FFD" w:rsidP="00371737">
            <w:pPr>
              <w:spacing w:after="0" w:line="240" w:lineRule="auto"/>
              <w:rPr>
                <w:rFonts w:ascii="Verdana" w:eastAsia="Times New Roman" w:hAnsi="Verdana" w:cs="Times New Roman"/>
                <w:sz w:val="20"/>
                <w:szCs w:val="20"/>
              </w:rPr>
            </w:pPr>
          </w:p>
          <w:p w14:paraId="475AF39B" w14:textId="77777777" w:rsidR="00C73FFD" w:rsidRPr="00F15D2E" w:rsidRDefault="00C73FFD" w:rsidP="00371737">
            <w:pPr>
              <w:spacing w:after="0" w:line="240" w:lineRule="auto"/>
              <w:rPr>
                <w:rFonts w:ascii="Verdana" w:eastAsia="Times New Roman" w:hAnsi="Verdana" w:cs="Times New Roman"/>
                <w:sz w:val="20"/>
                <w:szCs w:val="20"/>
              </w:rPr>
            </w:pPr>
            <w:r w:rsidRPr="00F15D2E">
              <w:rPr>
                <w:rFonts w:ascii="Verdana" w:eastAsia="Times New Roman" w:hAnsi="Verdana" w:cs="Times New Roman"/>
                <w:sz w:val="20"/>
                <w:szCs w:val="20"/>
              </w:rPr>
              <w:t>Własne / oddane do dyspozycji*</w:t>
            </w:r>
          </w:p>
        </w:tc>
      </w:tr>
    </w:tbl>
    <w:p w14:paraId="57A9AEC4" w14:textId="77777777" w:rsidR="00C73FFD" w:rsidRDefault="00C73FFD" w:rsidP="00851EF0">
      <w:pPr>
        <w:spacing w:after="0" w:line="240" w:lineRule="auto"/>
        <w:rPr>
          <w:rFonts w:ascii="Verdana" w:eastAsia="Times New Roman" w:hAnsi="Verdana" w:cs="Times New Roman"/>
          <w:i/>
          <w:sz w:val="16"/>
          <w:szCs w:val="16"/>
        </w:rPr>
      </w:pPr>
    </w:p>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72B0D077"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w:t>
      </w:r>
      <w:r w:rsidR="00C73FFD">
        <w:rPr>
          <w:rFonts w:ascii="Verdana" w:eastAsia="Times New Roman" w:hAnsi="Verdana" w:cs="Times New Roman"/>
          <w:sz w:val="18"/>
          <w:szCs w:val="18"/>
        </w:rPr>
        <w:t xml:space="preserve">                </w:t>
      </w:r>
      <w:r w:rsidRPr="00C839E4">
        <w:rPr>
          <w:rFonts w:ascii="Verdana" w:eastAsia="Times New Roman" w:hAnsi="Verdana" w:cs="Times New Roman"/>
          <w:sz w:val="18"/>
          <w:szCs w:val="18"/>
        </w:rPr>
        <w:t xml:space="preserve">z których wynikać będzie spełnienie warunku określonego w dziale </w:t>
      </w:r>
      <w:r w:rsidRPr="00C839E4">
        <w:rPr>
          <w:rFonts w:ascii="Verdana" w:hAnsi="Verdana" w:cs="TimesNewRoman"/>
          <w:sz w:val="18"/>
          <w:szCs w:val="18"/>
          <w:u w:val="single"/>
        </w:rPr>
        <w:t xml:space="preserve">VII pkt 2 </w:t>
      </w:r>
      <w:proofErr w:type="spellStart"/>
      <w:r w:rsidRPr="00C839E4">
        <w:rPr>
          <w:rFonts w:ascii="Verdana" w:hAnsi="Verdana" w:cs="TimesNewRoman"/>
          <w:sz w:val="18"/>
          <w:szCs w:val="18"/>
          <w:u w:val="single"/>
        </w:rPr>
        <w:t>ppkt</w:t>
      </w:r>
      <w:proofErr w:type="spellEnd"/>
      <w:r w:rsidRPr="00C839E4">
        <w:rPr>
          <w:rFonts w:ascii="Verdana" w:hAnsi="Verdana" w:cs="TimesNewRoman"/>
          <w:sz w:val="18"/>
          <w:szCs w:val="18"/>
          <w:u w:val="single"/>
        </w:rPr>
        <w:t xml:space="preserve"> </w:t>
      </w:r>
      <w:r w:rsidR="00B055C5" w:rsidRPr="00C839E4">
        <w:rPr>
          <w:rFonts w:ascii="Verdana" w:hAnsi="Verdana" w:cs="TimesNewRoman"/>
          <w:sz w:val="18"/>
          <w:szCs w:val="18"/>
          <w:u w:val="single"/>
        </w:rPr>
        <w:t>2.3.1</w:t>
      </w:r>
      <w:r w:rsidR="007519DA" w:rsidRPr="00C839E4">
        <w:rPr>
          <w:rFonts w:ascii="Verdana" w:hAnsi="Verdana" w:cs="TimesNewRoman"/>
          <w:sz w:val="18"/>
          <w:szCs w:val="18"/>
          <w:u w:val="single"/>
        </w:rPr>
        <w:t xml:space="preserve"> </w:t>
      </w:r>
      <w:r w:rsidRPr="00C839E4">
        <w:rPr>
          <w:rFonts w:ascii="Verdana" w:hAnsi="Verdana" w:cs="TimesNewRoman"/>
          <w:sz w:val="18"/>
          <w:szCs w:val="18"/>
          <w:u w:val="single"/>
        </w:rPr>
        <w:t>SIWZ</w:t>
      </w:r>
      <w:r w:rsidRPr="0035246E">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02E83861"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227703">
        <w:rPr>
          <w:rFonts w:ascii="Verdana" w:eastAsia="Calibri" w:hAnsi="Verdana" w:cs="Times New Roman"/>
          <w:sz w:val="20"/>
          <w:szCs w:val="20"/>
        </w:rPr>
        <w:t>29</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227703">
        <w:rPr>
          <w:rFonts w:ascii="Verdana" w:eastAsia="Calibri" w:hAnsi="Verdana" w:cs="Times New Roman"/>
          <w:sz w:val="20"/>
          <w:szCs w:val="20"/>
        </w:rPr>
        <w:t xml:space="preserve">    </w:t>
      </w:r>
      <w:r w:rsidR="003249FE"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5A8F7052" w14:textId="5AA0EF11" w:rsidR="00E42420" w:rsidRPr="00227703" w:rsidRDefault="00851EF0" w:rsidP="00E42420">
      <w:pPr>
        <w:spacing w:after="12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C73FFD">
        <w:rPr>
          <w:rFonts w:ascii="Verdana" w:eastAsia="Times New Roman" w:hAnsi="Verdana" w:cs="Times New Roman"/>
          <w:b/>
          <w:sz w:val="20"/>
          <w:szCs w:val="20"/>
        </w:rPr>
        <w:t>odpowiedzialnych za</w:t>
      </w:r>
      <w:r w:rsidR="001E4F7C" w:rsidRPr="00391282">
        <w:rPr>
          <w:rFonts w:ascii="Verdana" w:eastAsia="Times New Roman" w:hAnsi="Verdana" w:cs="Times New Roman"/>
          <w:b/>
          <w:sz w:val="20"/>
          <w:szCs w:val="20"/>
        </w:rPr>
        <w:t xml:space="preserve"> świadczenie usług </w:t>
      </w:r>
      <w:r w:rsidR="00742D14" w:rsidRPr="00FA20C7">
        <w:rPr>
          <w:rFonts w:ascii="Verdana" w:hAnsi="Verdana"/>
          <w:sz w:val="20"/>
          <w:szCs w:val="20"/>
        </w:rPr>
        <w:t>dla</w:t>
      </w:r>
      <w:r w:rsidR="00F94156" w:rsidRPr="00FA20C7">
        <w:rPr>
          <w:rFonts w:ascii="Verdana" w:hAnsi="Verdana"/>
          <w:sz w:val="20"/>
          <w:szCs w:val="20"/>
        </w:rPr>
        <w:t xml:space="preserve"> przetargu nieograniczonego na: </w:t>
      </w:r>
      <w:r w:rsidR="00227703" w:rsidRPr="00C47C8C">
        <w:rPr>
          <w:rFonts w:ascii="Verdana" w:hAnsi="Verdana" w:cs="Arial"/>
          <w:b/>
          <w:bCs/>
          <w:color w:val="00000A"/>
          <w:sz w:val="19"/>
          <w:szCs w:val="19"/>
          <w:lang w:eastAsia="zh-CN"/>
        </w:rPr>
        <w:t xml:space="preserve">Opracowanie koncepcji Zielonego Klina Południa Wrocławia „Klin </w:t>
      </w:r>
      <w:proofErr w:type="spellStart"/>
      <w:r w:rsidR="00227703" w:rsidRPr="00C47C8C">
        <w:rPr>
          <w:rFonts w:ascii="Verdana" w:hAnsi="Verdana" w:cs="Arial"/>
          <w:b/>
          <w:bCs/>
          <w:color w:val="00000A"/>
          <w:sz w:val="19"/>
          <w:szCs w:val="19"/>
          <w:lang w:eastAsia="zh-CN"/>
        </w:rPr>
        <w:t>Wojszycki</w:t>
      </w:r>
      <w:proofErr w:type="spellEnd"/>
      <w:r w:rsidR="00227703" w:rsidRPr="00C47C8C">
        <w:rPr>
          <w:rFonts w:ascii="Verdana" w:hAnsi="Verdana" w:cs="Arial"/>
          <w:b/>
          <w:bCs/>
          <w:color w:val="00000A"/>
          <w:sz w:val="19"/>
          <w:szCs w:val="19"/>
          <w:lang w:eastAsia="zh-CN"/>
        </w:rPr>
        <w:t>”</w:t>
      </w:r>
      <w:r w:rsidR="00227703">
        <w:rPr>
          <w:rFonts w:ascii="Verdana" w:hAnsi="Verdana"/>
          <w:iCs/>
          <w:sz w:val="20"/>
          <w:szCs w:val="20"/>
        </w:rPr>
        <w:t xml:space="preserve">, </w:t>
      </w:r>
      <w:r w:rsidR="00E42420">
        <w:rPr>
          <w:rFonts w:ascii="Verdana" w:hAnsi="Verdana"/>
          <w:iCs/>
          <w:sz w:val="20"/>
          <w:szCs w:val="20"/>
        </w:rPr>
        <w:t>oświadczam co następuje:</w:t>
      </w:r>
    </w:p>
    <w:p w14:paraId="0E09B0C7" w14:textId="7A59C421" w:rsidR="003E6050" w:rsidRPr="001868E8" w:rsidRDefault="003E6050" w:rsidP="00E42420">
      <w:pPr>
        <w:spacing w:after="120" w:line="240" w:lineRule="auto"/>
        <w:jc w:val="both"/>
        <w:rPr>
          <w:rFonts w:ascii="Verdana" w:eastAsia="Times New Roman" w:hAnsi="Verdana" w:cs="Times New Roman"/>
          <w:b/>
          <w:bCs/>
          <w:sz w:val="20"/>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7D394E27" w14:textId="77777777" w:rsidTr="007519DA">
        <w:trPr>
          <w:trHeight w:val="526"/>
        </w:trPr>
        <w:tc>
          <w:tcPr>
            <w:tcW w:w="568" w:type="dxa"/>
            <w:vAlign w:val="center"/>
          </w:tcPr>
          <w:p w14:paraId="1A6B451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0471D5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33C4D3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6C32C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0E5657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B7290A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5231069"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52671459" w14:textId="77777777" w:rsidTr="007519DA">
        <w:trPr>
          <w:trHeight w:val="526"/>
        </w:trPr>
        <w:tc>
          <w:tcPr>
            <w:tcW w:w="568" w:type="dxa"/>
            <w:vAlign w:val="center"/>
          </w:tcPr>
          <w:p w14:paraId="1A782F5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FBD2281"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5E1790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5ED6E1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50A5530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71700CBC"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72A58187"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246E2B7C" w14:textId="77777777" w:rsidTr="007519DA">
        <w:trPr>
          <w:trHeight w:val="526"/>
        </w:trPr>
        <w:tc>
          <w:tcPr>
            <w:tcW w:w="568" w:type="dxa"/>
            <w:vAlign w:val="center"/>
          </w:tcPr>
          <w:p w14:paraId="5784815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116376E6"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2FD50C2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410426"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848EB91"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081D14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F463BBA"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7922F72F"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jest wypełnić wszystkie rubryki podając kompletne</w:t>
      </w:r>
      <w:r w:rsidR="0057230C">
        <w:rPr>
          <w:rFonts w:ascii="Verdana" w:eastAsia="Times New Roman" w:hAnsi="Verdana" w:cs="Times New Roman"/>
          <w:sz w:val="18"/>
          <w:szCs w:val="18"/>
        </w:rPr>
        <w:br/>
      </w:r>
      <w:r w:rsidRPr="0057230C">
        <w:rPr>
          <w:rFonts w:ascii="Verdana" w:eastAsia="Times New Roman" w:hAnsi="Verdana" w:cs="Times New Roman"/>
          <w:sz w:val="18"/>
          <w:szCs w:val="18"/>
        </w:rPr>
        <w:t xml:space="preserve"> i jednoznaczne informacje, z których wynikać będzie spełnienie warunku określonego w dziale </w:t>
      </w:r>
      <w:r w:rsidRPr="0057230C">
        <w:rPr>
          <w:rFonts w:ascii="Verdana" w:hAnsi="Verdana" w:cs="TimesNewRoman"/>
          <w:sz w:val="18"/>
          <w:szCs w:val="18"/>
          <w:u w:val="single"/>
        </w:rPr>
        <w:t xml:space="preserve">VII pkt 2 </w:t>
      </w:r>
      <w:proofErr w:type="spellStart"/>
      <w:r w:rsidRPr="0057230C">
        <w:rPr>
          <w:rFonts w:ascii="Verdana" w:hAnsi="Verdana" w:cs="TimesNewRoman"/>
          <w:sz w:val="18"/>
          <w:szCs w:val="18"/>
          <w:u w:val="single"/>
        </w:rPr>
        <w:t>ppkt</w:t>
      </w:r>
      <w:proofErr w:type="spellEnd"/>
      <w:r w:rsidRPr="0057230C">
        <w:rPr>
          <w:rFonts w:ascii="Verdana" w:hAnsi="Verdana" w:cs="TimesNewRoman"/>
          <w:sz w:val="18"/>
          <w:szCs w:val="18"/>
          <w:u w:val="single"/>
        </w:rPr>
        <w:t xml:space="preserve"> 2.3.2</w:t>
      </w:r>
      <w:r w:rsidR="00E42420">
        <w:rPr>
          <w:rFonts w:ascii="Verdana" w:hAnsi="Verdana" w:cs="TimesNewRoman"/>
          <w:sz w:val="18"/>
          <w:szCs w:val="18"/>
          <w:u w:val="single"/>
        </w:rPr>
        <w:t xml:space="preserve"> </w:t>
      </w:r>
      <w:r w:rsidRPr="0057230C">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60D1F9F0" w14:textId="6D442F34"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A56C61">
        <w:rPr>
          <w:rFonts w:ascii="Verdana" w:eastAsia="Calibri" w:hAnsi="Verdana" w:cs="Times New Roman"/>
          <w:sz w:val="20"/>
          <w:szCs w:val="20"/>
        </w:rPr>
        <w:t>29</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227703">
        <w:rPr>
          <w:rFonts w:ascii="Verdana" w:eastAsia="Calibri" w:hAnsi="Verdana" w:cs="Times New Roman"/>
          <w:b/>
          <w:sz w:val="20"/>
          <w:szCs w:val="20"/>
        </w:rPr>
        <w:t>6</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542D5A43"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wykształceniu i 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w:t>
      </w:r>
      <w:r w:rsidR="00227703">
        <w:rPr>
          <w:rFonts w:ascii="Verdana" w:hAnsi="Verdana" w:cs="Arial"/>
          <w:b/>
          <w:bCs/>
          <w:sz w:val="18"/>
          <w:szCs w:val="18"/>
        </w:rPr>
        <w:t>dzialnych za świadczenie usług</w:t>
      </w:r>
    </w:p>
    <w:p w14:paraId="0E72E6AD" w14:textId="3F0651C8" w:rsidR="0040721E" w:rsidRPr="00227703" w:rsidRDefault="0040721E" w:rsidP="0040721E">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227703" w:rsidRPr="00C47C8C">
        <w:rPr>
          <w:rFonts w:ascii="Verdana" w:hAnsi="Verdana" w:cs="Arial"/>
          <w:b/>
          <w:bCs/>
          <w:color w:val="00000A"/>
          <w:sz w:val="19"/>
          <w:szCs w:val="19"/>
          <w:lang w:eastAsia="zh-CN"/>
        </w:rPr>
        <w:t xml:space="preserve">Opracowanie koncepcji Zielonego Klina Południa Wrocławia „Klin </w:t>
      </w:r>
      <w:proofErr w:type="spellStart"/>
      <w:r w:rsidR="00227703" w:rsidRPr="00C47C8C">
        <w:rPr>
          <w:rFonts w:ascii="Verdana" w:hAnsi="Verdana" w:cs="Arial"/>
          <w:b/>
          <w:bCs/>
          <w:color w:val="00000A"/>
          <w:sz w:val="19"/>
          <w:szCs w:val="19"/>
          <w:lang w:eastAsia="zh-CN"/>
        </w:rPr>
        <w:t>Wojszycki</w:t>
      </w:r>
      <w:proofErr w:type="spellEnd"/>
      <w:r w:rsidR="00227703" w:rsidRPr="00C47C8C">
        <w:rPr>
          <w:rFonts w:ascii="Verdana" w:hAnsi="Verdana" w:cs="Arial"/>
          <w:b/>
          <w:bCs/>
          <w:color w:val="00000A"/>
          <w:sz w:val="19"/>
          <w:szCs w:val="19"/>
          <w:lang w:eastAsia="zh-CN"/>
        </w:rPr>
        <w:t>”</w:t>
      </w:r>
      <w:r w:rsidR="00227703">
        <w:rPr>
          <w:rFonts w:ascii="Verdana" w:hAnsi="Verdana"/>
          <w:iCs/>
          <w:sz w:val="20"/>
          <w:szCs w:val="20"/>
        </w:rPr>
        <w:t xml:space="preserve">, </w:t>
      </w:r>
      <w:r>
        <w:rPr>
          <w:rFonts w:ascii="Verdana" w:hAnsi="Verdana"/>
          <w:iCs/>
          <w:sz w:val="20"/>
          <w:szCs w:val="20"/>
        </w:rPr>
        <w:t>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29C287E8" w14:textId="77777777" w:rsidR="00B12F8E" w:rsidRPr="0057230C"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F82868">
        <w:rPr>
          <w:rFonts w:ascii="Verdana" w:eastAsia="Calibri" w:hAnsi="Verdana" w:cs="Times New Roman"/>
          <w:b/>
          <w:bCs/>
          <w:sz w:val="20"/>
          <w:szCs w:val="20"/>
        </w:rPr>
        <w:t xml:space="preserve">wykształcenie </w:t>
      </w:r>
      <w:r w:rsidRPr="0057230C">
        <w:rPr>
          <w:rFonts w:ascii="Verdana" w:eastAsia="Calibri" w:hAnsi="Verdana" w:cs="Times New Roman"/>
          <w:b/>
          <w:bCs/>
          <w:sz w:val="20"/>
          <w:szCs w:val="20"/>
        </w:rPr>
        <w:t>i kwalifikacje zawodowe:</w:t>
      </w:r>
    </w:p>
    <w:p w14:paraId="38EA37A8" w14:textId="6F747812" w:rsidR="00227703" w:rsidRPr="00213E2C" w:rsidRDefault="00227703" w:rsidP="00213E2C">
      <w:pPr>
        <w:widowControl w:val="0"/>
        <w:suppressAutoHyphens/>
        <w:overflowPunct w:val="0"/>
        <w:jc w:val="both"/>
        <w:textAlignment w:val="baseline"/>
        <w:rPr>
          <w:rFonts w:ascii="Verdana" w:hAnsi="Verdana"/>
          <w:bCs/>
          <w:sz w:val="20"/>
          <w:szCs w:val="20"/>
        </w:rPr>
      </w:pPr>
      <w:r w:rsidRPr="00213E2C">
        <w:rPr>
          <w:rFonts w:ascii="Verdana" w:hAnsi="Verdana" w:cs="Arial"/>
          <w:bCs/>
          <w:sz w:val="20"/>
          <w:szCs w:val="20"/>
        </w:rPr>
        <w:t xml:space="preserve">projektant posiada uprawnienia budowlane bez ograniczeń do projektowania </w:t>
      </w:r>
      <w:r w:rsidR="00213E2C">
        <w:rPr>
          <w:rFonts w:ascii="Verdana" w:hAnsi="Verdana" w:cs="Arial"/>
          <w:bCs/>
          <w:sz w:val="20"/>
          <w:szCs w:val="20"/>
        </w:rPr>
        <w:t xml:space="preserve">                    </w:t>
      </w:r>
      <w:r w:rsidRPr="00213E2C">
        <w:rPr>
          <w:rFonts w:ascii="Verdana" w:hAnsi="Verdana" w:cs="Arial"/>
          <w:bCs/>
          <w:sz w:val="20"/>
          <w:szCs w:val="20"/>
        </w:rPr>
        <w:t xml:space="preserve">w specjalności </w:t>
      </w:r>
      <w:r w:rsidRPr="00213E2C">
        <w:rPr>
          <w:rFonts w:ascii="Verdana" w:hAnsi="Verdana" w:cs="Arial"/>
          <w:b/>
          <w:bCs/>
          <w:sz w:val="20"/>
          <w:szCs w:val="20"/>
        </w:rPr>
        <w:t>architektonicznej</w:t>
      </w:r>
      <w:r w:rsidRPr="00213E2C">
        <w:rPr>
          <w:rFonts w:ascii="Verdana" w:hAnsi="Verdana" w:cs="Arial"/>
          <w:bCs/>
          <w:sz w:val="20"/>
          <w:szCs w:val="20"/>
        </w:rPr>
        <w:t xml:space="preserve"> oraz wpis na listę członków właś</w:t>
      </w:r>
      <w:r w:rsidR="008117C5">
        <w:rPr>
          <w:rFonts w:ascii="Verdana" w:hAnsi="Verdana" w:cs="Arial"/>
          <w:bCs/>
          <w:sz w:val="20"/>
          <w:szCs w:val="20"/>
        </w:rPr>
        <w:t>ciwej izby samorządu zawodowego.</w:t>
      </w:r>
      <w:bookmarkStart w:id="0" w:name="_GoBack"/>
      <w:bookmarkEnd w:id="0"/>
    </w:p>
    <w:p w14:paraId="41A48B33" w14:textId="77777777" w:rsidR="00227703" w:rsidRPr="00D61236" w:rsidRDefault="00227703" w:rsidP="00227703">
      <w:pPr>
        <w:widowControl w:val="0"/>
        <w:suppressAutoHyphens/>
        <w:overflowPunct w:val="0"/>
        <w:jc w:val="both"/>
        <w:textAlignment w:val="baseline"/>
        <w:rPr>
          <w:rFonts w:ascii="Verdana" w:hAnsi="Verdana"/>
          <w:bCs/>
          <w:sz w:val="20"/>
          <w:szCs w:val="20"/>
        </w:rPr>
      </w:pPr>
    </w:p>
    <w:p w14:paraId="7096702B" w14:textId="77777777"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095C74B4"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227703">
        <w:rPr>
          <w:rFonts w:ascii="Verdana" w:eastAsia="Times New Roman" w:hAnsi="Verdana" w:cs="Times New Roman"/>
          <w:sz w:val="20"/>
          <w:szCs w:val="20"/>
        </w:rPr>
        <w:t>29</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227703">
        <w:rPr>
          <w:rFonts w:ascii="Verdana" w:eastAsia="Times New Roman" w:hAnsi="Verdana" w:cs="Times New Roman"/>
          <w:b/>
          <w:sz w:val="20"/>
          <w:szCs w:val="20"/>
        </w:rPr>
        <w:t>Załącznik nr 7</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16ED3A3" w14:textId="536E0445" w:rsidR="007260CC" w:rsidRPr="00227703" w:rsidRDefault="007260CC" w:rsidP="007260CC">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227703" w:rsidRPr="00227703">
        <w:rPr>
          <w:rFonts w:ascii="Verdana" w:hAnsi="Verdana" w:cs="Arial"/>
          <w:b/>
          <w:bCs/>
          <w:color w:val="00000A"/>
          <w:sz w:val="20"/>
          <w:szCs w:val="20"/>
          <w:lang w:eastAsia="zh-CN"/>
        </w:rPr>
        <w:t xml:space="preserve">Opracowanie koncepcji Zielonego Klina Południa Wrocławia „Klin </w:t>
      </w:r>
      <w:proofErr w:type="spellStart"/>
      <w:r w:rsidR="00227703" w:rsidRPr="00227703">
        <w:rPr>
          <w:rFonts w:ascii="Verdana" w:hAnsi="Verdana" w:cs="Arial"/>
          <w:b/>
          <w:bCs/>
          <w:color w:val="00000A"/>
          <w:sz w:val="20"/>
          <w:szCs w:val="20"/>
          <w:lang w:eastAsia="zh-CN"/>
        </w:rPr>
        <w:t>Wojszycki</w:t>
      </w:r>
      <w:proofErr w:type="spellEnd"/>
      <w:r w:rsidR="00227703" w:rsidRPr="00227703">
        <w:rPr>
          <w:rFonts w:ascii="Verdana" w:hAnsi="Verdana" w:cs="Arial"/>
          <w:b/>
          <w:bCs/>
          <w:color w:val="00000A"/>
          <w:sz w:val="20"/>
          <w:szCs w:val="20"/>
          <w:lang w:eastAsia="zh-CN"/>
        </w:rPr>
        <w:t>”</w:t>
      </w:r>
      <w:r w:rsidR="00227703" w:rsidRPr="00227703">
        <w:rPr>
          <w:rFonts w:ascii="Verdana" w:hAnsi="Verdana"/>
          <w:iCs/>
          <w:sz w:val="20"/>
          <w:szCs w:val="20"/>
        </w:rPr>
        <w:t>,</w:t>
      </w:r>
      <w:r w:rsidR="00227703">
        <w:rPr>
          <w:rFonts w:ascii="Verdana" w:hAnsi="Verdana"/>
          <w:iCs/>
          <w:sz w:val="20"/>
          <w:szCs w:val="20"/>
        </w:rPr>
        <w:t xml:space="preserve"> </w:t>
      </w:r>
      <w:r>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6BD3C01F"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227703">
        <w:rPr>
          <w:rFonts w:ascii="Verdana" w:eastAsia="Times New Roman" w:hAnsi="Verdana" w:cs="Times New Roman"/>
          <w:sz w:val="20"/>
          <w:szCs w:val="20"/>
        </w:rPr>
        <w:t>29</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A56C6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227703">
        <w:rPr>
          <w:rFonts w:ascii="Verdana" w:eastAsia="Times New Roman" w:hAnsi="Verdana" w:cs="Times New Roman"/>
          <w:b/>
          <w:sz w:val="20"/>
          <w:szCs w:val="20"/>
        </w:rPr>
        <w:t>k nr 8</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34720C8D" w14:textId="77777777" w:rsidR="00227703" w:rsidRDefault="00227703" w:rsidP="005C396D">
      <w:pPr>
        <w:spacing w:after="0" w:line="240" w:lineRule="auto"/>
        <w:jc w:val="center"/>
        <w:rPr>
          <w:rFonts w:ascii="Verdana" w:eastAsia="Times New Roman" w:hAnsi="Verdana" w:cs="Arial"/>
          <w:b/>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2776DE19" w14:textId="09144226" w:rsidR="007260CC" w:rsidRPr="00227703" w:rsidRDefault="007260CC" w:rsidP="007260CC">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227703" w:rsidRPr="00227703">
        <w:rPr>
          <w:rFonts w:ascii="Verdana" w:hAnsi="Verdana" w:cs="Arial"/>
          <w:b/>
          <w:bCs/>
          <w:color w:val="00000A"/>
          <w:sz w:val="20"/>
          <w:szCs w:val="20"/>
          <w:lang w:eastAsia="zh-CN"/>
        </w:rPr>
        <w:t xml:space="preserve">Opracowanie koncepcji Zielonego Klina Południa Wrocławia „Klin </w:t>
      </w:r>
      <w:proofErr w:type="spellStart"/>
      <w:r w:rsidR="00227703" w:rsidRPr="00227703">
        <w:rPr>
          <w:rFonts w:ascii="Verdana" w:hAnsi="Verdana" w:cs="Arial"/>
          <w:b/>
          <w:bCs/>
          <w:color w:val="00000A"/>
          <w:sz w:val="20"/>
          <w:szCs w:val="20"/>
          <w:lang w:eastAsia="zh-CN"/>
        </w:rPr>
        <w:t>Wojszycki</w:t>
      </w:r>
      <w:proofErr w:type="spellEnd"/>
      <w:r w:rsidR="00227703" w:rsidRPr="00227703">
        <w:rPr>
          <w:rFonts w:ascii="Verdana" w:hAnsi="Verdana" w:cs="Arial"/>
          <w:b/>
          <w:bCs/>
          <w:color w:val="00000A"/>
          <w:sz w:val="20"/>
          <w:szCs w:val="20"/>
          <w:lang w:eastAsia="zh-CN"/>
        </w:rPr>
        <w:t>”</w:t>
      </w:r>
      <w:r w:rsidR="00227703" w:rsidRPr="00227703">
        <w:rPr>
          <w:rFonts w:ascii="Verdana" w:hAnsi="Verdana"/>
          <w:iCs/>
          <w:sz w:val="20"/>
          <w:szCs w:val="20"/>
        </w:rPr>
        <w:t>,</w:t>
      </w:r>
      <w:r w:rsidR="00227703">
        <w:rPr>
          <w:rFonts w:ascii="Verdana" w:hAnsi="Verdana"/>
          <w:iCs/>
          <w:sz w:val="20"/>
          <w:szCs w:val="20"/>
        </w:rPr>
        <w:t xml:space="preserve"> </w:t>
      </w:r>
      <w:r>
        <w:rPr>
          <w:rFonts w:ascii="Verdana" w:hAnsi="Verdana"/>
          <w:iCs/>
          <w:sz w:val="20"/>
          <w:szCs w:val="20"/>
        </w:rPr>
        <w:t>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39550B8D"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odpowiedni zakres udostępnianych Wykonawcy zasobów Podmiotu trzeciego w z</w:t>
      </w:r>
      <w:r w:rsidR="00A56C61">
        <w:rPr>
          <w:rFonts w:ascii="Verdana" w:eastAsia="Times New Roman" w:hAnsi="Verdana" w:cs="Tahoma"/>
          <w:i/>
          <w:color w:val="000000"/>
          <w:sz w:val="16"/>
          <w:szCs w:val="16"/>
        </w:rPr>
        <w:t xml:space="preserve">akresie </w:t>
      </w:r>
      <w:r w:rsidR="00A56C61">
        <w:rPr>
          <w:rFonts w:ascii="Verdana" w:eastAsia="Times New Roman" w:hAnsi="Verdana" w:cs="Tahoma"/>
          <w:i/>
          <w:color w:val="000000"/>
          <w:sz w:val="16"/>
          <w:szCs w:val="16"/>
          <w:u w:val="single"/>
        </w:rPr>
        <w:t>zdolności technicznej lub zawodowej</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w:t>
      </w:r>
      <w:r w:rsidR="00A56C61">
        <w:rPr>
          <w:rFonts w:ascii="Verdana" w:eastAsia="Times New Roman" w:hAnsi="Verdana" w:cs="Tahoma"/>
          <w:i/>
          <w:color w:val="000000"/>
          <w:sz w:val="16"/>
          <w:szCs w:val="16"/>
        </w:rPr>
        <w:t>i</w:t>
      </w:r>
      <w:r w:rsidRPr="00F15D2E">
        <w:rPr>
          <w:rFonts w:ascii="Verdana" w:eastAsia="Times New Roman" w:hAnsi="Verdana" w:cs="Tahoma"/>
          <w:i/>
          <w:color w:val="000000"/>
          <w:sz w:val="16"/>
          <w:szCs w:val="16"/>
        </w:rPr>
        <w:t>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0FAAA74F"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227703">
        <w:rPr>
          <w:rFonts w:ascii="Verdana" w:eastAsia="Times New Roman" w:hAnsi="Verdana" w:cs="Times New Roman"/>
          <w:sz w:val="20"/>
          <w:szCs w:val="20"/>
        </w:rPr>
        <w:t>29</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227703">
        <w:rPr>
          <w:rFonts w:ascii="Verdana" w:eastAsia="Times New Roman" w:hAnsi="Verdana" w:cs="Times New Roman"/>
          <w:sz w:val="20"/>
          <w:szCs w:val="20"/>
        </w:rPr>
        <w:t xml:space="preserve">    </w:t>
      </w:r>
      <w:r w:rsidR="00227703">
        <w:rPr>
          <w:rFonts w:ascii="Verdana" w:eastAsia="Times New Roman" w:hAnsi="Verdana" w:cs="Times New Roman"/>
          <w:b/>
          <w:sz w:val="20"/>
          <w:szCs w:val="20"/>
        </w:rPr>
        <w:t>Załącznik nr 9</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11656C0E" w14:textId="2B300F57" w:rsidR="007260CC" w:rsidRPr="00227703" w:rsidRDefault="007260CC" w:rsidP="007260CC">
      <w:pPr>
        <w:spacing w:after="120" w:line="240" w:lineRule="auto"/>
        <w:jc w:val="both"/>
        <w:rPr>
          <w:rFonts w:ascii="Verdana" w:hAnsi="Verdana"/>
          <w:sz w:val="20"/>
          <w:szCs w:val="20"/>
        </w:rPr>
      </w:pPr>
      <w:r w:rsidRPr="00FA20C7">
        <w:rPr>
          <w:rFonts w:ascii="Verdana" w:hAnsi="Verdana"/>
          <w:sz w:val="20"/>
          <w:szCs w:val="20"/>
        </w:rPr>
        <w:t xml:space="preserve">dla przetargu nieograniczonego na: </w:t>
      </w:r>
      <w:r w:rsidR="00227703" w:rsidRPr="00227703">
        <w:rPr>
          <w:rFonts w:ascii="Verdana" w:hAnsi="Verdana" w:cs="Arial"/>
          <w:b/>
          <w:bCs/>
          <w:color w:val="00000A"/>
          <w:sz w:val="20"/>
          <w:szCs w:val="20"/>
          <w:lang w:eastAsia="zh-CN"/>
        </w:rPr>
        <w:t xml:space="preserve">Opracowanie koncepcji Zielonego Klina Południa Wrocławia „Klin </w:t>
      </w:r>
      <w:proofErr w:type="spellStart"/>
      <w:r w:rsidR="00227703" w:rsidRPr="00227703">
        <w:rPr>
          <w:rFonts w:ascii="Verdana" w:hAnsi="Verdana" w:cs="Arial"/>
          <w:b/>
          <w:bCs/>
          <w:color w:val="00000A"/>
          <w:sz w:val="20"/>
          <w:szCs w:val="20"/>
          <w:lang w:eastAsia="zh-CN"/>
        </w:rPr>
        <w:t>Wojszycki</w:t>
      </w:r>
      <w:proofErr w:type="spellEnd"/>
      <w:r w:rsidR="00227703" w:rsidRPr="00227703">
        <w:rPr>
          <w:rFonts w:ascii="Verdana" w:hAnsi="Verdana" w:cs="Arial"/>
          <w:b/>
          <w:bCs/>
          <w:color w:val="00000A"/>
          <w:sz w:val="20"/>
          <w:szCs w:val="20"/>
          <w:lang w:eastAsia="zh-CN"/>
        </w:rPr>
        <w:t>”</w:t>
      </w:r>
      <w:r w:rsidR="00227703" w:rsidRPr="00227703">
        <w:rPr>
          <w:rFonts w:ascii="Verdana" w:hAnsi="Verdana"/>
          <w:iCs/>
          <w:sz w:val="20"/>
          <w:szCs w:val="20"/>
        </w:rPr>
        <w:t>,</w:t>
      </w:r>
      <w:r w:rsidR="00227703">
        <w:rPr>
          <w:rFonts w:ascii="Verdana" w:hAnsi="Verdana"/>
          <w:sz w:val="20"/>
          <w:szCs w:val="20"/>
        </w:rPr>
        <w:t xml:space="preserve"> </w:t>
      </w:r>
      <w:r>
        <w:rPr>
          <w:rFonts w:ascii="Verdana" w:hAnsi="Verdana"/>
          <w:iCs/>
          <w:sz w:val="20"/>
          <w:szCs w:val="20"/>
        </w:rPr>
        <w:t>oświadczam co następuje:</w:t>
      </w:r>
    </w:p>
    <w:p w14:paraId="330B5C18" w14:textId="77777777" w:rsidR="003E6050" w:rsidRDefault="003E6050" w:rsidP="003E6050">
      <w:pPr>
        <w:spacing w:after="12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D9DAD" w14:textId="77777777" w:rsidR="00E87124" w:rsidRDefault="00E87124" w:rsidP="00F15D2E">
      <w:pPr>
        <w:spacing w:after="0" w:line="240" w:lineRule="auto"/>
      </w:pPr>
      <w:r>
        <w:separator/>
      </w:r>
    </w:p>
  </w:endnote>
  <w:endnote w:type="continuationSeparator" w:id="0">
    <w:p w14:paraId="5DA32554" w14:textId="77777777" w:rsidR="00E87124" w:rsidRDefault="00E87124"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7165AC" w:rsidRDefault="007165AC">
        <w:pPr>
          <w:pStyle w:val="Stopka"/>
          <w:jc w:val="center"/>
        </w:pPr>
        <w:r>
          <w:fldChar w:fldCharType="begin"/>
        </w:r>
        <w:r>
          <w:instrText>PAGE   \* MERGEFORMAT</w:instrText>
        </w:r>
        <w:r>
          <w:fldChar w:fldCharType="separate"/>
        </w:r>
        <w:r w:rsidR="008117C5">
          <w:rPr>
            <w:noProof/>
          </w:rPr>
          <w:t>15</w:t>
        </w:r>
        <w:r>
          <w:rPr>
            <w:noProof/>
          </w:rPr>
          <w:fldChar w:fldCharType="end"/>
        </w:r>
      </w:p>
    </w:sdtContent>
  </w:sdt>
  <w:p w14:paraId="648A6742" w14:textId="77777777" w:rsidR="007165AC" w:rsidRDefault="007165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549E2" w14:textId="77777777" w:rsidR="00E87124" w:rsidRDefault="00E87124" w:rsidP="00F15D2E">
      <w:pPr>
        <w:spacing w:after="0" w:line="240" w:lineRule="auto"/>
      </w:pPr>
      <w:r>
        <w:separator/>
      </w:r>
    </w:p>
  </w:footnote>
  <w:footnote w:type="continuationSeparator" w:id="0">
    <w:p w14:paraId="030920D8" w14:textId="77777777" w:rsidR="00E87124" w:rsidRDefault="00E87124"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1E"/>
    <w:multiLevelType w:val="multilevel"/>
    <w:tmpl w:val="1B2251B2"/>
    <w:lvl w:ilvl="0">
      <w:start w:val="1"/>
      <w:numFmt w:val="decimal"/>
      <w:lvlText w:val="%1."/>
      <w:lvlJc w:val="left"/>
      <w:pPr>
        <w:tabs>
          <w:tab w:val="num" w:pos="737"/>
        </w:tabs>
        <w:ind w:left="737" w:hanging="397"/>
      </w:pPr>
      <w:rPr>
        <w:rFonts w:ascii="Verdana" w:hAnsi="Verdana" w:cs="Verdana" w:hint="default"/>
        <w:b w:val="0"/>
        <w:i w:val="0"/>
        <w:sz w:val="20"/>
        <w:szCs w:val="20"/>
      </w:rPr>
    </w:lvl>
    <w:lvl w:ilvl="1">
      <w:start w:val="1"/>
      <w:numFmt w:val="decimal"/>
      <w:lvlText w:val="%2)"/>
      <w:lvlJc w:val="left"/>
      <w:pPr>
        <w:tabs>
          <w:tab w:val="num" w:pos="928"/>
        </w:tabs>
        <w:ind w:left="928"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4">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1">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nsid w:val="2ECA35EF"/>
    <w:multiLevelType w:val="hybridMultilevel"/>
    <w:tmpl w:val="E28A5E66"/>
    <w:lvl w:ilvl="0" w:tplc="3600EA8E">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3AAA5497"/>
    <w:multiLevelType w:val="hybridMultilevel"/>
    <w:tmpl w:val="BCD487FC"/>
    <w:lvl w:ilvl="0" w:tplc="80F83F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7C35D1"/>
    <w:multiLevelType w:val="multilevel"/>
    <w:tmpl w:val="AF9A19A8"/>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1080" w:hanging="108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71E7779F"/>
    <w:multiLevelType w:val="hybridMultilevel"/>
    <w:tmpl w:val="7C2E5072"/>
    <w:lvl w:ilvl="0" w:tplc="04150011">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num w:numId="1">
    <w:abstractNumId w:val="21"/>
  </w:num>
  <w:num w:numId="2">
    <w:abstractNumId w:val="16"/>
  </w:num>
  <w:num w:numId="3">
    <w:abstractNumId w:val="28"/>
  </w:num>
  <w:num w:numId="4">
    <w:abstractNumId w:val="0"/>
  </w:num>
  <w:num w:numId="5">
    <w:abstractNumId w:val="47"/>
  </w:num>
  <w:num w:numId="6">
    <w:abstractNumId w:val="25"/>
  </w:num>
  <w:num w:numId="7">
    <w:abstractNumId w:val="27"/>
  </w:num>
  <w:num w:numId="8">
    <w:abstractNumId w:val="42"/>
    <w:lvlOverride w:ilvl="0">
      <w:startOverride w:val="1"/>
    </w:lvlOverride>
  </w:num>
  <w:num w:numId="9">
    <w:abstractNumId w:val="34"/>
    <w:lvlOverride w:ilvl="0">
      <w:startOverride w:val="1"/>
    </w:lvlOverride>
  </w:num>
  <w:num w:numId="10">
    <w:abstractNumId w:val="24"/>
  </w:num>
  <w:num w:numId="11">
    <w:abstractNumId w:val="23"/>
  </w:num>
  <w:num w:numId="12">
    <w:abstractNumId w:val="43"/>
  </w:num>
  <w:num w:numId="13">
    <w:abstractNumId w:val="26"/>
  </w:num>
  <w:num w:numId="14">
    <w:abstractNumId w:val="37"/>
  </w:num>
  <w:num w:numId="15">
    <w:abstractNumId w:val="1"/>
  </w:num>
  <w:num w:numId="16">
    <w:abstractNumId w:val="2"/>
  </w:num>
  <w:num w:numId="17">
    <w:abstractNumId w:val="18"/>
  </w:num>
  <w:num w:numId="18">
    <w:abstractNumId w:val="22"/>
  </w:num>
  <w:num w:numId="19">
    <w:abstractNumId w:val="6"/>
  </w:num>
  <w:num w:numId="20">
    <w:abstractNumId w:val="15"/>
  </w:num>
  <w:num w:numId="21">
    <w:abstractNumId w:val="45"/>
  </w:num>
  <w:num w:numId="22">
    <w:abstractNumId w:val="31"/>
  </w:num>
  <w:num w:numId="23">
    <w:abstractNumId w:val="30"/>
  </w:num>
  <w:num w:numId="24">
    <w:abstractNumId w:val="14"/>
  </w:num>
  <w:num w:numId="25">
    <w:abstractNumId w:val="40"/>
  </w:num>
  <w:num w:numId="26">
    <w:abstractNumId w:val="41"/>
  </w:num>
  <w:num w:numId="27">
    <w:abstractNumId w:val="46"/>
  </w:num>
  <w:num w:numId="28">
    <w:abstractNumId w:val="36"/>
  </w:num>
  <w:num w:numId="29">
    <w:abstractNumId w:val="33"/>
  </w:num>
  <w:num w:numId="30">
    <w:abstractNumId w:val="20"/>
  </w:num>
  <w:num w:numId="31">
    <w:abstractNumId w:val="19"/>
  </w:num>
  <w:num w:numId="32">
    <w:abstractNumId w:val="17"/>
  </w:num>
  <w:num w:numId="33">
    <w:abstractNumId w:val="29"/>
  </w:num>
  <w:num w:numId="34">
    <w:abstractNumId w:val="4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876BF"/>
    <w:rsid w:val="000904AC"/>
    <w:rsid w:val="00093F36"/>
    <w:rsid w:val="00095723"/>
    <w:rsid w:val="00096242"/>
    <w:rsid w:val="000971EB"/>
    <w:rsid w:val="000A1E1B"/>
    <w:rsid w:val="000A4966"/>
    <w:rsid w:val="000A618C"/>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1C22"/>
    <w:rsid w:val="002022DA"/>
    <w:rsid w:val="0020354D"/>
    <w:rsid w:val="00206C8A"/>
    <w:rsid w:val="00207875"/>
    <w:rsid w:val="002109B2"/>
    <w:rsid w:val="00213E2C"/>
    <w:rsid w:val="0021473F"/>
    <w:rsid w:val="00216062"/>
    <w:rsid w:val="00217915"/>
    <w:rsid w:val="00221307"/>
    <w:rsid w:val="00225E53"/>
    <w:rsid w:val="002263B6"/>
    <w:rsid w:val="00227703"/>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1737"/>
    <w:rsid w:val="0037227B"/>
    <w:rsid w:val="0037374A"/>
    <w:rsid w:val="00383FD3"/>
    <w:rsid w:val="0038653C"/>
    <w:rsid w:val="00391282"/>
    <w:rsid w:val="00394C30"/>
    <w:rsid w:val="0039612E"/>
    <w:rsid w:val="00396C77"/>
    <w:rsid w:val="003A2C42"/>
    <w:rsid w:val="003A5235"/>
    <w:rsid w:val="003B0A56"/>
    <w:rsid w:val="003B1BF2"/>
    <w:rsid w:val="003B3681"/>
    <w:rsid w:val="003B574E"/>
    <w:rsid w:val="003C4FA6"/>
    <w:rsid w:val="003C658A"/>
    <w:rsid w:val="003D0B0C"/>
    <w:rsid w:val="003D1227"/>
    <w:rsid w:val="003D27B0"/>
    <w:rsid w:val="003D2A8C"/>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0D2C"/>
    <w:rsid w:val="004337BE"/>
    <w:rsid w:val="00436416"/>
    <w:rsid w:val="0043642C"/>
    <w:rsid w:val="00436536"/>
    <w:rsid w:val="00436D5C"/>
    <w:rsid w:val="0044132A"/>
    <w:rsid w:val="00441778"/>
    <w:rsid w:val="00441CBE"/>
    <w:rsid w:val="00443217"/>
    <w:rsid w:val="00453D68"/>
    <w:rsid w:val="004555DD"/>
    <w:rsid w:val="004608A6"/>
    <w:rsid w:val="00464707"/>
    <w:rsid w:val="00464E6C"/>
    <w:rsid w:val="00467EEC"/>
    <w:rsid w:val="00470053"/>
    <w:rsid w:val="004770F8"/>
    <w:rsid w:val="00481482"/>
    <w:rsid w:val="00481737"/>
    <w:rsid w:val="004835FB"/>
    <w:rsid w:val="004969BD"/>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2168"/>
    <w:rsid w:val="00512D93"/>
    <w:rsid w:val="00514B52"/>
    <w:rsid w:val="00516487"/>
    <w:rsid w:val="00517EF8"/>
    <w:rsid w:val="00527C8B"/>
    <w:rsid w:val="005320DA"/>
    <w:rsid w:val="00533746"/>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230C"/>
    <w:rsid w:val="0057664A"/>
    <w:rsid w:val="00577327"/>
    <w:rsid w:val="005823CA"/>
    <w:rsid w:val="00585876"/>
    <w:rsid w:val="0058738B"/>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1604"/>
    <w:rsid w:val="006322CF"/>
    <w:rsid w:val="00632CFD"/>
    <w:rsid w:val="006344E9"/>
    <w:rsid w:val="00634A7C"/>
    <w:rsid w:val="00636E5C"/>
    <w:rsid w:val="0064027E"/>
    <w:rsid w:val="0064585F"/>
    <w:rsid w:val="00646FF5"/>
    <w:rsid w:val="0065046B"/>
    <w:rsid w:val="00651C2E"/>
    <w:rsid w:val="00651FCE"/>
    <w:rsid w:val="006540A0"/>
    <w:rsid w:val="00654583"/>
    <w:rsid w:val="006548A8"/>
    <w:rsid w:val="00656A13"/>
    <w:rsid w:val="00657526"/>
    <w:rsid w:val="006625E2"/>
    <w:rsid w:val="00667E69"/>
    <w:rsid w:val="00672B14"/>
    <w:rsid w:val="00672EFA"/>
    <w:rsid w:val="00673A28"/>
    <w:rsid w:val="0067691E"/>
    <w:rsid w:val="00677958"/>
    <w:rsid w:val="00677BED"/>
    <w:rsid w:val="00682C5D"/>
    <w:rsid w:val="006843E2"/>
    <w:rsid w:val="00690699"/>
    <w:rsid w:val="006909AC"/>
    <w:rsid w:val="0069343F"/>
    <w:rsid w:val="00693DC1"/>
    <w:rsid w:val="00695F09"/>
    <w:rsid w:val="006A0EE2"/>
    <w:rsid w:val="006A1311"/>
    <w:rsid w:val="006A4282"/>
    <w:rsid w:val="006B5467"/>
    <w:rsid w:val="006C1951"/>
    <w:rsid w:val="006C3426"/>
    <w:rsid w:val="006C664E"/>
    <w:rsid w:val="006C79C8"/>
    <w:rsid w:val="006D1053"/>
    <w:rsid w:val="006D3D83"/>
    <w:rsid w:val="006D5904"/>
    <w:rsid w:val="006E064F"/>
    <w:rsid w:val="006E66DA"/>
    <w:rsid w:val="006F1613"/>
    <w:rsid w:val="006F7CD1"/>
    <w:rsid w:val="0070081A"/>
    <w:rsid w:val="0070399B"/>
    <w:rsid w:val="00703D0B"/>
    <w:rsid w:val="00710C10"/>
    <w:rsid w:val="007165AC"/>
    <w:rsid w:val="00721722"/>
    <w:rsid w:val="007260CC"/>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7C5"/>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4B31"/>
    <w:rsid w:val="00A15FAF"/>
    <w:rsid w:val="00A214F0"/>
    <w:rsid w:val="00A21ECB"/>
    <w:rsid w:val="00A22496"/>
    <w:rsid w:val="00A2527B"/>
    <w:rsid w:val="00A25B60"/>
    <w:rsid w:val="00A25C7A"/>
    <w:rsid w:val="00A32D06"/>
    <w:rsid w:val="00A37B38"/>
    <w:rsid w:val="00A406DC"/>
    <w:rsid w:val="00A418FA"/>
    <w:rsid w:val="00A5035B"/>
    <w:rsid w:val="00A512D6"/>
    <w:rsid w:val="00A5177C"/>
    <w:rsid w:val="00A54A7F"/>
    <w:rsid w:val="00A5515B"/>
    <w:rsid w:val="00A56C61"/>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3CC8"/>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1198"/>
    <w:rsid w:val="00BC08C5"/>
    <w:rsid w:val="00BC69C1"/>
    <w:rsid w:val="00BD0EF1"/>
    <w:rsid w:val="00BD1247"/>
    <w:rsid w:val="00BD3F44"/>
    <w:rsid w:val="00BD4C77"/>
    <w:rsid w:val="00BE4EDB"/>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1F39"/>
    <w:rsid w:val="00C73FFD"/>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97859"/>
    <w:rsid w:val="00DA4B18"/>
    <w:rsid w:val="00DA6C9D"/>
    <w:rsid w:val="00DB39CA"/>
    <w:rsid w:val="00DB4D1E"/>
    <w:rsid w:val="00DB5C2D"/>
    <w:rsid w:val="00DB6BD8"/>
    <w:rsid w:val="00DB7B05"/>
    <w:rsid w:val="00DC7474"/>
    <w:rsid w:val="00DC7800"/>
    <w:rsid w:val="00DD29E5"/>
    <w:rsid w:val="00DD735B"/>
    <w:rsid w:val="00DE3C07"/>
    <w:rsid w:val="00DF00AE"/>
    <w:rsid w:val="00DF36CD"/>
    <w:rsid w:val="00DF43C8"/>
    <w:rsid w:val="00DF4AA5"/>
    <w:rsid w:val="00DF5E24"/>
    <w:rsid w:val="00E00ACA"/>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87124"/>
    <w:rsid w:val="00E90306"/>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BE26-C7DF-47D0-AAB6-324CF143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5969</Words>
  <Characters>35816</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JAntos</cp:lastModifiedBy>
  <cp:revision>23</cp:revision>
  <cp:lastPrinted>2019-04-19T12:51:00Z</cp:lastPrinted>
  <dcterms:created xsi:type="dcterms:W3CDTF">2019-04-19T12:27:00Z</dcterms:created>
  <dcterms:modified xsi:type="dcterms:W3CDTF">2019-04-19T13:03:00Z</dcterms:modified>
</cp:coreProperties>
</file>