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11D12" w14:textId="5A9B4C6C"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E42420">
        <w:rPr>
          <w:rFonts w:ascii="Verdana" w:eastAsia="Times New Roman" w:hAnsi="Verdana" w:cs="Times New Roman"/>
          <w:sz w:val="20"/>
          <w:szCs w:val="20"/>
        </w:rPr>
        <w:t>2</w:t>
      </w:r>
      <w:r w:rsidR="00237509">
        <w:rPr>
          <w:rFonts w:ascii="Verdana" w:eastAsia="Times New Roman" w:hAnsi="Verdana" w:cs="Times New Roman"/>
          <w:sz w:val="20"/>
          <w:szCs w:val="20"/>
        </w:rPr>
        <w:t>6</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237509">
        <w:rPr>
          <w:rFonts w:ascii="Verdana" w:eastAsia="Times New Roman" w:hAnsi="Verdana" w:cs="Times New Roman"/>
          <w:sz w:val="20"/>
          <w:szCs w:val="20"/>
        </w:rPr>
        <w:t>PIR</w:t>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237509">
      <w:pPr>
        <w:tabs>
          <w:tab w:val="left" w:pos="720"/>
          <w:tab w:val="left" w:pos="1980"/>
        </w:tabs>
        <w:spacing w:after="0" w:line="240" w:lineRule="auto"/>
        <w:jc w:val="center"/>
        <w:rPr>
          <w:rFonts w:ascii="Verdana" w:eastAsia="Times New Roman" w:hAnsi="Verdana" w:cs="Times New Roman"/>
          <w:b/>
          <w:sz w:val="18"/>
          <w:szCs w:val="18"/>
        </w:rPr>
      </w:pPr>
    </w:p>
    <w:p w14:paraId="52B56ECA" w14:textId="473AD78D" w:rsidR="00F15D2E" w:rsidRPr="00BA4E37" w:rsidRDefault="00F15D2E" w:rsidP="00237509">
      <w:pPr>
        <w:tabs>
          <w:tab w:val="left" w:pos="720"/>
          <w:tab w:val="left" w:pos="198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WYKONAWCA</w:t>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Pr="00BA4E37">
        <w:rPr>
          <w:rFonts w:ascii="Verdana" w:eastAsia="Times New Roman" w:hAnsi="Verdana" w:cs="Times New Roman"/>
          <w:b/>
          <w:sz w:val="18"/>
          <w:szCs w:val="18"/>
          <w:u w:val="single"/>
        </w:rPr>
        <w:t>ZAMAWIAJĄCY</w:t>
      </w:r>
    </w:p>
    <w:p w14:paraId="15681B12" w14:textId="3E751A66" w:rsidR="00F15D2E" w:rsidRPr="00BA4E37" w:rsidRDefault="00237509" w:rsidP="00237509">
      <w:pPr>
        <w:tabs>
          <w:tab w:val="left" w:pos="720"/>
          <w:tab w:val="left" w:pos="1980"/>
        </w:tabs>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w:t>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sidR="00F15D2E" w:rsidRPr="00BA4E37">
        <w:rPr>
          <w:rFonts w:ascii="Verdana" w:eastAsia="Times New Roman" w:hAnsi="Verdana" w:cs="Times New Roman"/>
          <w:b/>
          <w:sz w:val="18"/>
          <w:szCs w:val="18"/>
        </w:rPr>
        <w:t>Gmina Wrocław</w:t>
      </w:r>
    </w:p>
    <w:p w14:paraId="55E3334A" w14:textId="61661CE6" w:rsidR="00F15D2E" w:rsidRPr="00BA4E37" w:rsidRDefault="00237509" w:rsidP="00237509">
      <w:pPr>
        <w:tabs>
          <w:tab w:val="left" w:pos="720"/>
          <w:tab w:val="left" w:pos="1980"/>
        </w:tabs>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w:t>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t xml:space="preserve">      </w:t>
      </w:r>
      <w:r w:rsidR="00F15D2E" w:rsidRPr="00BA4E37">
        <w:rPr>
          <w:rFonts w:ascii="Verdana" w:eastAsia="Times New Roman" w:hAnsi="Verdana" w:cs="Times New Roman"/>
          <w:b/>
          <w:sz w:val="18"/>
          <w:szCs w:val="18"/>
        </w:rPr>
        <w:t>Zarząd Zieleni Miejskiej</w:t>
      </w:r>
    </w:p>
    <w:p w14:paraId="08338F1A" w14:textId="1B8F356B"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w:t>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Pr="00BA4E37">
        <w:rPr>
          <w:rFonts w:ascii="Verdana" w:eastAsia="Times New Roman" w:hAnsi="Verdana" w:cs="Times New Roman"/>
          <w:b/>
          <w:sz w:val="18"/>
          <w:szCs w:val="18"/>
        </w:rPr>
        <w:t>ul. Trzebnicka 33</w:t>
      </w:r>
    </w:p>
    <w:p w14:paraId="3D059D88" w14:textId="423432B4" w:rsidR="00F15D2E" w:rsidRPr="00BA4E37" w:rsidRDefault="00237509" w:rsidP="00F15D2E">
      <w:pPr>
        <w:tabs>
          <w:tab w:val="left" w:pos="720"/>
          <w:tab w:val="left" w:pos="1980"/>
        </w:tabs>
        <w:spacing w:after="0" w:line="240" w:lineRule="auto"/>
        <w:rPr>
          <w:rFonts w:ascii="Verdana" w:eastAsia="Times New Roman" w:hAnsi="Verdana" w:cs="Times New Roman"/>
          <w:sz w:val="18"/>
          <w:szCs w:val="18"/>
        </w:rPr>
      </w:pPr>
      <w:r>
        <w:rPr>
          <w:rFonts w:ascii="Verdana" w:eastAsia="Times New Roman" w:hAnsi="Verdana" w:cs="Times New Roman"/>
          <w:sz w:val="18"/>
          <w:szCs w:val="18"/>
        </w:rPr>
        <w:t>……………………………………………………………</w:t>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sidR="00F15D2E" w:rsidRPr="00BA4E37">
        <w:rPr>
          <w:rFonts w:ascii="Verdana" w:eastAsia="Times New Roman" w:hAnsi="Verdana" w:cs="Times New Roman"/>
          <w:b/>
          <w:sz w:val="18"/>
          <w:szCs w:val="18"/>
        </w:rPr>
        <w:t>50-231 Wrocław</w:t>
      </w:r>
    </w:p>
    <w:p w14:paraId="7B80AF28" w14:textId="66ED3FF4" w:rsidR="00A214F0" w:rsidRPr="00BA4E37" w:rsidRDefault="00F15D2E" w:rsidP="00237509">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237509">
        <w:rPr>
          <w:rFonts w:ascii="Verdana" w:eastAsia="Times New Roman" w:hAnsi="Verdana" w:cs="Times New Roman"/>
          <w:b/>
          <w:sz w:val="18"/>
          <w:szCs w:val="18"/>
        </w:rPr>
        <w:tab/>
      </w:r>
      <w:r w:rsidR="00237509">
        <w:rPr>
          <w:rFonts w:ascii="Verdana" w:eastAsia="Times New Roman" w:hAnsi="Verdana" w:cs="Times New Roman"/>
          <w:b/>
          <w:sz w:val="18"/>
          <w:szCs w:val="18"/>
        </w:rPr>
        <w:tab/>
      </w:r>
      <w:r w:rsidR="00237509">
        <w:rPr>
          <w:rFonts w:ascii="Verdana" w:eastAsia="Times New Roman" w:hAnsi="Verdana" w:cs="Times New Roman"/>
          <w:b/>
          <w:sz w:val="18"/>
          <w:szCs w:val="18"/>
        </w:rPr>
        <w:tab/>
      </w:r>
      <w:r w:rsidR="00237509">
        <w:rPr>
          <w:rFonts w:ascii="Verdana" w:eastAsia="Times New Roman" w:hAnsi="Verdana" w:cs="Times New Roman"/>
          <w:b/>
          <w:sz w:val="18"/>
          <w:szCs w:val="18"/>
        </w:rPr>
        <w:tab/>
        <w:t xml:space="preserve">        </w:t>
      </w:r>
      <w:r w:rsidRPr="00BA4E37">
        <w:rPr>
          <w:rFonts w:ascii="Verdana" w:eastAsia="Times New Roman" w:hAnsi="Verdana" w:cs="Times New Roman"/>
          <w:b/>
          <w:sz w:val="18"/>
          <w:szCs w:val="18"/>
        </w:rPr>
        <w:t>tel.+</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992A3A5" w:rsidR="00F15D2E" w:rsidRPr="00BA4E37" w:rsidRDefault="00F15D2E" w:rsidP="007D4A64">
      <w:pPr>
        <w:tabs>
          <w:tab w:val="left" w:pos="0"/>
        </w:tabs>
        <w:spacing w:after="0"/>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 xml:space="preserve">F O R M U L A R Z </w:t>
      </w:r>
      <w:r w:rsidR="007D4A64">
        <w:rPr>
          <w:rFonts w:ascii="Verdana" w:eastAsia="Times New Roman" w:hAnsi="Verdana" w:cs="Times New Roman"/>
          <w:b/>
          <w:sz w:val="18"/>
          <w:szCs w:val="18"/>
          <w:u w:val="single"/>
        </w:rPr>
        <w:t xml:space="preserve">  </w:t>
      </w:r>
      <w:r w:rsidRPr="00BA4E37">
        <w:rPr>
          <w:rFonts w:ascii="Verdana" w:eastAsia="Times New Roman" w:hAnsi="Verdana" w:cs="Times New Roman"/>
          <w:b/>
          <w:sz w:val="18"/>
          <w:szCs w:val="18"/>
          <w:u w:val="single"/>
        </w:rPr>
        <w:t>O F E R T O W Y</w:t>
      </w:r>
    </w:p>
    <w:p w14:paraId="15504CD5" w14:textId="77777777" w:rsidR="002530E5" w:rsidRPr="00D66F30" w:rsidRDefault="002530E5" w:rsidP="007D4A64">
      <w:pPr>
        <w:tabs>
          <w:tab w:val="left" w:pos="720"/>
          <w:tab w:val="left" w:pos="1980"/>
        </w:tabs>
        <w:spacing w:after="0"/>
        <w:ind w:left="1980" w:hanging="870"/>
        <w:rPr>
          <w:rFonts w:ascii="Verdana" w:eastAsia="Times New Roman" w:hAnsi="Verdana" w:cs="Times New Roman"/>
          <w:b/>
          <w:sz w:val="20"/>
          <w:szCs w:val="20"/>
          <w:u w:val="single"/>
        </w:rPr>
      </w:pPr>
    </w:p>
    <w:p w14:paraId="14861E18" w14:textId="77777777" w:rsidR="00237509" w:rsidRPr="00237509" w:rsidRDefault="00742D14" w:rsidP="007D4A64">
      <w:pPr>
        <w:spacing w:after="0"/>
        <w:jc w:val="both"/>
        <w:rPr>
          <w:rFonts w:ascii="Verdana" w:hAnsi="Verdana"/>
          <w:b/>
          <w:iCs/>
          <w:sz w:val="20"/>
          <w:szCs w:val="20"/>
        </w:rPr>
      </w:pPr>
      <w:r w:rsidRPr="00237509">
        <w:rPr>
          <w:rFonts w:ascii="Verdana" w:hAnsi="Verdana"/>
          <w:sz w:val="20"/>
          <w:szCs w:val="20"/>
        </w:rPr>
        <w:t xml:space="preserve">dla przetargu nieograniczonego na: </w:t>
      </w:r>
      <w:r w:rsidR="00592111" w:rsidRPr="00237509">
        <w:rPr>
          <w:rFonts w:ascii="Verdana" w:hAnsi="Verdana"/>
          <w:b/>
          <w:iCs/>
          <w:sz w:val="20"/>
          <w:szCs w:val="20"/>
        </w:rPr>
        <w:t>„</w:t>
      </w:r>
      <w:r w:rsidR="00237509" w:rsidRPr="00237509">
        <w:rPr>
          <w:rFonts w:ascii="Verdana" w:hAnsi="Verdana"/>
          <w:b/>
          <w:iCs/>
          <w:sz w:val="20"/>
          <w:szCs w:val="20"/>
        </w:rPr>
        <w:t>Zieloną strefę dla mieszkańców na Stabłowicach</w:t>
      </w:r>
    </w:p>
    <w:p w14:paraId="35905E55" w14:textId="6C02B20A" w:rsidR="00A214F0" w:rsidRPr="00237509" w:rsidRDefault="00237509" w:rsidP="007D4A64">
      <w:pPr>
        <w:spacing w:after="0"/>
        <w:jc w:val="both"/>
        <w:rPr>
          <w:rFonts w:ascii="Verdana" w:hAnsi="Verdana"/>
          <w:iCs/>
          <w:sz w:val="20"/>
          <w:szCs w:val="20"/>
        </w:rPr>
      </w:pPr>
      <w:r w:rsidRPr="00237509">
        <w:rPr>
          <w:rFonts w:ascii="Verdana" w:hAnsi="Verdana"/>
          <w:b/>
          <w:iCs/>
          <w:sz w:val="20"/>
          <w:szCs w:val="20"/>
        </w:rPr>
        <w:t>– WBO 2017, nr 531”</w:t>
      </w:r>
      <w:r w:rsidR="003E6050" w:rsidRPr="00237509">
        <w:rPr>
          <w:rFonts w:ascii="Verdana" w:hAnsi="Verdana"/>
          <w:iCs/>
          <w:sz w:val="20"/>
          <w:szCs w:val="20"/>
        </w:rPr>
        <w:t>, oświadczam co następuje:</w:t>
      </w:r>
    </w:p>
    <w:p w14:paraId="5243B220" w14:textId="68E004B0" w:rsidR="002530E5" w:rsidRPr="00237509" w:rsidRDefault="002530E5" w:rsidP="007D4A64">
      <w:pPr>
        <w:pStyle w:val="Akapitzlist"/>
        <w:keepNext/>
        <w:numPr>
          <w:ilvl w:val="0"/>
          <w:numId w:val="21"/>
        </w:numPr>
        <w:spacing w:line="276" w:lineRule="auto"/>
        <w:ind w:left="284" w:hanging="284"/>
        <w:jc w:val="both"/>
        <w:rPr>
          <w:rFonts w:ascii="Verdana" w:hAnsi="Verdana"/>
          <w:sz w:val="20"/>
          <w:szCs w:val="20"/>
        </w:rPr>
      </w:pPr>
      <w:r w:rsidRPr="00237509">
        <w:rPr>
          <w:rFonts w:ascii="Verdana" w:hAnsi="Verdana"/>
          <w:color w:val="000000"/>
          <w:sz w:val="20"/>
          <w:szCs w:val="20"/>
        </w:rPr>
        <w:t xml:space="preserve">Oferuję wykonanie przedmiotu zamówienia na </w:t>
      </w:r>
      <w:r w:rsidRPr="00237509">
        <w:rPr>
          <w:rFonts w:ascii="Verdana" w:hAnsi="Verdana"/>
          <w:sz w:val="20"/>
          <w:szCs w:val="20"/>
        </w:rPr>
        <w:t>warunkach określonych w specyfikacji istotnych warunków zamówienia</w:t>
      </w:r>
      <w:r w:rsidR="001E4566" w:rsidRPr="00237509">
        <w:rPr>
          <w:rFonts w:ascii="Verdana" w:hAnsi="Verdana"/>
          <w:sz w:val="20"/>
          <w:szCs w:val="20"/>
        </w:rPr>
        <w:t xml:space="preserve">, </w:t>
      </w:r>
      <w:r w:rsidRPr="00237509">
        <w:rPr>
          <w:rFonts w:ascii="Verdana" w:hAnsi="Verdana"/>
          <w:sz w:val="20"/>
          <w:szCs w:val="20"/>
        </w:rPr>
        <w:t>za wynagrodzeniem ryczałtowym:</w:t>
      </w:r>
    </w:p>
    <w:p w14:paraId="0A155F34" w14:textId="77777777" w:rsidR="00A37B38" w:rsidRPr="00237509" w:rsidRDefault="00A37B38" w:rsidP="007D4A64">
      <w:pPr>
        <w:pStyle w:val="Akapitzlist"/>
        <w:keepNext/>
        <w:spacing w:line="276" w:lineRule="auto"/>
        <w:ind w:left="426"/>
        <w:jc w:val="both"/>
        <w:rPr>
          <w:rFonts w:ascii="Verdana" w:hAnsi="Verdana"/>
          <w:sz w:val="20"/>
          <w:szCs w:val="20"/>
        </w:rPr>
      </w:pPr>
    </w:p>
    <w:p w14:paraId="3F625329" w14:textId="77777777" w:rsidR="00F1435B" w:rsidRPr="00237509" w:rsidRDefault="00F1435B" w:rsidP="007D4A64">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3A1D0F55" w14:textId="77777777" w:rsidR="00F1435B" w:rsidRPr="00237509" w:rsidRDefault="00F1435B" w:rsidP="007D4A64">
      <w:pPr>
        <w:tabs>
          <w:tab w:val="left" w:pos="720"/>
          <w:tab w:val="left" w:pos="1980"/>
          <w:tab w:val="left" w:pos="7878"/>
        </w:tabs>
        <w:spacing w:after="0"/>
        <w:ind w:left="181" w:hanging="181"/>
        <w:rPr>
          <w:rFonts w:ascii="Verdana" w:eastAsia="Times New Roman" w:hAnsi="Verdana" w:cs="Times New Roman"/>
          <w:sz w:val="20"/>
          <w:szCs w:val="20"/>
        </w:rPr>
      </w:pPr>
      <w:r w:rsidRPr="00237509">
        <w:rPr>
          <w:rFonts w:ascii="Verdana" w:eastAsia="Times New Roman" w:hAnsi="Verdana" w:cs="Times New Roman"/>
          <w:sz w:val="20"/>
          <w:szCs w:val="20"/>
        </w:rPr>
        <w:t>(słownie:………………………………………………………………………………..)</w:t>
      </w:r>
    </w:p>
    <w:p w14:paraId="07E1F5A4" w14:textId="77777777" w:rsidR="00F1435B" w:rsidRPr="00237509" w:rsidRDefault="00F1435B" w:rsidP="007D4A64">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02994C2E" w14:textId="77777777" w:rsidR="00F1435B" w:rsidRPr="00237509" w:rsidRDefault="00F1435B" w:rsidP="007D4A64">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4E0C2BA5" w14:textId="77777777" w:rsidR="00F1435B" w:rsidRPr="00237509" w:rsidRDefault="00F1435B" w:rsidP="007D4A64">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(słownie:...……………………………………………………………………………….)</w:t>
      </w:r>
    </w:p>
    <w:p w14:paraId="43F335DB" w14:textId="77777777" w:rsidR="00F1435B" w:rsidRPr="00237509" w:rsidRDefault="00F1435B" w:rsidP="007D4A64">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6465E607" w14:textId="77777777" w:rsidR="00F1435B" w:rsidRPr="00237509" w:rsidRDefault="00F1435B" w:rsidP="007D4A64">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343681B8" w14:textId="77777777" w:rsidR="00F1435B" w:rsidRPr="00237509" w:rsidRDefault="00F1435B" w:rsidP="007D4A64">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 xml:space="preserve">(słownie:..………………………………………………………………………………….), </w:t>
      </w:r>
    </w:p>
    <w:p w14:paraId="2A1B4E41" w14:textId="77777777" w:rsidR="00F1435B" w:rsidRPr="00237509" w:rsidRDefault="00F1435B" w:rsidP="007D4A64">
      <w:pPr>
        <w:autoSpaceDE w:val="0"/>
        <w:autoSpaceDN w:val="0"/>
        <w:adjustRightInd w:val="0"/>
        <w:spacing w:after="0"/>
        <w:rPr>
          <w:rFonts w:ascii="Verdana" w:hAnsi="Verdana"/>
          <w:b/>
          <w:sz w:val="20"/>
          <w:szCs w:val="20"/>
        </w:rPr>
      </w:pPr>
      <w:r w:rsidRPr="00237509">
        <w:rPr>
          <w:rFonts w:ascii="Verdana" w:hAnsi="Verdana"/>
          <w:b/>
          <w:sz w:val="20"/>
          <w:szCs w:val="20"/>
        </w:rPr>
        <w:t>w tym:</w:t>
      </w:r>
    </w:p>
    <w:p w14:paraId="7495E85B" w14:textId="77777777" w:rsidR="00F1435B" w:rsidRPr="00237509" w:rsidRDefault="00F1435B" w:rsidP="007D4A64">
      <w:pPr>
        <w:autoSpaceDE w:val="0"/>
        <w:autoSpaceDN w:val="0"/>
        <w:adjustRightInd w:val="0"/>
        <w:spacing w:after="0"/>
        <w:rPr>
          <w:rFonts w:ascii="Verdana" w:hAnsi="Verdana"/>
          <w:b/>
          <w:sz w:val="20"/>
          <w:szCs w:val="20"/>
        </w:rPr>
      </w:pPr>
    </w:p>
    <w:p w14:paraId="35FFD59C" w14:textId="02D15C84" w:rsidR="00F1435B" w:rsidRPr="00237509" w:rsidRDefault="00F1435B" w:rsidP="007D4A64">
      <w:pPr>
        <w:tabs>
          <w:tab w:val="left" w:pos="567"/>
        </w:tabs>
        <w:spacing w:after="0"/>
        <w:jc w:val="both"/>
        <w:rPr>
          <w:rFonts w:ascii="Verdana" w:hAnsi="Verdana"/>
          <w:bCs/>
          <w:sz w:val="20"/>
          <w:szCs w:val="20"/>
        </w:rPr>
      </w:pPr>
      <w:r w:rsidRPr="00237509">
        <w:rPr>
          <w:rFonts w:ascii="Verdana" w:hAnsi="Verdana" w:cs="Verdana,Bold"/>
          <w:b/>
          <w:sz w:val="20"/>
          <w:szCs w:val="20"/>
          <w:lang w:eastAsia="zh-CN"/>
        </w:rPr>
        <w:t xml:space="preserve">wynagrodzenie za </w:t>
      </w:r>
      <w:r w:rsidRPr="00237509">
        <w:rPr>
          <w:rFonts w:ascii="Verdana" w:hAnsi="Verdana" w:cs="Verdana"/>
          <w:b/>
          <w:sz w:val="20"/>
          <w:szCs w:val="20"/>
          <w:lang w:eastAsia="zh-CN"/>
        </w:rPr>
        <w:t>CZĘŚĆ I</w:t>
      </w:r>
      <w:r w:rsidRPr="00237509">
        <w:rPr>
          <w:rFonts w:ascii="Verdana" w:hAnsi="Verdana" w:cs="Verdana"/>
          <w:sz w:val="20"/>
          <w:szCs w:val="20"/>
          <w:lang w:eastAsia="zh-CN"/>
        </w:rPr>
        <w:t xml:space="preserve"> tj. </w:t>
      </w:r>
      <w:r w:rsidR="00237509" w:rsidRPr="00237509">
        <w:rPr>
          <w:rFonts w:ascii="Verdana" w:hAnsi="Verdana"/>
          <w:snapToGrid w:val="0"/>
          <w:sz w:val="20"/>
          <w:szCs w:val="20"/>
          <w:lang w:eastAsia="en-US"/>
        </w:rPr>
        <w:t>wykonanie robót budowlanych</w:t>
      </w:r>
      <w:r w:rsidRPr="00237509">
        <w:rPr>
          <w:rFonts w:ascii="Verdana" w:hAnsi="Verdana"/>
          <w:bCs/>
          <w:sz w:val="20"/>
          <w:szCs w:val="20"/>
        </w:rPr>
        <w:t>:</w:t>
      </w:r>
    </w:p>
    <w:p w14:paraId="32B2808A" w14:textId="77777777" w:rsidR="00F1435B" w:rsidRPr="00237509" w:rsidRDefault="00F1435B" w:rsidP="007D4A64">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04F9F0D3" w14:textId="77777777" w:rsidR="00F1435B" w:rsidRPr="00237509" w:rsidRDefault="00F1435B" w:rsidP="007D4A64">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03987518" w14:textId="77777777" w:rsidR="00F1435B" w:rsidRPr="00237509" w:rsidRDefault="00F1435B" w:rsidP="007D4A64">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lastRenderedPageBreak/>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0AD0D42B" w14:textId="77777777" w:rsidR="00F1435B" w:rsidRPr="00237509" w:rsidRDefault="00F1435B" w:rsidP="007D4A64">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08681CD0" w14:textId="6675CCBD" w:rsidR="00F1435B" w:rsidRPr="00237509" w:rsidRDefault="00F1435B" w:rsidP="007D4A64">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1D260AF7" w14:textId="77777777" w:rsidR="00F1435B" w:rsidRPr="00237509" w:rsidRDefault="00F1435B" w:rsidP="007D4A64">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577F706F" w14:textId="77777777" w:rsidR="00F1435B" w:rsidRPr="00237509" w:rsidRDefault="00F1435B" w:rsidP="007D4A64">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4F092FD6" w14:textId="77777777" w:rsidR="00F1435B" w:rsidRPr="00237509" w:rsidRDefault="00F1435B" w:rsidP="007D4A64">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2E7CF298" w14:textId="4E6EEB3E" w:rsidR="00F1435B" w:rsidRPr="00237509" w:rsidRDefault="00F1435B" w:rsidP="007D4A64">
      <w:pPr>
        <w:tabs>
          <w:tab w:val="left" w:pos="567"/>
        </w:tabs>
        <w:spacing w:after="0"/>
        <w:rPr>
          <w:rFonts w:ascii="Verdana" w:hAnsi="Verdana"/>
          <w:bCs/>
          <w:sz w:val="20"/>
          <w:szCs w:val="20"/>
        </w:rPr>
      </w:pPr>
      <w:r w:rsidRPr="00237509">
        <w:rPr>
          <w:rFonts w:ascii="Verdana" w:hAnsi="Verdana" w:cs="Verdana,Bold"/>
          <w:b/>
          <w:sz w:val="20"/>
          <w:szCs w:val="20"/>
          <w:lang w:eastAsia="zh-CN"/>
        </w:rPr>
        <w:t xml:space="preserve">wynagrodzenie za </w:t>
      </w:r>
      <w:r w:rsidRPr="00237509">
        <w:rPr>
          <w:rFonts w:ascii="Verdana" w:hAnsi="Verdana" w:cs="Verdana"/>
          <w:b/>
          <w:sz w:val="20"/>
          <w:szCs w:val="20"/>
          <w:lang w:eastAsia="zh-CN"/>
        </w:rPr>
        <w:t>CZĘŚĆ II</w:t>
      </w:r>
      <w:r w:rsidRPr="00237509">
        <w:rPr>
          <w:rFonts w:ascii="Verdana" w:hAnsi="Verdana" w:cs="Verdana"/>
          <w:sz w:val="20"/>
          <w:szCs w:val="20"/>
          <w:lang w:eastAsia="zh-CN"/>
        </w:rPr>
        <w:t xml:space="preserve"> tj. </w:t>
      </w:r>
      <w:r w:rsidR="00237509" w:rsidRPr="00237509">
        <w:rPr>
          <w:rFonts w:ascii="Verdana" w:hAnsi="Verdana"/>
          <w:snapToGrid w:val="0"/>
          <w:sz w:val="20"/>
          <w:szCs w:val="20"/>
          <w:lang w:eastAsia="en-US"/>
        </w:rPr>
        <w:t>wykonanie prac ogrodniczych</w:t>
      </w:r>
      <w:r w:rsidRPr="00237509">
        <w:rPr>
          <w:rFonts w:ascii="Verdana" w:hAnsi="Verdana"/>
          <w:bCs/>
          <w:sz w:val="20"/>
          <w:szCs w:val="20"/>
        </w:rPr>
        <w:t>:</w:t>
      </w:r>
    </w:p>
    <w:p w14:paraId="0A73807F" w14:textId="77777777" w:rsidR="00F1435B" w:rsidRPr="00237509" w:rsidRDefault="00F1435B" w:rsidP="007D4A64">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0C15425C" w14:textId="77777777" w:rsidR="00F1435B" w:rsidRPr="00237509" w:rsidRDefault="00F1435B" w:rsidP="007D4A64">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269F7C12" w14:textId="77777777" w:rsidR="00F1435B" w:rsidRPr="00237509" w:rsidRDefault="00F1435B" w:rsidP="007D4A64">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4F677E4D" w14:textId="77777777" w:rsidR="00F1435B" w:rsidRPr="00237509" w:rsidRDefault="00F1435B" w:rsidP="007D4A64">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50653FEA" w14:textId="55518B44" w:rsidR="00F1435B" w:rsidRPr="00237509" w:rsidRDefault="00F1435B" w:rsidP="007D4A64">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5751DC15" w14:textId="77777777" w:rsidR="00F1435B" w:rsidRPr="00237509" w:rsidRDefault="00F1435B" w:rsidP="007D4A64">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7A74F6EE" w14:textId="77777777" w:rsidR="00F1435B" w:rsidRPr="00237509" w:rsidRDefault="00F1435B" w:rsidP="007D4A64">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431F87A" w14:textId="77777777" w:rsidR="00F1435B" w:rsidRPr="00237509" w:rsidRDefault="00F1435B" w:rsidP="007D4A64">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04BDC72D" w14:textId="21D965AA" w:rsidR="00F15D2E" w:rsidRDefault="00F15D2E" w:rsidP="007D4A64">
      <w:pPr>
        <w:pStyle w:val="Akapitzlist"/>
        <w:widowControl w:val="0"/>
        <w:numPr>
          <w:ilvl w:val="0"/>
          <w:numId w:val="21"/>
        </w:numPr>
        <w:tabs>
          <w:tab w:val="left" w:pos="284"/>
        </w:tabs>
        <w:suppressAutoHyphens/>
        <w:overflowPunct w:val="0"/>
        <w:spacing w:line="276" w:lineRule="auto"/>
        <w:ind w:left="284" w:hanging="284"/>
        <w:jc w:val="both"/>
        <w:textAlignment w:val="baseline"/>
        <w:rPr>
          <w:rFonts w:ascii="Verdana" w:hAnsi="Verdana"/>
          <w:sz w:val="20"/>
          <w:szCs w:val="20"/>
        </w:rPr>
      </w:pPr>
      <w:r w:rsidRPr="00237509">
        <w:rPr>
          <w:rFonts w:ascii="Verdana" w:hAnsi="Verdana"/>
          <w:sz w:val="20"/>
          <w:szCs w:val="20"/>
        </w:rPr>
        <w:t xml:space="preserve">Zobowiązuję się do udzielenia Zamawiającemu </w:t>
      </w:r>
      <w:r w:rsidRPr="00237509">
        <w:rPr>
          <w:rFonts w:ascii="Verdana" w:hAnsi="Verdana"/>
          <w:b/>
          <w:sz w:val="20"/>
          <w:szCs w:val="20"/>
        </w:rPr>
        <w:t>gwarancji</w:t>
      </w:r>
      <w:r w:rsidRPr="00237509">
        <w:rPr>
          <w:rFonts w:ascii="Verdana" w:hAnsi="Verdana"/>
          <w:sz w:val="20"/>
          <w:szCs w:val="20"/>
        </w:rPr>
        <w:t xml:space="preserve"> </w:t>
      </w:r>
      <w:r w:rsidRPr="00237509">
        <w:rPr>
          <w:rFonts w:ascii="Verdana" w:eastAsia="Calibri" w:hAnsi="Verdana"/>
          <w:sz w:val="20"/>
          <w:szCs w:val="20"/>
        </w:rPr>
        <w:t xml:space="preserve">na wykonany przedmiot zamówienia </w:t>
      </w:r>
      <w:r w:rsidRPr="00237509">
        <w:rPr>
          <w:rFonts w:ascii="Verdana" w:hAnsi="Verdana"/>
          <w:sz w:val="20"/>
          <w:szCs w:val="20"/>
        </w:rPr>
        <w:t>na</w:t>
      </w:r>
      <w:r w:rsidRPr="00237509">
        <w:rPr>
          <w:rFonts w:ascii="Verdana" w:hAnsi="Verdana"/>
          <w:b/>
          <w:sz w:val="20"/>
          <w:szCs w:val="20"/>
        </w:rPr>
        <w:t xml:space="preserve"> okres: ………. </w:t>
      </w:r>
      <w:r w:rsidR="00C57FB4" w:rsidRPr="00237509">
        <w:rPr>
          <w:rFonts w:ascii="Verdana" w:hAnsi="Verdana"/>
          <w:b/>
          <w:sz w:val="20"/>
          <w:szCs w:val="20"/>
          <w:vertAlign w:val="superscript"/>
        </w:rPr>
        <w:t xml:space="preserve">2 </w:t>
      </w:r>
      <w:r w:rsidRPr="00237509">
        <w:rPr>
          <w:rFonts w:ascii="Verdana" w:hAnsi="Verdana"/>
          <w:b/>
          <w:sz w:val="20"/>
          <w:szCs w:val="20"/>
        </w:rPr>
        <w:t>miesięcy</w:t>
      </w:r>
      <w:r w:rsidRPr="00237509">
        <w:rPr>
          <w:rFonts w:ascii="Verdana" w:hAnsi="Verdana"/>
          <w:sz w:val="20"/>
          <w:szCs w:val="20"/>
        </w:rPr>
        <w:t xml:space="preserve">, licząc od dnia </w:t>
      </w:r>
      <w:r w:rsidR="00585876" w:rsidRPr="00237509">
        <w:rPr>
          <w:rFonts w:ascii="Verdana" w:hAnsi="Verdana"/>
          <w:sz w:val="20"/>
          <w:szCs w:val="20"/>
        </w:rPr>
        <w:t xml:space="preserve">odbioru końcowego </w:t>
      </w:r>
      <w:r w:rsidR="0095575D" w:rsidRPr="00237509">
        <w:rPr>
          <w:rFonts w:ascii="Verdana" w:hAnsi="Verdana"/>
          <w:sz w:val="20"/>
          <w:szCs w:val="20"/>
        </w:rPr>
        <w:t xml:space="preserve">robót budowlanych i </w:t>
      </w:r>
      <w:r w:rsidR="00F1435B" w:rsidRPr="00237509">
        <w:rPr>
          <w:rFonts w:ascii="Verdana" w:hAnsi="Verdana" w:cs="Verdana,Bold"/>
          <w:bCs/>
          <w:iCs/>
          <w:sz w:val="20"/>
          <w:szCs w:val="20"/>
          <w:lang w:eastAsia="zh-CN"/>
        </w:rPr>
        <w:t>prac</w:t>
      </w:r>
      <w:r w:rsidR="00592111" w:rsidRPr="00237509">
        <w:rPr>
          <w:rFonts w:ascii="Verdana" w:hAnsi="Verdana" w:cs="Verdana,Bold"/>
          <w:bCs/>
          <w:iCs/>
          <w:sz w:val="20"/>
          <w:szCs w:val="20"/>
          <w:lang w:eastAsia="zh-CN"/>
        </w:rPr>
        <w:t xml:space="preserve"> (usług) związanych z </w:t>
      </w:r>
      <w:r w:rsidR="00237509" w:rsidRPr="00237509">
        <w:rPr>
          <w:rFonts w:ascii="Verdana" w:hAnsi="Verdana" w:cs="Verdana,Bold"/>
          <w:bCs/>
          <w:iCs/>
          <w:sz w:val="20"/>
          <w:szCs w:val="20"/>
          <w:lang w:eastAsia="zh-CN"/>
        </w:rPr>
        <w:t>wykonanie prac ogrodniczych</w:t>
      </w:r>
      <w:r w:rsidRPr="00237509">
        <w:rPr>
          <w:rFonts w:ascii="Verdana" w:hAnsi="Verdana"/>
          <w:sz w:val="20"/>
          <w:szCs w:val="20"/>
        </w:rPr>
        <w:t>.</w:t>
      </w:r>
    </w:p>
    <w:p w14:paraId="0B2967BF" w14:textId="77777777" w:rsidR="00237509" w:rsidRPr="00237509" w:rsidRDefault="00237509" w:rsidP="007D4A64">
      <w:pPr>
        <w:pStyle w:val="Akapitzlist"/>
        <w:widowControl w:val="0"/>
        <w:tabs>
          <w:tab w:val="left" w:pos="284"/>
        </w:tabs>
        <w:suppressAutoHyphens/>
        <w:overflowPunct w:val="0"/>
        <w:spacing w:line="276" w:lineRule="auto"/>
        <w:ind w:left="284"/>
        <w:jc w:val="both"/>
        <w:textAlignment w:val="baseline"/>
        <w:rPr>
          <w:rFonts w:ascii="Verdana" w:hAnsi="Verdana"/>
          <w:sz w:val="20"/>
          <w:szCs w:val="20"/>
        </w:rPr>
      </w:pPr>
    </w:p>
    <w:p w14:paraId="16221C86" w14:textId="35ACEE63" w:rsidR="008B0F17" w:rsidRPr="00237509" w:rsidRDefault="008B0F17" w:rsidP="007D4A64">
      <w:pPr>
        <w:pStyle w:val="Akapitzlist"/>
        <w:widowControl w:val="0"/>
        <w:numPr>
          <w:ilvl w:val="0"/>
          <w:numId w:val="21"/>
        </w:numPr>
        <w:tabs>
          <w:tab w:val="left" w:pos="284"/>
        </w:tabs>
        <w:suppressAutoHyphens/>
        <w:overflowPunct w:val="0"/>
        <w:spacing w:line="276" w:lineRule="auto"/>
        <w:ind w:left="284"/>
        <w:jc w:val="both"/>
        <w:textAlignment w:val="baseline"/>
        <w:rPr>
          <w:rFonts w:ascii="Verdana" w:hAnsi="Verdana"/>
          <w:sz w:val="20"/>
          <w:szCs w:val="20"/>
        </w:rPr>
      </w:pPr>
      <w:r w:rsidRPr="00237509">
        <w:rPr>
          <w:rFonts w:ascii="Verdana" w:hAnsi="Verdana"/>
          <w:sz w:val="20"/>
          <w:szCs w:val="20"/>
        </w:rPr>
        <w:t xml:space="preserve">Oświadczam, że </w:t>
      </w:r>
      <w:r w:rsidRPr="00237509">
        <w:rPr>
          <w:rFonts w:ascii="Verdana" w:hAnsi="Verdana"/>
          <w:b/>
          <w:i/>
          <w:sz w:val="20"/>
          <w:szCs w:val="20"/>
        </w:rPr>
        <w:t xml:space="preserve"> (Wykonawca wypełnia jedno z nw. Kryterium):</w:t>
      </w:r>
    </w:p>
    <w:p w14:paraId="515E3C0F" w14:textId="20D2F81C" w:rsidR="0056492B" w:rsidRPr="00237509" w:rsidRDefault="0056492B" w:rsidP="007D4A64">
      <w:pPr>
        <w:pStyle w:val="Akapitzlist"/>
        <w:tabs>
          <w:tab w:val="left" w:pos="0"/>
        </w:tabs>
        <w:spacing w:line="276" w:lineRule="auto"/>
        <w:ind w:left="284"/>
        <w:jc w:val="both"/>
        <w:rPr>
          <w:rFonts w:ascii="Verdana" w:hAnsi="Verdana"/>
          <w:b/>
          <w:sz w:val="20"/>
          <w:szCs w:val="20"/>
        </w:rPr>
      </w:pPr>
      <w:r w:rsidRPr="00237509">
        <w:rPr>
          <w:rFonts w:ascii="Verdana" w:hAnsi="Verdana"/>
          <w:b/>
          <w:sz w:val="20"/>
          <w:szCs w:val="20"/>
          <w:u w:val="single"/>
        </w:rPr>
        <w:t>Zatrudnię na umowę o pracę</w:t>
      </w:r>
      <w:r w:rsidRPr="00237509">
        <w:rPr>
          <w:rFonts w:ascii="Verdana" w:hAnsi="Verdana"/>
          <w:b/>
          <w:sz w:val="20"/>
          <w:szCs w:val="20"/>
        </w:rPr>
        <w:t xml:space="preserve"> </w:t>
      </w:r>
      <w:r w:rsidRPr="00237509">
        <w:rPr>
          <w:rFonts w:ascii="Verdana" w:hAnsi="Verdana"/>
          <w:sz w:val="20"/>
          <w:szCs w:val="20"/>
        </w:rPr>
        <w:t>do realizacji przedmiotu umowy w zakresie prac ogólnobudowlanych</w:t>
      </w:r>
      <w:r w:rsidRPr="00237509">
        <w:rPr>
          <w:rFonts w:ascii="Verdana" w:hAnsi="Verdana"/>
          <w:b/>
          <w:sz w:val="20"/>
          <w:szCs w:val="20"/>
        </w:rPr>
        <w:t xml:space="preserve"> </w:t>
      </w:r>
      <w:r w:rsidRPr="00237509">
        <w:rPr>
          <w:rFonts w:ascii="Verdana" w:hAnsi="Verdana" w:cs="Verdana"/>
          <w:sz w:val="20"/>
          <w:szCs w:val="20"/>
          <w:lang w:eastAsia="zh-CN"/>
        </w:rPr>
        <w:t xml:space="preserve">– </w:t>
      </w:r>
      <w:r w:rsidRPr="00237509">
        <w:rPr>
          <w:rFonts w:ascii="Verdana" w:hAnsi="Verdana"/>
          <w:b/>
          <w:sz w:val="20"/>
          <w:szCs w:val="20"/>
        </w:rPr>
        <w:t xml:space="preserve">jedną osobę z orzeczonym stopniem niepełnosprawności  w połowie wymiaru czasu pracy, </w:t>
      </w:r>
      <w:r w:rsidRPr="00237509">
        <w:rPr>
          <w:rFonts w:ascii="Verdana" w:hAnsi="Verdana"/>
          <w:sz w:val="20"/>
          <w:szCs w:val="20"/>
        </w:rPr>
        <w:t xml:space="preserve">określonego w ustawie z dnia 27 sierpnia 1997 r. </w:t>
      </w:r>
      <w:r w:rsidRPr="00237509">
        <w:rPr>
          <w:rFonts w:ascii="Verdana" w:hAnsi="Verdana"/>
          <w:sz w:val="20"/>
          <w:szCs w:val="20"/>
        </w:rPr>
        <w:br/>
        <w:t>o rehabilitacji zawodowej i społecznej oraz zatrudnianiu osób niepełnosprawnych</w:t>
      </w:r>
      <w:r w:rsidRPr="00237509">
        <w:rPr>
          <w:rFonts w:ascii="Verdana" w:hAnsi="Verdana"/>
          <w:b/>
          <w:sz w:val="20"/>
          <w:szCs w:val="20"/>
        </w:rPr>
        <w:t>:</w:t>
      </w:r>
      <w:r w:rsidRPr="00237509">
        <w:rPr>
          <w:rFonts w:ascii="Verdana" w:hAnsi="Verdana"/>
          <w:sz w:val="20"/>
          <w:szCs w:val="20"/>
        </w:rPr>
        <w:t xml:space="preserve"> </w:t>
      </w:r>
      <w:r w:rsidRPr="00237509">
        <w:rPr>
          <w:rFonts w:ascii="Verdana" w:eastAsia="Verdana" w:hAnsi="Verdana"/>
          <w:sz w:val="20"/>
          <w:szCs w:val="20"/>
        </w:rPr>
        <w:t>……..</w:t>
      </w:r>
      <w:r w:rsidRPr="00237509">
        <w:rPr>
          <w:rFonts w:ascii="Verdana" w:eastAsia="Verdana" w:hAnsi="Verdana"/>
          <w:b/>
          <w:sz w:val="20"/>
          <w:szCs w:val="20"/>
        </w:rPr>
        <w:t xml:space="preserve"> </w:t>
      </w:r>
      <w:r w:rsidRPr="00237509">
        <w:rPr>
          <w:rFonts w:ascii="Verdana" w:hAnsi="Verdana" w:cs="Calibri"/>
          <w:b/>
          <w:sz w:val="20"/>
          <w:szCs w:val="20"/>
          <w:lang w:eastAsia="ar-SA"/>
        </w:rPr>
        <w:t>(tak/nie).</w:t>
      </w:r>
      <w:r w:rsidRPr="00237509">
        <w:rPr>
          <w:rFonts w:ascii="Verdana" w:hAnsi="Verdana"/>
          <w:b/>
          <w:sz w:val="20"/>
          <w:szCs w:val="20"/>
          <w:vertAlign w:val="superscript"/>
        </w:rPr>
        <w:t xml:space="preserve"> 3</w:t>
      </w:r>
      <w:r w:rsidRPr="00237509">
        <w:rPr>
          <w:rFonts w:ascii="Verdana" w:hAnsi="Verdana"/>
          <w:sz w:val="20"/>
          <w:szCs w:val="20"/>
        </w:rPr>
        <w:t xml:space="preserve">            </w:t>
      </w:r>
    </w:p>
    <w:p w14:paraId="1C81DD3D" w14:textId="5025FF25" w:rsidR="0056492B" w:rsidRPr="00237509" w:rsidRDefault="0056492B" w:rsidP="007D4A64">
      <w:pPr>
        <w:pStyle w:val="Akapitzlist"/>
        <w:tabs>
          <w:tab w:val="left" w:pos="567"/>
        </w:tabs>
        <w:kinsoku w:val="0"/>
        <w:overflowPunct w:val="0"/>
        <w:spacing w:line="276" w:lineRule="auto"/>
        <w:ind w:left="284"/>
        <w:jc w:val="both"/>
        <w:textAlignment w:val="baseline"/>
        <w:rPr>
          <w:rFonts w:ascii="Verdana" w:hAnsi="Verdana"/>
          <w:b/>
          <w:sz w:val="20"/>
          <w:szCs w:val="20"/>
          <w:u w:val="single"/>
        </w:rPr>
      </w:pPr>
      <w:r w:rsidRPr="00237509">
        <w:rPr>
          <w:rFonts w:ascii="Verdana" w:hAnsi="Verdana"/>
          <w:b/>
          <w:sz w:val="20"/>
          <w:szCs w:val="20"/>
          <w:u w:val="single"/>
        </w:rPr>
        <w:t xml:space="preserve"> LUB</w:t>
      </w:r>
    </w:p>
    <w:p w14:paraId="6A4D6E9E" w14:textId="28BD1CE9" w:rsidR="0056492B" w:rsidRPr="00237509" w:rsidRDefault="0056492B" w:rsidP="007D4A64">
      <w:pPr>
        <w:pStyle w:val="Akapitzlist"/>
        <w:tabs>
          <w:tab w:val="left" w:pos="0"/>
        </w:tabs>
        <w:spacing w:line="276" w:lineRule="auto"/>
        <w:ind w:left="284"/>
        <w:jc w:val="both"/>
        <w:rPr>
          <w:rFonts w:ascii="Verdana" w:hAnsi="Verdana"/>
          <w:sz w:val="20"/>
          <w:szCs w:val="20"/>
        </w:rPr>
      </w:pPr>
      <w:r w:rsidRPr="00237509">
        <w:rPr>
          <w:rFonts w:ascii="Verdana" w:hAnsi="Verdana"/>
          <w:b/>
          <w:sz w:val="20"/>
          <w:szCs w:val="20"/>
          <w:u w:val="single"/>
          <w:lang w:eastAsia="zh-CN"/>
        </w:rPr>
        <w:t>Z</w:t>
      </w:r>
      <w:r w:rsidRPr="00237509">
        <w:rPr>
          <w:rFonts w:ascii="Verdana" w:hAnsi="Verdana" w:cs="Verdana"/>
          <w:b/>
          <w:bCs/>
          <w:sz w:val="20"/>
          <w:szCs w:val="20"/>
          <w:u w:val="single"/>
        </w:rPr>
        <w:t>atrudnię na umowę o pracę</w:t>
      </w:r>
      <w:r w:rsidRPr="00237509">
        <w:rPr>
          <w:rFonts w:ascii="Verdana" w:hAnsi="Verdana" w:cs="Verdana"/>
          <w:b/>
          <w:bCs/>
          <w:sz w:val="20"/>
          <w:szCs w:val="20"/>
        </w:rPr>
        <w:t xml:space="preserve"> </w:t>
      </w:r>
      <w:r w:rsidRPr="00237509">
        <w:rPr>
          <w:rFonts w:ascii="Verdana" w:hAnsi="Verdana" w:cs="Verdana"/>
          <w:bCs/>
          <w:sz w:val="20"/>
          <w:szCs w:val="20"/>
        </w:rPr>
        <w:t>do realizacji przedmiotu umowy</w:t>
      </w:r>
      <w:r w:rsidRPr="00237509">
        <w:rPr>
          <w:sz w:val="20"/>
          <w:szCs w:val="20"/>
        </w:rPr>
        <w:t xml:space="preserve"> </w:t>
      </w:r>
      <w:r w:rsidRPr="00237509">
        <w:rPr>
          <w:rFonts w:ascii="Verdana" w:hAnsi="Verdana"/>
          <w:sz w:val="20"/>
          <w:szCs w:val="20"/>
        </w:rPr>
        <w:t>w zakresie prac ogólnobudowlanych</w:t>
      </w:r>
      <w:r w:rsidRPr="00237509">
        <w:rPr>
          <w:rFonts w:ascii="Verdana" w:hAnsi="Verdana" w:cs="Verdana"/>
          <w:b/>
          <w:bCs/>
          <w:sz w:val="20"/>
          <w:szCs w:val="20"/>
        </w:rPr>
        <w:t xml:space="preserve"> jedną osobę bezrobotną </w:t>
      </w:r>
      <w:r w:rsidRPr="00237509">
        <w:rPr>
          <w:rFonts w:ascii="Verdana" w:hAnsi="Verdana"/>
          <w:b/>
          <w:sz w:val="20"/>
          <w:szCs w:val="20"/>
        </w:rPr>
        <w:t>w połowie wymiaru czasu pracy</w:t>
      </w:r>
      <w:r w:rsidR="00237509" w:rsidRPr="00237509">
        <w:rPr>
          <w:rFonts w:ascii="Verdana" w:hAnsi="Verdana" w:cs="Verdana"/>
          <w:b/>
          <w:bCs/>
          <w:sz w:val="20"/>
          <w:szCs w:val="20"/>
        </w:rPr>
        <w:br/>
      </w:r>
      <w:r w:rsidRPr="00237509">
        <w:rPr>
          <w:rFonts w:ascii="Verdana" w:hAnsi="Verdana" w:cs="Verdana"/>
          <w:sz w:val="20"/>
          <w:szCs w:val="20"/>
        </w:rPr>
        <w:t xml:space="preserve">tj. </w:t>
      </w:r>
      <w:r w:rsidRPr="00237509">
        <w:rPr>
          <w:rFonts w:ascii="Verdana" w:hAnsi="Verdana"/>
          <w:sz w:val="20"/>
          <w:szCs w:val="20"/>
          <w:u w:val="single"/>
        </w:rPr>
        <w:t>uczestnika zajęć</w:t>
      </w:r>
      <w:r w:rsidRPr="00237509">
        <w:rPr>
          <w:rFonts w:ascii="Verdana" w:hAnsi="Verdana"/>
          <w:sz w:val="20"/>
          <w:szCs w:val="20"/>
        </w:rPr>
        <w:t xml:space="preserve"> w </w:t>
      </w:r>
      <w:r w:rsidRPr="00237509">
        <w:rPr>
          <w:rFonts w:ascii="Verdana" w:hAnsi="Verdana"/>
          <w:b/>
          <w:sz w:val="20"/>
          <w:szCs w:val="20"/>
        </w:rPr>
        <w:t>centrum integracji społecznej</w:t>
      </w:r>
      <w:r w:rsidRPr="00237509">
        <w:rPr>
          <w:rFonts w:ascii="Verdana" w:hAnsi="Verdana"/>
          <w:sz w:val="20"/>
          <w:szCs w:val="20"/>
        </w:rPr>
        <w:t xml:space="preserve"> w ramach indywidualnego programu zatrudnienia socjalnego </w:t>
      </w:r>
      <w:r w:rsidRPr="00237509">
        <w:rPr>
          <w:rFonts w:ascii="Verdana" w:hAnsi="Verdana"/>
          <w:b/>
          <w:sz w:val="20"/>
          <w:szCs w:val="20"/>
        </w:rPr>
        <w:t>bądź</w:t>
      </w:r>
      <w:r w:rsidRPr="00237509">
        <w:rPr>
          <w:rFonts w:ascii="Verdana" w:hAnsi="Verdana"/>
          <w:sz w:val="20"/>
          <w:szCs w:val="20"/>
        </w:rPr>
        <w:t xml:space="preserve"> </w:t>
      </w:r>
      <w:r w:rsidRPr="00237509">
        <w:rPr>
          <w:rFonts w:ascii="Verdana" w:hAnsi="Verdana"/>
          <w:sz w:val="20"/>
          <w:szCs w:val="20"/>
          <w:u w:val="single"/>
        </w:rPr>
        <w:t>absolwenta</w:t>
      </w:r>
      <w:r w:rsidRPr="00237509">
        <w:rPr>
          <w:rFonts w:ascii="Verdana" w:hAnsi="Verdana"/>
          <w:sz w:val="20"/>
          <w:szCs w:val="20"/>
        </w:rPr>
        <w:t xml:space="preserve"> </w:t>
      </w:r>
      <w:r w:rsidRPr="00237509">
        <w:rPr>
          <w:rFonts w:ascii="Verdana" w:hAnsi="Verdana"/>
          <w:b/>
          <w:sz w:val="20"/>
          <w:szCs w:val="20"/>
        </w:rPr>
        <w:t>centrum integracji społecznej</w:t>
      </w:r>
      <w:r w:rsidR="00237509" w:rsidRPr="00237509">
        <w:rPr>
          <w:rFonts w:ascii="Verdana" w:hAnsi="Verdana"/>
          <w:sz w:val="20"/>
          <w:szCs w:val="20"/>
        </w:rPr>
        <w:br/>
      </w:r>
      <w:r w:rsidRPr="00237509">
        <w:rPr>
          <w:rFonts w:ascii="Verdana" w:hAnsi="Verdana"/>
          <w:sz w:val="20"/>
          <w:szCs w:val="20"/>
        </w:rPr>
        <w:t xml:space="preserve">w myśl ustawy z dnia 13 czerwca 2003 r. o zatrudnieniu socjalnym: </w:t>
      </w:r>
      <w:r w:rsidRPr="00237509">
        <w:rPr>
          <w:rFonts w:ascii="Verdana" w:eastAsia="Verdana" w:hAnsi="Verdana"/>
          <w:sz w:val="20"/>
          <w:szCs w:val="20"/>
        </w:rPr>
        <w:t>……..</w:t>
      </w:r>
      <w:r w:rsidRPr="00237509">
        <w:rPr>
          <w:rFonts w:ascii="Verdana" w:eastAsia="Verdana" w:hAnsi="Verdana"/>
          <w:b/>
          <w:sz w:val="20"/>
          <w:szCs w:val="20"/>
        </w:rPr>
        <w:t xml:space="preserve"> </w:t>
      </w:r>
      <w:r w:rsidRPr="00237509">
        <w:rPr>
          <w:rFonts w:ascii="Verdana" w:hAnsi="Verdana" w:cs="Calibri"/>
          <w:b/>
          <w:sz w:val="20"/>
          <w:szCs w:val="20"/>
          <w:lang w:eastAsia="ar-SA"/>
        </w:rPr>
        <w:t>(tak/nie).</w:t>
      </w:r>
      <w:r w:rsidRPr="00237509">
        <w:rPr>
          <w:rFonts w:ascii="Verdana" w:hAnsi="Verdana"/>
          <w:b/>
          <w:sz w:val="20"/>
          <w:szCs w:val="20"/>
          <w:vertAlign w:val="superscript"/>
        </w:rPr>
        <w:t xml:space="preserve"> 3</w:t>
      </w:r>
    </w:p>
    <w:p w14:paraId="57A781A8" w14:textId="77777777" w:rsidR="0056492B" w:rsidRPr="00237509" w:rsidRDefault="0056492B" w:rsidP="007D4A64">
      <w:pPr>
        <w:pStyle w:val="Akapitzlist"/>
        <w:tabs>
          <w:tab w:val="left" w:pos="567"/>
        </w:tabs>
        <w:kinsoku w:val="0"/>
        <w:overflowPunct w:val="0"/>
        <w:spacing w:line="276" w:lineRule="auto"/>
        <w:ind w:left="284"/>
        <w:jc w:val="both"/>
        <w:textAlignment w:val="baseline"/>
        <w:rPr>
          <w:rFonts w:ascii="Verdana" w:hAnsi="Verdana"/>
          <w:b/>
          <w:sz w:val="20"/>
          <w:szCs w:val="20"/>
          <w:u w:val="single"/>
        </w:rPr>
      </w:pPr>
      <w:r w:rsidRPr="00237509">
        <w:rPr>
          <w:rFonts w:ascii="Verdana" w:hAnsi="Verdana"/>
          <w:b/>
          <w:sz w:val="20"/>
          <w:szCs w:val="20"/>
          <w:u w:val="single"/>
        </w:rPr>
        <w:t>LUB</w:t>
      </w:r>
    </w:p>
    <w:p w14:paraId="1843895E" w14:textId="7C7ABB3E" w:rsidR="0056492B" w:rsidRPr="00237509" w:rsidRDefault="0056492B" w:rsidP="007D4A64">
      <w:pPr>
        <w:pStyle w:val="Akapitzlist"/>
        <w:tabs>
          <w:tab w:val="left" w:pos="0"/>
        </w:tabs>
        <w:spacing w:line="276" w:lineRule="auto"/>
        <w:ind w:left="284"/>
        <w:jc w:val="both"/>
        <w:rPr>
          <w:rFonts w:ascii="Verdana" w:hAnsi="Verdana"/>
          <w:b/>
          <w:sz w:val="20"/>
          <w:szCs w:val="20"/>
          <w:vertAlign w:val="superscript"/>
        </w:rPr>
      </w:pPr>
      <w:r w:rsidRPr="00237509">
        <w:rPr>
          <w:rFonts w:ascii="Verdana" w:hAnsi="Verdana" w:cs="Verdana"/>
          <w:b/>
          <w:bCs/>
          <w:sz w:val="20"/>
          <w:szCs w:val="20"/>
          <w:u w:val="single"/>
        </w:rPr>
        <w:t>Zatrudnię na umowę o pracę</w:t>
      </w:r>
      <w:r w:rsidRPr="00237509">
        <w:rPr>
          <w:rFonts w:ascii="Verdana" w:hAnsi="Verdana" w:cs="Verdana"/>
          <w:b/>
          <w:bCs/>
          <w:sz w:val="20"/>
          <w:szCs w:val="20"/>
        </w:rPr>
        <w:t xml:space="preserve"> </w:t>
      </w:r>
      <w:r w:rsidRPr="00237509">
        <w:rPr>
          <w:rFonts w:ascii="Verdana" w:hAnsi="Verdana" w:cs="Verdana"/>
          <w:bCs/>
          <w:sz w:val="20"/>
          <w:szCs w:val="20"/>
        </w:rPr>
        <w:t>do realizacji przedmiotu umowy</w:t>
      </w:r>
      <w:r w:rsidRPr="00237509">
        <w:rPr>
          <w:sz w:val="20"/>
          <w:szCs w:val="20"/>
        </w:rPr>
        <w:t xml:space="preserve"> </w:t>
      </w:r>
      <w:r w:rsidRPr="00237509">
        <w:rPr>
          <w:rFonts w:ascii="Verdana" w:hAnsi="Verdana"/>
          <w:sz w:val="20"/>
          <w:szCs w:val="20"/>
        </w:rPr>
        <w:t>w zakresie prac ogólnobudowlanych</w:t>
      </w:r>
      <w:r w:rsidRPr="00237509">
        <w:rPr>
          <w:rFonts w:ascii="Verdana" w:hAnsi="Verdana" w:cs="Verdana"/>
          <w:b/>
          <w:bCs/>
          <w:sz w:val="20"/>
          <w:szCs w:val="20"/>
        </w:rPr>
        <w:t xml:space="preserve"> jedną osobę bezrobotną </w:t>
      </w:r>
      <w:r w:rsidRPr="00237509">
        <w:rPr>
          <w:rFonts w:ascii="Verdana" w:hAnsi="Verdana"/>
          <w:b/>
          <w:sz w:val="20"/>
          <w:szCs w:val="20"/>
        </w:rPr>
        <w:t xml:space="preserve">w połowie wymiaru czasu pracy: </w:t>
      </w:r>
      <w:r w:rsidRPr="00237509">
        <w:rPr>
          <w:rFonts w:ascii="Verdana" w:eastAsia="Verdana" w:hAnsi="Verdana"/>
          <w:sz w:val="20"/>
          <w:szCs w:val="20"/>
        </w:rPr>
        <w:t>……..</w:t>
      </w:r>
      <w:r w:rsidRPr="00237509">
        <w:rPr>
          <w:rFonts w:ascii="Verdana" w:eastAsia="Verdana" w:hAnsi="Verdana"/>
          <w:b/>
          <w:sz w:val="20"/>
          <w:szCs w:val="20"/>
        </w:rPr>
        <w:t xml:space="preserve"> </w:t>
      </w:r>
      <w:r w:rsidRPr="00237509">
        <w:rPr>
          <w:rFonts w:ascii="Verdana" w:hAnsi="Verdana" w:cs="Calibri"/>
          <w:b/>
          <w:sz w:val="20"/>
          <w:szCs w:val="20"/>
          <w:lang w:eastAsia="ar-SA"/>
        </w:rPr>
        <w:t>(tak/nie).</w:t>
      </w:r>
      <w:r w:rsidRPr="00237509">
        <w:rPr>
          <w:rFonts w:ascii="Verdana" w:hAnsi="Verdana"/>
          <w:b/>
          <w:sz w:val="20"/>
          <w:szCs w:val="20"/>
          <w:vertAlign w:val="superscript"/>
        </w:rPr>
        <w:t xml:space="preserve"> 3</w:t>
      </w:r>
    </w:p>
    <w:p w14:paraId="7A0AF221" w14:textId="77777777" w:rsidR="00237509" w:rsidRPr="00237509" w:rsidRDefault="00237509" w:rsidP="007D4A64">
      <w:pPr>
        <w:pStyle w:val="Akapitzlist"/>
        <w:tabs>
          <w:tab w:val="left" w:pos="0"/>
        </w:tabs>
        <w:spacing w:line="276" w:lineRule="auto"/>
        <w:ind w:left="284"/>
        <w:jc w:val="both"/>
        <w:rPr>
          <w:rFonts w:ascii="Verdana" w:hAnsi="Verdana"/>
          <w:sz w:val="20"/>
          <w:szCs w:val="20"/>
        </w:rPr>
      </w:pPr>
    </w:p>
    <w:p w14:paraId="1E3CE640" w14:textId="1CA89EF8" w:rsidR="007D4A64" w:rsidRPr="007D4A64" w:rsidRDefault="00656A13" w:rsidP="007D4A64">
      <w:pPr>
        <w:pStyle w:val="Akapitzlist"/>
        <w:numPr>
          <w:ilvl w:val="0"/>
          <w:numId w:val="21"/>
        </w:numPr>
        <w:spacing w:line="276" w:lineRule="auto"/>
        <w:ind w:left="284"/>
        <w:jc w:val="both"/>
        <w:rPr>
          <w:rFonts w:ascii="Verdana" w:hAnsi="Verdana"/>
          <w:sz w:val="20"/>
          <w:szCs w:val="20"/>
        </w:rPr>
      </w:pPr>
      <w:r w:rsidRPr="007D4A64">
        <w:rPr>
          <w:rFonts w:ascii="Verdana" w:hAnsi="Verdana"/>
          <w:sz w:val="20"/>
          <w:szCs w:val="20"/>
        </w:rPr>
        <w:t xml:space="preserve">Oświadczam, że </w:t>
      </w:r>
      <w:r w:rsidR="004F2911" w:rsidRPr="007D4A64">
        <w:rPr>
          <w:rFonts w:ascii="Verdana" w:hAnsi="Verdana"/>
          <w:sz w:val="20"/>
          <w:szCs w:val="20"/>
        </w:rPr>
        <w:t>dysponuję</w:t>
      </w:r>
      <w:r w:rsidRPr="007D4A64">
        <w:rPr>
          <w:rFonts w:ascii="Verdana" w:eastAsia="Verdana" w:hAnsi="Verdana"/>
          <w:b/>
          <w:sz w:val="20"/>
          <w:szCs w:val="20"/>
        </w:rPr>
        <w:t xml:space="preserve"> Kierownik</w:t>
      </w:r>
      <w:r w:rsidR="004F2911" w:rsidRPr="007D4A64">
        <w:rPr>
          <w:rFonts w:ascii="Verdana" w:eastAsia="Verdana" w:hAnsi="Verdana"/>
          <w:b/>
          <w:sz w:val="20"/>
          <w:szCs w:val="20"/>
        </w:rPr>
        <w:t>iem</w:t>
      </w:r>
      <w:r w:rsidRPr="007D4A64">
        <w:rPr>
          <w:rFonts w:ascii="Verdana" w:eastAsia="Verdana" w:hAnsi="Verdana"/>
          <w:b/>
          <w:sz w:val="20"/>
          <w:szCs w:val="20"/>
        </w:rPr>
        <w:t xml:space="preserve"> budowy – który realizował inwestycje na terenie zieleni</w:t>
      </w:r>
      <w:r w:rsidRPr="007D4A64">
        <w:rPr>
          <w:rFonts w:ascii="Verdana" w:hAnsi="Verdana"/>
          <w:sz w:val="20"/>
          <w:szCs w:val="20"/>
          <w:lang w:eastAsia="zh-CN"/>
        </w:rPr>
        <w:t>:</w:t>
      </w:r>
      <w:r w:rsidRPr="007D4A64">
        <w:rPr>
          <w:rFonts w:ascii="Verdana" w:eastAsia="Verdana" w:hAnsi="Verdana"/>
          <w:b/>
          <w:sz w:val="20"/>
          <w:szCs w:val="20"/>
        </w:rPr>
        <w:t xml:space="preserve"> </w:t>
      </w:r>
      <w:r w:rsidRPr="007D4A64">
        <w:rPr>
          <w:rFonts w:ascii="Verdana" w:eastAsia="Verdana" w:hAnsi="Verdana"/>
          <w:sz w:val="20"/>
          <w:szCs w:val="20"/>
        </w:rPr>
        <w:t>……..</w:t>
      </w:r>
      <w:r w:rsidRPr="007D4A64">
        <w:rPr>
          <w:rFonts w:ascii="Verdana" w:eastAsia="Verdana" w:hAnsi="Verdana"/>
          <w:b/>
          <w:sz w:val="20"/>
          <w:szCs w:val="20"/>
        </w:rPr>
        <w:t xml:space="preserve"> </w:t>
      </w:r>
      <w:r w:rsidRPr="007D4A64">
        <w:rPr>
          <w:rFonts w:ascii="Verdana" w:hAnsi="Verdana" w:cs="Calibri"/>
          <w:b/>
          <w:sz w:val="20"/>
          <w:szCs w:val="20"/>
          <w:lang w:eastAsia="ar-SA"/>
        </w:rPr>
        <w:t>(tak/nie).</w:t>
      </w:r>
      <w:r w:rsidRPr="007D4A64">
        <w:rPr>
          <w:rFonts w:ascii="Verdana" w:hAnsi="Verdana"/>
          <w:b/>
          <w:sz w:val="20"/>
          <w:szCs w:val="20"/>
          <w:vertAlign w:val="superscript"/>
        </w:rPr>
        <w:t xml:space="preserve"> 3 </w:t>
      </w:r>
      <w:r w:rsidRPr="007D4A64">
        <w:rPr>
          <w:rFonts w:ascii="Verdana" w:hAnsi="Verdana"/>
          <w:sz w:val="20"/>
          <w:szCs w:val="20"/>
        </w:rPr>
        <w:t xml:space="preserve">Kierownik budowy realizował </w:t>
      </w:r>
      <w:r w:rsidR="007D4A64">
        <w:rPr>
          <w:rFonts w:ascii="Verdana" w:eastAsia="Verdana" w:hAnsi="Verdana"/>
          <w:sz w:val="20"/>
          <w:szCs w:val="20"/>
        </w:rPr>
        <w:t>inwestycje</w:t>
      </w:r>
      <w:r w:rsidR="007D4A64">
        <w:rPr>
          <w:rFonts w:ascii="Verdana" w:eastAsia="Verdana" w:hAnsi="Verdana"/>
          <w:sz w:val="20"/>
          <w:szCs w:val="20"/>
        </w:rPr>
        <w:br/>
      </w:r>
      <w:r w:rsidRPr="007D4A64">
        <w:rPr>
          <w:rFonts w:ascii="Verdana" w:eastAsia="Verdana" w:hAnsi="Verdana"/>
          <w:sz w:val="20"/>
          <w:szCs w:val="20"/>
        </w:rPr>
        <w:t xml:space="preserve">na terenie zieleni </w:t>
      </w:r>
      <w:r w:rsidRPr="007D4A64">
        <w:rPr>
          <w:rFonts w:ascii="Verdana" w:eastAsia="Verdana" w:hAnsi="Verdana"/>
          <w:b/>
          <w:i/>
          <w:sz w:val="20"/>
          <w:szCs w:val="20"/>
        </w:rPr>
        <w:t>…………………………………………………………..(należy wskazać nazwę zadania oraz Zamawiającego, na którego rzecz realizowana była inwestycja).</w:t>
      </w:r>
    </w:p>
    <w:p w14:paraId="0F63432B" w14:textId="77777777" w:rsidR="007D4A64" w:rsidRPr="007D4A64" w:rsidRDefault="007D4A64" w:rsidP="007D4A64">
      <w:pPr>
        <w:pStyle w:val="Akapitzlist"/>
        <w:spacing w:line="276" w:lineRule="auto"/>
        <w:ind w:left="284"/>
        <w:jc w:val="both"/>
        <w:rPr>
          <w:rFonts w:ascii="Verdana" w:hAnsi="Verdana"/>
          <w:sz w:val="20"/>
          <w:szCs w:val="20"/>
        </w:rPr>
      </w:pPr>
    </w:p>
    <w:p w14:paraId="594D02F2" w14:textId="2159DC40" w:rsidR="005D217E" w:rsidRPr="007D4A64" w:rsidRDefault="005D217E" w:rsidP="007D4A64">
      <w:pPr>
        <w:pStyle w:val="Akapitzlist"/>
        <w:numPr>
          <w:ilvl w:val="0"/>
          <w:numId w:val="21"/>
        </w:numPr>
        <w:spacing w:line="276" w:lineRule="auto"/>
        <w:ind w:left="284"/>
        <w:jc w:val="both"/>
        <w:rPr>
          <w:rFonts w:ascii="Verdana" w:hAnsi="Verdana"/>
          <w:sz w:val="20"/>
          <w:szCs w:val="20"/>
        </w:rPr>
      </w:pPr>
      <w:r w:rsidRPr="007D4A64">
        <w:rPr>
          <w:rFonts w:ascii="Verdana" w:hAnsi="Verdana"/>
          <w:sz w:val="20"/>
          <w:szCs w:val="20"/>
        </w:rPr>
        <w:t xml:space="preserve"> Oświadczam, że:</w:t>
      </w:r>
    </w:p>
    <w:p w14:paraId="7A76EAC8" w14:textId="6F7E1EE5"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cs="Calibri"/>
          <w:sz w:val="20"/>
          <w:szCs w:val="20"/>
          <w:lang w:eastAsia="ar-SA"/>
        </w:rPr>
      </w:pPr>
      <w:r w:rsidRPr="007D4A64">
        <w:rPr>
          <w:rFonts w:ascii="Verdana" w:hAnsi="Verdana" w:cs="Calibri"/>
          <w:sz w:val="20"/>
          <w:szCs w:val="20"/>
          <w:lang w:eastAsia="ar-SA"/>
        </w:rPr>
        <w:t>w cenie oferty zostały uwzględnione wszystkie koszty wykonania zamówienia,</w:t>
      </w:r>
    </w:p>
    <w:p w14:paraId="3F19F7F0" w14:textId="108793B2"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sz w:val="20"/>
          <w:szCs w:val="20"/>
        </w:rPr>
        <w:t xml:space="preserve">akceptuję termin płatności zgodnie z wzorem umowy, </w:t>
      </w:r>
    </w:p>
    <w:p w14:paraId="624980A3" w14:textId="5F1A5523"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b/>
          <w:i/>
          <w:sz w:val="20"/>
          <w:szCs w:val="20"/>
        </w:rPr>
        <w:t>jestem</w:t>
      </w:r>
      <w:r w:rsidRPr="007D4A64">
        <w:rPr>
          <w:rFonts w:ascii="Verdana" w:hAnsi="Verdana"/>
          <w:i/>
          <w:sz w:val="20"/>
          <w:szCs w:val="20"/>
        </w:rPr>
        <w:t xml:space="preserve"> / </w:t>
      </w:r>
      <w:r w:rsidRPr="007D4A64">
        <w:rPr>
          <w:rFonts w:ascii="Verdana" w:hAnsi="Verdana"/>
          <w:b/>
          <w:i/>
          <w:sz w:val="20"/>
          <w:szCs w:val="20"/>
        </w:rPr>
        <w:t xml:space="preserve">nie jestem </w:t>
      </w:r>
      <w:r w:rsidRPr="007D4A64">
        <w:rPr>
          <w:rFonts w:ascii="Verdana" w:hAnsi="Verdana"/>
          <w:b/>
          <w:sz w:val="20"/>
          <w:szCs w:val="20"/>
          <w:vertAlign w:val="superscript"/>
        </w:rPr>
        <w:t>1</w:t>
      </w:r>
      <w:r w:rsidRPr="007D4A64">
        <w:rPr>
          <w:rFonts w:ascii="Verdana" w:hAnsi="Verdana"/>
          <w:sz w:val="20"/>
          <w:szCs w:val="20"/>
        </w:rPr>
        <w:t xml:space="preserve"> podatnikiem podatku VAT,</w:t>
      </w:r>
    </w:p>
    <w:p w14:paraId="38D8CDE0" w14:textId="5471164B" w:rsidR="005D217E" w:rsidRPr="007D4A64" w:rsidRDefault="005D217E" w:rsidP="007D4A64">
      <w:pPr>
        <w:pStyle w:val="Akapitzlist"/>
        <w:numPr>
          <w:ilvl w:val="1"/>
          <w:numId w:val="34"/>
        </w:numPr>
        <w:tabs>
          <w:tab w:val="left" w:pos="709"/>
        </w:tabs>
        <w:spacing w:after="64" w:line="276" w:lineRule="auto"/>
        <w:ind w:left="709" w:right="37" w:hanging="502"/>
        <w:jc w:val="both"/>
        <w:rPr>
          <w:rFonts w:ascii="Verdana" w:hAnsi="Verdana" w:cs="Calibri"/>
          <w:sz w:val="20"/>
          <w:szCs w:val="20"/>
        </w:rPr>
      </w:pPr>
      <w:r w:rsidRPr="007D4A64">
        <w:rPr>
          <w:rFonts w:ascii="Verdana" w:hAnsi="Verdana" w:cs="Calibri"/>
          <w:sz w:val="20"/>
          <w:szCs w:val="20"/>
        </w:rPr>
        <w:t>uważam się za związanego niniejszą ofertą przez czas wskazany w SIWZ,</w:t>
      </w:r>
    </w:p>
    <w:p w14:paraId="705EC9FD" w14:textId="5A173E81" w:rsidR="005D217E" w:rsidRPr="007D4A64" w:rsidRDefault="005D217E" w:rsidP="007D4A64">
      <w:pPr>
        <w:pStyle w:val="Akapitzlist"/>
        <w:numPr>
          <w:ilvl w:val="1"/>
          <w:numId w:val="34"/>
        </w:numPr>
        <w:tabs>
          <w:tab w:val="left" w:pos="709"/>
        </w:tabs>
        <w:spacing w:after="64" w:line="276" w:lineRule="auto"/>
        <w:ind w:left="709" w:right="37" w:hanging="502"/>
        <w:jc w:val="both"/>
        <w:rPr>
          <w:rFonts w:ascii="Verdana" w:hAnsi="Verdana" w:cs="Calibri"/>
          <w:sz w:val="20"/>
          <w:szCs w:val="20"/>
          <w:lang w:eastAsia="ar-SA"/>
        </w:rPr>
      </w:pPr>
      <w:r w:rsidRPr="007D4A64">
        <w:rPr>
          <w:rFonts w:ascii="Verdana" w:hAnsi="Verdana" w:cs="Calibri"/>
          <w:sz w:val="20"/>
          <w:szCs w:val="20"/>
          <w:lang w:eastAsia="ar-SA"/>
        </w:rPr>
        <w:lastRenderedPageBreak/>
        <w:t xml:space="preserve">zamówienie zostanie zrealizowane w terminach, w zakresie i na zasadach określonych w SIWZ, jej załącznikach w tym wzorze umowy, </w:t>
      </w:r>
    </w:p>
    <w:p w14:paraId="7F77D0EA" w14:textId="16AD9E62"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cs="Calibri"/>
          <w:sz w:val="20"/>
          <w:szCs w:val="20"/>
          <w:lang w:eastAsia="ar-SA"/>
        </w:rPr>
      </w:pPr>
      <w:r w:rsidRPr="007D4A64">
        <w:rPr>
          <w:rFonts w:ascii="Verdana" w:hAnsi="Verdana" w:cs="Calibri"/>
          <w:sz w:val="20"/>
          <w:szCs w:val="20"/>
          <w:lang w:eastAsia="ar-SA"/>
        </w:rPr>
        <w:t xml:space="preserve">zapoznałem się z SIWZ, jej załącznikami w </w:t>
      </w:r>
      <w:r w:rsidR="007D4A64" w:rsidRPr="007D4A64">
        <w:rPr>
          <w:rFonts w:ascii="Verdana" w:hAnsi="Verdana" w:cs="Calibri"/>
          <w:sz w:val="20"/>
          <w:szCs w:val="20"/>
          <w:lang w:eastAsia="ar-SA"/>
        </w:rPr>
        <w:t>tym wzorem umowy oraz wszelkimi</w:t>
      </w:r>
      <w:r w:rsidR="007D4A64" w:rsidRPr="007D4A64">
        <w:rPr>
          <w:rFonts w:ascii="Verdana" w:hAnsi="Verdana" w:cs="Calibri"/>
          <w:sz w:val="20"/>
          <w:szCs w:val="20"/>
          <w:lang w:eastAsia="ar-SA"/>
        </w:rPr>
        <w:br/>
      </w:r>
      <w:r w:rsidRPr="007D4A64">
        <w:rPr>
          <w:rFonts w:ascii="Verdana" w:hAnsi="Verdana" w:cs="Calibri"/>
          <w:sz w:val="20"/>
          <w:szCs w:val="20"/>
          <w:lang w:eastAsia="ar-SA"/>
        </w:rPr>
        <w:t xml:space="preserve">dot. ich modyfikacjami (o ile dotyczy), w pełni je akceptuję i nie wnoszę do nich zastrzeżeń oraz przyjmuję warunki w nich zawarte, </w:t>
      </w:r>
    </w:p>
    <w:p w14:paraId="32969154" w14:textId="2DB294FA"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cs="Verdana"/>
          <w:bCs/>
          <w:color w:val="00000A"/>
          <w:sz w:val="20"/>
          <w:szCs w:val="20"/>
          <w:lang w:eastAsia="zh-CN"/>
        </w:rPr>
      </w:pPr>
      <w:r w:rsidRPr="007D4A64">
        <w:rPr>
          <w:rFonts w:ascii="Verdana" w:hAnsi="Verdana" w:cs="Calibri"/>
          <w:sz w:val="20"/>
          <w:szCs w:val="20"/>
          <w:lang w:eastAsia="ar-SA"/>
        </w:rPr>
        <w:t>zobowiązuję się do wykonywania przedmiotu</w:t>
      </w:r>
      <w:r w:rsidR="007D4A64">
        <w:rPr>
          <w:rFonts w:ascii="Verdana" w:hAnsi="Verdana" w:cs="Calibri"/>
          <w:sz w:val="20"/>
          <w:szCs w:val="20"/>
          <w:lang w:eastAsia="ar-SA"/>
        </w:rPr>
        <w:t xml:space="preserve"> umowy zgodnie z obowiązującymi</w:t>
      </w:r>
      <w:r w:rsidR="007D4A64">
        <w:rPr>
          <w:rFonts w:ascii="Verdana" w:hAnsi="Verdana" w:cs="Calibri"/>
          <w:sz w:val="20"/>
          <w:szCs w:val="20"/>
          <w:lang w:eastAsia="ar-SA"/>
        </w:rPr>
        <w:br/>
      </w:r>
      <w:r w:rsidRPr="007D4A64">
        <w:rPr>
          <w:rFonts w:ascii="Verdana" w:hAnsi="Verdana" w:cs="Calibri"/>
          <w:sz w:val="20"/>
          <w:szCs w:val="20"/>
          <w:lang w:eastAsia="ar-SA"/>
        </w:rPr>
        <w:t xml:space="preserve">w trakcie jego realizacji </w:t>
      </w:r>
      <w:r w:rsidRPr="007D4A64">
        <w:rPr>
          <w:rFonts w:ascii="Verdana" w:hAnsi="Verdana"/>
          <w:color w:val="000000" w:themeColor="text1"/>
          <w:sz w:val="20"/>
          <w:szCs w:val="20"/>
        </w:rPr>
        <w:t xml:space="preserve">przepisami dotyczącymi </w:t>
      </w:r>
      <w:r w:rsidR="007D4A64">
        <w:rPr>
          <w:rFonts w:ascii="Verdana" w:hAnsi="Verdana"/>
          <w:color w:val="000000" w:themeColor="text1"/>
          <w:sz w:val="20"/>
          <w:szCs w:val="20"/>
        </w:rPr>
        <w:t>ochrony środowiska naturalnego,</w:t>
      </w:r>
      <w:r w:rsidR="007D4A64">
        <w:rPr>
          <w:rFonts w:ascii="Verdana" w:hAnsi="Verdana"/>
          <w:color w:val="000000" w:themeColor="text1"/>
          <w:sz w:val="20"/>
          <w:szCs w:val="20"/>
        </w:rPr>
        <w:br/>
      </w:r>
      <w:r w:rsidRPr="007D4A64">
        <w:rPr>
          <w:rFonts w:ascii="Verdana" w:hAnsi="Verdana"/>
          <w:color w:val="000000" w:themeColor="text1"/>
          <w:sz w:val="20"/>
          <w:szCs w:val="20"/>
        </w:rPr>
        <w:t xml:space="preserve">w tym m.in. </w:t>
      </w:r>
      <w:r w:rsidRPr="007D4A64">
        <w:rPr>
          <w:rFonts w:ascii="Verdana" w:hAnsi="Verdana" w:cs="Calibri"/>
          <w:sz w:val="20"/>
          <w:szCs w:val="20"/>
          <w:lang w:eastAsia="ar-SA"/>
        </w:rPr>
        <w:t xml:space="preserve">przepisami prawa </w:t>
      </w:r>
      <w:r w:rsidRPr="007D4A64">
        <w:rPr>
          <w:rFonts w:ascii="Verdana" w:hAnsi="Verdana" w:cs="Verdana"/>
          <w:bCs/>
          <w:color w:val="00000A"/>
          <w:sz w:val="20"/>
          <w:szCs w:val="20"/>
          <w:lang w:eastAsia="zh-CN"/>
        </w:rPr>
        <w:t xml:space="preserve">z zakresu ochrony przyrody, ochrony środowiska, gospodarowania odpadami oraz transportu odpadów, </w:t>
      </w:r>
    </w:p>
    <w:p w14:paraId="57BDE227" w14:textId="3B27B194" w:rsidR="00FD4B8E" w:rsidRPr="007D4A64" w:rsidRDefault="00FD4B8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sz w:val="20"/>
          <w:szCs w:val="20"/>
        </w:rPr>
        <w:t>w państwie, w którym mam siedzibę ……………</w:t>
      </w:r>
      <w:r w:rsidRPr="007D4A64">
        <w:rPr>
          <w:rFonts w:ascii="Verdana" w:hAnsi="Verdana"/>
          <w:i/>
          <w:sz w:val="20"/>
          <w:szCs w:val="20"/>
        </w:rPr>
        <w:t>(podać państwo</w:t>
      </w:r>
      <w:r w:rsidRPr="007D4A64">
        <w:rPr>
          <w:rFonts w:ascii="Verdana" w:hAnsi="Verdana"/>
          <w:sz w:val="20"/>
          <w:szCs w:val="20"/>
        </w:rPr>
        <w:t>) odrębne przepisy wymagają wpisu do rejestru. Wskazuję str</w:t>
      </w:r>
      <w:r w:rsidR="007D4A64">
        <w:rPr>
          <w:rFonts w:ascii="Verdana" w:hAnsi="Verdana"/>
          <w:sz w:val="20"/>
          <w:szCs w:val="20"/>
        </w:rPr>
        <w:t>onę internetową (ogólnodostępną</w:t>
      </w:r>
      <w:r w:rsidR="007D4A64">
        <w:rPr>
          <w:rFonts w:ascii="Verdana" w:hAnsi="Verdana"/>
          <w:sz w:val="20"/>
          <w:szCs w:val="20"/>
        </w:rPr>
        <w:br/>
      </w:r>
      <w:r w:rsidRPr="007D4A64">
        <w:rPr>
          <w:rFonts w:ascii="Verdana" w:hAnsi="Verdana"/>
          <w:sz w:val="20"/>
          <w:szCs w:val="20"/>
        </w:rPr>
        <w:t xml:space="preserve">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w:t>
      </w:r>
      <w:proofErr w:type="spellStart"/>
      <w:r w:rsidRPr="007D4A64">
        <w:rPr>
          <w:rFonts w:ascii="Verdana" w:hAnsi="Verdana"/>
          <w:sz w:val="20"/>
          <w:szCs w:val="20"/>
        </w:rPr>
        <w:t>Pzp</w:t>
      </w:r>
      <w:proofErr w:type="spellEnd"/>
      <w:r w:rsidRPr="007D4A64">
        <w:rPr>
          <w:rFonts w:ascii="Verdana" w:hAnsi="Verdana"/>
          <w:sz w:val="20"/>
          <w:szCs w:val="20"/>
        </w:rPr>
        <w:t xml:space="preserve"> oraz w celu potwierdzenia posia</w:t>
      </w:r>
      <w:r w:rsidR="007D4A64">
        <w:rPr>
          <w:rFonts w:ascii="Verdana" w:hAnsi="Verdana"/>
          <w:sz w:val="20"/>
          <w:szCs w:val="20"/>
        </w:rPr>
        <w:t>dania kompetencji lub uprawnień</w:t>
      </w:r>
      <w:r w:rsidR="007D4A64">
        <w:rPr>
          <w:rFonts w:ascii="Verdana" w:hAnsi="Verdana"/>
          <w:sz w:val="20"/>
          <w:szCs w:val="20"/>
        </w:rPr>
        <w:br/>
      </w:r>
      <w:r w:rsidRPr="007D4A64">
        <w:rPr>
          <w:rFonts w:ascii="Verdana" w:hAnsi="Verdana"/>
          <w:sz w:val="20"/>
          <w:szCs w:val="20"/>
        </w:rPr>
        <w:t>do prowadzenia o</w:t>
      </w:r>
      <w:r w:rsidR="004A0A5B" w:rsidRPr="007D4A64">
        <w:rPr>
          <w:rFonts w:ascii="Verdana" w:hAnsi="Verdana"/>
          <w:sz w:val="20"/>
          <w:szCs w:val="20"/>
        </w:rPr>
        <w:t>kreślonej działalności zawodowej,</w:t>
      </w:r>
      <w:r w:rsidRPr="007D4A64">
        <w:rPr>
          <w:rFonts w:ascii="Verdana" w:hAnsi="Verdana"/>
          <w:sz w:val="20"/>
          <w:szCs w:val="20"/>
        </w:rPr>
        <w:t xml:space="preserve"> </w:t>
      </w:r>
    </w:p>
    <w:p w14:paraId="555201C8" w14:textId="0299DB9C"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sz w:val="20"/>
          <w:szCs w:val="20"/>
        </w:rPr>
        <w:t>w przypadku wybrania mojej oferty – zo</w:t>
      </w:r>
      <w:r w:rsidR="007D4A64">
        <w:rPr>
          <w:rFonts w:ascii="Verdana" w:hAnsi="Verdana"/>
          <w:sz w:val="20"/>
          <w:szCs w:val="20"/>
        </w:rPr>
        <w:t>bowiązuję się do zawarcia umowy</w:t>
      </w:r>
      <w:r w:rsidR="007D4A64">
        <w:rPr>
          <w:rFonts w:ascii="Verdana" w:hAnsi="Verdana"/>
          <w:sz w:val="20"/>
          <w:szCs w:val="20"/>
        </w:rPr>
        <w:br/>
      </w:r>
      <w:r w:rsidRPr="007D4A64">
        <w:rPr>
          <w:rFonts w:ascii="Verdana" w:hAnsi="Verdana"/>
          <w:sz w:val="20"/>
          <w:szCs w:val="20"/>
        </w:rPr>
        <w:t>w wyznaczonym terminie,</w:t>
      </w:r>
    </w:p>
    <w:p w14:paraId="461B2D53" w14:textId="3DE151B6" w:rsidR="005D217E" w:rsidRPr="007D4A64" w:rsidRDefault="005D217E" w:rsidP="007D4A64">
      <w:pPr>
        <w:pStyle w:val="Akapitzlist"/>
        <w:numPr>
          <w:ilvl w:val="1"/>
          <w:numId w:val="34"/>
        </w:numPr>
        <w:tabs>
          <w:tab w:val="left" w:pos="709"/>
          <w:tab w:val="left" w:pos="1980"/>
        </w:tabs>
        <w:spacing w:line="276" w:lineRule="auto"/>
        <w:ind w:left="709" w:hanging="502"/>
        <w:jc w:val="both"/>
        <w:rPr>
          <w:rFonts w:ascii="Verdana" w:hAnsi="Verdana"/>
          <w:sz w:val="20"/>
          <w:szCs w:val="20"/>
        </w:rPr>
      </w:pPr>
      <w:r w:rsidRPr="007D4A64">
        <w:rPr>
          <w:rFonts w:ascii="Verdana" w:hAnsi="Verdana"/>
          <w:sz w:val="20"/>
          <w:szCs w:val="20"/>
        </w:rPr>
        <w:t>zobowiązuję się do wniesienia zabezpiecz</w:t>
      </w:r>
      <w:r w:rsidR="007D4A64">
        <w:rPr>
          <w:rFonts w:ascii="Verdana" w:hAnsi="Verdana"/>
          <w:sz w:val="20"/>
          <w:szCs w:val="20"/>
        </w:rPr>
        <w:t>enia należytego wykonania umowy</w:t>
      </w:r>
      <w:r w:rsidR="007D4A64">
        <w:rPr>
          <w:rFonts w:ascii="Verdana" w:hAnsi="Verdana"/>
          <w:sz w:val="20"/>
          <w:szCs w:val="20"/>
        </w:rPr>
        <w:br/>
      </w:r>
      <w:r w:rsidRPr="007D4A64">
        <w:rPr>
          <w:rFonts w:ascii="Verdana" w:hAnsi="Verdana"/>
          <w:sz w:val="20"/>
          <w:szCs w:val="20"/>
        </w:rPr>
        <w:t xml:space="preserve">o wartości równej </w:t>
      </w:r>
      <w:r w:rsidRPr="007D4A64">
        <w:rPr>
          <w:rFonts w:ascii="Verdana" w:hAnsi="Verdana"/>
          <w:b/>
          <w:sz w:val="20"/>
          <w:szCs w:val="20"/>
        </w:rPr>
        <w:t>10 %</w:t>
      </w:r>
      <w:r w:rsidRPr="007D4A64">
        <w:rPr>
          <w:rFonts w:ascii="Verdana" w:hAnsi="Verdana"/>
          <w:sz w:val="20"/>
          <w:szCs w:val="20"/>
        </w:rPr>
        <w:t xml:space="preserve"> </w:t>
      </w:r>
      <w:r w:rsidRPr="007D4A64">
        <w:rPr>
          <w:rFonts w:ascii="Verdana" w:hAnsi="Verdana"/>
          <w:b/>
          <w:sz w:val="20"/>
          <w:szCs w:val="20"/>
        </w:rPr>
        <w:t>ceny ofertowej brutto</w:t>
      </w:r>
      <w:r w:rsidRPr="007D4A64">
        <w:rPr>
          <w:rFonts w:ascii="Verdana" w:hAnsi="Verdana"/>
          <w:sz w:val="20"/>
          <w:szCs w:val="20"/>
        </w:rPr>
        <w:t xml:space="preserve"> za wykonanie zamówienia najpóźniej w dniu zawarcia umowy,</w:t>
      </w:r>
    </w:p>
    <w:p w14:paraId="1BA69090" w14:textId="1ED94B05" w:rsidR="005D217E" w:rsidRPr="007D4A64" w:rsidRDefault="005D217E" w:rsidP="007D4A64">
      <w:pPr>
        <w:pStyle w:val="Akapitzlist"/>
        <w:numPr>
          <w:ilvl w:val="1"/>
          <w:numId w:val="34"/>
        </w:numPr>
        <w:tabs>
          <w:tab w:val="left" w:pos="709"/>
        </w:tabs>
        <w:spacing w:line="276" w:lineRule="auto"/>
        <w:ind w:left="709" w:hanging="502"/>
        <w:jc w:val="both"/>
        <w:rPr>
          <w:rFonts w:ascii="Verdana" w:hAnsi="Verdana"/>
          <w:sz w:val="20"/>
          <w:szCs w:val="20"/>
        </w:rPr>
      </w:pPr>
      <w:r w:rsidRPr="007D4A64">
        <w:rPr>
          <w:rFonts w:ascii="Verdana" w:hAnsi="Verdana"/>
          <w:sz w:val="20"/>
          <w:szCs w:val="20"/>
        </w:rPr>
        <w:t xml:space="preserve">zobowiązuję się w przypadku wniesienia zabezpieczenia należytego wykonania umowy w formie poręczenia/gwarancji – do uwzględnienia w jego treści zapisów wymaganych </w:t>
      </w:r>
      <w:r w:rsidR="00F66E2B" w:rsidRPr="007D4A64">
        <w:rPr>
          <w:rFonts w:ascii="Verdana" w:hAnsi="Verdana"/>
          <w:sz w:val="20"/>
          <w:szCs w:val="20"/>
        </w:rPr>
        <w:t>w Rozdziale</w:t>
      </w:r>
      <w:r w:rsidRPr="007D4A64">
        <w:rPr>
          <w:rFonts w:ascii="Verdana" w:hAnsi="Verdana"/>
          <w:sz w:val="20"/>
          <w:szCs w:val="20"/>
        </w:rPr>
        <w:t xml:space="preserve"> XIX SIWZ,</w:t>
      </w:r>
    </w:p>
    <w:p w14:paraId="60049BC2" w14:textId="21B42673" w:rsidR="005D217E" w:rsidRPr="007D4A64" w:rsidRDefault="005D217E" w:rsidP="007D4A64">
      <w:pPr>
        <w:pStyle w:val="Akapitzlist"/>
        <w:numPr>
          <w:ilvl w:val="1"/>
          <w:numId w:val="34"/>
        </w:numPr>
        <w:tabs>
          <w:tab w:val="left" w:pos="0"/>
          <w:tab w:val="left" w:pos="709"/>
        </w:tabs>
        <w:spacing w:line="276" w:lineRule="auto"/>
        <w:ind w:left="709" w:hanging="502"/>
        <w:jc w:val="both"/>
        <w:rPr>
          <w:rFonts w:ascii="Verdana" w:hAnsi="Verdana" w:cs="Arial"/>
          <w:sz w:val="20"/>
          <w:szCs w:val="20"/>
        </w:rPr>
      </w:pPr>
      <w:r w:rsidRPr="007D4A64">
        <w:rPr>
          <w:rFonts w:ascii="Verdana" w:hAnsi="Verdana"/>
          <w:sz w:val="20"/>
          <w:szCs w:val="20"/>
        </w:rPr>
        <w:t>zobowiązuję się w przypadku gdy</w:t>
      </w:r>
      <w:r w:rsidRPr="007D4A64">
        <w:rPr>
          <w:rFonts w:ascii="Verdana" w:eastAsia="Calibri" w:hAnsi="Verdana" w:cs="Calibri"/>
          <w:sz w:val="20"/>
          <w:szCs w:val="20"/>
        </w:rPr>
        <w:t xml:space="preserve"> w trakcie postępowania dojdzie do zmiany dotyczącej mnie </w:t>
      </w:r>
      <w:r w:rsidRPr="007D4A64">
        <w:rPr>
          <w:rFonts w:ascii="Verdana" w:hAnsi="Verdana" w:cs="Arial"/>
          <w:sz w:val="20"/>
          <w:szCs w:val="20"/>
        </w:rPr>
        <w:t>sytuacji w zakresie grupy kapitałowej – do obowiązkowej aktualizacji oświadczenia w przedmiotowej kwestii,</w:t>
      </w:r>
    </w:p>
    <w:p w14:paraId="2BD84B34" w14:textId="55FEB498" w:rsidR="005D217E" w:rsidRPr="007D4A64" w:rsidRDefault="005D217E" w:rsidP="007D4A64">
      <w:pPr>
        <w:pStyle w:val="Akapitzlist"/>
        <w:numPr>
          <w:ilvl w:val="1"/>
          <w:numId w:val="34"/>
        </w:numPr>
        <w:tabs>
          <w:tab w:val="left" w:pos="709"/>
        </w:tabs>
        <w:spacing w:line="276" w:lineRule="auto"/>
        <w:ind w:left="709" w:hanging="502"/>
        <w:jc w:val="both"/>
        <w:rPr>
          <w:rFonts w:ascii="Verdana" w:hAnsi="Verdana"/>
          <w:sz w:val="20"/>
          <w:szCs w:val="20"/>
        </w:rPr>
      </w:pPr>
      <w:r w:rsidRPr="007D4A64">
        <w:rPr>
          <w:rFonts w:ascii="Verdana" w:hAnsi="Verdana"/>
          <w:sz w:val="20"/>
          <w:szCs w:val="20"/>
        </w:rPr>
        <w:t>w</w:t>
      </w:r>
      <w:r w:rsidRPr="007D4A64">
        <w:rPr>
          <w:rFonts w:ascii="Verdana" w:hAnsi="Verdana" w:cs="Calibri"/>
          <w:sz w:val="20"/>
          <w:szCs w:val="20"/>
          <w:lang w:eastAsia="ar-SA"/>
        </w:rPr>
        <w:t xml:space="preserve"> niniejszym postępowaniu </w:t>
      </w:r>
      <w:r w:rsidRPr="007D4A64">
        <w:rPr>
          <w:rFonts w:ascii="Verdana" w:hAnsi="Verdana" w:cs="Calibri"/>
          <w:b/>
          <w:i/>
          <w:sz w:val="20"/>
          <w:szCs w:val="20"/>
          <w:lang w:eastAsia="ar-SA"/>
        </w:rPr>
        <w:t>polegać będę</w:t>
      </w:r>
      <w:r w:rsidRPr="007D4A64">
        <w:rPr>
          <w:rFonts w:ascii="Verdana" w:hAnsi="Verdana" w:cs="Calibri"/>
          <w:i/>
          <w:sz w:val="20"/>
          <w:szCs w:val="20"/>
          <w:lang w:eastAsia="ar-SA"/>
        </w:rPr>
        <w:t xml:space="preserve"> / </w:t>
      </w:r>
      <w:r w:rsidRPr="007D4A64">
        <w:rPr>
          <w:rFonts w:ascii="Verdana" w:hAnsi="Verdana" w:cs="Calibri"/>
          <w:b/>
          <w:i/>
          <w:sz w:val="20"/>
          <w:szCs w:val="20"/>
          <w:lang w:eastAsia="ar-SA"/>
        </w:rPr>
        <w:t>nie będę polegać</w:t>
      </w:r>
      <w:r w:rsidRPr="007D4A64">
        <w:rPr>
          <w:rFonts w:ascii="Verdana" w:hAnsi="Verdana"/>
          <w:b/>
          <w:sz w:val="20"/>
          <w:szCs w:val="20"/>
          <w:vertAlign w:val="superscript"/>
        </w:rPr>
        <w:t>1</w:t>
      </w:r>
      <w:r w:rsidRPr="007D4A64">
        <w:rPr>
          <w:rFonts w:ascii="Verdana" w:hAnsi="Verdana" w:cs="Calibri"/>
          <w:sz w:val="20"/>
          <w:szCs w:val="20"/>
          <w:lang w:eastAsia="ar-SA"/>
        </w:rPr>
        <w:t xml:space="preserve"> </w:t>
      </w:r>
      <w:r w:rsidRPr="007D4A64">
        <w:rPr>
          <w:rFonts w:ascii="Verdana" w:hAnsi="Verdana" w:cs="Calibri"/>
          <w:sz w:val="20"/>
          <w:szCs w:val="20"/>
          <w:u w:val="single"/>
          <w:lang w:eastAsia="ar-SA"/>
        </w:rPr>
        <w:t>na zasobach poniższych podmiotów trzecich</w:t>
      </w:r>
      <w:r w:rsidRPr="007D4A64">
        <w:rPr>
          <w:rFonts w:ascii="Verdana" w:hAnsi="Verdana" w:cs="Calibri"/>
          <w:sz w:val="20"/>
          <w:szCs w:val="20"/>
          <w:lang w:eastAsia="ar-SA"/>
        </w:rPr>
        <w:t>, które będą jednocześnie podwykonawcami:</w:t>
      </w:r>
    </w:p>
    <w:p w14:paraId="23C9C8AF" w14:textId="77777777" w:rsidR="005D217E" w:rsidRPr="00C36D4C" w:rsidRDefault="005D217E" w:rsidP="007D4A64">
      <w:pPr>
        <w:spacing w:after="0"/>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7D4A64">
      <w:pPr>
        <w:tabs>
          <w:tab w:val="left" w:pos="567"/>
        </w:tabs>
        <w:suppressAutoHyphens/>
        <w:spacing w:before="240"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5E9B601A" w:rsidR="005D217E" w:rsidRPr="007D4A64" w:rsidRDefault="005D217E" w:rsidP="007D4A64">
      <w:pPr>
        <w:pStyle w:val="Akapitzlist"/>
        <w:numPr>
          <w:ilvl w:val="1"/>
          <w:numId w:val="34"/>
        </w:numPr>
        <w:tabs>
          <w:tab w:val="left" w:pos="567"/>
        </w:tabs>
        <w:suppressAutoHyphens/>
        <w:spacing w:after="67" w:line="276" w:lineRule="auto"/>
        <w:ind w:left="709" w:right="37" w:hanging="425"/>
        <w:jc w:val="both"/>
        <w:rPr>
          <w:rFonts w:ascii="Verdana" w:hAnsi="Verdana" w:cs="Calibri"/>
          <w:sz w:val="20"/>
          <w:szCs w:val="20"/>
          <w:lang w:eastAsia="ar-SA"/>
        </w:rPr>
      </w:pPr>
      <w:r w:rsidRPr="007D4A64">
        <w:rPr>
          <w:rFonts w:ascii="Verdana" w:hAnsi="Verdana" w:cs="Calibri"/>
          <w:b/>
          <w:i/>
          <w:sz w:val="20"/>
          <w:szCs w:val="20"/>
          <w:lang w:eastAsia="ar-SA"/>
        </w:rPr>
        <w:t>zamierzam</w:t>
      </w:r>
      <w:r w:rsidRPr="007D4A64">
        <w:rPr>
          <w:rFonts w:ascii="Verdana" w:hAnsi="Verdana" w:cs="Calibri"/>
          <w:i/>
          <w:sz w:val="20"/>
          <w:szCs w:val="20"/>
          <w:lang w:eastAsia="ar-SA"/>
        </w:rPr>
        <w:t xml:space="preserve"> / </w:t>
      </w:r>
      <w:r w:rsidRPr="007D4A64">
        <w:rPr>
          <w:rFonts w:ascii="Verdana" w:hAnsi="Verdana" w:cs="Calibri"/>
          <w:b/>
          <w:i/>
          <w:sz w:val="20"/>
          <w:szCs w:val="20"/>
          <w:lang w:eastAsia="ar-SA"/>
        </w:rPr>
        <w:t xml:space="preserve">nie zamierzam </w:t>
      </w:r>
      <w:r w:rsidRPr="007D4A64">
        <w:rPr>
          <w:rFonts w:ascii="Verdana" w:hAnsi="Verdana"/>
          <w:b/>
          <w:sz w:val="20"/>
          <w:szCs w:val="20"/>
          <w:vertAlign w:val="superscript"/>
        </w:rPr>
        <w:t>1</w:t>
      </w:r>
      <w:r w:rsidRPr="007D4A64">
        <w:rPr>
          <w:rFonts w:ascii="Verdana" w:hAnsi="Verdana" w:cs="Calibri"/>
          <w:sz w:val="20"/>
          <w:szCs w:val="20"/>
          <w:lang w:eastAsia="ar-SA"/>
        </w:rPr>
        <w:t xml:space="preserve"> powierzyć realizację przedmiotu zamówienia następującym </w:t>
      </w:r>
      <w:r w:rsidRPr="007D4A64">
        <w:rPr>
          <w:rFonts w:ascii="Verdana" w:hAnsi="Verdana" w:cs="Calibri"/>
          <w:sz w:val="20"/>
          <w:szCs w:val="20"/>
          <w:u w:val="single"/>
          <w:lang w:eastAsia="ar-SA"/>
        </w:rPr>
        <w:t>podwykonawcom</w:t>
      </w:r>
      <w:r w:rsidRPr="007D4A64">
        <w:rPr>
          <w:rFonts w:ascii="Verdana" w:hAnsi="Verdana" w:cs="Calibri"/>
          <w:sz w:val="20"/>
          <w:szCs w:val="20"/>
          <w:lang w:eastAsia="ar-SA"/>
        </w:rPr>
        <w:t>:</w:t>
      </w:r>
    </w:p>
    <w:p w14:paraId="138CAD0F" w14:textId="77777777" w:rsidR="005D217E" w:rsidRPr="00C36D4C" w:rsidRDefault="005D217E" w:rsidP="007D4A64">
      <w:pPr>
        <w:tabs>
          <w:tab w:val="left" w:pos="567"/>
        </w:tabs>
        <w:suppressAutoHyphens/>
        <w:spacing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7D4A64">
      <w:pPr>
        <w:tabs>
          <w:tab w:val="left" w:pos="567"/>
        </w:tabs>
        <w:suppressAutoHyphens/>
        <w:spacing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77763DBF" w14:textId="283540C4" w:rsidR="005D217E" w:rsidRPr="007D4A64" w:rsidRDefault="005D217E" w:rsidP="007D4A64">
      <w:pPr>
        <w:pStyle w:val="Akapitzlist"/>
        <w:numPr>
          <w:ilvl w:val="0"/>
          <w:numId w:val="21"/>
        </w:numPr>
        <w:tabs>
          <w:tab w:val="left" w:pos="567"/>
        </w:tabs>
        <w:spacing w:after="67" w:line="276" w:lineRule="auto"/>
        <w:ind w:left="284" w:right="37" w:hanging="284"/>
        <w:jc w:val="both"/>
        <w:rPr>
          <w:rFonts w:ascii="Verdana" w:hAnsi="Verdana"/>
          <w:sz w:val="20"/>
          <w:szCs w:val="20"/>
        </w:rPr>
      </w:pPr>
      <w:r w:rsidRPr="007D4A64">
        <w:rPr>
          <w:rFonts w:ascii="Verdana" w:hAnsi="Verdana" w:cs="Calibri"/>
          <w:sz w:val="20"/>
          <w:szCs w:val="20"/>
          <w:lang w:eastAsia="ar-SA"/>
        </w:rPr>
        <w:t>Jeżeli Wykonawca bierze udział w postępowani</w:t>
      </w:r>
      <w:r w:rsidR="007D4A64">
        <w:rPr>
          <w:rFonts w:ascii="Verdana" w:hAnsi="Verdana" w:cs="Calibri"/>
          <w:sz w:val="20"/>
          <w:szCs w:val="20"/>
          <w:lang w:eastAsia="ar-SA"/>
        </w:rPr>
        <w:t>u wspólnie z innymi Wykonawcami</w:t>
      </w:r>
      <w:r w:rsidR="007D4A64">
        <w:rPr>
          <w:rFonts w:ascii="Verdana" w:hAnsi="Verdana" w:cs="Calibri"/>
          <w:sz w:val="20"/>
          <w:szCs w:val="20"/>
          <w:lang w:eastAsia="ar-SA"/>
        </w:rPr>
        <w:br/>
      </w:r>
      <w:r w:rsidRPr="007D4A64">
        <w:rPr>
          <w:rFonts w:ascii="Verdana" w:hAnsi="Verdana" w:cs="Calibri"/>
          <w:sz w:val="20"/>
          <w:szCs w:val="20"/>
          <w:lang w:eastAsia="ar-SA"/>
        </w:rPr>
        <w:t xml:space="preserve">to pozostali Wykonawcy </w:t>
      </w:r>
      <w:r w:rsidRPr="007D4A64">
        <w:rPr>
          <w:rFonts w:ascii="Verdana" w:hAnsi="Verdana" w:cs="Calibri"/>
          <w:sz w:val="20"/>
          <w:szCs w:val="20"/>
          <w:u w:val="single"/>
          <w:lang w:eastAsia="ar-SA"/>
        </w:rPr>
        <w:t xml:space="preserve">składają odrębne oświadczenia, stanowiące </w:t>
      </w:r>
      <w:r w:rsidRPr="007D4A64">
        <w:rPr>
          <w:rFonts w:ascii="Verdana" w:hAnsi="Verdana" w:cs="Calibri"/>
          <w:b/>
          <w:bCs/>
          <w:sz w:val="20"/>
          <w:szCs w:val="20"/>
          <w:u w:val="single"/>
          <w:lang w:eastAsia="ar-SA"/>
        </w:rPr>
        <w:t>Załącznik nr 2</w:t>
      </w:r>
      <w:r w:rsidRPr="007D4A64">
        <w:rPr>
          <w:rFonts w:ascii="Verdana" w:hAnsi="Verdana" w:cs="Calibri"/>
          <w:sz w:val="20"/>
          <w:szCs w:val="20"/>
          <w:u w:val="single"/>
          <w:lang w:eastAsia="ar-SA"/>
        </w:rPr>
        <w:t xml:space="preserve"> (dotyczy </w:t>
      </w:r>
      <w:proofErr w:type="spellStart"/>
      <w:r w:rsidRPr="007D4A64">
        <w:rPr>
          <w:rFonts w:ascii="Verdana" w:hAnsi="Verdana" w:cs="Calibri"/>
          <w:sz w:val="20"/>
          <w:szCs w:val="20"/>
          <w:u w:val="single"/>
          <w:lang w:eastAsia="ar-SA"/>
        </w:rPr>
        <w:t>wykluczeń</w:t>
      </w:r>
      <w:proofErr w:type="spellEnd"/>
      <w:r w:rsidRPr="007D4A64">
        <w:rPr>
          <w:rFonts w:ascii="Verdana" w:hAnsi="Verdana" w:cs="Calibri"/>
          <w:sz w:val="20"/>
          <w:szCs w:val="20"/>
          <w:u w:val="single"/>
          <w:lang w:eastAsia="ar-SA"/>
        </w:rPr>
        <w:t xml:space="preserve">) oraz </w:t>
      </w:r>
      <w:r w:rsidRPr="007D4A64">
        <w:rPr>
          <w:rFonts w:ascii="Verdana" w:hAnsi="Verdana" w:cs="Calibri"/>
          <w:b/>
          <w:bCs/>
          <w:sz w:val="20"/>
          <w:szCs w:val="20"/>
          <w:u w:val="single"/>
          <w:lang w:eastAsia="ar-SA"/>
        </w:rPr>
        <w:t>Załączniki nr 3</w:t>
      </w:r>
      <w:r w:rsidRPr="007D4A64">
        <w:rPr>
          <w:rFonts w:ascii="Verdana" w:hAnsi="Verdana" w:cs="Calibri"/>
          <w:sz w:val="20"/>
          <w:szCs w:val="20"/>
          <w:lang w:eastAsia="ar-SA"/>
        </w:rPr>
        <w:t xml:space="preserve"> (dotyczy</w:t>
      </w:r>
      <w:r w:rsidR="007D4A64">
        <w:rPr>
          <w:rFonts w:ascii="Verdana" w:hAnsi="Verdana" w:cs="Calibri"/>
          <w:sz w:val="20"/>
          <w:szCs w:val="20"/>
          <w:lang w:eastAsia="ar-SA"/>
        </w:rPr>
        <w:t xml:space="preserve"> warunków – w zakresie w jakim,</w:t>
      </w:r>
      <w:r w:rsidR="007D4A64">
        <w:rPr>
          <w:rFonts w:ascii="Verdana" w:hAnsi="Verdana" w:cs="Calibri"/>
          <w:sz w:val="20"/>
          <w:szCs w:val="20"/>
          <w:lang w:eastAsia="ar-SA"/>
        </w:rPr>
        <w:br/>
      </w:r>
      <w:r w:rsidRPr="007D4A64">
        <w:rPr>
          <w:rFonts w:ascii="Verdana" w:hAnsi="Verdana" w:cs="Calibri"/>
          <w:sz w:val="20"/>
          <w:szCs w:val="20"/>
          <w:lang w:eastAsia="ar-SA"/>
        </w:rPr>
        <w:t xml:space="preserve">w którym każdy z Wykonawców wykazuje spełnianie warunków udziału w postępowaniu jaki do SIWZ (art. 25a ust. </w:t>
      </w:r>
      <w:r w:rsidR="007D4A64">
        <w:rPr>
          <w:rFonts w:ascii="Verdana" w:hAnsi="Verdana" w:cs="Calibri"/>
          <w:sz w:val="20"/>
          <w:szCs w:val="20"/>
          <w:lang w:eastAsia="ar-SA"/>
        </w:rPr>
        <w:t>6).</w:t>
      </w:r>
    </w:p>
    <w:p w14:paraId="0E2BB782" w14:textId="374035A7" w:rsidR="005D217E" w:rsidRPr="007D4A64" w:rsidRDefault="005D217E" w:rsidP="007D4A64">
      <w:pPr>
        <w:pStyle w:val="Akapitzlist"/>
        <w:numPr>
          <w:ilvl w:val="2"/>
          <w:numId w:val="38"/>
        </w:numPr>
        <w:suppressAutoHyphens/>
        <w:spacing w:after="67" w:line="276" w:lineRule="auto"/>
        <w:ind w:left="567" w:right="37"/>
        <w:jc w:val="both"/>
        <w:rPr>
          <w:rFonts w:ascii="Verdana" w:hAnsi="Verdana"/>
          <w:b/>
          <w:sz w:val="20"/>
          <w:szCs w:val="20"/>
          <w:vertAlign w:val="superscript"/>
        </w:rPr>
      </w:pPr>
      <w:r w:rsidRPr="007D4A64">
        <w:rPr>
          <w:rFonts w:ascii="Verdana" w:hAnsi="Verdana" w:cs="Calibri"/>
          <w:sz w:val="20"/>
          <w:szCs w:val="20"/>
          <w:lang w:eastAsia="ar-SA"/>
        </w:rPr>
        <w:lastRenderedPageBreak/>
        <w:t>Proszę wskazać rolę wykonawcy w grupie (lider, odpowi</w:t>
      </w:r>
      <w:r w:rsidR="007D4A64" w:rsidRPr="007D4A64">
        <w:rPr>
          <w:rFonts w:ascii="Verdana" w:hAnsi="Verdana" w:cs="Calibri"/>
          <w:sz w:val="20"/>
          <w:szCs w:val="20"/>
          <w:lang w:eastAsia="ar-SA"/>
        </w:rPr>
        <w:t xml:space="preserve">edzialny za określone zadania): </w:t>
      </w:r>
      <w:r w:rsidRPr="007D4A64">
        <w:rPr>
          <w:rFonts w:ascii="Verdana" w:hAnsi="Verdana" w:cs="Calibri"/>
          <w:sz w:val="20"/>
          <w:szCs w:val="20"/>
          <w:lang w:eastAsia="ar-SA"/>
        </w:rPr>
        <w:t>..............……………………………………….……………………………………………................</w:t>
      </w:r>
      <w:r w:rsidR="00F0170F" w:rsidRPr="007D4A64">
        <w:rPr>
          <w:rFonts w:ascii="Verdana" w:hAnsi="Verdana"/>
          <w:b/>
          <w:sz w:val="20"/>
          <w:szCs w:val="20"/>
          <w:vertAlign w:val="superscript"/>
        </w:rPr>
        <w:t>4</w:t>
      </w:r>
    </w:p>
    <w:p w14:paraId="3E2BB817" w14:textId="017778E2" w:rsidR="005D217E" w:rsidRPr="007D4A64" w:rsidRDefault="005D217E" w:rsidP="007D4A64">
      <w:pPr>
        <w:pStyle w:val="Akapitzlist"/>
        <w:numPr>
          <w:ilvl w:val="2"/>
          <w:numId w:val="38"/>
        </w:numPr>
        <w:suppressAutoHyphens/>
        <w:spacing w:after="67" w:line="276" w:lineRule="auto"/>
        <w:ind w:left="567" w:right="37"/>
        <w:jc w:val="both"/>
        <w:rPr>
          <w:rFonts w:ascii="Verdana" w:hAnsi="Verdana" w:cs="Calibri"/>
          <w:sz w:val="20"/>
          <w:szCs w:val="20"/>
          <w:lang w:eastAsia="ar-SA"/>
        </w:rPr>
      </w:pPr>
      <w:r w:rsidRPr="007D4A64">
        <w:rPr>
          <w:rFonts w:ascii="Verdana" w:hAnsi="Verdana" w:cs="Calibri"/>
          <w:sz w:val="20"/>
          <w:szCs w:val="20"/>
          <w:lang w:eastAsia="ar-SA"/>
        </w:rPr>
        <w:t xml:space="preserve">Proszę wskazać pozostałych wykonawców biorących </w:t>
      </w:r>
      <w:r w:rsidR="007D4A64" w:rsidRPr="007D4A64">
        <w:rPr>
          <w:rFonts w:ascii="Verdana" w:hAnsi="Verdana" w:cs="Calibri"/>
          <w:sz w:val="20"/>
          <w:szCs w:val="20"/>
          <w:lang w:eastAsia="ar-SA"/>
        </w:rPr>
        <w:t xml:space="preserve">wspólnie udział w postępowaniu: </w:t>
      </w:r>
      <w:r w:rsidRPr="007D4A64">
        <w:rPr>
          <w:rFonts w:ascii="Verdana" w:hAnsi="Verdana" w:cs="Calibri"/>
          <w:sz w:val="20"/>
          <w:szCs w:val="20"/>
          <w:lang w:eastAsia="ar-SA"/>
        </w:rPr>
        <w:t>.....................................................................</w:t>
      </w:r>
      <w:r w:rsidR="007D4A64" w:rsidRPr="007D4A64">
        <w:rPr>
          <w:rFonts w:ascii="Verdana" w:hAnsi="Verdana" w:cs="Calibri"/>
          <w:sz w:val="20"/>
          <w:szCs w:val="20"/>
          <w:lang w:eastAsia="ar-SA"/>
        </w:rPr>
        <w:t>............................</w:t>
      </w:r>
    </w:p>
    <w:p w14:paraId="2E42173C" w14:textId="4B180055" w:rsidR="005D217E" w:rsidRPr="007D4A64" w:rsidRDefault="005D217E" w:rsidP="007D4A64">
      <w:pPr>
        <w:pStyle w:val="Akapitzlist"/>
        <w:numPr>
          <w:ilvl w:val="0"/>
          <w:numId w:val="21"/>
        </w:numPr>
        <w:tabs>
          <w:tab w:val="left" w:pos="426"/>
        </w:tabs>
        <w:spacing w:line="276" w:lineRule="auto"/>
        <w:ind w:left="426" w:right="37" w:hanging="426"/>
        <w:jc w:val="both"/>
        <w:rPr>
          <w:rFonts w:ascii="Verdana" w:hAnsi="Verdana" w:cs="Calibri"/>
          <w:b/>
          <w:sz w:val="20"/>
          <w:szCs w:val="20"/>
          <w:lang w:eastAsia="ar-SA"/>
        </w:rPr>
      </w:pPr>
      <w:r w:rsidRPr="007D4A64">
        <w:rPr>
          <w:rFonts w:ascii="Verdana" w:hAnsi="Verdana" w:cs="Calibri"/>
          <w:sz w:val="20"/>
          <w:szCs w:val="20"/>
          <w:lang w:eastAsia="ar-SA"/>
        </w:rPr>
        <w:t>Czy Wykonawca jest mikroprzedsiębiorstwem bądź małym lub średnim przedsiębiorstwem? ………………</w:t>
      </w:r>
      <w:r w:rsidRPr="007D4A64">
        <w:rPr>
          <w:rFonts w:ascii="Verdana" w:hAnsi="Verdana" w:cs="Calibri"/>
          <w:b/>
          <w:sz w:val="20"/>
          <w:szCs w:val="20"/>
          <w:lang w:eastAsia="ar-SA"/>
        </w:rPr>
        <w:t xml:space="preserve"> (tak/nie).</w:t>
      </w:r>
      <w:r w:rsidRPr="007D4A64">
        <w:rPr>
          <w:rFonts w:ascii="Verdana" w:hAnsi="Verdana"/>
          <w:b/>
          <w:sz w:val="20"/>
          <w:szCs w:val="20"/>
          <w:vertAlign w:val="superscript"/>
        </w:rPr>
        <w:t xml:space="preserve"> 3</w:t>
      </w:r>
    </w:p>
    <w:p w14:paraId="38821A36" w14:textId="3D9FA796" w:rsidR="005D217E" w:rsidRPr="007D4A64" w:rsidRDefault="005D217E" w:rsidP="007D4A64">
      <w:pPr>
        <w:pStyle w:val="Akapitzlist"/>
        <w:numPr>
          <w:ilvl w:val="0"/>
          <w:numId w:val="21"/>
        </w:numPr>
        <w:spacing w:line="276" w:lineRule="auto"/>
        <w:ind w:left="426" w:right="37" w:hanging="426"/>
        <w:jc w:val="both"/>
        <w:rPr>
          <w:rFonts w:ascii="Verdana" w:hAnsi="Verdana" w:cs="Calibri"/>
          <w:sz w:val="20"/>
          <w:szCs w:val="20"/>
          <w:lang w:eastAsia="ar-SA"/>
        </w:rPr>
      </w:pPr>
      <w:r w:rsidRPr="007D4A64">
        <w:rPr>
          <w:rFonts w:ascii="Verdana"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F0170F" w:rsidRPr="007D4A64">
        <w:rPr>
          <w:rFonts w:ascii="Verdana" w:hAnsi="Verdana" w:cs="Calibri"/>
          <w:b/>
          <w:sz w:val="20"/>
          <w:szCs w:val="20"/>
          <w:vertAlign w:val="superscript"/>
          <w:lang w:eastAsia="ar-SA"/>
        </w:rPr>
        <w:t>4</w:t>
      </w:r>
      <w:r w:rsidRPr="007D4A64">
        <w:rPr>
          <w:rFonts w:ascii="Verdana" w:hAnsi="Verdana" w:cs="Calibri"/>
          <w:sz w:val="20"/>
          <w:szCs w:val="20"/>
          <w:lang w:eastAsia="ar-SA"/>
        </w:rPr>
        <w:t xml:space="preserve"> i jako powyższe nie mogą być udostępniane innym uczestnikom postępowania. </w:t>
      </w:r>
    </w:p>
    <w:p w14:paraId="7234530B" w14:textId="312C209C" w:rsidR="005D217E" w:rsidRPr="007D4A64" w:rsidRDefault="005D217E" w:rsidP="007D4A64">
      <w:pPr>
        <w:pStyle w:val="Akapitzlist"/>
        <w:numPr>
          <w:ilvl w:val="0"/>
          <w:numId w:val="21"/>
        </w:numPr>
        <w:suppressAutoHyphens/>
        <w:spacing w:line="276" w:lineRule="auto"/>
        <w:ind w:left="426" w:right="37" w:hanging="426"/>
        <w:jc w:val="both"/>
        <w:rPr>
          <w:rFonts w:ascii="Verdana" w:hAnsi="Verdana"/>
          <w:i/>
          <w:sz w:val="20"/>
          <w:szCs w:val="20"/>
        </w:rPr>
      </w:pPr>
      <w:r w:rsidRPr="007D4A64">
        <w:rPr>
          <w:rFonts w:ascii="Verdana" w:eastAsia="Calibri" w:hAnsi="Verdana" w:cs="Calibri"/>
          <w:b/>
          <w:bCs/>
          <w:i/>
          <w:sz w:val="20"/>
          <w:szCs w:val="20"/>
          <w:lang w:eastAsia="ar-SA"/>
        </w:rPr>
        <w:t>UWAGA:</w:t>
      </w:r>
      <w:r w:rsidRPr="007D4A64">
        <w:rPr>
          <w:rFonts w:ascii="Verdana" w:eastAsia="Calibri" w:hAnsi="Verdana" w:cs="Calibri"/>
          <w:i/>
          <w:sz w:val="20"/>
          <w:szCs w:val="20"/>
          <w:lang w:eastAsia="ar-SA"/>
        </w:rPr>
        <w:t xml:space="preserve"> W przypadku dokonania powyższego zastrzeżenia, należy wskazać zawarte w ww. dokumentach informacje organizacyjne p</w:t>
      </w:r>
      <w:r w:rsidR="007D4A64">
        <w:rPr>
          <w:rFonts w:ascii="Verdana" w:eastAsia="Calibri" w:hAnsi="Verdana" w:cs="Calibri"/>
          <w:i/>
          <w:sz w:val="20"/>
          <w:szCs w:val="20"/>
          <w:lang w:eastAsia="ar-SA"/>
        </w:rPr>
        <w:t>rzedsiębiorstwa/inne informacje</w:t>
      </w:r>
      <w:r w:rsidR="007D4A64">
        <w:rPr>
          <w:rFonts w:ascii="Verdana" w:eastAsia="Calibri" w:hAnsi="Verdana" w:cs="Calibri"/>
          <w:i/>
          <w:sz w:val="20"/>
          <w:szCs w:val="20"/>
          <w:lang w:eastAsia="ar-SA"/>
        </w:rPr>
        <w:br/>
      </w:r>
      <w:r w:rsidRPr="007D4A64">
        <w:rPr>
          <w:rFonts w:ascii="Verdana" w:eastAsia="Calibri" w:hAnsi="Verdana" w:cs="Calibri"/>
          <w:i/>
          <w:sz w:val="20"/>
          <w:szCs w:val="20"/>
          <w:lang w:eastAsia="ar-SA"/>
        </w:rPr>
        <w:t xml:space="preserve">w rozumieniu powyższej ustawy posiadające wartość gospodarczą oraz wskazać jakie zostały podjęte działania w celu zachowania </w:t>
      </w:r>
      <w:r w:rsidR="007D4A64">
        <w:rPr>
          <w:rFonts w:ascii="Verdana" w:eastAsia="Calibri" w:hAnsi="Verdana" w:cs="Calibri"/>
          <w:i/>
          <w:sz w:val="20"/>
          <w:szCs w:val="20"/>
          <w:lang w:eastAsia="ar-SA"/>
        </w:rPr>
        <w:t>ich poufności przed ujawnieniem</w:t>
      </w:r>
      <w:r w:rsidR="007D4A64">
        <w:rPr>
          <w:rFonts w:ascii="Verdana" w:eastAsia="Calibri" w:hAnsi="Verdana" w:cs="Calibri"/>
          <w:i/>
          <w:sz w:val="20"/>
          <w:szCs w:val="20"/>
          <w:lang w:eastAsia="ar-SA"/>
        </w:rPr>
        <w:br/>
      </w:r>
      <w:r w:rsidRPr="007D4A64">
        <w:rPr>
          <w:rFonts w:ascii="Verdana" w:eastAsia="Calibri" w:hAnsi="Verdana" w:cs="Calibri"/>
          <w:i/>
          <w:sz w:val="20"/>
          <w:szCs w:val="20"/>
          <w:lang w:eastAsia="ar-SA"/>
        </w:rPr>
        <w:t xml:space="preserve">do wiadomości publicznej. Należy również </w:t>
      </w:r>
      <w:r w:rsidRPr="007D4A64">
        <w:rPr>
          <w:rFonts w:ascii="Verdana" w:hAnsi="Verdana"/>
          <w:i/>
          <w:sz w:val="20"/>
          <w:szCs w:val="20"/>
        </w:rPr>
        <w:t>wykazać (</w:t>
      </w:r>
      <w:r w:rsidRPr="007D4A64">
        <w:rPr>
          <w:rFonts w:ascii="Verdana" w:hAnsi="Verdana"/>
          <w:i/>
          <w:sz w:val="20"/>
          <w:szCs w:val="20"/>
          <w:u w:val="single"/>
        </w:rPr>
        <w:t>dowodami</w:t>
      </w:r>
      <w:r w:rsidRPr="007D4A64">
        <w:rPr>
          <w:rFonts w:ascii="Verdana" w:hAnsi="Verdana"/>
          <w:i/>
          <w:sz w:val="20"/>
          <w:szCs w:val="20"/>
        </w:rPr>
        <w:t>), iż zastrzeżone informacje stanowią tajemnicę przedsiębiorstwa.</w:t>
      </w:r>
    </w:p>
    <w:p w14:paraId="39A973CB" w14:textId="77777777" w:rsidR="007D4A64" w:rsidRPr="007D4A64" w:rsidRDefault="005D217E" w:rsidP="007D4A64">
      <w:pPr>
        <w:pStyle w:val="NormalnyWeb"/>
        <w:numPr>
          <w:ilvl w:val="0"/>
          <w:numId w:val="21"/>
        </w:numPr>
        <w:spacing w:before="0" w:after="0" w:line="276" w:lineRule="auto"/>
        <w:ind w:left="426" w:hanging="426"/>
        <w:jc w:val="both"/>
        <w:rPr>
          <w:rFonts w:ascii="Verdana" w:hAnsi="Verdana" w:cs="Arial"/>
          <w:sz w:val="20"/>
          <w:szCs w:val="20"/>
        </w:rPr>
      </w:pPr>
      <w:r w:rsidRPr="00C36D4C">
        <w:rPr>
          <w:rFonts w:ascii="Verdana" w:hAnsi="Verdana" w:cs="Arial"/>
          <w:color w:val="000000"/>
          <w:sz w:val="20"/>
          <w:szCs w:val="20"/>
        </w:rPr>
        <w:t xml:space="preserve">Oświadczam, że wypełniłem obowiązki informacyjne przewidziane w art. 13 </w:t>
      </w:r>
      <w:r w:rsidRPr="00C36D4C">
        <w:rPr>
          <w:rFonts w:ascii="Verdana" w:hAnsi="Verdana" w:cs="Arial"/>
          <w:color w:val="000000"/>
          <w:sz w:val="20"/>
          <w:szCs w:val="20"/>
          <w:u w:val="single"/>
        </w:rPr>
        <w:t>i/lub</w:t>
      </w:r>
      <w:r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7D4A64">
        <w:rPr>
          <w:rFonts w:ascii="Verdana" w:hAnsi="Verdana" w:cs="Arial"/>
          <w:color w:val="000000"/>
          <w:sz w:val="20"/>
          <w:szCs w:val="20"/>
        </w:rPr>
        <w:br/>
      </w:r>
      <w:r w:rsidRPr="00C36D4C">
        <w:rPr>
          <w:rFonts w:ascii="Verdana" w:hAnsi="Verdana" w:cs="Arial"/>
          <w:color w:val="000000"/>
          <w:sz w:val="20"/>
          <w:szCs w:val="20"/>
        </w:rPr>
        <w:t xml:space="preserve">art. 14 </w:t>
      </w:r>
      <w:r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Pr="00C36D4C">
        <w:rPr>
          <w:rFonts w:ascii="Verdana" w:hAnsi="Verdana" w:cs="Arial"/>
          <w:color w:val="000000"/>
          <w:sz w:val="20"/>
          <w:szCs w:val="20"/>
        </w:rPr>
        <w:t xml:space="preserve"> </w:t>
      </w:r>
      <w:r w:rsidRPr="00C36D4C">
        <w:rPr>
          <w:rFonts w:ascii="Verdana" w:hAnsi="Verdana" w:cs="Arial"/>
          <w:b/>
          <w:color w:val="000000"/>
          <w:sz w:val="20"/>
          <w:szCs w:val="20"/>
        </w:rPr>
        <w:t xml:space="preserve">wobec osób fizycznych, </w:t>
      </w:r>
      <w:r w:rsidRPr="00C36D4C">
        <w:rPr>
          <w:rFonts w:ascii="Verdana" w:hAnsi="Verdana" w:cs="Arial"/>
          <w:b/>
          <w:sz w:val="20"/>
          <w:szCs w:val="20"/>
        </w:rPr>
        <w:t>od których dane osobowe bezpośrednio lub pośrednio pozyskałem</w:t>
      </w:r>
      <w:r w:rsidRPr="00C36D4C">
        <w:rPr>
          <w:rFonts w:ascii="Verdana" w:hAnsi="Verdana" w:cs="Arial"/>
          <w:b/>
          <w:color w:val="000000"/>
          <w:sz w:val="20"/>
          <w:szCs w:val="20"/>
        </w:rPr>
        <w:t xml:space="preserve"> w celu ubiegania się o udzielenie zamówienia publicznego w niniejszym postępowaniu</w:t>
      </w:r>
      <w:r w:rsidRPr="00C36D4C">
        <w:rPr>
          <w:rFonts w:ascii="Verdana" w:hAnsi="Verdana" w:cs="Arial"/>
          <w:sz w:val="20"/>
          <w:szCs w:val="20"/>
        </w:rPr>
        <w:t xml:space="preserve"> i w oparciu o dane informacyjne zawarte w </w:t>
      </w:r>
      <w:r w:rsidRPr="00C36D4C">
        <w:rPr>
          <w:rFonts w:ascii="Verdana" w:hAnsi="Verdana"/>
          <w:sz w:val="20"/>
          <w:szCs w:val="20"/>
        </w:rPr>
        <w:t>Rozdziale XXII SIWZ.</w:t>
      </w:r>
    </w:p>
    <w:p w14:paraId="123F9159" w14:textId="77777777" w:rsidR="007D4A64" w:rsidRPr="007D4A64" w:rsidRDefault="007D4A64" w:rsidP="007D4A64">
      <w:pPr>
        <w:pStyle w:val="NormalnyWeb"/>
        <w:spacing w:before="0" w:after="0" w:line="276" w:lineRule="auto"/>
        <w:ind w:left="426"/>
        <w:jc w:val="both"/>
        <w:rPr>
          <w:rFonts w:ascii="Verdana" w:hAnsi="Verdana" w:cs="Arial"/>
          <w:sz w:val="20"/>
          <w:szCs w:val="20"/>
        </w:rPr>
      </w:pPr>
    </w:p>
    <w:p w14:paraId="220FD85A" w14:textId="34CC0744" w:rsidR="005D217E" w:rsidRPr="007D4A64" w:rsidRDefault="005D217E" w:rsidP="007D4A64">
      <w:pPr>
        <w:pStyle w:val="NormalnyWeb"/>
        <w:numPr>
          <w:ilvl w:val="0"/>
          <w:numId w:val="21"/>
        </w:numPr>
        <w:spacing w:before="0" w:after="0" w:line="276" w:lineRule="auto"/>
        <w:ind w:left="426" w:hanging="426"/>
        <w:jc w:val="both"/>
        <w:rPr>
          <w:rFonts w:ascii="Verdana" w:hAnsi="Verdana" w:cs="Arial"/>
          <w:sz w:val="20"/>
          <w:szCs w:val="20"/>
        </w:rPr>
      </w:pPr>
      <w:r w:rsidRPr="007D4A64">
        <w:rPr>
          <w:rFonts w:ascii="Verdana" w:hAnsi="Verdana"/>
          <w:sz w:val="20"/>
          <w:szCs w:val="20"/>
        </w:rPr>
        <w:t>Integralną częścią niniejszej oferty zgodnie z wymaganiami Specyfikacji Istotnych Warunków Zamówienia są następujące załączniki:</w:t>
      </w:r>
    </w:p>
    <w:p w14:paraId="54EBC04C" w14:textId="77777777" w:rsidR="005D217E" w:rsidRDefault="005D217E" w:rsidP="007D4A64">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7D4A64">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7D4A64">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2D7C3C6F" w14:textId="45766C22" w:rsidR="00F15D2E" w:rsidRPr="00F15D2E" w:rsidRDefault="00957392" w:rsidP="00E42420">
      <w:pPr>
        <w:spacing w:after="0"/>
        <w:rPr>
          <w:rFonts w:ascii="Verdana" w:eastAsia="Times New Roman" w:hAnsi="Verdana" w:cs="Times New Roman"/>
          <w:b/>
          <w:bCs/>
          <w:sz w:val="20"/>
          <w:szCs w:val="20"/>
        </w:rPr>
      </w:pPr>
      <w:r>
        <w:rPr>
          <w:rFonts w:ascii="Verdana" w:hAnsi="Verdana"/>
          <w:i/>
          <w:sz w:val="18"/>
          <w:szCs w:val="18"/>
        </w:rPr>
        <w:br w:type="page"/>
      </w:r>
      <w:r w:rsidR="00F15D2E" w:rsidRPr="004F2911">
        <w:rPr>
          <w:rFonts w:ascii="Verdana" w:eastAsia="Times New Roman" w:hAnsi="Verdana" w:cs="Times New Roman"/>
          <w:sz w:val="20"/>
          <w:szCs w:val="20"/>
        </w:rPr>
        <w:lastRenderedPageBreak/>
        <w:t>ZP/PN/</w:t>
      </w:r>
      <w:r w:rsidR="00E42420">
        <w:rPr>
          <w:rFonts w:ascii="Verdana" w:eastAsia="Times New Roman" w:hAnsi="Verdana" w:cs="Times New Roman"/>
          <w:sz w:val="20"/>
          <w:szCs w:val="20"/>
        </w:rPr>
        <w:t>2</w:t>
      </w:r>
      <w:r w:rsidR="007D4A64">
        <w:rPr>
          <w:rFonts w:ascii="Verdana" w:eastAsia="Times New Roman" w:hAnsi="Verdana" w:cs="Times New Roman"/>
          <w:sz w:val="20"/>
          <w:szCs w:val="20"/>
        </w:rPr>
        <w:t>6</w:t>
      </w:r>
      <w:r w:rsidR="004F2911" w:rsidRPr="004F2911">
        <w:rPr>
          <w:rFonts w:ascii="Verdana" w:eastAsia="Times New Roman" w:hAnsi="Verdana" w:cs="Times New Roman"/>
          <w:sz w:val="20"/>
          <w:szCs w:val="20"/>
        </w:rPr>
        <w:t>/2019</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00F15D2E" w:rsidRPr="00F15D2E">
        <w:rPr>
          <w:rFonts w:ascii="Verdana" w:eastAsia="Times New Roman" w:hAnsi="Verdana" w:cs="Times New Roman"/>
          <w:b/>
          <w:bCs/>
          <w:sz w:val="20"/>
          <w:szCs w:val="20"/>
        </w:rPr>
        <w:t xml:space="preserve">                                                         </w:t>
      </w:r>
      <w:r w:rsidR="00511348">
        <w:rPr>
          <w:rFonts w:ascii="Verdana" w:eastAsia="Times New Roman" w:hAnsi="Verdana" w:cs="Times New Roman"/>
          <w:b/>
          <w:bCs/>
          <w:sz w:val="20"/>
          <w:szCs w:val="20"/>
        </w:rPr>
        <w:t xml:space="preserve">  </w:t>
      </w:r>
      <w:r w:rsidR="00F15D2E" w:rsidRPr="00F15D2E">
        <w:rPr>
          <w:rFonts w:ascii="Verdana" w:eastAsia="Times New Roman" w:hAnsi="Verdana" w:cs="Times New Roman"/>
          <w:b/>
          <w:bCs/>
          <w:sz w:val="20"/>
          <w:szCs w:val="20"/>
        </w:rPr>
        <w:t xml:space="preserve">      Załącznik nr 2 do SIWZ</w:t>
      </w:r>
    </w:p>
    <w:p w14:paraId="12273AAE" w14:textId="77777777" w:rsidR="00F15D2E" w:rsidRPr="00511348" w:rsidRDefault="00F15D2E" w:rsidP="00F15D2E">
      <w:pPr>
        <w:keepNext/>
        <w:spacing w:after="0" w:line="240" w:lineRule="auto"/>
        <w:jc w:val="right"/>
        <w:outlineLvl w:val="5"/>
        <w:rPr>
          <w:rFonts w:ascii="Verdana" w:eastAsia="Times New Roman" w:hAnsi="Verdana" w:cs="Times New Roman"/>
          <w:bCs/>
          <w:sz w:val="20"/>
          <w:szCs w:val="20"/>
        </w:rPr>
      </w:pPr>
      <w:r w:rsidRPr="00511348">
        <w:rPr>
          <w:rFonts w:ascii="Verdana" w:eastAsia="Times New Roman" w:hAnsi="Verdana" w:cs="Times New Roman"/>
          <w:bCs/>
          <w:sz w:val="20"/>
          <w:szCs w:val="20"/>
        </w:rPr>
        <w:t>(wzór</w:t>
      </w:r>
      <w:r w:rsidR="00FA20C7" w:rsidRPr="00511348">
        <w:rPr>
          <w:rFonts w:ascii="Verdana" w:eastAsia="Times New Roman" w:hAnsi="Verdana" w:cs="Times New Roman"/>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Pzp), </w:t>
      </w:r>
    </w:p>
    <w:p w14:paraId="47862F8C" w14:textId="3327671B"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w:t>
      </w:r>
      <w:r w:rsidR="007D4A64">
        <w:rPr>
          <w:rFonts w:ascii="Verdana" w:eastAsia="Calibri" w:hAnsi="Verdana" w:cs="Calibri"/>
          <w:b/>
          <w:color w:val="000000"/>
          <w:sz w:val="20"/>
          <w:szCs w:val="20"/>
          <w:u w:val="single"/>
        </w:rPr>
        <w:t>IA Z POSTĘPOWANIA OBLIGATORYJNE</w:t>
      </w:r>
      <w:r w:rsidR="007D4A64">
        <w:rPr>
          <w:rFonts w:ascii="Verdana" w:eastAsia="Calibri" w:hAnsi="Verdana" w:cs="Calibri"/>
          <w:b/>
          <w:color w:val="000000"/>
          <w:sz w:val="20"/>
          <w:szCs w:val="20"/>
          <w:u w:val="single"/>
        </w:rPr>
        <w:br/>
      </w:r>
      <w:r w:rsidRPr="00F15D2E">
        <w:rPr>
          <w:rFonts w:ascii="Verdana" w:eastAsia="Calibri" w:hAnsi="Verdana" w:cs="Calibri"/>
          <w:b/>
          <w:color w:val="000000"/>
          <w:sz w:val="20"/>
          <w:szCs w:val="20"/>
          <w:u w:val="single"/>
        </w:rPr>
        <w:t>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13A6BCC9" w14:textId="77777777" w:rsidR="007D4A64" w:rsidRPr="007D4A64" w:rsidRDefault="00BB042E" w:rsidP="007D4A64">
      <w:pPr>
        <w:spacing w:after="0"/>
        <w:jc w:val="both"/>
        <w:rPr>
          <w:rFonts w:ascii="Verdana" w:hAnsi="Verdana"/>
          <w:b/>
          <w:iCs/>
          <w:sz w:val="20"/>
          <w:szCs w:val="20"/>
        </w:rPr>
      </w:pPr>
      <w:r w:rsidRPr="00FA20C7">
        <w:rPr>
          <w:rFonts w:ascii="Verdana" w:hAnsi="Verdana"/>
          <w:sz w:val="20"/>
          <w:szCs w:val="20"/>
        </w:rPr>
        <w:t xml:space="preserve">dla przetargu nieograniczonego na: </w:t>
      </w:r>
      <w:r w:rsidRPr="00592111">
        <w:rPr>
          <w:rFonts w:ascii="Verdana" w:hAnsi="Verdana"/>
          <w:b/>
          <w:iCs/>
          <w:sz w:val="20"/>
          <w:szCs w:val="20"/>
        </w:rPr>
        <w:t>„</w:t>
      </w:r>
      <w:r w:rsidR="007D4A64" w:rsidRPr="007D4A64">
        <w:rPr>
          <w:rFonts w:ascii="Verdana" w:hAnsi="Verdana"/>
          <w:b/>
          <w:iCs/>
          <w:sz w:val="20"/>
          <w:szCs w:val="20"/>
        </w:rPr>
        <w:t>Zieloną strefę dla mieszkańców na Stabłowicach</w:t>
      </w:r>
    </w:p>
    <w:p w14:paraId="081CEDF2" w14:textId="55E43A0D" w:rsidR="00BB042E" w:rsidRDefault="007D4A64" w:rsidP="007D4A64">
      <w:pPr>
        <w:spacing w:after="0"/>
        <w:jc w:val="both"/>
        <w:rPr>
          <w:rFonts w:ascii="Verdana" w:hAnsi="Verdana"/>
          <w:iCs/>
          <w:sz w:val="20"/>
          <w:szCs w:val="20"/>
        </w:rPr>
      </w:pPr>
      <w:r w:rsidRPr="007D4A64">
        <w:rPr>
          <w:rFonts w:ascii="Verdana" w:hAnsi="Verdana"/>
          <w:b/>
          <w:iCs/>
          <w:sz w:val="20"/>
          <w:szCs w:val="20"/>
        </w:rPr>
        <w:t>– WBO 2017, nr 531</w:t>
      </w:r>
      <w:r>
        <w:rPr>
          <w:rFonts w:ascii="Verdana" w:hAnsi="Verdana"/>
          <w:b/>
          <w:iCs/>
          <w:sz w:val="20"/>
          <w:szCs w:val="20"/>
        </w:rPr>
        <w:t>”</w:t>
      </w:r>
      <w:r w:rsidR="00BB042E" w:rsidRPr="00F1435B">
        <w:rPr>
          <w:rFonts w:ascii="Verdana" w:hAnsi="Verdana"/>
          <w:iCs/>
          <w:sz w:val="20"/>
          <w:szCs w:val="20"/>
        </w:rPr>
        <w:t>, oświadczam co następuje:</w:t>
      </w:r>
    </w:p>
    <w:p w14:paraId="47C12193" w14:textId="77777777" w:rsidR="007D4A64" w:rsidRPr="00F1435B" w:rsidRDefault="007D4A64" w:rsidP="007D4A64">
      <w:pPr>
        <w:spacing w:after="0"/>
        <w:jc w:val="both"/>
        <w:rPr>
          <w:rFonts w:ascii="Verdana" w:hAnsi="Verdana"/>
          <w:iCs/>
          <w:sz w:val="20"/>
          <w:szCs w:val="20"/>
        </w:rPr>
      </w:pP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464D2FD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(wykluczenia obligatoryjne), z</w:t>
      </w:r>
      <w:r w:rsidR="007D4A64">
        <w:rPr>
          <w:rFonts w:ascii="Verdana" w:eastAsia="Calibri" w:hAnsi="Verdana" w:cs="Calibri"/>
          <w:color w:val="000000"/>
          <w:sz w:val="20"/>
          <w:szCs w:val="20"/>
        </w:rPr>
        <w:t>godnie z którym z postępowania</w:t>
      </w:r>
      <w:r w:rsidR="007D4A64">
        <w:rPr>
          <w:rFonts w:ascii="Verdana" w:eastAsia="Calibri" w:hAnsi="Verdana" w:cs="Calibri"/>
          <w:color w:val="000000"/>
          <w:sz w:val="20"/>
          <w:szCs w:val="20"/>
        </w:rPr>
        <w:br/>
      </w:r>
      <w:r w:rsidRPr="00F15D2E">
        <w:rPr>
          <w:rFonts w:ascii="Verdana" w:eastAsia="Calibri" w:hAnsi="Verdana" w:cs="Calibri"/>
          <w:color w:val="000000"/>
          <w:sz w:val="20"/>
          <w:szCs w:val="20"/>
        </w:rPr>
        <w:t>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3BE2DE28"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w:t>
      </w:r>
      <w:r w:rsidR="007D4A64">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t>w postępowaniu o udzielenie zamówienia;</w:t>
      </w:r>
    </w:p>
    <w:p w14:paraId="22166433" w14:textId="58AEDFC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19)wykonawcę, który brał udział w przygotowaniu postępowania o udzielenie zamówienia lub którego pracownik, a także osoba wykonująca pracę na podstawie umowy zlecenia,</w:t>
      </w:r>
      <w:r w:rsidR="007D4A64">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lastRenderedPageBreak/>
        <w:t xml:space="preserve">o dzieło, agencyjnej lub innej umowy o świadczenie usług, brał udział w przygotowaniu takiego postępowania, chyba że spowodowane </w:t>
      </w:r>
      <w:r w:rsidR="007D4A64">
        <w:rPr>
          <w:rFonts w:ascii="Verdana" w:eastAsia="Times New Roman" w:hAnsi="Verdana" w:cs="Calibri"/>
          <w:i/>
          <w:color w:val="000000"/>
          <w:sz w:val="20"/>
          <w:szCs w:val="20"/>
        </w:rPr>
        <w:t>tym zakłócenie konkurencji może</w:t>
      </w:r>
      <w:r w:rsidR="007D4A64">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t>być wyeliminowane w inny sposób niż przez wykluczenie wykona</w:t>
      </w:r>
      <w:r w:rsidR="007D4A64">
        <w:rPr>
          <w:rFonts w:ascii="Verdana" w:eastAsia="Times New Roman" w:hAnsi="Verdana" w:cs="Calibri"/>
          <w:i/>
          <w:color w:val="000000"/>
          <w:sz w:val="20"/>
          <w:szCs w:val="20"/>
        </w:rPr>
        <w:t>wcy z udziału</w:t>
      </w:r>
      <w:r w:rsidR="007D4A64">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t>w postępowaniu;</w:t>
      </w:r>
    </w:p>
    <w:p w14:paraId="500ECDDF" w14:textId="3AF547AA"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w:t>
      </w:r>
      <w:r w:rsidR="00AE0E1F">
        <w:rPr>
          <w:rFonts w:ascii="Verdana" w:eastAsia="Times New Roman" w:hAnsi="Verdana" w:cs="Calibri"/>
          <w:i/>
          <w:color w:val="000000"/>
          <w:sz w:val="20"/>
          <w:szCs w:val="20"/>
        </w:rPr>
        <w:t>owaniu o udzielenie zamówienia,</w:t>
      </w:r>
      <w:r w:rsidR="00AE0E1F">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t>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425E8427"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w:t>
      </w:r>
      <w:r w:rsidR="007D4A64">
        <w:rPr>
          <w:rFonts w:ascii="Verdana" w:eastAsia="Calibri" w:hAnsi="Verdana" w:cs="Calibri"/>
          <w:i/>
          <w:color w:val="000000"/>
          <w:sz w:val="20"/>
          <w:szCs w:val="20"/>
        </w:rPr>
        <w:t>apitałowej, w rozumieniu ustawy</w:t>
      </w:r>
      <w:r w:rsidR="007D4A64">
        <w:rPr>
          <w:rFonts w:ascii="Verdana" w:eastAsia="Calibri" w:hAnsi="Verdana" w:cs="Calibri"/>
          <w:i/>
          <w:color w:val="000000"/>
          <w:sz w:val="20"/>
          <w:szCs w:val="20"/>
        </w:rPr>
        <w:br/>
      </w:r>
      <w:r w:rsidRPr="00AB061B">
        <w:rPr>
          <w:rFonts w:ascii="Verdana" w:eastAsia="Calibri" w:hAnsi="Verdana" w:cs="Calibri"/>
          <w:i/>
          <w:color w:val="000000"/>
          <w:sz w:val="20"/>
          <w:szCs w:val="20"/>
        </w:rPr>
        <w:t>z dnia 16 lutego 2007 r. o ochronie konkurencji i konsumentów (</w:t>
      </w:r>
      <w:r w:rsidR="007D4A64">
        <w:rPr>
          <w:rFonts w:ascii="Verdana" w:eastAsia="Calibri" w:hAnsi="Verdana" w:cs="Calibri"/>
          <w:i/>
          <w:color w:val="000000"/>
          <w:sz w:val="20"/>
          <w:szCs w:val="20"/>
        </w:rPr>
        <w:t>tekst jednolity Dz. U.</w:t>
      </w:r>
      <w:r w:rsidR="007D4A64">
        <w:rPr>
          <w:rFonts w:ascii="Verdana" w:eastAsia="Calibri" w:hAnsi="Verdana" w:cs="Calibri"/>
          <w:i/>
          <w:color w:val="000000"/>
          <w:sz w:val="20"/>
          <w:szCs w:val="20"/>
        </w:rPr>
        <w:br/>
      </w:r>
      <w:r w:rsidR="00EB2DAC" w:rsidRPr="00AB061B">
        <w:rPr>
          <w:rFonts w:ascii="Verdana" w:eastAsia="Calibri" w:hAnsi="Verdana" w:cs="Calibri"/>
          <w:i/>
          <w:color w:val="000000"/>
          <w:sz w:val="20"/>
          <w:szCs w:val="20"/>
        </w:rPr>
        <w:t>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zm.), złożyli odrębne ofert</w:t>
      </w:r>
      <w:r w:rsidR="007D4A64">
        <w:rPr>
          <w:rFonts w:ascii="Verdana" w:eastAsia="Calibri" w:hAnsi="Verdana" w:cs="Calibri"/>
          <w:i/>
          <w:color w:val="000000"/>
          <w:sz w:val="20"/>
          <w:szCs w:val="20"/>
        </w:rPr>
        <w:t>y, oferty częściowe lub wnioski</w:t>
      </w:r>
      <w:r w:rsidR="007D4A64">
        <w:rPr>
          <w:rFonts w:ascii="Verdana" w:eastAsia="Calibri" w:hAnsi="Verdana" w:cs="Calibri"/>
          <w:i/>
          <w:color w:val="000000"/>
          <w:sz w:val="20"/>
          <w:szCs w:val="20"/>
        </w:rPr>
        <w:br/>
      </w:r>
      <w:r w:rsidRPr="00AB061B">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14:paraId="155D9127" w14:textId="77777777" w:rsidR="003249FE" w:rsidRDefault="003249F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Pzp </w:t>
      </w:r>
      <w:r w:rsidRPr="00F15D2E">
        <w:rPr>
          <w:rFonts w:ascii="Verdana" w:eastAsia="Calibri" w:hAnsi="Verdana" w:cs="Calibri"/>
          <w:i/>
          <w:color w:val="000000"/>
          <w:sz w:val="20"/>
          <w:szCs w:val="20"/>
        </w:rPr>
        <w:t>(podać mającą zastosowanie podstawę wykluczenia spośród wymienionych w art. 24 ust. 1 pkt 13-14, 16-20 ustawy Pzp).</w:t>
      </w:r>
      <w:r w:rsidRPr="00F15D2E">
        <w:rPr>
          <w:rFonts w:ascii="Verdana" w:eastAsia="Calibri" w:hAnsi="Verdana" w:cs="Calibri"/>
          <w:color w:val="000000"/>
          <w:sz w:val="20"/>
          <w:szCs w:val="20"/>
        </w:rPr>
        <w:t xml:space="preserve"> Jednocześnie oświadczam, że w związku z ww. okolicznością, na podstawie art. 24 ust. 8 ustawy Pzp podjąłem następujące środki naprawcze: </w:t>
      </w: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Pzp,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128AC342"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1) w stosunku, do którego otwarto likwidację, w z</w:t>
      </w:r>
      <w:r w:rsidR="007D4A64">
        <w:rPr>
          <w:rFonts w:ascii="Verdana" w:eastAsia="Lucida Sans Unicode" w:hAnsi="Verdana" w:cs="Tahoma"/>
          <w:bCs/>
          <w:sz w:val="20"/>
          <w:szCs w:val="20"/>
        </w:rPr>
        <w:t>atwierdzonym przez sąd układzie</w:t>
      </w:r>
      <w:r w:rsidR="007D4A64">
        <w:rPr>
          <w:rFonts w:ascii="Verdana" w:eastAsia="Lucida Sans Unicode" w:hAnsi="Verdana" w:cs="Tahoma"/>
          <w:bCs/>
          <w:sz w:val="20"/>
          <w:szCs w:val="20"/>
        </w:rPr>
        <w:br/>
      </w:r>
      <w:r w:rsidRPr="00806A19">
        <w:rPr>
          <w:rFonts w:ascii="Verdana" w:eastAsia="Lucida Sans Unicode" w:hAnsi="Verdana" w:cs="Tahoma"/>
          <w:bCs/>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w:t>
      </w:r>
      <w:r w:rsidRPr="00806A19">
        <w:rPr>
          <w:rFonts w:ascii="Verdana" w:eastAsia="Lucida Sans Unicode" w:hAnsi="Verdana" w:cs="Tahoma"/>
          <w:bCs/>
          <w:sz w:val="20"/>
          <w:szCs w:val="20"/>
        </w:rPr>
        <w:lastRenderedPageBreak/>
        <w:t>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09F59C4B" w14:textId="427A000E"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w:t>
      </w:r>
      <w:r w:rsidR="007D4A64">
        <w:rPr>
          <w:rFonts w:ascii="Verdana" w:eastAsia="Lucida Sans Unicode" w:hAnsi="Verdana" w:cs="Tahoma"/>
          <w:sz w:val="20"/>
          <w:szCs w:val="20"/>
        </w:rPr>
        <w:t>mawiający</w:t>
      </w:r>
      <w:r w:rsidR="007D4A64">
        <w:rPr>
          <w:rFonts w:ascii="Verdana" w:eastAsia="Lucida Sans Unicode" w:hAnsi="Verdana" w:cs="Tahoma"/>
          <w:sz w:val="20"/>
          <w:szCs w:val="20"/>
        </w:rPr>
        <w:br/>
      </w:r>
      <w:r w:rsidRPr="00806A19">
        <w:rPr>
          <w:rFonts w:ascii="Verdana" w:eastAsia="Lucida Sans Unicode" w:hAnsi="Verdana" w:cs="Tahoma"/>
          <w:sz w:val="20"/>
          <w:szCs w:val="20"/>
        </w:rPr>
        <w:t>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5734DBC2"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4) który, z przyczyn leżących po jego stronie, nie wy</w:t>
      </w:r>
      <w:r w:rsidR="007D4A64">
        <w:rPr>
          <w:rFonts w:ascii="Verdana" w:eastAsia="Lucida Sans Unicode" w:hAnsi="Verdana" w:cs="Tahoma"/>
          <w:bCs/>
          <w:sz w:val="20"/>
          <w:szCs w:val="20"/>
        </w:rPr>
        <w:t>konał albo nienależycie wykonał</w:t>
      </w:r>
      <w:r w:rsidR="007D4A64">
        <w:rPr>
          <w:rFonts w:ascii="Verdana" w:eastAsia="Lucida Sans Unicode" w:hAnsi="Verdana" w:cs="Tahoma"/>
          <w:bCs/>
          <w:sz w:val="20"/>
          <w:szCs w:val="20"/>
        </w:rPr>
        <w:br/>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5224A29"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w:t>
      </w:r>
      <w:r w:rsidR="0005536D">
        <w:rPr>
          <w:rFonts w:ascii="Verdana" w:eastAsia="Lucida Sans Unicode" w:hAnsi="Verdana" w:cs="Tahoma"/>
          <w:bCs/>
          <w:sz w:val="20"/>
          <w:szCs w:val="20"/>
        </w:rPr>
        <w:t>omocnie skazano za wykroczenie,</w:t>
      </w:r>
      <w:r w:rsidR="0005536D">
        <w:rPr>
          <w:rFonts w:ascii="Verdana" w:eastAsia="Lucida Sans Unicode" w:hAnsi="Verdana" w:cs="Tahoma"/>
          <w:bCs/>
          <w:sz w:val="20"/>
          <w:szCs w:val="20"/>
        </w:rPr>
        <w:br/>
      </w:r>
      <w:r w:rsidRPr="00806A19">
        <w:rPr>
          <w:rFonts w:ascii="Verdana" w:eastAsia="Lucida Sans Unicode" w:hAnsi="Verdana" w:cs="Tahoma"/>
          <w:bCs/>
          <w:sz w:val="20"/>
          <w:szCs w:val="20"/>
        </w:rPr>
        <w:t>o którym mowa w pkt 5;</w:t>
      </w:r>
    </w:p>
    <w:p w14:paraId="4C3113F9" w14:textId="2C4C329F"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7) wobec, którego wydano ostateczną decyzję administracyjną o naruszeniu obowiązków wynikających z przepisów prawa pracy, prawa o</w:t>
      </w:r>
      <w:r w:rsidR="0005536D">
        <w:rPr>
          <w:rFonts w:ascii="Verdana" w:eastAsia="Lucida Sans Unicode" w:hAnsi="Verdana" w:cs="Tahoma"/>
          <w:bCs/>
          <w:sz w:val="20"/>
          <w:szCs w:val="20"/>
        </w:rPr>
        <w:t>chrony środowiska lub przepisów</w:t>
      </w:r>
      <w:r w:rsidR="0005536D">
        <w:rPr>
          <w:rFonts w:ascii="Verdana" w:eastAsia="Lucida Sans Unicode" w:hAnsi="Verdana" w:cs="Tahoma"/>
          <w:bCs/>
          <w:sz w:val="20"/>
          <w:szCs w:val="20"/>
        </w:rPr>
        <w:br/>
      </w:r>
      <w:r w:rsidRPr="00806A19">
        <w:rPr>
          <w:rFonts w:ascii="Verdana" w:eastAsia="Lucida Sans Unicode" w:hAnsi="Verdana" w:cs="Tahoma"/>
          <w:bCs/>
          <w:sz w:val="20"/>
          <w:szCs w:val="20"/>
        </w:rPr>
        <w:t>o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0D599B0C"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lastRenderedPageBreak/>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Pzp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 8) ustawy Pzp).</w:t>
      </w:r>
      <w:r w:rsidRPr="00F15D2E">
        <w:rPr>
          <w:rFonts w:ascii="Verdana" w:eastAsia="Calibri" w:hAnsi="Verdana" w:cs="Calibri"/>
          <w:sz w:val="20"/>
          <w:szCs w:val="20"/>
        </w:rPr>
        <w:t xml:space="preserve"> Jednocześnie oświadczam, że w związku z ww. okolicznością, na podstawie art. 24 ust. 8 ustawy Pzp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5D8C98BD"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w:t>
      </w:r>
      <w:r w:rsidR="0005536D">
        <w:rPr>
          <w:rFonts w:ascii="Verdana" w:eastAsia="Times New Roman" w:hAnsi="Verdana" w:cs="Calibri"/>
          <w:color w:val="000000"/>
          <w:sz w:val="20"/>
          <w:szCs w:val="20"/>
        </w:rPr>
        <w:t>podstawie uregulowań wskazanych</w:t>
      </w:r>
      <w:r w:rsidR="0005536D">
        <w:rPr>
          <w:rFonts w:ascii="Verdana" w:eastAsia="Times New Roman" w:hAnsi="Verdana" w:cs="Calibri"/>
          <w:color w:val="000000"/>
          <w:sz w:val="20"/>
          <w:szCs w:val="20"/>
        </w:rPr>
        <w:br/>
      </w:r>
      <w:r w:rsidRPr="00F15D2E">
        <w:rPr>
          <w:rFonts w:ascii="Verdana" w:eastAsia="Times New Roman" w:hAnsi="Verdana" w:cs="Calibri"/>
          <w:color w:val="000000"/>
          <w:sz w:val="20"/>
          <w:szCs w:val="20"/>
        </w:rPr>
        <w:t>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w:t>
      </w:r>
      <w:r w:rsidR="0005536D">
        <w:rPr>
          <w:rFonts w:ascii="Verdana" w:eastAsia="Times New Roman" w:hAnsi="Verdana" w:cs="Calibri"/>
          <w:color w:val="000000"/>
          <w:sz w:val="20"/>
          <w:szCs w:val="20"/>
        </w:rPr>
        <w:t xml:space="preserve">go oraz współpracę z organami </w:t>
      </w:r>
      <w:r w:rsidRPr="00F15D2E">
        <w:rPr>
          <w:rFonts w:ascii="Verdana" w:eastAsia="Times New Roman" w:hAnsi="Verdana" w:cs="Calibri"/>
          <w:color w:val="000000"/>
          <w:sz w:val="20"/>
          <w:szCs w:val="20"/>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4886CCD1"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w:t>
      </w:r>
      <w:r w:rsidR="0005536D">
        <w:rPr>
          <w:rFonts w:ascii="Verdana" w:eastAsia="Times New Roman" w:hAnsi="Verdana" w:cs="Calibri"/>
          <w:color w:val="000000"/>
          <w:sz w:val="20"/>
          <w:szCs w:val="20"/>
        </w:rPr>
        <w:t xml:space="preserve">których mowa </w:t>
      </w:r>
      <w:r w:rsidRPr="00F15D2E">
        <w:rPr>
          <w:rFonts w:ascii="Verdana" w:eastAsia="Times New Roman" w:hAnsi="Verdana" w:cs="Calibri"/>
          <w:color w:val="000000"/>
          <w:sz w:val="20"/>
          <w:szCs w:val="20"/>
        </w:rPr>
        <w:t>w art 24 ust. 1 pkt  19), przed wykluczeniem wykonawcy, zamawiający zapewnia temu wykonawcy możliwość</w:t>
      </w:r>
      <w:r w:rsidR="0005536D">
        <w:rPr>
          <w:rFonts w:ascii="Verdana" w:eastAsia="Times New Roman" w:hAnsi="Verdana" w:cs="Calibri"/>
          <w:color w:val="000000"/>
          <w:sz w:val="20"/>
          <w:szCs w:val="20"/>
        </w:rPr>
        <w:t xml:space="preserve"> udowodnienia,</w:t>
      </w:r>
      <w:r w:rsidR="0005536D">
        <w:rPr>
          <w:rFonts w:ascii="Verdana" w:eastAsia="Times New Roman" w:hAnsi="Verdana" w:cs="Calibri"/>
          <w:color w:val="000000"/>
          <w:sz w:val="20"/>
          <w:szCs w:val="20"/>
        </w:rPr>
        <w:br/>
      </w:r>
      <w:r w:rsidRPr="00F15D2E">
        <w:rPr>
          <w:rFonts w:ascii="Verdana" w:eastAsia="Times New Roman" w:hAnsi="Verdana" w:cs="Calibri"/>
          <w:color w:val="000000"/>
          <w:sz w:val="20"/>
          <w:szCs w:val="20"/>
        </w:rPr>
        <w:t xml:space="preserve">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3C643EE" w14:textId="1527C62A"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D66F30">
        <w:rPr>
          <w:rFonts w:ascii="Verdana" w:eastAsia="Calibri" w:hAnsi="Verdana" w:cs="Calibri"/>
          <w:sz w:val="20"/>
          <w:szCs w:val="20"/>
        </w:rPr>
        <w:t xml:space="preserve">Jednocześnie zobowiązuję się </w:t>
      </w:r>
      <w:r w:rsidRPr="00D66F30">
        <w:rPr>
          <w:rFonts w:ascii="Verdana" w:eastAsia="Calibri" w:hAnsi="Verdana" w:cs="Calibri"/>
          <w:sz w:val="20"/>
          <w:szCs w:val="20"/>
          <w:u w:val="single"/>
        </w:rPr>
        <w:t>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wykluczeń</w:t>
      </w:r>
      <w:proofErr w:type="spellEnd"/>
      <w:r w:rsidR="007E52B7">
        <w:rPr>
          <w:rFonts w:ascii="Verdana" w:eastAsia="Calibri" w:hAnsi="Verdana" w:cs="Calibri"/>
          <w:sz w:val="20"/>
          <w:szCs w:val="20"/>
        </w:rPr>
        <w:t xml:space="preserve"> wskazanych w Rozdziale IX SIWZ</w:t>
      </w:r>
      <w:r w:rsidR="007E52B7">
        <w:rPr>
          <w:rFonts w:ascii="Verdana" w:eastAsia="Calibri" w:hAnsi="Verdana" w:cs="Calibri"/>
          <w:sz w:val="20"/>
          <w:szCs w:val="20"/>
        </w:rPr>
        <w:br/>
      </w:r>
      <w:r w:rsidRPr="00D66F30">
        <w:rPr>
          <w:rFonts w:ascii="Verdana" w:eastAsia="Calibri" w:hAnsi="Verdana" w:cs="Calibri"/>
          <w:sz w:val="20"/>
          <w:szCs w:val="20"/>
        </w:rPr>
        <w:t xml:space="preserve">w odniesieniu do </w:t>
      </w:r>
      <w:r w:rsidR="00C24117">
        <w:rPr>
          <w:rFonts w:ascii="Verdana" w:eastAsia="Calibri" w:hAnsi="Verdana" w:cs="Calibri"/>
          <w:sz w:val="20"/>
          <w:szCs w:val="20"/>
        </w:rPr>
        <w:t>Wykonawcy</w:t>
      </w:r>
      <w:r w:rsidRPr="00D66F30">
        <w:rPr>
          <w:rFonts w:ascii="Verdana" w:eastAsia="Calibri" w:hAnsi="Verdana" w:cs="Calibri"/>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Pr="00B35DD6" w:rsidRDefault="00B35DD6"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 xml:space="preserve">z </w:t>
      </w:r>
      <w:r w:rsidRPr="00D66F30">
        <w:rPr>
          <w:rFonts w:ascii="Verdana" w:eastAsia="Calibri" w:hAnsi="Verdana" w:cs="Calibri"/>
          <w:b/>
          <w:i/>
          <w:color w:val="000000"/>
          <w:sz w:val="20"/>
          <w:szCs w:val="20"/>
          <w:u w:val="single"/>
        </w:rPr>
        <w:lastRenderedPageBreak/>
        <w:t>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p>
    <w:p w14:paraId="72AF5052" w14:textId="652C066E"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nie zachodzą podstawy wykluczenia</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5DF9B680"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45BA6BE" w14:textId="77777777" w:rsidR="00B01BEE" w:rsidRPr="00D66F30" w:rsidRDefault="00B01BEE" w:rsidP="00B01BEE">
      <w:pPr>
        <w:spacing w:after="0"/>
        <w:jc w:val="both"/>
        <w:rPr>
          <w:rFonts w:ascii="Verdana" w:eastAsia="Calibri" w:hAnsi="Verdana" w:cs="Calibri"/>
          <w:color w:val="000000"/>
          <w:sz w:val="20"/>
          <w:szCs w:val="20"/>
        </w:rPr>
      </w:pPr>
    </w:p>
    <w:p w14:paraId="2B18B026" w14:textId="4A1AD15B"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Rozporządzenia Mi</w:t>
      </w:r>
      <w:r w:rsidR="007E52B7">
        <w:rPr>
          <w:rFonts w:ascii="Verdana" w:eastAsia="Calibri" w:hAnsi="Verdana" w:cs="Calibri"/>
          <w:i/>
          <w:color w:val="000000"/>
          <w:sz w:val="20"/>
          <w:szCs w:val="20"/>
        </w:rPr>
        <w:t>nistra Rozwoju</w:t>
      </w:r>
      <w:r w:rsidR="007E52B7">
        <w:rPr>
          <w:rFonts w:ascii="Verdana" w:eastAsia="Calibri" w:hAnsi="Verdana" w:cs="Calibri"/>
          <w:i/>
          <w:color w:val="000000"/>
          <w:sz w:val="20"/>
          <w:szCs w:val="20"/>
        </w:rPr>
        <w:br/>
      </w:r>
      <w:r w:rsidRPr="00D66F30">
        <w:rPr>
          <w:rFonts w:ascii="Verdana" w:eastAsia="Calibri" w:hAnsi="Verdana" w:cs="Calibri"/>
          <w:i/>
          <w:color w:val="000000"/>
          <w:sz w:val="20"/>
          <w:szCs w:val="20"/>
        </w:rPr>
        <w:t>w sprawie rodzajów dokumentów, jakich może żądać zamawiający od wykonawcy</w:t>
      </w:r>
      <w:r w:rsidR="007E52B7">
        <w:rPr>
          <w:rFonts w:ascii="Verdana" w:eastAsia="Calibri" w:hAnsi="Verdana" w:cs="Calibri"/>
          <w:i/>
          <w:color w:val="000000"/>
          <w:sz w:val="20"/>
          <w:szCs w:val="20"/>
        </w:rPr>
        <w:br/>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wykluczeń</w:t>
      </w:r>
      <w:proofErr w:type="spellEnd"/>
      <w:r w:rsidRPr="00D66F30">
        <w:rPr>
          <w:rFonts w:ascii="Verdana" w:eastAsia="Calibri" w:hAnsi="Verdana" w:cs="Calibri"/>
          <w:sz w:val="20"/>
          <w:szCs w:val="20"/>
        </w:rPr>
        <w:t xml:space="preserve"> wskazanych w Rozdziale IX SIWZ</w:t>
      </w:r>
      <w:r w:rsidR="007E52B7">
        <w:rPr>
          <w:rFonts w:ascii="Verdana" w:eastAsia="Calibri" w:hAnsi="Verdana" w:cs="Calibri"/>
          <w:sz w:val="20"/>
          <w:szCs w:val="20"/>
        </w:rPr>
        <w:t xml:space="preserve"> w odniesieniu</w:t>
      </w:r>
      <w:r w:rsidR="007E52B7">
        <w:rPr>
          <w:rFonts w:ascii="Verdana" w:eastAsia="Calibri" w:hAnsi="Verdana" w:cs="Calibri"/>
          <w:sz w:val="20"/>
          <w:szCs w:val="20"/>
        </w:rPr>
        <w:br/>
      </w:r>
      <w:r w:rsidRPr="00D66F30">
        <w:rPr>
          <w:rFonts w:ascii="Verdana" w:eastAsia="Calibri" w:hAnsi="Verdana" w:cs="Calibri"/>
          <w:sz w:val="20"/>
          <w:szCs w:val="20"/>
        </w:rPr>
        <w:t xml:space="preserve">do </w:t>
      </w:r>
      <w:r w:rsidR="00073E2C">
        <w:rPr>
          <w:rFonts w:ascii="Verdana" w:eastAsia="Calibri" w:hAnsi="Verdana" w:cs="Calibri"/>
          <w:sz w:val="20"/>
          <w:szCs w:val="20"/>
        </w:rPr>
        <w:t>ww. podmiotu/ów.</w:t>
      </w:r>
    </w:p>
    <w:p w14:paraId="6D2A7592" w14:textId="77777777" w:rsidR="004A1119" w:rsidRDefault="004A1119" w:rsidP="00B01BEE">
      <w:pPr>
        <w:jc w:val="both"/>
        <w:rPr>
          <w:rFonts w:ascii="Verdana" w:eastAsia="Calibri" w:hAnsi="Verdana" w:cs="Calibri"/>
          <w:color w:val="000000"/>
          <w:sz w:val="16"/>
          <w:szCs w:val="16"/>
        </w:rPr>
      </w:pPr>
    </w:p>
    <w:p w14:paraId="10ED65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D3A2D04" w14:textId="77777777" w:rsidR="003249FE" w:rsidRDefault="003249F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A94BD8B"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podwykonawcą/ami:……………........………………………………………………………………………………………..</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lastRenderedPageBreak/>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w:t>
      </w:r>
      <w:proofErr w:type="spellStart"/>
      <w:r w:rsidRPr="00D66F30">
        <w:rPr>
          <w:rFonts w:ascii="Verdana" w:eastAsia="Calibri" w:hAnsi="Verdana" w:cs="Calibri"/>
          <w:color w:val="000000"/>
          <w:sz w:val="20"/>
          <w:szCs w:val="20"/>
        </w:rPr>
        <w:t>ami</w:t>
      </w:r>
      <w:proofErr w:type="spellEnd"/>
      <w:r w:rsidRPr="00D66F30">
        <w:rPr>
          <w:rFonts w:ascii="Verdana" w:eastAsia="Calibri" w:hAnsi="Verdana" w:cs="Calibri"/>
          <w:color w:val="000000"/>
          <w:sz w:val="20"/>
          <w:szCs w:val="20"/>
        </w:rPr>
        <w:t>: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149ADE2D"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ni</w:t>
      </w:r>
      <w:r w:rsidR="007E52B7">
        <w:rPr>
          <w:rFonts w:ascii="Verdana" w:eastAsia="Calibri" w:hAnsi="Verdana" w:cs="Calibri"/>
          <w:b/>
          <w:bCs/>
          <w:i/>
          <w:color w:val="000000"/>
          <w:sz w:val="20"/>
          <w:szCs w:val="20"/>
          <w:u w:val="single"/>
        </w:rPr>
        <w:t>e zachodzą podstawy wykluczenia</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3C97B4D" w14:textId="77777777" w:rsidR="00800CD1" w:rsidRDefault="00800CD1" w:rsidP="00B01BEE">
      <w:pPr>
        <w:spacing w:after="0"/>
        <w:ind w:left="4956" w:firstLine="708"/>
        <w:jc w:val="right"/>
        <w:rPr>
          <w:rFonts w:ascii="Verdana" w:eastAsia="Calibri" w:hAnsi="Verdana" w:cs="Calibri"/>
          <w:sz w:val="16"/>
          <w:szCs w:val="16"/>
        </w:rPr>
      </w:pPr>
    </w:p>
    <w:p w14:paraId="738C1296" w14:textId="77777777" w:rsidR="000A78F9" w:rsidRDefault="000A78F9" w:rsidP="00B01BEE">
      <w:pPr>
        <w:spacing w:after="0"/>
        <w:ind w:left="4956" w:firstLine="708"/>
        <w:jc w:val="right"/>
        <w:rPr>
          <w:rFonts w:ascii="Verdana" w:eastAsia="Calibri" w:hAnsi="Verdana" w:cs="Calibri"/>
          <w:sz w:val="16"/>
          <w:szCs w:val="16"/>
        </w:rPr>
      </w:pP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38819D22" w14:textId="50BA18C4"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w:t>
      </w:r>
      <w:r w:rsidR="007E52B7">
        <w:rPr>
          <w:rFonts w:ascii="Verdana" w:eastAsia="Times New Roman" w:hAnsi="Verdana" w:cs="Calibri"/>
          <w:color w:val="000000"/>
          <w:sz w:val="20"/>
          <w:szCs w:val="20"/>
        </w:rPr>
        <w:t>ubiegających</w:t>
      </w:r>
      <w:r w:rsidR="007E52B7">
        <w:rPr>
          <w:rFonts w:ascii="Verdana" w:eastAsia="Times New Roman" w:hAnsi="Verdana" w:cs="Calibri"/>
          <w:color w:val="000000"/>
          <w:sz w:val="20"/>
          <w:szCs w:val="20"/>
        </w:rPr>
        <w:br/>
        <w:t xml:space="preserve">się </w:t>
      </w:r>
      <w:r w:rsidRPr="00D66F30">
        <w:rPr>
          <w:rFonts w:ascii="Verdana" w:eastAsia="Times New Roman" w:hAnsi="Verdana" w:cs="Calibri"/>
          <w:color w:val="000000"/>
          <w:sz w:val="20"/>
          <w:szCs w:val="20"/>
        </w:rPr>
        <w:t xml:space="preserve">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28077BF2" w:rsidR="003249FE"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C961962" w14:textId="6B232B01" w:rsidR="009706B0" w:rsidRPr="00F15D2E" w:rsidRDefault="003249FE" w:rsidP="009B50F0">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64027E">
        <w:rPr>
          <w:rFonts w:ascii="Verdana" w:eastAsia="Times New Roman" w:hAnsi="Verdana" w:cs="Times New Roman"/>
          <w:sz w:val="20"/>
          <w:szCs w:val="20"/>
        </w:rPr>
        <w:lastRenderedPageBreak/>
        <w:t>ZP/PN/</w:t>
      </w:r>
      <w:r w:rsidR="00E42420">
        <w:rPr>
          <w:rFonts w:ascii="Verdana" w:eastAsia="Times New Roman" w:hAnsi="Verdana" w:cs="Times New Roman"/>
          <w:sz w:val="20"/>
          <w:szCs w:val="20"/>
        </w:rPr>
        <w:t>2</w:t>
      </w:r>
      <w:r w:rsidR="007E52B7">
        <w:rPr>
          <w:rFonts w:ascii="Verdana" w:eastAsia="Times New Roman" w:hAnsi="Verdana" w:cs="Times New Roman"/>
          <w:sz w:val="20"/>
          <w:szCs w:val="20"/>
        </w:rPr>
        <w:t>6</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Pr="00511348" w:rsidRDefault="009706B0" w:rsidP="009B50F0">
      <w:pPr>
        <w:spacing w:after="0" w:line="240" w:lineRule="auto"/>
        <w:jc w:val="right"/>
        <w:rPr>
          <w:rFonts w:ascii="Verdana" w:eastAsia="Times New Roman" w:hAnsi="Verdana" w:cs="Times New Roman"/>
          <w:color w:val="000000"/>
          <w:sz w:val="20"/>
          <w:szCs w:val="20"/>
        </w:rPr>
      </w:pPr>
      <w:r w:rsidRPr="00511348">
        <w:rPr>
          <w:rFonts w:ascii="Verdana" w:eastAsia="Times New Roman" w:hAnsi="Verdana" w:cs="Times New Roman"/>
          <w:color w:val="000000"/>
          <w:sz w:val="20"/>
          <w:szCs w:val="20"/>
        </w:rPr>
        <w:t>(wzór</w:t>
      </w:r>
      <w:r w:rsidR="00FA20C7" w:rsidRPr="00511348">
        <w:rPr>
          <w:rFonts w:ascii="Verdana" w:eastAsia="Times New Roman" w:hAnsi="Verdana" w:cs="Times New Roman"/>
          <w:color w:val="000000"/>
          <w:sz w:val="20"/>
          <w:szCs w:val="20"/>
        </w:rPr>
        <w:t>)</w:t>
      </w:r>
    </w:p>
    <w:p w14:paraId="6DB5CC6D" w14:textId="253BF074" w:rsidR="009706B0" w:rsidRPr="00F15D2E" w:rsidRDefault="009706B0" w:rsidP="009706B0">
      <w:pPr>
        <w:spacing w:after="0" w:line="240" w:lineRule="auto"/>
        <w:jc w:val="right"/>
        <w:rPr>
          <w:rFonts w:ascii="Verdana" w:eastAsia="Times New Roman" w:hAnsi="Verdana" w:cs="Times New Roman"/>
          <w:b/>
          <w:sz w:val="20"/>
          <w:szCs w:val="20"/>
        </w:rPr>
      </w:pP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Pzp), </w:t>
      </w:r>
    </w:p>
    <w:p w14:paraId="0B9084FE" w14:textId="77777777" w:rsidR="003E6050" w:rsidRDefault="003E6050" w:rsidP="007A04B2">
      <w:pPr>
        <w:spacing w:after="0"/>
        <w:jc w:val="center"/>
        <w:rPr>
          <w:rFonts w:ascii="Verdana" w:eastAsia="Calibri" w:hAnsi="Verdana" w:cs="Calibri"/>
          <w:b/>
          <w:color w:val="000000"/>
          <w:sz w:val="20"/>
          <w:szCs w:val="20"/>
          <w:u w:val="single"/>
        </w:rPr>
      </w:pPr>
    </w:p>
    <w:p w14:paraId="3F1F5D88" w14:textId="77777777" w:rsidR="00511348" w:rsidRDefault="00511348" w:rsidP="007A04B2">
      <w:pPr>
        <w:spacing w:after="0"/>
        <w:jc w:val="center"/>
        <w:rPr>
          <w:rFonts w:ascii="Verdana" w:eastAsia="Calibri" w:hAnsi="Verdana" w:cs="Calibri"/>
          <w:b/>
          <w:color w:val="000000"/>
          <w:sz w:val="20"/>
          <w:szCs w:val="20"/>
          <w:u w:val="single"/>
        </w:rPr>
      </w:pP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3ECDF9FD" w14:textId="77777777" w:rsidR="007E52B7" w:rsidRPr="007E52B7" w:rsidRDefault="00BB042E" w:rsidP="007E52B7">
      <w:pPr>
        <w:spacing w:after="0" w:line="240" w:lineRule="auto"/>
        <w:jc w:val="both"/>
        <w:rPr>
          <w:rFonts w:ascii="Verdana" w:hAnsi="Verdana"/>
          <w:b/>
          <w:iCs/>
          <w:sz w:val="20"/>
          <w:szCs w:val="20"/>
        </w:rPr>
      </w:pPr>
      <w:r w:rsidRPr="00FA20C7">
        <w:rPr>
          <w:rFonts w:ascii="Verdana" w:hAnsi="Verdana"/>
          <w:sz w:val="20"/>
          <w:szCs w:val="20"/>
        </w:rPr>
        <w:t xml:space="preserve">dla przetargu nieograniczonego na: </w:t>
      </w:r>
      <w:r w:rsidRPr="00592111">
        <w:rPr>
          <w:rFonts w:ascii="Verdana" w:hAnsi="Verdana"/>
          <w:b/>
          <w:iCs/>
          <w:sz w:val="20"/>
          <w:szCs w:val="20"/>
        </w:rPr>
        <w:t>„</w:t>
      </w:r>
      <w:r w:rsidR="007E52B7" w:rsidRPr="007E52B7">
        <w:rPr>
          <w:rFonts w:ascii="Verdana" w:hAnsi="Verdana"/>
          <w:b/>
          <w:iCs/>
          <w:sz w:val="20"/>
          <w:szCs w:val="20"/>
        </w:rPr>
        <w:t>Zieloną strefę dla mieszkańców na Stabłowicach</w:t>
      </w:r>
    </w:p>
    <w:p w14:paraId="09F3DD3D" w14:textId="12677832" w:rsidR="00BB042E" w:rsidRPr="00F1435B" w:rsidRDefault="007E52B7" w:rsidP="007E52B7">
      <w:pPr>
        <w:spacing w:after="0" w:line="240" w:lineRule="auto"/>
        <w:jc w:val="both"/>
        <w:rPr>
          <w:rFonts w:ascii="Verdana" w:hAnsi="Verdana"/>
          <w:iCs/>
          <w:sz w:val="20"/>
          <w:szCs w:val="20"/>
        </w:rPr>
      </w:pPr>
      <w:r w:rsidRPr="007E52B7">
        <w:rPr>
          <w:rFonts w:ascii="Verdana" w:hAnsi="Verdana"/>
          <w:b/>
          <w:iCs/>
          <w:sz w:val="20"/>
          <w:szCs w:val="20"/>
        </w:rPr>
        <w:t>– WBO 2017, nr 531</w:t>
      </w:r>
      <w:r w:rsidR="00811240">
        <w:rPr>
          <w:rFonts w:ascii="Verdana" w:hAnsi="Verdana"/>
          <w:b/>
          <w:iCs/>
          <w:sz w:val="20"/>
          <w:szCs w:val="20"/>
        </w:rPr>
        <w:t>”</w:t>
      </w:r>
      <w:r w:rsidR="00BB042E" w:rsidRPr="00F1435B">
        <w:rPr>
          <w:rFonts w:ascii="Verdana" w:hAnsi="Verdana"/>
          <w:iCs/>
          <w:sz w:val="20"/>
          <w:szCs w:val="20"/>
        </w:rPr>
        <w:t>, oświadczam co następuje:</w:t>
      </w:r>
    </w:p>
    <w:p w14:paraId="3B26F524" w14:textId="2FC24672" w:rsidR="00742D14" w:rsidRPr="001868E8" w:rsidRDefault="00742D14" w:rsidP="00742D14">
      <w:pPr>
        <w:jc w:val="both"/>
        <w:rPr>
          <w:rFonts w:ascii="Verdana" w:eastAsia="Times New Roman" w:hAnsi="Verdana" w:cs="Times New Roman"/>
          <w:b/>
          <w:bCs/>
          <w:sz w:val="20"/>
          <w:szCs w:val="24"/>
        </w:rPr>
      </w:pP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7A22F0" w:rsidRDefault="007A22F0" w:rsidP="007A22F0">
      <w:pPr>
        <w:spacing w:after="0"/>
        <w:jc w:val="both"/>
        <w:rPr>
          <w:rFonts w:ascii="Verdana" w:eastAsia="Calibri" w:hAnsi="Verdana" w:cs="Calibri"/>
          <w:color w:val="000000"/>
          <w:sz w:val="20"/>
          <w:szCs w:val="20"/>
        </w:rPr>
      </w:pPr>
    </w:p>
    <w:p w14:paraId="51DD8E14" w14:textId="77777777" w:rsidR="007A22F0" w:rsidRPr="00511348" w:rsidRDefault="007A22F0" w:rsidP="007A22F0">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Oświadczam</w:t>
      </w:r>
      <w:r w:rsidRPr="00511348">
        <w:rPr>
          <w:rFonts w:ascii="Verdana" w:eastAsia="Calibri" w:hAnsi="Verdana" w:cs="Calibri"/>
          <w:color w:val="000000"/>
          <w:sz w:val="20"/>
          <w:szCs w:val="20"/>
        </w:rPr>
        <w:t xml:space="preserve">, że spełniam warunki udziału w postępowaniu określone przez Zamawiającego w rozdziale VII Specyfikacji Istotnych Warunków Zamówienia, tj.: </w:t>
      </w:r>
    </w:p>
    <w:p w14:paraId="3BA06690" w14:textId="77777777" w:rsidR="007A22F0" w:rsidRPr="00511348" w:rsidRDefault="007A22F0" w:rsidP="007A22F0">
      <w:pPr>
        <w:spacing w:after="0"/>
        <w:jc w:val="both"/>
        <w:rPr>
          <w:rFonts w:ascii="Verdana" w:eastAsia="Times New Roman" w:hAnsi="Verdana" w:cs="Calibri"/>
          <w:color w:val="000000"/>
          <w:sz w:val="20"/>
          <w:szCs w:val="20"/>
        </w:rPr>
      </w:pPr>
    </w:p>
    <w:p w14:paraId="138B7F3A" w14:textId="4CE4D5D8" w:rsidR="00856989" w:rsidRPr="00AE0E1F" w:rsidRDefault="007A22F0" w:rsidP="00A93D43">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sidRPr="00511348">
        <w:rPr>
          <w:rFonts w:ascii="Verdana" w:hAnsi="Verdana" w:cs="Arial"/>
          <w:b/>
          <w:sz w:val="20"/>
          <w:szCs w:val="20"/>
        </w:rPr>
        <w:t xml:space="preserve">- </w:t>
      </w:r>
      <w:r w:rsidRPr="00AE0E1F">
        <w:rPr>
          <w:rFonts w:ascii="Verdana" w:hAnsi="Verdana" w:cs="Arial"/>
          <w:b/>
          <w:sz w:val="20"/>
          <w:szCs w:val="20"/>
        </w:rPr>
        <w:t xml:space="preserve">w zakresie sytuacji ekonomicznej </w:t>
      </w:r>
      <w:r w:rsidRPr="00AE0E1F">
        <w:rPr>
          <w:rFonts w:ascii="Verdana" w:hAnsi="Verdana" w:cs="Arial"/>
          <w:sz w:val="20"/>
          <w:szCs w:val="20"/>
        </w:rPr>
        <w:t>lub finansowej:</w:t>
      </w:r>
    </w:p>
    <w:p w14:paraId="699C9089" w14:textId="008EF2A8" w:rsidR="005B4A72" w:rsidRPr="00AE0E1F" w:rsidRDefault="00CD4C9A" w:rsidP="006B5467">
      <w:pPr>
        <w:jc w:val="both"/>
        <w:rPr>
          <w:rFonts w:ascii="Verdana" w:eastAsia="Times New Roman" w:hAnsi="Verdana" w:cs="Times New Roman"/>
          <w:sz w:val="20"/>
          <w:szCs w:val="20"/>
        </w:rPr>
      </w:pPr>
      <w:r w:rsidRPr="00AE0E1F">
        <w:rPr>
          <w:rFonts w:ascii="Verdana" w:eastAsia="Times New Roman" w:hAnsi="Verdana" w:cs="Verdana"/>
          <w:bCs/>
          <w:sz w:val="20"/>
          <w:szCs w:val="20"/>
          <w:lang w:eastAsia="zh-CN"/>
        </w:rPr>
        <w:t xml:space="preserve">1) </w:t>
      </w:r>
      <w:r w:rsidR="007A22F0" w:rsidRPr="00AE0E1F">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007A22F0" w:rsidRPr="00AE0E1F">
        <w:rPr>
          <w:rFonts w:ascii="Verdana" w:eastAsia="Times New Roman" w:hAnsi="Verdana" w:cs="TimesNewRoman"/>
          <w:sz w:val="20"/>
          <w:szCs w:val="20"/>
        </w:rPr>
        <w:t>na sumę gwarancyjną</w:t>
      </w:r>
      <w:r w:rsidR="007A22F0" w:rsidRPr="00AE0E1F">
        <w:rPr>
          <w:rFonts w:ascii="Verdana" w:eastAsia="Times New Roman" w:hAnsi="Verdana" w:cs="Verdana"/>
          <w:bCs/>
          <w:sz w:val="20"/>
          <w:szCs w:val="20"/>
          <w:lang w:eastAsia="zh-CN"/>
        </w:rPr>
        <w:t xml:space="preserve"> nie niższą niż </w:t>
      </w:r>
      <w:r w:rsidR="00AE0E1F" w:rsidRPr="00AE0E1F">
        <w:rPr>
          <w:rFonts w:ascii="Verdana" w:eastAsia="Times New Roman" w:hAnsi="Verdana" w:cs="Verdana"/>
          <w:b/>
          <w:bCs/>
          <w:sz w:val="20"/>
          <w:szCs w:val="20"/>
          <w:lang w:eastAsia="zh-CN"/>
        </w:rPr>
        <w:t>1</w:t>
      </w:r>
      <w:r w:rsidR="00511348" w:rsidRPr="00AE0E1F">
        <w:rPr>
          <w:rFonts w:ascii="Verdana" w:eastAsia="Times New Roman" w:hAnsi="Verdana" w:cs="Verdana"/>
          <w:b/>
          <w:bCs/>
          <w:sz w:val="20"/>
          <w:szCs w:val="20"/>
          <w:lang w:eastAsia="zh-CN"/>
        </w:rPr>
        <w:t xml:space="preserve">50 </w:t>
      </w:r>
      <w:r w:rsidR="00646FF5" w:rsidRPr="00AE0E1F">
        <w:rPr>
          <w:rFonts w:ascii="Verdana" w:eastAsia="Times New Roman" w:hAnsi="Verdana" w:cs="Times New Roman"/>
          <w:b/>
          <w:sz w:val="20"/>
          <w:szCs w:val="20"/>
        </w:rPr>
        <w:t>000</w:t>
      </w:r>
      <w:r w:rsidR="005B4A72" w:rsidRPr="00AE0E1F">
        <w:rPr>
          <w:rFonts w:ascii="Verdana" w:eastAsia="Times New Roman" w:hAnsi="Verdana" w:cs="Times New Roman"/>
          <w:b/>
          <w:sz w:val="20"/>
          <w:szCs w:val="20"/>
        </w:rPr>
        <w:t xml:space="preserve">,00 </w:t>
      </w:r>
      <w:r w:rsidR="005B4A72" w:rsidRPr="00AE0E1F">
        <w:rPr>
          <w:rFonts w:ascii="Verdana" w:eastAsia="Times New Roman" w:hAnsi="Verdana" w:cs="Times New Roman"/>
          <w:sz w:val="20"/>
          <w:szCs w:val="20"/>
        </w:rPr>
        <w:t>złotych.</w:t>
      </w:r>
    </w:p>
    <w:p w14:paraId="3661C803" w14:textId="77777777" w:rsidR="007A22F0" w:rsidRPr="00AE0E1F" w:rsidRDefault="007A22F0" w:rsidP="007A22F0">
      <w:pPr>
        <w:widowControl w:val="0"/>
        <w:suppressAutoHyphens/>
        <w:overflowPunct w:val="0"/>
        <w:autoSpaceDE w:val="0"/>
        <w:autoSpaceDN w:val="0"/>
        <w:adjustRightInd w:val="0"/>
        <w:jc w:val="both"/>
        <w:textAlignment w:val="baseline"/>
        <w:rPr>
          <w:rFonts w:ascii="Verdana" w:hAnsi="Verdana" w:cs="Arial"/>
          <w:sz w:val="20"/>
          <w:szCs w:val="20"/>
        </w:rPr>
      </w:pPr>
      <w:r w:rsidRPr="00AE0E1F">
        <w:rPr>
          <w:rFonts w:ascii="Verdana" w:hAnsi="Verdana" w:cs="Arial"/>
          <w:b/>
          <w:sz w:val="20"/>
          <w:szCs w:val="20"/>
        </w:rPr>
        <w:t>- w zakresie zdolności technicznej lub zawodowej</w:t>
      </w:r>
      <w:r w:rsidRPr="00AE0E1F">
        <w:rPr>
          <w:rFonts w:ascii="Verdana" w:hAnsi="Verdana" w:cs="Arial"/>
          <w:sz w:val="20"/>
          <w:szCs w:val="20"/>
        </w:rPr>
        <w:t>:</w:t>
      </w:r>
    </w:p>
    <w:p w14:paraId="6042F8AC" w14:textId="01408A19" w:rsidR="00497438" w:rsidRPr="00511348" w:rsidRDefault="0018349A" w:rsidP="00C839E4">
      <w:pPr>
        <w:autoSpaceDE w:val="0"/>
        <w:autoSpaceDN w:val="0"/>
        <w:adjustRightInd w:val="0"/>
        <w:jc w:val="both"/>
        <w:rPr>
          <w:rFonts w:ascii="Verdana" w:hAnsi="Verdana" w:cs="Arial"/>
          <w:bCs/>
          <w:sz w:val="20"/>
          <w:szCs w:val="20"/>
        </w:rPr>
      </w:pPr>
      <w:r w:rsidRPr="00AE0E1F">
        <w:rPr>
          <w:rFonts w:ascii="Verdana" w:eastAsia="Calibri" w:hAnsi="Verdana" w:cs="Calibri"/>
          <w:color w:val="000000"/>
          <w:sz w:val="20"/>
          <w:szCs w:val="20"/>
        </w:rPr>
        <w:t xml:space="preserve">1) </w:t>
      </w:r>
      <w:r w:rsidRPr="00AE0E1F">
        <w:rPr>
          <w:rFonts w:ascii="Verdana" w:eastAsia="Calibri" w:hAnsi="Verdana" w:cs="Calibri"/>
          <w:sz w:val="20"/>
          <w:szCs w:val="20"/>
          <w:u w:val="single"/>
        </w:rPr>
        <w:t>wykonałem</w:t>
      </w:r>
      <w:r w:rsidR="00C839E4" w:rsidRPr="00AE0E1F">
        <w:rPr>
          <w:rFonts w:ascii="Verdana" w:eastAsia="Calibri" w:hAnsi="Verdana" w:cs="Calibri"/>
          <w:sz w:val="20"/>
          <w:szCs w:val="20"/>
          <w:u w:val="single"/>
        </w:rPr>
        <w:t xml:space="preserve"> n</w:t>
      </w:r>
      <w:r w:rsidRPr="00AE0E1F">
        <w:rPr>
          <w:rFonts w:ascii="Verdana" w:hAnsi="Verdana"/>
          <w:sz w:val="20"/>
          <w:szCs w:val="20"/>
          <w:u w:val="single"/>
        </w:rPr>
        <w:t>ależycie oraz zgodnie z przepisami prawa budowlanego i prawidłowo ukończył</w:t>
      </w:r>
      <w:r w:rsidR="00ED24C4" w:rsidRPr="00AE0E1F">
        <w:rPr>
          <w:rFonts w:ascii="Verdana" w:hAnsi="Verdana"/>
          <w:sz w:val="20"/>
          <w:szCs w:val="20"/>
          <w:u w:val="single"/>
        </w:rPr>
        <w:t>em</w:t>
      </w:r>
      <w:r w:rsidR="00BA0D29" w:rsidRPr="00AE0E1F">
        <w:rPr>
          <w:rFonts w:ascii="Verdana" w:hAnsi="Verdana"/>
          <w:sz w:val="20"/>
          <w:szCs w:val="20"/>
        </w:rPr>
        <w:t xml:space="preserve"> </w:t>
      </w:r>
      <w:r w:rsidR="00197E07" w:rsidRPr="00AE0E1F">
        <w:rPr>
          <w:rFonts w:ascii="Verdana" w:hAnsi="Verdana"/>
          <w:sz w:val="20"/>
          <w:szCs w:val="20"/>
        </w:rPr>
        <w:t xml:space="preserve">co najmniej </w:t>
      </w:r>
      <w:r w:rsidR="00197E07" w:rsidRPr="00AE0E1F">
        <w:rPr>
          <w:rFonts w:ascii="Verdana" w:hAnsi="Verdana"/>
          <w:b/>
          <w:sz w:val="20"/>
          <w:szCs w:val="20"/>
        </w:rPr>
        <w:t xml:space="preserve">jedną robotę budowlaną </w:t>
      </w:r>
      <w:r w:rsidR="00AE0E1F" w:rsidRPr="00AE0E1F">
        <w:rPr>
          <w:rFonts w:ascii="Verdana" w:hAnsi="Verdana"/>
          <w:sz w:val="20"/>
          <w:szCs w:val="20"/>
        </w:rPr>
        <w:t>polegającą na budowie siłowni terenowej z minimum 4 urządzeniami oraz budową  alejek o nawierzchni mineralnej na powierzchni min. 240 m2 wraz z elementami małej architektury</w:t>
      </w:r>
      <w:r w:rsidR="00511348" w:rsidRPr="00AE0E1F">
        <w:rPr>
          <w:rFonts w:ascii="Verdana" w:hAnsi="Verdana"/>
          <w:sz w:val="20"/>
          <w:szCs w:val="20"/>
        </w:rPr>
        <w:t xml:space="preserve"> o wartości minimalnej - </w:t>
      </w:r>
      <w:r w:rsidR="00511348" w:rsidRPr="00AE0E1F">
        <w:rPr>
          <w:rFonts w:ascii="Verdana" w:hAnsi="Verdana"/>
          <w:b/>
          <w:sz w:val="20"/>
          <w:szCs w:val="20"/>
        </w:rPr>
        <w:t>1</w:t>
      </w:r>
      <w:r w:rsidR="00AE0E1F" w:rsidRPr="00AE0E1F">
        <w:rPr>
          <w:rFonts w:ascii="Verdana" w:hAnsi="Verdana"/>
          <w:b/>
          <w:sz w:val="20"/>
          <w:szCs w:val="20"/>
        </w:rPr>
        <w:t>2</w:t>
      </w:r>
      <w:r w:rsidR="00511348" w:rsidRPr="00AE0E1F">
        <w:rPr>
          <w:rFonts w:ascii="Verdana" w:hAnsi="Verdana"/>
          <w:b/>
          <w:sz w:val="20"/>
          <w:szCs w:val="20"/>
        </w:rPr>
        <w:t>0 000,00 zł brutto</w:t>
      </w:r>
      <w:r w:rsidR="00511348" w:rsidRPr="00AE0E1F">
        <w:rPr>
          <w:rFonts w:ascii="Verdana" w:hAnsi="Verdana"/>
          <w:sz w:val="20"/>
          <w:szCs w:val="20"/>
        </w:rPr>
        <w:t xml:space="preserve"> </w:t>
      </w:r>
      <w:r w:rsidR="00497438" w:rsidRPr="00AE0E1F">
        <w:rPr>
          <w:rFonts w:ascii="Verdana" w:hAnsi="Verdana"/>
          <w:sz w:val="20"/>
          <w:szCs w:val="20"/>
        </w:rPr>
        <w:t>- w okresie ostatnich pięciu lat przed upływem terminu składania ofert, a jeżeli okres prowadzenia działalnoś</w:t>
      </w:r>
      <w:r w:rsidR="00BA0D29" w:rsidRPr="00AE0E1F">
        <w:rPr>
          <w:rFonts w:ascii="Verdana" w:hAnsi="Verdana"/>
          <w:sz w:val="20"/>
          <w:szCs w:val="20"/>
        </w:rPr>
        <w:t>ci jest krótszy (w tym okresie),</w:t>
      </w:r>
    </w:p>
    <w:p w14:paraId="0138B398" w14:textId="77777777" w:rsidR="00197E07" w:rsidRPr="00511348" w:rsidRDefault="00197E07" w:rsidP="00197E07">
      <w:pPr>
        <w:widowControl w:val="0"/>
        <w:suppressAutoHyphens/>
        <w:overflowPunct w:val="0"/>
        <w:jc w:val="both"/>
        <w:textAlignment w:val="baseline"/>
        <w:rPr>
          <w:rFonts w:ascii="Verdana" w:eastAsia="Times New Roman" w:hAnsi="Verdana" w:cs="Arial"/>
          <w:bCs/>
          <w:sz w:val="20"/>
          <w:szCs w:val="20"/>
          <w:u w:val="single"/>
        </w:rPr>
      </w:pPr>
      <w:r w:rsidRPr="00511348">
        <w:rPr>
          <w:rFonts w:ascii="Verdana" w:eastAsia="Times New Roman" w:hAnsi="Verdana" w:cs="Arial"/>
          <w:bCs/>
          <w:sz w:val="20"/>
          <w:szCs w:val="20"/>
        </w:rPr>
        <w:t xml:space="preserve">2) </w:t>
      </w:r>
      <w:r w:rsidRPr="00511348">
        <w:rPr>
          <w:rFonts w:ascii="Verdana" w:eastAsia="Times New Roman" w:hAnsi="Verdana" w:cs="Arial"/>
          <w:bCs/>
          <w:sz w:val="20"/>
          <w:szCs w:val="20"/>
          <w:u w:val="single"/>
        </w:rPr>
        <w:t>dysponuję lub będę dysponować</w:t>
      </w:r>
      <w:r w:rsidRPr="00511348">
        <w:t xml:space="preserve"> </w:t>
      </w:r>
      <w:r w:rsidRPr="00511348">
        <w:rPr>
          <w:rFonts w:ascii="Verdana" w:eastAsia="Times New Roman" w:hAnsi="Verdana" w:cs="Arial"/>
          <w:bCs/>
          <w:sz w:val="20"/>
          <w:szCs w:val="20"/>
          <w:u w:val="single"/>
        </w:rPr>
        <w:t>wskazaną poniżej osobą skierowaną do realizacji niniejszego zamówienia:</w:t>
      </w:r>
    </w:p>
    <w:p w14:paraId="7A6F9037" w14:textId="30E43DB0" w:rsidR="00197E07" w:rsidRPr="00511348" w:rsidRDefault="00197E07" w:rsidP="00197E07">
      <w:pPr>
        <w:pStyle w:val="Akapitzlist"/>
        <w:widowControl w:val="0"/>
        <w:numPr>
          <w:ilvl w:val="3"/>
          <w:numId w:val="32"/>
        </w:numPr>
        <w:suppressAutoHyphens/>
        <w:overflowPunct w:val="0"/>
        <w:spacing w:line="276" w:lineRule="auto"/>
        <w:ind w:left="567" w:hanging="425"/>
        <w:jc w:val="both"/>
        <w:textAlignment w:val="baseline"/>
        <w:rPr>
          <w:rFonts w:ascii="Verdana" w:hAnsi="Verdana"/>
          <w:bCs/>
          <w:sz w:val="20"/>
          <w:szCs w:val="20"/>
        </w:rPr>
      </w:pPr>
      <w:r w:rsidRPr="00511348">
        <w:rPr>
          <w:rFonts w:ascii="Verdana" w:hAnsi="Verdana"/>
          <w:bCs/>
          <w:sz w:val="20"/>
        </w:rPr>
        <w:t xml:space="preserve">osobą </w:t>
      </w:r>
      <w:r w:rsidRPr="00511348">
        <w:rPr>
          <w:rFonts w:ascii="Verdana" w:hAnsi="Verdana"/>
          <w:bCs/>
          <w:sz w:val="20"/>
          <w:szCs w:val="20"/>
        </w:rPr>
        <w:t xml:space="preserve">pełniącą funkcję kierownika budowy, która posiada uprawnienia budowlane w specjalności </w:t>
      </w:r>
      <w:r w:rsidRPr="00511348">
        <w:rPr>
          <w:rFonts w:ascii="Verdana" w:hAnsi="Verdana"/>
          <w:b/>
          <w:bCs/>
          <w:sz w:val="20"/>
          <w:szCs w:val="20"/>
        </w:rPr>
        <w:t xml:space="preserve">konstrukcyjno-budowlanej </w:t>
      </w:r>
      <w:r w:rsidRPr="00511348">
        <w:rPr>
          <w:rFonts w:ascii="Verdana" w:hAnsi="Verdana"/>
          <w:bCs/>
          <w:sz w:val="20"/>
          <w:szCs w:val="20"/>
        </w:rPr>
        <w:t>lub odpowiadające im ważne uprawnienia, które zostały wydane na podstawie wcześniej obowiązujących przepisów oraz wpis na listę członków właściwej izby samorządu zawodowego. Osoba, która będzie uczestniczyć w wykonaniu zamówienia musi posiadać co najmniej 2 lata doświadczenia zawodowego w kierowaniu ro</w:t>
      </w:r>
      <w:r w:rsidR="00511348" w:rsidRPr="00511348">
        <w:rPr>
          <w:rFonts w:ascii="Verdana" w:hAnsi="Verdana"/>
          <w:bCs/>
          <w:sz w:val="20"/>
          <w:szCs w:val="20"/>
        </w:rPr>
        <w:t>botami w wymaganej specjalności.</w:t>
      </w:r>
    </w:p>
    <w:p w14:paraId="50719815" w14:textId="77777777" w:rsidR="00511348" w:rsidRPr="00BB042E" w:rsidRDefault="00511348" w:rsidP="00511348">
      <w:pPr>
        <w:pStyle w:val="Akapitzlist"/>
        <w:widowControl w:val="0"/>
        <w:suppressAutoHyphens/>
        <w:overflowPunct w:val="0"/>
        <w:spacing w:line="276" w:lineRule="auto"/>
        <w:ind w:left="567"/>
        <w:jc w:val="both"/>
        <w:textAlignment w:val="baseline"/>
        <w:rPr>
          <w:rFonts w:ascii="Verdana" w:hAnsi="Verdana"/>
          <w:bCs/>
          <w:sz w:val="20"/>
          <w:szCs w:val="20"/>
          <w:highlight w:val="yellow"/>
        </w:rPr>
      </w:pPr>
    </w:p>
    <w:p w14:paraId="128D8D24" w14:textId="77777777" w:rsidR="00197E07" w:rsidRPr="00BF084C" w:rsidRDefault="00197E07" w:rsidP="00197E07">
      <w:pPr>
        <w:pStyle w:val="Akapitzlist"/>
        <w:widowControl w:val="0"/>
        <w:suppressAutoHyphens/>
        <w:overflowPunct w:val="0"/>
        <w:spacing w:line="276" w:lineRule="auto"/>
        <w:ind w:left="426"/>
        <w:jc w:val="both"/>
        <w:textAlignment w:val="baseline"/>
        <w:rPr>
          <w:rFonts w:ascii="Verdana" w:hAnsi="Verdana"/>
          <w:bCs/>
          <w:sz w:val="20"/>
        </w:rPr>
      </w:pPr>
    </w:p>
    <w:p w14:paraId="6B11DB35" w14:textId="77777777" w:rsidR="007A04B2" w:rsidRPr="008C40D4" w:rsidRDefault="007A04B2" w:rsidP="007A04B2">
      <w:pPr>
        <w:spacing w:after="0"/>
        <w:jc w:val="both"/>
        <w:rPr>
          <w:rFonts w:ascii="Verdana" w:eastAsia="Times New Roman" w:hAnsi="Verdana" w:cs="Calibri"/>
          <w:i/>
          <w:color w:val="000000"/>
          <w:sz w:val="16"/>
          <w:szCs w:val="16"/>
        </w:rPr>
      </w:pPr>
      <w:r w:rsidRPr="00197E07">
        <w:rPr>
          <w:rFonts w:ascii="Verdana" w:eastAsia="Calibri" w:hAnsi="Verdana" w:cs="Calibri"/>
          <w:color w:val="000000"/>
          <w:sz w:val="16"/>
          <w:szCs w:val="16"/>
        </w:rPr>
        <w:t xml:space="preserve">…………….……. </w:t>
      </w:r>
      <w:r w:rsidRPr="00197E07">
        <w:rPr>
          <w:rFonts w:ascii="Verdana" w:eastAsia="Calibri" w:hAnsi="Verdana" w:cs="Calibri"/>
          <w:i/>
          <w:color w:val="000000"/>
          <w:sz w:val="16"/>
          <w:szCs w:val="16"/>
        </w:rPr>
        <w:t xml:space="preserve">(miejscowość), </w:t>
      </w:r>
      <w:r w:rsidRPr="00197E07">
        <w:rPr>
          <w:rFonts w:ascii="Verdana" w:eastAsia="Calibri" w:hAnsi="Verdana" w:cs="Calibri"/>
          <w:color w:val="000000"/>
          <w:sz w:val="16"/>
          <w:szCs w:val="16"/>
        </w:rPr>
        <w:t>dnia ………….……. r.</w:t>
      </w:r>
      <w:r w:rsidRPr="008C40D4">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27EAEC67" w14:textId="77777777"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14:paraId="7D620604" w14:textId="77777777" w:rsidR="00430931" w:rsidRDefault="00430931" w:rsidP="007A04B2">
      <w:pPr>
        <w:spacing w:after="0"/>
        <w:ind w:firstLine="6"/>
        <w:rPr>
          <w:rFonts w:ascii="Verdana" w:eastAsia="Times New Roman" w:hAnsi="Verdana" w:cs="Calibri"/>
          <w:i/>
          <w:color w:val="000000"/>
          <w:sz w:val="16"/>
          <w:szCs w:val="16"/>
        </w:rPr>
      </w:pPr>
    </w:p>
    <w:p w14:paraId="348DB945" w14:textId="77777777" w:rsidR="007A04B2" w:rsidRPr="008C40D4" w:rsidRDefault="007A04B2" w:rsidP="007A04B2">
      <w:pPr>
        <w:spacing w:after="0"/>
        <w:ind w:left="4956" w:firstLine="708"/>
        <w:jc w:val="right"/>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lastRenderedPageBreak/>
        <w:t>b) INFORMACJA W ZWIĄZKU Z POLEGANIEM NA ZASOBACH INNYCH PODMIOTÓW</w:t>
      </w:r>
      <w:r w:rsidRPr="00806A19">
        <w:rPr>
          <w:rFonts w:ascii="Verdana" w:eastAsia="Calibri" w:hAnsi="Verdana" w:cs="Calibri"/>
          <w:color w:val="000000"/>
          <w:sz w:val="20"/>
          <w:szCs w:val="20"/>
        </w:rPr>
        <w:t xml:space="preserve">: </w:t>
      </w:r>
    </w:p>
    <w:p w14:paraId="4F18CCA5" w14:textId="77777777"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w:t>
      </w:r>
      <w:proofErr w:type="spellStart"/>
      <w:r w:rsidRPr="00806A19">
        <w:rPr>
          <w:rFonts w:ascii="Verdana" w:eastAsia="Calibri" w:hAnsi="Verdana" w:cs="Calibri"/>
          <w:color w:val="000000"/>
          <w:sz w:val="20"/>
          <w:szCs w:val="20"/>
        </w:rPr>
        <w:t>ych</w:t>
      </w:r>
      <w:proofErr w:type="spellEnd"/>
      <w:r w:rsidRPr="00806A19">
        <w:rPr>
          <w:rFonts w:ascii="Verdana" w:eastAsia="Calibri" w:hAnsi="Verdana" w:cs="Calibri"/>
          <w:color w:val="000000"/>
          <w:sz w:val="20"/>
          <w:szCs w:val="20"/>
        </w:rPr>
        <w:t xml:space="preserve">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31DD70A1"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w:t>
      </w:r>
      <w:proofErr w:type="spellStart"/>
      <w:r w:rsidRPr="00E91E12">
        <w:rPr>
          <w:rFonts w:ascii="Verdana" w:eastAsia="Calibri" w:hAnsi="Verdana" w:cs="Calibri"/>
          <w:i/>
          <w:color w:val="000000"/>
          <w:sz w:val="16"/>
          <w:szCs w:val="16"/>
        </w:rPr>
        <w:t>CEiDG</w:t>
      </w:r>
      <w:proofErr w:type="spellEnd"/>
      <w:r w:rsidRPr="00E91E12">
        <w:rPr>
          <w:rFonts w:ascii="Verdana" w:eastAsia="Calibri" w:hAnsi="Verdana" w:cs="Calibri"/>
          <w:i/>
          <w:color w:val="000000"/>
          <w:sz w:val="16"/>
          <w:szCs w:val="16"/>
        </w:rPr>
        <w:t>. Należy wpisać wszystkie podmioty trzecie lub powielić niniejsze oświadczenie dla każdego podmiotu trzeciego</w:t>
      </w:r>
      <w:r>
        <w:rPr>
          <w:rFonts w:ascii="Verdana" w:eastAsia="Calibri" w:hAnsi="Verdana" w:cs="Calibri"/>
          <w:i/>
          <w:color w:val="000000"/>
          <w:sz w:val="16"/>
          <w:szCs w:val="16"/>
        </w:rPr>
        <w:t>,</w:t>
      </w:r>
      <w:r w:rsidR="007E52B7">
        <w:rPr>
          <w:rFonts w:ascii="Verdana" w:eastAsia="Calibri" w:hAnsi="Verdana" w:cs="Calibri"/>
          <w:i/>
          <w:color w:val="000000"/>
          <w:sz w:val="16"/>
          <w:szCs w:val="16"/>
        </w:rPr>
        <w:br/>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3022CE8" w14:textId="77777777" w:rsidR="007A04B2" w:rsidRPr="00806A19" w:rsidRDefault="007A04B2" w:rsidP="007A04B2">
      <w:pPr>
        <w:spacing w:after="0"/>
        <w:jc w:val="both"/>
        <w:rPr>
          <w:rFonts w:ascii="Verdana" w:eastAsia="Calibri" w:hAnsi="Verdana" w:cs="Calibri"/>
          <w:color w:val="000000"/>
          <w:sz w:val="20"/>
          <w:szCs w:val="20"/>
        </w:rPr>
      </w:pPr>
    </w:p>
    <w:p w14:paraId="5581751B" w14:textId="77777777" w:rsidR="007A04B2" w:rsidRDefault="007A04B2" w:rsidP="007A04B2">
      <w:pPr>
        <w:spacing w:after="0"/>
        <w:jc w:val="both"/>
        <w:rPr>
          <w:rFonts w:ascii="Verdana" w:eastAsia="Calibri" w:hAnsi="Verdana" w:cs="Calibri"/>
          <w:color w:val="000000"/>
          <w:sz w:val="16"/>
          <w:szCs w:val="16"/>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02475BB"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007E52B7">
        <w:rPr>
          <w:rFonts w:ascii="Verdana" w:eastAsia="Calibri" w:hAnsi="Verdana" w:cs="Calibri"/>
          <w:i/>
          <w:color w:val="000000"/>
          <w:sz w:val="20"/>
          <w:szCs w:val="20"/>
        </w:rPr>
        <w:t>Rozporządzenia Ministra Rozwoju</w:t>
      </w:r>
      <w:r w:rsidR="007E52B7">
        <w:rPr>
          <w:rFonts w:ascii="Verdana" w:eastAsia="Calibri" w:hAnsi="Verdana" w:cs="Calibri"/>
          <w:i/>
          <w:color w:val="000000"/>
          <w:sz w:val="20"/>
          <w:szCs w:val="20"/>
        </w:rPr>
        <w:br/>
      </w:r>
      <w:r w:rsidRPr="00806A19">
        <w:rPr>
          <w:rFonts w:ascii="Verdana" w:eastAsia="Calibri" w:hAnsi="Verdana" w:cs="Calibri"/>
          <w:i/>
          <w:color w:val="000000"/>
          <w:sz w:val="20"/>
          <w:szCs w:val="20"/>
        </w:rPr>
        <w:t>w sprawie rodzajów dokumentów, jakich może</w:t>
      </w:r>
      <w:r w:rsidR="007E52B7">
        <w:rPr>
          <w:rFonts w:ascii="Verdana" w:eastAsia="Calibri" w:hAnsi="Verdana" w:cs="Calibri"/>
          <w:i/>
          <w:color w:val="000000"/>
          <w:sz w:val="20"/>
          <w:szCs w:val="20"/>
        </w:rPr>
        <w:t xml:space="preserve"> żądać zamawiający od wykonawcy</w:t>
      </w:r>
      <w:r w:rsidR="007E52B7">
        <w:rPr>
          <w:rFonts w:ascii="Verdana" w:eastAsia="Calibri" w:hAnsi="Verdana" w:cs="Calibri"/>
          <w:i/>
          <w:color w:val="000000"/>
          <w:sz w:val="20"/>
          <w:szCs w:val="20"/>
        </w:rPr>
        <w:br/>
      </w:r>
      <w:r w:rsidRPr="00806A19">
        <w:rPr>
          <w:rFonts w:ascii="Verdana" w:eastAsia="Calibri" w:hAnsi="Verdana" w:cs="Calibri"/>
          <w:i/>
          <w:color w:val="000000"/>
          <w:sz w:val="20"/>
          <w:szCs w:val="20"/>
        </w:rPr>
        <w:t>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17F7F48B"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stawy, będzie dysponował niezbędnymi zasobami w stopniu umożliwiającym należyte w</w:t>
      </w:r>
      <w:r w:rsidR="007E52B7">
        <w:rPr>
          <w:rFonts w:ascii="Verdana" w:eastAsia="Times New Roman" w:hAnsi="Verdana" w:cs="Calibri"/>
          <w:i/>
          <w:iCs/>
          <w:color w:val="000000"/>
          <w:sz w:val="20"/>
          <w:szCs w:val="20"/>
        </w:rPr>
        <w:t>ykonanie zamówienia publicznego</w:t>
      </w:r>
      <w:r w:rsidR="007E52B7">
        <w:rPr>
          <w:rFonts w:ascii="Verdana" w:eastAsia="Times New Roman" w:hAnsi="Verdana" w:cs="Calibri"/>
          <w:i/>
          <w:iCs/>
          <w:color w:val="000000"/>
          <w:sz w:val="20"/>
          <w:szCs w:val="20"/>
        </w:rPr>
        <w:br/>
      </w:r>
      <w:r w:rsidRPr="00806A19">
        <w:rPr>
          <w:rFonts w:ascii="Verdana" w:eastAsia="Times New Roman" w:hAnsi="Verdana" w:cs="Calibri"/>
          <w:i/>
          <w:iCs/>
          <w:color w:val="000000"/>
          <w:sz w:val="20"/>
          <w:szCs w:val="20"/>
        </w:rPr>
        <w:t xml:space="preserve">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007E52B7">
        <w:rPr>
          <w:rFonts w:ascii="Verdana" w:eastAsia="Times New Roman" w:hAnsi="Verdana" w:cs="Calibri"/>
          <w:i/>
          <w:iCs/>
          <w:color w:val="000000"/>
          <w:sz w:val="20"/>
          <w:szCs w:val="20"/>
        </w:rPr>
        <w:t>dokumentów, które określają</w:t>
      </w:r>
      <w:r w:rsidR="007E52B7">
        <w:rPr>
          <w:rFonts w:ascii="Verdana" w:eastAsia="Times New Roman" w:hAnsi="Verdana" w:cs="Calibri"/>
          <w:i/>
          <w:iCs/>
          <w:color w:val="000000"/>
          <w:sz w:val="20"/>
          <w:szCs w:val="20"/>
        </w:rPr>
        <w:br/>
      </w:r>
      <w:r w:rsidRPr="00806A19">
        <w:rPr>
          <w:rFonts w:ascii="Verdana" w:eastAsia="Times New Roman" w:hAnsi="Verdana" w:cs="Calibri"/>
          <w:i/>
          <w:iCs/>
          <w:color w:val="000000"/>
          <w:sz w:val="20"/>
          <w:szCs w:val="20"/>
        </w:rPr>
        <w:t xml:space="preserve">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49B53824" w:rsidR="007A04B2" w:rsidRPr="007E52B7" w:rsidRDefault="007A04B2" w:rsidP="007E52B7">
      <w:pPr>
        <w:pStyle w:val="Akapitzlist"/>
        <w:numPr>
          <w:ilvl w:val="1"/>
          <w:numId w:val="41"/>
        </w:numPr>
        <w:ind w:left="284"/>
        <w:jc w:val="both"/>
        <w:rPr>
          <w:rFonts w:ascii="Verdana" w:hAnsi="Verdana" w:cs="Calibri"/>
          <w:i/>
          <w:iCs/>
          <w:color w:val="000000"/>
          <w:sz w:val="20"/>
          <w:szCs w:val="20"/>
        </w:rPr>
      </w:pPr>
      <w:r w:rsidRPr="007E52B7">
        <w:rPr>
          <w:rFonts w:ascii="Verdana" w:hAnsi="Verdana" w:cs="Calibri"/>
          <w:i/>
          <w:iCs/>
          <w:color w:val="000000"/>
          <w:sz w:val="20"/>
          <w:szCs w:val="20"/>
        </w:rPr>
        <w:t xml:space="preserve">zakres dostępnych wykonawcy zasobów innego podmiotu; </w:t>
      </w:r>
    </w:p>
    <w:p w14:paraId="7092ADF9" w14:textId="2E4422EB" w:rsidR="007A04B2" w:rsidRPr="007E52B7" w:rsidRDefault="007A04B2" w:rsidP="007E52B7">
      <w:pPr>
        <w:pStyle w:val="Akapitzlist"/>
        <w:numPr>
          <w:ilvl w:val="1"/>
          <w:numId w:val="41"/>
        </w:numPr>
        <w:ind w:left="284"/>
        <w:jc w:val="both"/>
        <w:rPr>
          <w:rFonts w:ascii="Verdana" w:hAnsi="Verdana" w:cs="Calibri"/>
          <w:i/>
          <w:iCs/>
          <w:color w:val="000000"/>
          <w:sz w:val="20"/>
          <w:szCs w:val="20"/>
        </w:rPr>
      </w:pPr>
      <w:r w:rsidRPr="007E52B7">
        <w:rPr>
          <w:rFonts w:ascii="Verdana" w:hAnsi="Verdana" w:cs="Calibri"/>
          <w:i/>
          <w:iCs/>
          <w:color w:val="000000"/>
          <w:sz w:val="20"/>
          <w:szCs w:val="20"/>
        </w:rPr>
        <w:t xml:space="preserve">sposób wykorzystania zasobów innego podmiotu, przez wykonawcę, przy wykonywaniu zamówienia publicznego; </w:t>
      </w:r>
    </w:p>
    <w:p w14:paraId="462925B0" w14:textId="2FDBFE21" w:rsidR="007A04B2" w:rsidRPr="007E52B7" w:rsidRDefault="007A04B2" w:rsidP="007E52B7">
      <w:pPr>
        <w:pStyle w:val="Akapitzlist"/>
        <w:numPr>
          <w:ilvl w:val="1"/>
          <w:numId w:val="41"/>
        </w:numPr>
        <w:ind w:left="284"/>
        <w:jc w:val="both"/>
        <w:rPr>
          <w:rFonts w:ascii="Verdana" w:eastAsia="Calibri" w:hAnsi="Verdana" w:cs="Calibri"/>
          <w:i/>
          <w:iCs/>
          <w:color w:val="000000"/>
          <w:sz w:val="20"/>
          <w:szCs w:val="20"/>
        </w:rPr>
      </w:pPr>
      <w:r w:rsidRPr="007E52B7">
        <w:rPr>
          <w:rFonts w:ascii="Verdana" w:hAnsi="Verdana" w:cs="Calibri"/>
          <w:i/>
          <w:iCs/>
          <w:color w:val="000000"/>
          <w:sz w:val="20"/>
          <w:szCs w:val="20"/>
        </w:rPr>
        <w:t>zakres i okres udziału innego podmiotu przy wykonywaniu zamówienia publicznego;</w:t>
      </w:r>
    </w:p>
    <w:p w14:paraId="3397B112" w14:textId="0621FFA2" w:rsidR="007A04B2" w:rsidRPr="007E52B7" w:rsidRDefault="007A04B2" w:rsidP="007E52B7">
      <w:pPr>
        <w:pStyle w:val="Akapitzlist"/>
        <w:numPr>
          <w:ilvl w:val="1"/>
          <w:numId w:val="41"/>
        </w:numPr>
        <w:ind w:left="284"/>
        <w:jc w:val="both"/>
        <w:rPr>
          <w:rFonts w:ascii="Verdana" w:eastAsia="Calibri" w:hAnsi="Verdana" w:cs="Calibri"/>
          <w:i/>
          <w:iCs/>
          <w:color w:val="000000"/>
          <w:sz w:val="20"/>
          <w:szCs w:val="20"/>
        </w:rPr>
      </w:pPr>
      <w:r w:rsidRPr="007E52B7">
        <w:rPr>
          <w:rFonts w:ascii="Verdana" w:eastAsia="Calibri" w:hAnsi="Verdana" w:cs="Calibri"/>
          <w:i/>
          <w:iCs/>
          <w:color w:val="000000"/>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r w:rsidRPr="007E52B7">
        <w:rPr>
          <w:rFonts w:ascii="Verdana" w:eastAsia="Calibri" w:hAnsi="Verdana" w:cs="Calibri"/>
          <w:bCs/>
          <w:i/>
          <w:iCs/>
          <w:color w:val="000000"/>
          <w:sz w:val="20"/>
          <w:szCs w:val="20"/>
        </w:rPr>
        <w:t>.”</w:t>
      </w:r>
    </w:p>
    <w:p w14:paraId="5D70DB1A" w14:textId="77777777" w:rsidR="007A04B2" w:rsidRDefault="007A04B2" w:rsidP="007A04B2">
      <w:pPr>
        <w:spacing w:after="0"/>
        <w:jc w:val="both"/>
        <w:rPr>
          <w:rFonts w:ascii="Verdana" w:eastAsia="Calibri" w:hAnsi="Verdana" w:cs="Calibri"/>
          <w:color w:val="000000"/>
          <w:sz w:val="16"/>
          <w:szCs w:val="16"/>
        </w:rPr>
      </w:pP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5DFF2760" w14:textId="77777777" w:rsidR="007A04B2" w:rsidRDefault="007A04B2"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06174761" w14:textId="77777777" w:rsidR="00E05C77" w:rsidRDefault="00E05C77">
      <w:pPr>
        <w:rPr>
          <w:rFonts w:ascii="Verdana" w:eastAsia="Times New Roman" w:hAnsi="Verdana" w:cs="Times New Roman"/>
          <w:sz w:val="20"/>
          <w:szCs w:val="20"/>
        </w:rPr>
      </w:pPr>
      <w:r>
        <w:rPr>
          <w:rFonts w:ascii="Verdana" w:eastAsia="Times New Roman" w:hAnsi="Verdana" w:cs="Times New Roman"/>
          <w:sz w:val="20"/>
          <w:szCs w:val="20"/>
        </w:rPr>
        <w:br w:type="page"/>
      </w:r>
    </w:p>
    <w:p w14:paraId="461A004C" w14:textId="109EF663" w:rsidR="00B12F8E" w:rsidRPr="00B12F8E" w:rsidRDefault="00651FCE" w:rsidP="00B12F8E">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ZP/PN/</w:t>
      </w:r>
      <w:r w:rsidR="00E42420">
        <w:rPr>
          <w:rFonts w:ascii="Verdana" w:eastAsia="Times New Roman" w:hAnsi="Verdana" w:cs="Times New Roman"/>
          <w:sz w:val="20"/>
          <w:szCs w:val="20"/>
        </w:rPr>
        <w:t>2</w:t>
      </w:r>
      <w:r w:rsidR="007E52B7">
        <w:rPr>
          <w:rFonts w:ascii="Verdana" w:eastAsia="Times New Roman" w:hAnsi="Verdana" w:cs="Times New Roman"/>
          <w:sz w:val="20"/>
          <w:szCs w:val="20"/>
        </w:rPr>
        <w:t>6</w:t>
      </w:r>
      <w:r w:rsidR="00B12F8E" w:rsidRPr="00B12F8E">
        <w:rPr>
          <w:rFonts w:ascii="Verdana" w:eastAsia="Times New Roman" w:hAnsi="Verdana" w:cs="Times New Roman"/>
          <w:sz w:val="20"/>
          <w:szCs w:val="20"/>
        </w:rPr>
        <w:t>/201</w:t>
      </w:r>
      <w:r w:rsidR="004F2911">
        <w:rPr>
          <w:rFonts w:ascii="Verdana" w:eastAsia="Times New Roman" w:hAnsi="Verdana" w:cs="Times New Roman"/>
          <w:sz w:val="20"/>
          <w:szCs w:val="20"/>
        </w:rPr>
        <w:t>9</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Załącznik nr 4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1963D6A3" w14:textId="77777777" w:rsidR="007E52B7" w:rsidRPr="007E52B7" w:rsidRDefault="00BB042E" w:rsidP="007E52B7">
      <w:pPr>
        <w:spacing w:after="0"/>
        <w:jc w:val="both"/>
        <w:rPr>
          <w:rFonts w:ascii="Verdana" w:hAnsi="Verdana"/>
          <w:b/>
          <w:iCs/>
          <w:sz w:val="20"/>
          <w:szCs w:val="20"/>
        </w:rPr>
      </w:pPr>
      <w:r w:rsidRPr="00FA20C7">
        <w:rPr>
          <w:rFonts w:ascii="Verdana" w:hAnsi="Verdana"/>
          <w:sz w:val="20"/>
          <w:szCs w:val="20"/>
        </w:rPr>
        <w:t xml:space="preserve">dla przetargu nieograniczonego na: </w:t>
      </w:r>
      <w:r w:rsidRPr="00592111">
        <w:rPr>
          <w:rFonts w:ascii="Verdana" w:hAnsi="Verdana"/>
          <w:b/>
          <w:iCs/>
          <w:sz w:val="20"/>
          <w:szCs w:val="20"/>
        </w:rPr>
        <w:t>„</w:t>
      </w:r>
      <w:r w:rsidR="007E52B7" w:rsidRPr="007E52B7">
        <w:rPr>
          <w:rFonts w:ascii="Verdana" w:hAnsi="Verdana"/>
          <w:b/>
          <w:iCs/>
          <w:sz w:val="20"/>
          <w:szCs w:val="20"/>
        </w:rPr>
        <w:t>Zieloną strefę dla mieszkańców na Stabłowicach</w:t>
      </w:r>
    </w:p>
    <w:p w14:paraId="051D6448" w14:textId="5C44BAC4" w:rsidR="00BB042E" w:rsidRDefault="007E52B7" w:rsidP="007E52B7">
      <w:pPr>
        <w:spacing w:after="0"/>
        <w:jc w:val="both"/>
        <w:rPr>
          <w:rFonts w:ascii="Verdana" w:hAnsi="Verdana"/>
          <w:iCs/>
          <w:sz w:val="20"/>
          <w:szCs w:val="20"/>
        </w:rPr>
      </w:pPr>
      <w:r w:rsidRPr="007E52B7">
        <w:rPr>
          <w:rFonts w:ascii="Verdana" w:hAnsi="Verdana"/>
          <w:b/>
          <w:iCs/>
          <w:sz w:val="20"/>
          <w:szCs w:val="20"/>
        </w:rPr>
        <w:t>– WBO 2017, nr 531</w:t>
      </w:r>
      <w:r w:rsidR="00811240">
        <w:rPr>
          <w:rFonts w:ascii="Verdana" w:hAnsi="Verdana"/>
          <w:b/>
          <w:iCs/>
          <w:sz w:val="20"/>
          <w:szCs w:val="20"/>
        </w:rPr>
        <w:t>”</w:t>
      </w:r>
      <w:r w:rsidR="00BB042E" w:rsidRPr="00F1435B">
        <w:rPr>
          <w:rFonts w:ascii="Verdana" w:hAnsi="Verdana"/>
          <w:iCs/>
          <w:sz w:val="20"/>
          <w:szCs w:val="20"/>
        </w:rPr>
        <w:t>, oświadczam co następuje:</w:t>
      </w:r>
    </w:p>
    <w:p w14:paraId="49320C23" w14:textId="77777777" w:rsidR="007E52B7" w:rsidRPr="00F1435B" w:rsidRDefault="007E52B7" w:rsidP="007E52B7">
      <w:pPr>
        <w:spacing w:after="0"/>
        <w:jc w:val="both"/>
        <w:rPr>
          <w:rFonts w:ascii="Verdana" w:hAnsi="Verdana"/>
          <w:iCs/>
          <w:sz w:val="20"/>
          <w:szCs w:val="20"/>
        </w:rPr>
      </w:pP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B12F8E" w:rsidRPr="00B12F8E" w14:paraId="4403DBAF" w14:textId="77777777" w:rsidTr="007A509A">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69048C6D" w14:textId="77777777" w:rsidR="00B12F8E" w:rsidRPr="007519DA" w:rsidRDefault="00A77BD6" w:rsidP="00B12F8E">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00B12F8E" w:rsidRPr="007519DA">
              <w:rPr>
                <w:rFonts w:ascii="Verdana" w:eastAsia="Times New Roman" w:hAnsi="Verdana" w:cs="Times New Roman"/>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Rodzaj robót</w:t>
            </w:r>
          </w:p>
          <w:p w14:paraId="11C449A4"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Doświadczenie</w:t>
            </w:r>
          </w:p>
          <w:p w14:paraId="6184F68C"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własne</w:t>
            </w:r>
          </w:p>
          <w:p w14:paraId="44F3312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Wykonawcy /</w:t>
            </w:r>
          </w:p>
          <w:p w14:paraId="40B0716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Wykonawca</w:t>
            </w:r>
          </w:p>
          <w:p w14:paraId="4BFBD2B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polega na wiedzy</w:t>
            </w:r>
          </w:p>
          <w:p w14:paraId="16CF7CD7"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i doświadczeniu</w:t>
            </w:r>
          </w:p>
          <w:p w14:paraId="30F50D1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 xml:space="preserve">innych podmiotów </w:t>
            </w:r>
          </w:p>
        </w:tc>
      </w:tr>
      <w:tr w:rsidR="00B12F8E" w:rsidRPr="00B12F8E" w14:paraId="3C4CECE0" w14:textId="77777777" w:rsidTr="007A509A">
        <w:trPr>
          <w:trHeight w:val="269"/>
        </w:trPr>
        <w:tc>
          <w:tcPr>
            <w:tcW w:w="568" w:type="dxa"/>
            <w:tcBorders>
              <w:top w:val="single" w:sz="4" w:space="0" w:color="000080"/>
              <w:left w:val="single" w:sz="4" w:space="0" w:color="000080"/>
              <w:bottom w:val="single" w:sz="4" w:space="0" w:color="000080"/>
            </w:tcBorders>
            <w:shd w:val="clear" w:color="auto" w:fill="FFFFFF"/>
          </w:tcPr>
          <w:p w14:paraId="630FA87B"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6ABF63B4"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7A509A">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12F8E" w:rsidRDefault="00B12F8E" w:rsidP="00B12F8E">
            <w:pPr>
              <w:spacing w:after="0" w:line="240" w:lineRule="auto"/>
              <w:rPr>
                <w:rFonts w:ascii="Verdana" w:eastAsia="Times New Roman" w:hAnsi="Verdana" w:cs="Times New Roman"/>
                <w:sz w:val="20"/>
                <w:szCs w:val="20"/>
              </w:rPr>
            </w:pPr>
            <w:r w:rsidRPr="003F1204">
              <w:rPr>
                <w:rFonts w:ascii="Verdana" w:eastAsia="Times New Roman" w:hAnsi="Verdana" w:cs="Times New Roman"/>
                <w:sz w:val="16"/>
                <w:szCs w:val="16"/>
              </w:rPr>
              <w:t>Własne / oddane do dyspozycji*</w:t>
            </w:r>
          </w:p>
        </w:tc>
      </w:tr>
    </w:tbl>
    <w:p w14:paraId="75226E46" w14:textId="77777777" w:rsidR="00851EF0" w:rsidRPr="00020573" w:rsidRDefault="00851EF0" w:rsidP="00851EF0">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4ED73A2" w14:textId="77777777" w:rsidR="00A8001A" w:rsidRDefault="00A8001A" w:rsidP="00851EF0">
      <w:pPr>
        <w:spacing w:after="0" w:line="240" w:lineRule="auto"/>
        <w:jc w:val="both"/>
        <w:rPr>
          <w:rFonts w:ascii="Verdana" w:eastAsia="Times New Roman" w:hAnsi="Verdana" w:cs="Times New Roman"/>
          <w:b/>
          <w:sz w:val="18"/>
          <w:szCs w:val="18"/>
        </w:rPr>
      </w:pPr>
    </w:p>
    <w:p w14:paraId="6479DF99" w14:textId="5D0C6F99" w:rsidR="00851EF0" w:rsidRPr="0035246E"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t>
      </w:r>
      <w:r w:rsidRPr="00AE0E1F">
        <w:rPr>
          <w:rFonts w:ascii="Verdana" w:eastAsia="Times New Roman" w:hAnsi="Verdana" w:cs="Times New Roman"/>
          <w:sz w:val="18"/>
          <w:szCs w:val="18"/>
        </w:rPr>
        <w:t>wszystkie rubryki</w:t>
      </w:r>
      <w:r w:rsidR="00AE0E1F">
        <w:rPr>
          <w:rFonts w:ascii="Verdana" w:eastAsia="Times New Roman" w:hAnsi="Verdana" w:cs="Times New Roman"/>
          <w:sz w:val="18"/>
          <w:szCs w:val="18"/>
        </w:rPr>
        <w:t>, podając kompletne informacje,</w:t>
      </w:r>
      <w:r w:rsidR="00AE0E1F">
        <w:rPr>
          <w:rFonts w:ascii="Verdana" w:eastAsia="Times New Roman" w:hAnsi="Verdana" w:cs="Times New Roman"/>
          <w:sz w:val="18"/>
          <w:szCs w:val="18"/>
        </w:rPr>
        <w:br/>
      </w:r>
      <w:r w:rsidRPr="00AE0E1F">
        <w:rPr>
          <w:rFonts w:ascii="Verdana" w:eastAsia="Times New Roman" w:hAnsi="Verdana" w:cs="Times New Roman"/>
          <w:sz w:val="18"/>
          <w:szCs w:val="18"/>
        </w:rPr>
        <w:t xml:space="preserve">z których wynikać będzie spełnienie warunku określonego w dziale </w:t>
      </w:r>
      <w:r w:rsidRPr="00AE0E1F">
        <w:rPr>
          <w:rFonts w:ascii="Verdana" w:hAnsi="Verdana" w:cs="TimesNewRoman"/>
          <w:sz w:val="18"/>
          <w:szCs w:val="18"/>
          <w:u w:val="single"/>
        </w:rPr>
        <w:t xml:space="preserve">VII pkt 2 </w:t>
      </w:r>
      <w:proofErr w:type="spellStart"/>
      <w:r w:rsidRPr="00AE0E1F">
        <w:rPr>
          <w:rFonts w:ascii="Verdana" w:hAnsi="Verdana" w:cs="TimesNewRoman"/>
          <w:sz w:val="18"/>
          <w:szCs w:val="18"/>
          <w:u w:val="single"/>
        </w:rPr>
        <w:t>ppkt</w:t>
      </w:r>
      <w:proofErr w:type="spellEnd"/>
      <w:r w:rsidRPr="00AE0E1F">
        <w:rPr>
          <w:rFonts w:ascii="Verdana" w:hAnsi="Verdana" w:cs="TimesNewRoman"/>
          <w:sz w:val="18"/>
          <w:szCs w:val="18"/>
          <w:u w:val="single"/>
        </w:rPr>
        <w:t xml:space="preserve"> </w:t>
      </w:r>
      <w:r w:rsidR="00B055C5" w:rsidRPr="00AE0E1F">
        <w:rPr>
          <w:rFonts w:ascii="Verdana" w:hAnsi="Verdana" w:cs="TimesNewRoman"/>
          <w:sz w:val="18"/>
          <w:szCs w:val="18"/>
          <w:u w:val="single"/>
        </w:rPr>
        <w:t>2.3.1</w:t>
      </w:r>
      <w:r w:rsidR="007519DA" w:rsidRPr="00AE0E1F">
        <w:rPr>
          <w:rFonts w:ascii="Verdana" w:hAnsi="Verdana" w:cs="TimesNewRoman"/>
          <w:sz w:val="18"/>
          <w:szCs w:val="18"/>
          <w:u w:val="single"/>
        </w:rPr>
        <w:t xml:space="preserve"> </w:t>
      </w:r>
      <w:r w:rsidRPr="00AE0E1F">
        <w:rPr>
          <w:rFonts w:ascii="Verdana" w:hAnsi="Verdana" w:cs="TimesNewRoman"/>
          <w:sz w:val="18"/>
          <w:szCs w:val="18"/>
          <w:u w:val="single"/>
        </w:rPr>
        <w:t>SIWZ</w:t>
      </w:r>
      <w:r w:rsidRPr="00AE0E1F">
        <w:rPr>
          <w:rFonts w:ascii="Verdana" w:eastAsia="Times New Roman" w:hAnsi="Verdana" w:cs="Times New Roman"/>
          <w:sz w:val="18"/>
          <w:szCs w:val="18"/>
        </w:rPr>
        <w:t>.</w:t>
      </w:r>
    </w:p>
    <w:p w14:paraId="3283D0F1" w14:textId="0F578305" w:rsidR="00851EF0" w:rsidRPr="005A720C" w:rsidRDefault="00851EF0" w:rsidP="00851EF0">
      <w:pPr>
        <w:spacing w:after="0" w:line="240" w:lineRule="auto"/>
        <w:jc w:val="both"/>
        <w:rPr>
          <w:rFonts w:ascii="Verdana" w:eastAsia="Times New Roman" w:hAnsi="Verdana" w:cs="Times New Roman"/>
          <w:sz w:val="18"/>
          <w:szCs w:val="18"/>
        </w:rPr>
      </w:pPr>
      <w:r w:rsidRPr="0035246E">
        <w:rPr>
          <w:rFonts w:ascii="Verdana" w:eastAsia="Times New Roman" w:hAnsi="Verdana" w:cs="Times New Roman"/>
          <w:sz w:val="18"/>
          <w:szCs w:val="18"/>
        </w:rPr>
        <w:t xml:space="preserve">Do wykazu należy dołączyć dokumenty potwierdzające, </w:t>
      </w:r>
      <w:r w:rsidR="005A720C" w:rsidRPr="0035246E">
        <w:rPr>
          <w:rFonts w:ascii="Verdana" w:eastAsia="Times New Roman" w:hAnsi="Verdana" w:cs="Times New Roman"/>
          <w:sz w:val="18"/>
          <w:szCs w:val="18"/>
        </w:rPr>
        <w:t xml:space="preserve">że </w:t>
      </w:r>
      <w:r w:rsidR="005A720C" w:rsidRPr="0035246E">
        <w:rPr>
          <w:rFonts w:ascii="Verdana" w:hAnsi="Verdana" w:cs="TimesNewRoman"/>
          <w:bCs/>
          <w:sz w:val="18"/>
          <w:szCs w:val="18"/>
          <w:u w:val="single"/>
        </w:rPr>
        <w:t>roboty budowlane zostały wykonane należycie</w:t>
      </w:r>
      <w:r w:rsidR="005A720C" w:rsidRPr="0035246E">
        <w:rPr>
          <w:rFonts w:ascii="Verdana" w:hAnsi="Verdana" w:cs="TimesNewRoman"/>
          <w:bCs/>
          <w:sz w:val="18"/>
          <w:szCs w:val="18"/>
        </w:rPr>
        <w:t xml:space="preserve">, w szczególności informacji o tym </w:t>
      </w:r>
      <w:r w:rsidR="005A720C" w:rsidRPr="0035246E">
        <w:rPr>
          <w:rFonts w:ascii="Verdana" w:hAnsi="Verdana" w:cs="TimesNewRoman"/>
          <w:bCs/>
          <w:sz w:val="18"/>
          <w:szCs w:val="18"/>
          <w:u w:val="single"/>
        </w:rPr>
        <w:t>czy roboty zostały wykonane zgodnie z przepisami prawa budowlanego i prawidłowo ukończone</w:t>
      </w:r>
      <w:r w:rsidR="005A720C" w:rsidRPr="0035246E">
        <w:rPr>
          <w:rFonts w:ascii="Verdana" w:hAnsi="Verdana" w:cs="TimesNewRoman"/>
          <w:bCs/>
          <w:sz w:val="18"/>
          <w:szCs w:val="18"/>
        </w:rPr>
        <w:t>, przy czym dowodami</w:t>
      </w:r>
      <w:r w:rsidR="005A720C" w:rsidRPr="005A720C">
        <w:rPr>
          <w:rFonts w:ascii="Verdana" w:hAnsi="Verdana" w:cs="TimesNewRoman"/>
          <w:bCs/>
          <w:sz w:val="18"/>
          <w:szCs w:val="18"/>
        </w:rPr>
        <w:t>, o których mowa, są referencje bądź inne dokumenty wystawione przez podmiot, na rzecz którego ro</w:t>
      </w:r>
      <w:r w:rsidR="00AE0E1F">
        <w:rPr>
          <w:rFonts w:ascii="Verdana" w:hAnsi="Verdana" w:cs="TimesNewRoman"/>
          <w:bCs/>
          <w:sz w:val="18"/>
          <w:szCs w:val="18"/>
        </w:rPr>
        <w:t>boty budowlane były wykonywane,</w:t>
      </w:r>
      <w:r w:rsidR="00AE0E1F">
        <w:rPr>
          <w:rFonts w:ascii="Verdana" w:hAnsi="Verdana" w:cs="TimesNewRoman"/>
          <w:bCs/>
          <w:sz w:val="18"/>
          <w:szCs w:val="18"/>
        </w:rPr>
        <w:br/>
      </w:r>
      <w:r w:rsidR="005A720C" w:rsidRPr="005A720C">
        <w:rPr>
          <w:rFonts w:ascii="Verdana" w:hAnsi="Verdana" w:cs="TimesNewRoman"/>
          <w:bCs/>
          <w:sz w:val="18"/>
          <w:szCs w:val="18"/>
        </w:rPr>
        <w:t>a jeżeli z uzasadnionej przyczyny o obiektywnym charakterze Wykonawca nie jest w stanie uzyskać tych dokumentów – inne dokumenty</w:t>
      </w:r>
      <w:r w:rsidRPr="005A720C">
        <w:rPr>
          <w:rFonts w:ascii="Verdana" w:eastAsia="Times New Roman" w:hAnsi="Verdana" w:cs="Times New Roman"/>
          <w:sz w:val="18"/>
          <w:szCs w:val="18"/>
        </w:rPr>
        <w:t>.</w:t>
      </w:r>
    </w:p>
    <w:p w14:paraId="05F377A9" w14:textId="77777777" w:rsidR="00851EF0" w:rsidRDefault="00851EF0" w:rsidP="00851EF0">
      <w:pPr>
        <w:spacing w:after="0" w:line="240" w:lineRule="auto"/>
        <w:jc w:val="both"/>
        <w:rPr>
          <w:rFonts w:ascii="Verdana" w:eastAsia="Times New Roman" w:hAnsi="Verdana" w:cs="Times New Roman"/>
          <w:sz w:val="20"/>
          <w:szCs w:val="20"/>
        </w:rPr>
      </w:pPr>
    </w:p>
    <w:p w14:paraId="68423428"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ED7D15A"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062E67DA" w14:textId="77777777" w:rsidR="00851EF0" w:rsidRPr="00B12F8E" w:rsidRDefault="00851EF0" w:rsidP="00851EF0">
      <w:pPr>
        <w:spacing w:after="0"/>
        <w:jc w:val="both"/>
        <w:rPr>
          <w:rFonts w:ascii="Verdana" w:eastAsia="Calibri" w:hAnsi="Verdana" w:cs="Calibri"/>
          <w:sz w:val="16"/>
          <w:szCs w:val="16"/>
        </w:rPr>
      </w:pPr>
    </w:p>
    <w:p w14:paraId="3D52DA3B"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E8AE094"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0D64AC2" w14:textId="77777777" w:rsidR="00FB5DED" w:rsidRDefault="00FB5DED" w:rsidP="00851EF0">
      <w:pPr>
        <w:spacing w:after="0" w:line="240" w:lineRule="auto"/>
        <w:rPr>
          <w:rFonts w:ascii="Verdana" w:eastAsia="Calibri" w:hAnsi="Verdana" w:cs="Times New Roman"/>
          <w:sz w:val="20"/>
          <w:szCs w:val="20"/>
        </w:rPr>
      </w:pPr>
    </w:p>
    <w:p w14:paraId="1963A3C2" w14:textId="7E750860" w:rsidR="003249FE" w:rsidRPr="00B12F8E" w:rsidRDefault="00CD4C9A" w:rsidP="003249FE">
      <w:pPr>
        <w:spacing w:after="0" w:line="240" w:lineRule="auto"/>
        <w:rPr>
          <w:rFonts w:ascii="Verdana" w:eastAsia="Calibri" w:hAnsi="Verdana" w:cs="Times New Roman"/>
          <w:b/>
          <w:sz w:val="20"/>
          <w:szCs w:val="20"/>
        </w:rPr>
      </w:pPr>
      <w:r>
        <w:rPr>
          <w:rFonts w:ascii="Verdana" w:eastAsia="Calibri" w:hAnsi="Verdana" w:cs="Times New Roman"/>
          <w:sz w:val="20"/>
          <w:szCs w:val="20"/>
        </w:rPr>
        <w:br w:type="page"/>
      </w:r>
      <w:r w:rsidR="003249FE">
        <w:rPr>
          <w:rFonts w:ascii="Verdana" w:eastAsia="Calibri" w:hAnsi="Verdana" w:cs="Times New Roman"/>
          <w:sz w:val="20"/>
          <w:szCs w:val="20"/>
        </w:rPr>
        <w:lastRenderedPageBreak/>
        <w:t>Z</w:t>
      </w:r>
      <w:r w:rsidR="003249FE" w:rsidRPr="00B12F8E">
        <w:rPr>
          <w:rFonts w:ascii="Verdana" w:eastAsia="Calibri" w:hAnsi="Verdana" w:cs="Times New Roman"/>
          <w:sz w:val="20"/>
          <w:szCs w:val="20"/>
        </w:rPr>
        <w:t>P/PN/</w:t>
      </w:r>
      <w:r w:rsidR="00E42420">
        <w:rPr>
          <w:rFonts w:ascii="Verdana" w:eastAsia="Calibri" w:hAnsi="Verdana" w:cs="Times New Roman"/>
          <w:sz w:val="20"/>
          <w:szCs w:val="20"/>
        </w:rPr>
        <w:t>2</w:t>
      </w:r>
      <w:r w:rsidR="007E52B7">
        <w:rPr>
          <w:rFonts w:ascii="Verdana" w:eastAsia="Calibri" w:hAnsi="Verdana" w:cs="Times New Roman"/>
          <w:sz w:val="20"/>
          <w:szCs w:val="20"/>
        </w:rPr>
        <w:t>6</w:t>
      </w:r>
      <w:r w:rsidR="003249FE" w:rsidRPr="00B12F8E">
        <w:rPr>
          <w:rFonts w:ascii="Verdana" w:eastAsia="Calibri" w:hAnsi="Verdana" w:cs="Times New Roman"/>
          <w:sz w:val="20"/>
          <w:szCs w:val="20"/>
        </w:rPr>
        <w:t>/201</w:t>
      </w:r>
      <w:r w:rsidR="003249FE">
        <w:rPr>
          <w:rFonts w:ascii="Verdana" w:eastAsia="Calibri" w:hAnsi="Verdana" w:cs="Times New Roman"/>
          <w:sz w:val="20"/>
          <w:szCs w:val="20"/>
        </w:rPr>
        <w:t>9</w:t>
      </w:r>
      <w:r w:rsidR="003249FE" w:rsidRPr="00B12F8E">
        <w:rPr>
          <w:rFonts w:ascii="Verdana" w:eastAsia="Calibri" w:hAnsi="Verdana" w:cs="Times New Roman"/>
          <w:sz w:val="20"/>
          <w:szCs w:val="20"/>
        </w:rPr>
        <w:t>/D</w:t>
      </w:r>
      <w:r w:rsidR="003249FE">
        <w:rPr>
          <w:rFonts w:ascii="Verdana" w:eastAsia="Calibri" w:hAnsi="Verdana" w:cs="Times New Roman"/>
          <w:sz w:val="20"/>
          <w:szCs w:val="20"/>
        </w:rPr>
        <w:t xml:space="preserve">PIR                            </w:t>
      </w:r>
      <w:r w:rsidR="003249FE" w:rsidRPr="00B12F8E">
        <w:rPr>
          <w:rFonts w:ascii="Verdana" w:eastAsia="Calibri" w:hAnsi="Verdana" w:cs="Times New Roman"/>
          <w:sz w:val="20"/>
          <w:szCs w:val="20"/>
        </w:rPr>
        <w:t xml:space="preserve">                               </w:t>
      </w:r>
      <w:r w:rsidR="00BB042E">
        <w:rPr>
          <w:rFonts w:ascii="Verdana" w:eastAsia="Calibri" w:hAnsi="Verdana" w:cs="Times New Roman"/>
          <w:sz w:val="20"/>
          <w:szCs w:val="20"/>
        </w:rPr>
        <w:t xml:space="preserve">    </w:t>
      </w:r>
      <w:r w:rsidR="003249FE">
        <w:rPr>
          <w:rFonts w:ascii="Verdana" w:eastAsia="Calibri" w:hAnsi="Verdana" w:cs="Times New Roman"/>
          <w:b/>
          <w:sz w:val="20"/>
          <w:szCs w:val="20"/>
        </w:rPr>
        <w:t>Załącznik nr 5</w:t>
      </w:r>
      <w:r w:rsidR="003249FE" w:rsidRPr="00B12F8E">
        <w:rPr>
          <w:rFonts w:ascii="Verdana" w:eastAsia="Calibri" w:hAnsi="Verdana" w:cs="Times New Roman"/>
          <w:b/>
          <w:sz w:val="20"/>
          <w:szCs w:val="20"/>
        </w:rPr>
        <w:t xml:space="preserve"> do SIWZ</w:t>
      </w:r>
    </w:p>
    <w:p w14:paraId="1E8E1096" w14:textId="77777777" w:rsidR="003249FE" w:rsidRPr="00B12F8E" w:rsidRDefault="003249FE" w:rsidP="003249F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4B1F0C6E" w14:textId="77777777" w:rsidR="003249FE" w:rsidRPr="00B12F8E" w:rsidRDefault="003249FE" w:rsidP="003249FE">
      <w:pPr>
        <w:spacing w:after="0" w:line="240" w:lineRule="auto"/>
        <w:jc w:val="right"/>
        <w:rPr>
          <w:rFonts w:ascii="Verdana" w:eastAsia="Times New Roman" w:hAnsi="Verdana" w:cs="Times New Roman"/>
          <w:bCs/>
          <w:sz w:val="20"/>
          <w:szCs w:val="20"/>
        </w:rPr>
      </w:pPr>
    </w:p>
    <w:p w14:paraId="040A5C2E" w14:textId="77777777" w:rsidR="00851EF0" w:rsidRPr="00B12F8E"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Default="00851EF0" w:rsidP="00851EF0">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14:paraId="56A8AA2E" w14:textId="3757E319" w:rsidR="00BB042E" w:rsidRPr="007E52B7" w:rsidRDefault="00851EF0" w:rsidP="007E52B7">
      <w:pPr>
        <w:spacing w:after="120" w:line="240" w:lineRule="auto"/>
        <w:jc w:val="both"/>
        <w:rPr>
          <w:rFonts w:ascii="Verdana" w:hAnsi="Verdana"/>
          <w:b/>
          <w:iCs/>
          <w:sz w:val="20"/>
          <w:szCs w:val="20"/>
        </w:rPr>
      </w:pPr>
      <w:r w:rsidRPr="00B12F8E">
        <w:rPr>
          <w:rFonts w:ascii="Verdana" w:eastAsia="Times New Roman" w:hAnsi="Verdana" w:cs="Times New Roman"/>
          <w:b/>
          <w:sz w:val="20"/>
          <w:szCs w:val="20"/>
        </w:rPr>
        <w:t>skierowanych przez Wykonawcę do realizacji zamówienia publicznego,</w:t>
      </w:r>
      <w:r w:rsidR="007E52B7">
        <w:rPr>
          <w:rFonts w:ascii="Verdana" w:eastAsia="Times New Roman" w:hAnsi="Verdana" w:cs="Times New Roman"/>
          <w:b/>
          <w:sz w:val="20"/>
          <w:szCs w:val="20"/>
        </w:rPr>
        <w:br/>
      </w:r>
      <w:r w:rsidR="004237A6">
        <w:rPr>
          <w:rFonts w:ascii="Verdana" w:eastAsia="Times New Roman" w:hAnsi="Verdana" w:cs="Times New Roman"/>
          <w:b/>
          <w:sz w:val="20"/>
          <w:szCs w:val="20"/>
        </w:rPr>
        <w:t xml:space="preserve">w szczególności </w:t>
      </w:r>
      <w:r w:rsidR="00073E2C" w:rsidRPr="00391282">
        <w:rPr>
          <w:rFonts w:ascii="Verdana" w:eastAsia="Times New Roman" w:hAnsi="Verdana" w:cs="Times New Roman"/>
          <w:b/>
          <w:sz w:val="20"/>
          <w:szCs w:val="20"/>
        </w:rPr>
        <w:t xml:space="preserve">odpowiedzialnych za </w:t>
      </w:r>
      <w:r w:rsidRPr="00391282">
        <w:rPr>
          <w:rFonts w:ascii="Verdana" w:eastAsia="Times New Roman" w:hAnsi="Verdana" w:cs="Times New Roman"/>
          <w:b/>
          <w:sz w:val="20"/>
          <w:szCs w:val="20"/>
        </w:rPr>
        <w:t>kierowanie robotami budowlanymi</w:t>
      </w:r>
      <w:r w:rsidR="007E52B7">
        <w:rPr>
          <w:rFonts w:ascii="Verdana" w:eastAsia="Times New Roman" w:hAnsi="Verdana" w:cs="Times New Roman"/>
          <w:b/>
          <w:sz w:val="20"/>
          <w:szCs w:val="20"/>
        </w:rPr>
        <w:br/>
      </w:r>
      <w:r w:rsidR="001E4F7C" w:rsidRPr="00391282">
        <w:rPr>
          <w:rFonts w:ascii="Verdana" w:eastAsia="Times New Roman" w:hAnsi="Verdana" w:cs="Times New Roman"/>
          <w:b/>
          <w:sz w:val="20"/>
          <w:szCs w:val="20"/>
        </w:rPr>
        <w:t xml:space="preserve">oraz świadczenie usług </w:t>
      </w:r>
      <w:r w:rsidR="00BB042E" w:rsidRPr="00FA20C7">
        <w:rPr>
          <w:rFonts w:ascii="Verdana" w:hAnsi="Verdana"/>
          <w:sz w:val="20"/>
          <w:szCs w:val="20"/>
        </w:rPr>
        <w:t xml:space="preserve">dla przetargu nieograniczonego na: </w:t>
      </w:r>
      <w:r w:rsidR="00BB042E" w:rsidRPr="00592111">
        <w:rPr>
          <w:rFonts w:ascii="Verdana" w:hAnsi="Verdana"/>
          <w:b/>
          <w:iCs/>
          <w:sz w:val="20"/>
          <w:szCs w:val="20"/>
        </w:rPr>
        <w:t>„</w:t>
      </w:r>
      <w:r w:rsidR="007E52B7">
        <w:rPr>
          <w:rFonts w:ascii="Verdana" w:hAnsi="Verdana"/>
          <w:b/>
          <w:iCs/>
          <w:sz w:val="20"/>
          <w:szCs w:val="20"/>
        </w:rPr>
        <w:t>Zieloną strefę</w:t>
      </w:r>
      <w:r w:rsidR="007E52B7">
        <w:rPr>
          <w:rFonts w:ascii="Verdana" w:hAnsi="Verdana"/>
          <w:b/>
          <w:iCs/>
          <w:sz w:val="20"/>
          <w:szCs w:val="20"/>
        </w:rPr>
        <w:br/>
        <w:t xml:space="preserve">dla mieszkańców na Stabłowicach </w:t>
      </w:r>
      <w:r w:rsidR="007E52B7" w:rsidRPr="007E52B7">
        <w:rPr>
          <w:rFonts w:ascii="Verdana" w:hAnsi="Verdana"/>
          <w:b/>
          <w:iCs/>
          <w:sz w:val="20"/>
          <w:szCs w:val="20"/>
        </w:rPr>
        <w:t>– WBO 2017, nr 531</w:t>
      </w:r>
      <w:r w:rsidR="00811240">
        <w:rPr>
          <w:rFonts w:ascii="Verdana" w:hAnsi="Verdana"/>
          <w:b/>
          <w:iCs/>
          <w:sz w:val="20"/>
          <w:szCs w:val="20"/>
        </w:rPr>
        <w:t>”</w:t>
      </w:r>
      <w:r w:rsidR="00BB042E" w:rsidRPr="00F1435B">
        <w:rPr>
          <w:rFonts w:ascii="Verdana" w:hAnsi="Verdana"/>
          <w:iCs/>
          <w:sz w:val="20"/>
          <w:szCs w:val="20"/>
        </w:rPr>
        <w:t>, oświadczam co następuje:</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559"/>
        <w:gridCol w:w="1417"/>
        <w:gridCol w:w="1560"/>
        <w:gridCol w:w="1275"/>
        <w:gridCol w:w="1701"/>
      </w:tblGrid>
      <w:tr w:rsidR="00851EF0" w:rsidRPr="003312A5" w14:paraId="63ED594D" w14:textId="77777777" w:rsidTr="007519DA">
        <w:trPr>
          <w:trHeight w:val="1464"/>
        </w:trPr>
        <w:tc>
          <w:tcPr>
            <w:tcW w:w="568" w:type="dxa"/>
            <w:vAlign w:val="center"/>
          </w:tcPr>
          <w:p w14:paraId="736C72B9" w14:textId="77777777" w:rsidR="00851EF0" w:rsidRPr="007519DA" w:rsidRDefault="00851EF0" w:rsidP="003312A5">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 xml:space="preserve"> Lp.</w:t>
            </w:r>
          </w:p>
        </w:tc>
        <w:tc>
          <w:tcPr>
            <w:tcW w:w="1276" w:type="dxa"/>
            <w:vAlign w:val="center"/>
          </w:tcPr>
          <w:p w14:paraId="227A1CBE"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Imię i nazwisko</w:t>
            </w:r>
          </w:p>
        </w:tc>
        <w:tc>
          <w:tcPr>
            <w:tcW w:w="1559" w:type="dxa"/>
            <w:vAlign w:val="center"/>
          </w:tcPr>
          <w:p w14:paraId="41AD707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Wykształcenie</w:t>
            </w:r>
          </w:p>
        </w:tc>
        <w:tc>
          <w:tcPr>
            <w:tcW w:w="1417" w:type="dxa"/>
            <w:vAlign w:val="center"/>
          </w:tcPr>
          <w:p w14:paraId="35C0CEC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Doświadczenie zawodowe</w:t>
            </w:r>
          </w:p>
        </w:tc>
        <w:tc>
          <w:tcPr>
            <w:tcW w:w="1560" w:type="dxa"/>
            <w:vAlign w:val="center"/>
          </w:tcPr>
          <w:p w14:paraId="40C9E663"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Stanowisko przy realizacji zamówienia (zakres wykonywanych czynności)</w:t>
            </w:r>
          </w:p>
        </w:tc>
        <w:tc>
          <w:tcPr>
            <w:tcW w:w="1275" w:type="dxa"/>
          </w:tcPr>
          <w:p w14:paraId="1C9836FD" w14:textId="77777777" w:rsidR="00851EF0" w:rsidRPr="007519DA" w:rsidRDefault="00851EF0" w:rsidP="00DB6BD8">
            <w:pPr>
              <w:spacing w:after="0" w:line="240" w:lineRule="auto"/>
              <w:rPr>
                <w:rFonts w:ascii="Verdana" w:eastAsia="Calibri" w:hAnsi="Verdana" w:cs="Times New Roman"/>
                <w:sz w:val="16"/>
                <w:szCs w:val="16"/>
              </w:rPr>
            </w:pPr>
          </w:p>
          <w:p w14:paraId="16824547" w14:textId="77777777" w:rsidR="00851EF0" w:rsidRPr="007519DA" w:rsidRDefault="00851EF0" w:rsidP="00DB6BD8">
            <w:pPr>
              <w:spacing w:after="0" w:line="240" w:lineRule="auto"/>
              <w:rPr>
                <w:rFonts w:ascii="Verdana" w:eastAsia="Calibri" w:hAnsi="Verdana" w:cs="Times New Roman"/>
                <w:sz w:val="16"/>
                <w:szCs w:val="16"/>
              </w:rPr>
            </w:pPr>
          </w:p>
          <w:p w14:paraId="1EA88591"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Uprawnienia</w:t>
            </w:r>
          </w:p>
          <w:p w14:paraId="4218DE2C"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(nazwa, nr)</w:t>
            </w:r>
          </w:p>
          <w:p w14:paraId="4F10174C" w14:textId="77777777" w:rsidR="00851EF0" w:rsidRPr="007519DA" w:rsidRDefault="00851EF0" w:rsidP="00DB6BD8">
            <w:pPr>
              <w:spacing w:after="0" w:line="240" w:lineRule="auto"/>
              <w:rPr>
                <w:rFonts w:ascii="Verdana" w:eastAsia="Calibri" w:hAnsi="Verdana" w:cs="Times New Roman"/>
                <w:sz w:val="16"/>
                <w:szCs w:val="16"/>
              </w:rPr>
            </w:pPr>
          </w:p>
          <w:p w14:paraId="375AAC3B" w14:textId="77777777" w:rsidR="00851EF0" w:rsidRPr="007519DA" w:rsidRDefault="00851EF0" w:rsidP="00DB6BD8">
            <w:pPr>
              <w:spacing w:after="0" w:line="240" w:lineRule="auto"/>
              <w:rPr>
                <w:rFonts w:ascii="Verdana" w:eastAsia="Calibri" w:hAnsi="Verdana" w:cs="Times New Roman"/>
                <w:sz w:val="16"/>
                <w:szCs w:val="16"/>
              </w:rPr>
            </w:pPr>
          </w:p>
        </w:tc>
        <w:tc>
          <w:tcPr>
            <w:tcW w:w="1701" w:type="dxa"/>
            <w:vAlign w:val="center"/>
          </w:tcPr>
          <w:p w14:paraId="2C8E234F"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Informacja o sposobie dysponowania osobą</w:t>
            </w:r>
          </w:p>
        </w:tc>
      </w:tr>
      <w:tr w:rsidR="00851EF0" w:rsidRPr="003312A5" w14:paraId="35BCC4A0" w14:textId="77777777" w:rsidTr="007519DA">
        <w:trPr>
          <w:trHeight w:val="176"/>
        </w:trPr>
        <w:tc>
          <w:tcPr>
            <w:tcW w:w="568" w:type="dxa"/>
          </w:tcPr>
          <w:p w14:paraId="2387C361"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2A5F230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2</w:t>
            </w:r>
          </w:p>
        </w:tc>
        <w:tc>
          <w:tcPr>
            <w:tcW w:w="1559" w:type="dxa"/>
          </w:tcPr>
          <w:p w14:paraId="1ECE8AC6"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3</w:t>
            </w:r>
          </w:p>
        </w:tc>
        <w:tc>
          <w:tcPr>
            <w:tcW w:w="1417" w:type="dxa"/>
          </w:tcPr>
          <w:p w14:paraId="74AE844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4</w:t>
            </w:r>
          </w:p>
        </w:tc>
        <w:tc>
          <w:tcPr>
            <w:tcW w:w="1560" w:type="dxa"/>
          </w:tcPr>
          <w:p w14:paraId="66147F89"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5</w:t>
            </w:r>
          </w:p>
        </w:tc>
        <w:tc>
          <w:tcPr>
            <w:tcW w:w="1275" w:type="dxa"/>
          </w:tcPr>
          <w:p w14:paraId="3B6DA76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6</w:t>
            </w:r>
          </w:p>
        </w:tc>
        <w:tc>
          <w:tcPr>
            <w:tcW w:w="1701" w:type="dxa"/>
          </w:tcPr>
          <w:p w14:paraId="78BAEA55"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7</w:t>
            </w:r>
          </w:p>
        </w:tc>
      </w:tr>
      <w:tr w:rsidR="00851EF0" w:rsidRPr="003312A5" w14:paraId="4A2FC298" w14:textId="77777777" w:rsidTr="007519DA">
        <w:trPr>
          <w:trHeight w:val="526"/>
        </w:trPr>
        <w:tc>
          <w:tcPr>
            <w:tcW w:w="568" w:type="dxa"/>
            <w:vAlign w:val="center"/>
          </w:tcPr>
          <w:p w14:paraId="25D010C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3A21912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4C9F7E8"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4338535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62E275E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24D18FA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6801198" w14:textId="77777777" w:rsidR="00851EF0" w:rsidRPr="00F82868" w:rsidRDefault="00851EF0" w:rsidP="003312A5">
            <w:pPr>
              <w:spacing w:after="0" w:line="240" w:lineRule="auto"/>
              <w:jc w:val="center"/>
              <w:rPr>
                <w:rFonts w:ascii="Verdana" w:eastAsia="Times New Roman"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0AEA53FC" w14:textId="77777777" w:rsidTr="007519DA">
        <w:trPr>
          <w:trHeight w:val="526"/>
        </w:trPr>
        <w:tc>
          <w:tcPr>
            <w:tcW w:w="568" w:type="dxa"/>
            <w:vAlign w:val="center"/>
          </w:tcPr>
          <w:p w14:paraId="25491AE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009A206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3D90AD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2882DA7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3F04CBB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607BC3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61CCDA94"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141F9386" w14:textId="77777777" w:rsidTr="007519DA">
        <w:trPr>
          <w:trHeight w:val="526"/>
        </w:trPr>
        <w:tc>
          <w:tcPr>
            <w:tcW w:w="568" w:type="dxa"/>
            <w:vAlign w:val="center"/>
          </w:tcPr>
          <w:p w14:paraId="5AA4937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76B9D01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5170BB0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6CC2D52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09771C9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98FCEE7"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5D0140CB"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bl>
    <w:p w14:paraId="3186F084"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20C5C1D6" w14:textId="49234C6D" w:rsidR="00851EF0" w:rsidRPr="00F802EA" w:rsidRDefault="00851EF0" w:rsidP="00851EF0">
      <w:pPr>
        <w:spacing w:after="0" w:line="240" w:lineRule="auto"/>
        <w:jc w:val="both"/>
        <w:rPr>
          <w:rFonts w:ascii="Verdana" w:eastAsia="Times New Roman" w:hAnsi="Verdana" w:cs="Times New Roman"/>
          <w:sz w:val="18"/>
          <w:szCs w:val="18"/>
        </w:rPr>
      </w:pPr>
      <w:r w:rsidRPr="0057230C">
        <w:rPr>
          <w:rFonts w:ascii="Verdana" w:eastAsia="Times New Roman" w:hAnsi="Verdana" w:cs="Times New Roman"/>
          <w:b/>
          <w:sz w:val="18"/>
          <w:szCs w:val="18"/>
        </w:rPr>
        <w:t>Uwaga:</w:t>
      </w:r>
      <w:r w:rsidRPr="0057230C">
        <w:rPr>
          <w:rFonts w:ascii="Verdana" w:eastAsia="Times New Roman" w:hAnsi="Verdana" w:cs="Times New Roman"/>
          <w:sz w:val="18"/>
          <w:szCs w:val="18"/>
        </w:rPr>
        <w:t xml:space="preserve"> </w:t>
      </w:r>
      <w:r w:rsidRPr="00AE0E1F">
        <w:rPr>
          <w:rFonts w:ascii="Verdana" w:eastAsia="Times New Roman" w:hAnsi="Verdana" w:cs="Times New Roman"/>
          <w:sz w:val="18"/>
          <w:szCs w:val="18"/>
        </w:rPr>
        <w:t>Wykonawca zobowiązany jest wypełnić wszystkie rubryki podając kompletne</w:t>
      </w:r>
      <w:r w:rsidR="0057230C" w:rsidRPr="00AE0E1F">
        <w:rPr>
          <w:rFonts w:ascii="Verdana" w:eastAsia="Times New Roman" w:hAnsi="Verdana" w:cs="Times New Roman"/>
          <w:sz w:val="18"/>
          <w:szCs w:val="18"/>
        </w:rPr>
        <w:br/>
      </w:r>
      <w:r w:rsidRPr="00AE0E1F">
        <w:rPr>
          <w:rFonts w:ascii="Verdana" w:eastAsia="Times New Roman" w:hAnsi="Verdana" w:cs="Times New Roman"/>
          <w:sz w:val="18"/>
          <w:szCs w:val="18"/>
        </w:rPr>
        <w:t xml:space="preserve"> i jednoznaczne informacje, z których wynikać będzie spełnienie warunku określonego w dziale </w:t>
      </w:r>
      <w:r w:rsidRPr="00AE0E1F">
        <w:rPr>
          <w:rFonts w:ascii="Verdana" w:hAnsi="Verdana" w:cs="TimesNewRoman"/>
          <w:sz w:val="18"/>
          <w:szCs w:val="18"/>
          <w:u w:val="single"/>
        </w:rPr>
        <w:t xml:space="preserve">VII pkt 2 </w:t>
      </w:r>
      <w:proofErr w:type="spellStart"/>
      <w:r w:rsidRPr="00AE0E1F">
        <w:rPr>
          <w:rFonts w:ascii="Verdana" w:hAnsi="Verdana" w:cs="TimesNewRoman"/>
          <w:sz w:val="18"/>
          <w:szCs w:val="18"/>
          <w:u w:val="single"/>
        </w:rPr>
        <w:t>ppkt</w:t>
      </w:r>
      <w:proofErr w:type="spellEnd"/>
      <w:r w:rsidRPr="00AE0E1F">
        <w:rPr>
          <w:rFonts w:ascii="Verdana" w:hAnsi="Verdana" w:cs="TimesNewRoman"/>
          <w:sz w:val="18"/>
          <w:szCs w:val="18"/>
          <w:u w:val="single"/>
        </w:rPr>
        <w:t xml:space="preserve"> 2.3.2</w:t>
      </w:r>
      <w:r w:rsidR="00BB042E" w:rsidRPr="00AE0E1F">
        <w:rPr>
          <w:rFonts w:ascii="Verdana" w:hAnsi="Verdana" w:cs="TimesNewRoman"/>
          <w:sz w:val="18"/>
          <w:szCs w:val="18"/>
          <w:u w:val="single"/>
        </w:rPr>
        <w:t xml:space="preserve"> </w:t>
      </w:r>
      <w:r w:rsidRPr="00AE0E1F">
        <w:rPr>
          <w:rFonts w:ascii="Verdana" w:hAnsi="Verdana" w:cs="TimesNewRoman"/>
          <w:sz w:val="18"/>
          <w:szCs w:val="18"/>
          <w:u w:val="single"/>
        </w:rPr>
        <w:t>SIWZ.</w:t>
      </w:r>
    </w:p>
    <w:p w14:paraId="5DA9E5F6" w14:textId="77777777" w:rsidR="00851EF0" w:rsidRDefault="00851EF0" w:rsidP="00851EF0">
      <w:pPr>
        <w:spacing w:after="0" w:line="240" w:lineRule="auto"/>
        <w:rPr>
          <w:rFonts w:ascii="Verdana" w:eastAsia="Calibri" w:hAnsi="Verdana" w:cs="Times New Roman"/>
          <w:sz w:val="20"/>
          <w:szCs w:val="20"/>
        </w:rPr>
      </w:pPr>
    </w:p>
    <w:p w14:paraId="133A827B" w14:textId="77777777" w:rsidR="007519DA" w:rsidRDefault="007519DA" w:rsidP="00851EF0">
      <w:pPr>
        <w:spacing w:after="0" w:line="240" w:lineRule="auto"/>
        <w:rPr>
          <w:rFonts w:ascii="Verdana" w:eastAsia="Calibri" w:hAnsi="Verdana" w:cs="Times New Roman"/>
          <w:sz w:val="20"/>
          <w:szCs w:val="20"/>
        </w:rPr>
      </w:pPr>
    </w:p>
    <w:p w14:paraId="46AC57F7" w14:textId="77777777" w:rsidR="007519DA" w:rsidRPr="00B12F8E" w:rsidRDefault="007519DA" w:rsidP="00851EF0">
      <w:pPr>
        <w:spacing w:after="0" w:line="240" w:lineRule="auto"/>
        <w:rPr>
          <w:rFonts w:ascii="Verdana" w:eastAsia="Calibri" w:hAnsi="Verdana" w:cs="Times New Roman"/>
          <w:sz w:val="20"/>
          <w:szCs w:val="20"/>
        </w:rPr>
      </w:pPr>
    </w:p>
    <w:p w14:paraId="59E8098C" w14:textId="77777777" w:rsidR="00851EF0" w:rsidRPr="00B12F8E" w:rsidRDefault="00851EF0" w:rsidP="00851EF0">
      <w:pPr>
        <w:spacing w:after="0" w:line="240" w:lineRule="auto"/>
        <w:rPr>
          <w:rFonts w:ascii="Verdana" w:eastAsia="Calibri" w:hAnsi="Verdana" w:cs="Times New Roman"/>
          <w:sz w:val="20"/>
          <w:szCs w:val="20"/>
        </w:rPr>
      </w:pPr>
    </w:p>
    <w:p w14:paraId="35C33160"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C4A10D6" w14:textId="77777777" w:rsidR="00851EF0" w:rsidRPr="00B12F8E" w:rsidRDefault="00851EF0" w:rsidP="00851EF0">
      <w:pPr>
        <w:spacing w:after="0"/>
        <w:jc w:val="both"/>
        <w:rPr>
          <w:rFonts w:ascii="Verdana" w:eastAsia="Calibri" w:hAnsi="Verdana" w:cs="Calibri"/>
          <w:sz w:val="16"/>
          <w:szCs w:val="16"/>
        </w:rPr>
      </w:pPr>
    </w:p>
    <w:p w14:paraId="607496DD"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5EF41821" w14:textId="77777777" w:rsidR="00592B8A" w:rsidRDefault="00592B8A">
      <w:pPr>
        <w:rPr>
          <w:rFonts w:ascii="Verdana" w:eastAsia="Calibri" w:hAnsi="Verdana" w:cs="Times New Roman"/>
          <w:sz w:val="20"/>
          <w:szCs w:val="20"/>
        </w:rPr>
      </w:pPr>
      <w:r>
        <w:rPr>
          <w:rFonts w:ascii="Verdana" w:eastAsia="Calibri" w:hAnsi="Verdana" w:cs="Times New Roman"/>
          <w:sz w:val="20"/>
          <w:szCs w:val="20"/>
        </w:rPr>
        <w:br w:type="page"/>
      </w:r>
    </w:p>
    <w:p w14:paraId="7D5C6768" w14:textId="760B3C95" w:rsidR="00592B8A" w:rsidRPr="00B12F8E" w:rsidRDefault="00592B8A" w:rsidP="00592B8A">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lastRenderedPageBreak/>
        <w:t>ZP/PN/</w:t>
      </w:r>
      <w:r w:rsidR="00E42420">
        <w:rPr>
          <w:rFonts w:ascii="Verdana" w:eastAsia="Calibri" w:hAnsi="Verdana" w:cs="Times New Roman"/>
          <w:sz w:val="20"/>
          <w:szCs w:val="20"/>
        </w:rPr>
        <w:t>2</w:t>
      </w:r>
      <w:r w:rsidR="007E52B7">
        <w:rPr>
          <w:rFonts w:ascii="Verdana" w:eastAsia="Calibri" w:hAnsi="Verdana" w:cs="Times New Roman"/>
          <w:sz w:val="20"/>
          <w:szCs w:val="20"/>
        </w:rPr>
        <w:t>6</w:t>
      </w:r>
      <w:r w:rsidRPr="00B12F8E">
        <w:rPr>
          <w:rFonts w:ascii="Verdana" w:eastAsia="Calibri" w:hAnsi="Verdana" w:cs="Times New Roman"/>
          <w:sz w:val="20"/>
          <w:szCs w:val="20"/>
        </w:rPr>
        <w:t>/201</w:t>
      </w:r>
      <w:r>
        <w:rPr>
          <w:rFonts w:ascii="Verdana" w:eastAsia="Calibri" w:hAnsi="Verdana" w:cs="Times New Roman"/>
          <w:sz w:val="20"/>
          <w:szCs w:val="20"/>
        </w:rPr>
        <w:t>9</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00511348">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Załącznik nr 6 do SIWZ</w:t>
      </w:r>
    </w:p>
    <w:p w14:paraId="5CF80C5F" w14:textId="77777777" w:rsidR="00592B8A" w:rsidRPr="00B12F8E" w:rsidRDefault="00592B8A" w:rsidP="00592B8A">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32FF81A3" w14:textId="77777777" w:rsidR="00592B8A" w:rsidRPr="00B12F8E" w:rsidRDefault="00592B8A" w:rsidP="00592B8A">
      <w:pPr>
        <w:spacing w:after="0" w:line="240" w:lineRule="auto"/>
        <w:rPr>
          <w:rFonts w:ascii="Verdana" w:eastAsia="Times New Roman" w:hAnsi="Verdana" w:cs="Times New Roman"/>
          <w:sz w:val="20"/>
          <w:szCs w:val="20"/>
        </w:rPr>
      </w:pPr>
    </w:p>
    <w:p w14:paraId="0F1D1DFD" w14:textId="77777777" w:rsidR="00592B8A" w:rsidRDefault="00592B8A" w:rsidP="00592B8A">
      <w:pPr>
        <w:numPr>
          <w:ilvl w:val="12"/>
          <w:numId w:val="0"/>
        </w:numPr>
        <w:spacing w:after="0" w:line="240" w:lineRule="auto"/>
        <w:jc w:val="both"/>
        <w:rPr>
          <w:rFonts w:ascii="Verdana" w:eastAsia="Times New Roman" w:hAnsi="Verdana" w:cs="Times New Roman"/>
          <w:b/>
          <w:sz w:val="20"/>
          <w:szCs w:val="20"/>
        </w:rPr>
      </w:pPr>
    </w:p>
    <w:p w14:paraId="2DCA1B7E" w14:textId="77777777" w:rsidR="00811240" w:rsidRPr="00B12F8E" w:rsidRDefault="00811240" w:rsidP="00592B8A">
      <w:pPr>
        <w:numPr>
          <w:ilvl w:val="12"/>
          <w:numId w:val="0"/>
        </w:numPr>
        <w:spacing w:after="0" w:line="240" w:lineRule="auto"/>
        <w:jc w:val="both"/>
        <w:rPr>
          <w:rFonts w:ascii="Verdana" w:eastAsia="Times New Roman" w:hAnsi="Verdana" w:cs="Times New Roman"/>
          <w:b/>
          <w:sz w:val="20"/>
          <w:szCs w:val="20"/>
        </w:rPr>
      </w:pPr>
    </w:p>
    <w:p w14:paraId="6B14293B" w14:textId="77777777" w:rsidR="00592B8A" w:rsidRDefault="00592B8A" w:rsidP="00592B8A">
      <w:pPr>
        <w:jc w:val="center"/>
        <w:rPr>
          <w:rFonts w:ascii="Verdana" w:eastAsia="Calibri" w:hAnsi="Verdana" w:cs="Arial"/>
          <w:b/>
          <w:sz w:val="20"/>
          <w:szCs w:val="20"/>
          <w:u w:val="single"/>
        </w:rPr>
      </w:pPr>
      <w:r w:rsidRPr="005823CA">
        <w:rPr>
          <w:rFonts w:ascii="Verdana" w:eastAsia="Calibri" w:hAnsi="Verdana" w:cs="Arial"/>
          <w:b/>
          <w:sz w:val="20"/>
          <w:szCs w:val="20"/>
          <w:u w:val="single"/>
        </w:rPr>
        <w:t>Zestawienie zaproponowanych przez Wykonawcę urządzeń równoważnych</w:t>
      </w:r>
    </w:p>
    <w:p w14:paraId="04F7B43C" w14:textId="77777777" w:rsidR="00811240" w:rsidRPr="005823CA" w:rsidRDefault="00811240" w:rsidP="00592B8A">
      <w:pPr>
        <w:jc w:val="center"/>
        <w:rPr>
          <w:rFonts w:ascii="Verdana" w:eastAsia="Calibri" w:hAnsi="Verdana" w:cs="Arial"/>
          <w:b/>
          <w:sz w:val="20"/>
          <w:szCs w:val="20"/>
          <w:u w:val="single"/>
        </w:rPr>
      </w:pPr>
    </w:p>
    <w:p w14:paraId="1A01EF69" w14:textId="56A6C2A1" w:rsidR="00BB042E" w:rsidRPr="007E52B7" w:rsidRDefault="00BB042E" w:rsidP="007E52B7">
      <w:pPr>
        <w:spacing w:after="120" w:line="240" w:lineRule="auto"/>
        <w:jc w:val="both"/>
        <w:rPr>
          <w:rFonts w:ascii="Verdana" w:hAnsi="Verdana"/>
          <w:b/>
          <w:iCs/>
          <w:sz w:val="20"/>
          <w:szCs w:val="20"/>
        </w:rPr>
      </w:pPr>
      <w:r w:rsidRPr="00FA20C7">
        <w:rPr>
          <w:rFonts w:ascii="Verdana" w:hAnsi="Verdana"/>
          <w:sz w:val="20"/>
          <w:szCs w:val="20"/>
        </w:rPr>
        <w:t xml:space="preserve">dla przetargu nieograniczonego na: </w:t>
      </w:r>
      <w:r w:rsidRPr="00592111">
        <w:rPr>
          <w:rFonts w:ascii="Verdana" w:hAnsi="Verdana"/>
          <w:b/>
          <w:iCs/>
          <w:sz w:val="20"/>
          <w:szCs w:val="20"/>
        </w:rPr>
        <w:t>„</w:t>
      </w:r>
      <w:r w:rsidR="007E52B7" w:rsidRPr="007E52B7">
        <w:rPr>
          <w:rFonts w:ascii="Verdana" w:hAnsi="Verdana"/>
          <w:b/>
          <w:iCs/>
          <w:sz w:val="20"/>
          <w:szCs w:val="20"/>
        </w:rPr>
        <w:t xml:space="preserve">Zieloną strefę </w:t>
      </w:r>
      <w:r w:rsidR="007E52B7">
        <w:rPr>
          <w:rFonts w:ascii="Verdana" w:hAnsi="Verdana"/>
          <w:b/>
          <w:iCs/>
          <w:sz w:val="20"/>
          <w:szCs w:val="20"/>
        </w:rPr>
        <w:t xml:space="preserve">dla mieszkańców na Stabłowicach </w:t>
      </w:r>
      <w:r w:rsidR="007E52B7" w:rsidRPr="007E52B7">
        <w:rPr>
          <w:rFonts w:ascii="Verdana" w:hAnsi="Verdana"/>
          <w:b/>
          <w:iCs/>
          <w:sz w:val="20"/>
          <w:szCs w:val="20"/>
        </w:rPr>
        <w:t>– WBO 2017, nr 531</w:t>
      </w:r>
      <w:r w:rsidR="00811240">
        <w:rPr>
          <w:rFonts w:ascii="Verdana" w:hAnsi="Verdana"/>
          <w:b/>
          <w:iCs/>
          <w:sz w:val="20"/>
          <w:szCs w:val="20"/>
        </w:rPr>
        <w:t>”</w:t>
      </w:r>
      <w:r w:rsidRPr="00F1435B">
        <w:rPr>
          <w:rFonts w:ascii="Verdana" w:hAnsi="Verdana"/>
          <w:iCs/>
          <w:sz w:val="20"/>
          <w:szCs w:val="20"/>
        </w:rPr>
        <w:t>, oświadczam co następuje:</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602"/>
        <w:gridCol w:w="4527"/>
      </w:tblGrid>
      <w:tr w:rsidR="00592B8A" w:rsidRPr="00A14B31" w14:paraId="1DD0CDBB" w14:textId="77777777" w:rsidTr="00811240">
        <w:trPr>
          <w:trHeight w:val="753"/>
        </w:trPr>
        <w:tc>
          <w:tcPr>
            <w:tcW w:w="511" w:type="dxa"/>
            <w:tcBorders>
              <w:top w:val="single" w:sz="4" w:space="0" w:color="auto"/>
              <w:left w:val="single" w:sz="4" w:space="0" w:color="auto"/>
              <w:bottom w:val="single" w:sz="4" w:space="0" w:color="auto"/>
              <w:right w:val="single" w:sz="4" w:space="0" w:color="auto"/>
            </w:tcBorders>
            <w:vAlign w:val="center"/>
            <w:hideMark/>
          </w:tcPr>
          <w:p w14:paraId="3A4E7F73" w14:textId="77777777" w:rsidR="00592B8A" w:rsidRPr="00A14B31" w:rsidRDefault="00592B8A" w:rsidP="003E6050">
            <w:pPr>
              <w:rPr>
                <w:rFonts w:ascii="Verdana" w:eastAsia="Calibri" w:hAnsi="Verdana" w:cs="Times New Roman"/>
                <w:bCs/>
                <w:sz w:val="18"/>
                <w:szCs w:val="18"/>
              </w:rPr>
            </w:pPr>
            <w:r w:rsidRPr="00A14B31">
              <w:rPr>
                <w:rFonts w:ascii="Verdana" w:eastAsia="Calibri" w:hAnsi="Verdana" w:cs="Times New Roman"/>
                <w:bCs/>
                <w:sz w:val="18"/>
                <w:szCs w:val="18"/>
              </w:rPr>
              <w:t>Lp.</w:t>
            </w:r>
          </w:p>
        </w:tc>
        <w:tc>
          <w:tcPr>
            <w:tcW w:w="4602" w:type="dxa"/>
            <w:tcBorders>
              <w:top w:val="single" w:sz="4" w:space="0" w:color="auto"/>
              <w:left w:val="single" w:sz="4" w:space="0" w:color="auto"/>
              <w:bottom w:val="single" w:sz="4" w:space="0" w:color="auto"/>
              <w:right w:val="single" w:sz="4" w:space="0" w:color="auto"/>
            </w:tcBorders>
            <w:vAlign w:val="center"/>
          </w:tcPr>
          <w:p w14:paraId="707C3B50" w14:textId="77777777" w:rsidR="00592B8A" w:rsidRPr="00A14B31" w:rsidRDefault="00592B8A" w:rsidP="003E6050">
            <w:pPr>
              <w:tabs>
                <w:tab w:val="left" w:pos="720"/>
                <w:tab w:val="left" w:pos="1980"/>
              </w:tabs>
              <w:spacing w:after="0"/>
              <w:ind w:left="25"/>
              <w:jc w:val="center"/>
              <w:rPr>
                <w:rFonts w:ascii="Verdana" w:eastAsia="Calibri" w:hAnsi="Verdana" w:cs="Times New Roman"/>
                <w:b/>
                <w:bCs/>
                <w:sz w:val="18"/>
                <w:szCs w:val="18"/>
              </w:rPr>
            </w:pPr>
            <w:r w:rsidRPr="00A14B31">
              <w:rPr>
                <w:rFonts w:ascii="Verdana" w:eastAsia="Calibri" w:hAnsi="Verdana" w:cs="Times New Roman"/>
                <w:b/>
                <w:bCs/>
                <w:sz w:val="18"/>
                <w:szCs w:val="18"/>
              </w:rPr>
              <w:t>Materiał lub produkt z</w:t>
            </w:r>
            <w:r w:rsidRPr="00A14B31">
              <w:rPr>
                <w:rFonts w:ascii="Verdana" w:hAnsi="Verdana"/>
                <w:b/>
                <w:sz w:val="18"/>
                <w:szCs w:val="18"/>
              </w:rPr>
              <w:t>aproponowany przez projektanta w dokumentacji projektowej</w:t>
            </w:r>
          </w:p>
        </w:tc>
        <w:tc>
          <w:tcPr>
            <w:tcW w:w="4527" w:type="dxa"/>
            <w:tcBorders>
              <w:top w:val="single" w:sz="4" w:space="0" w:color="auto"/>
              <w:left w:val="single" w:sz="4" w:space="0" w:color="auto"/>
              <w:bottom w:val="single" w:sz="4" w:space="0" w:color="auto"/>
              <w:right w:val="single" w:sz="4" w:space="0" w:color="auto"/>
            </w:tcBorders>
            <w:vAlign w:val="center"/>
          </w:tcPr>
          <w:p w14:paraId="68FC526A" w14:textId="77777777" w:rsidR="00592B8A" w:rsidRPr="00A14B31" w:rsidRDefault="00592B8A" w:rsidP="003E6050">
            <w:pPr>
              <w:tabs>
                <w:tab w:val="left" w:pos="720"/>
                <w:tab w:val="left" w:pos="1980"/>
              </w:tabs>
              <w:spacing w:after="0" w:line="240" w:lineRule="auto"/>
              <w:jc w:val="center"/>
              <w:rPr>
                <w:rFonts w:ascii="Verdana" w:eastAsia="Calibri" w:hAnsi="Verdana" w:cs="Times New Roman"/>
                <w:b/>
                <w:bCs/>
                <w:sz w:val="18"/>
                <w:szCs w:val="18"/>
              </w:rPr>
            </w:pPr>
            <w:r w:rsidRPr="00A14B31">
              <w:rPr>
                <w:rFonts w:ascii="Verdana" w:eastAsia="Calibri" w:hAnsi="Verdana" w:cs="Times New Roman"/>
                <w:b/>
                <w:bCs/>
                <w:sz w:val="18"/>
                <w:szCs w:val="18"/>
              </w:rPr>
              <w:t>Materiał lub produkt równoważny</w:t>
            </w:r>
          </w:p>
          <w:p w14:paraId="32F28B25" w14:textId="77777777" w:rsidR="00592B8A" w:rsidRPr="00A14B31" w:rsidRDefault="00592B8A" w:rsidP="003E6050">
            <w:pPr>
              <w:tabs>
                <w:tab w:val="left" w:pos="720"/>
                <w:tab w:val="left" w:pos="1980"/>
              </w:tabs>
              <w:spacing w:after="0" w:line="240" w:lineRule="auto"/>
              <w:jc w:val="center"/>
              <w:rPr>
                <w:rFonts w:ascii="Verdana" w:eastAsia="Calibri" w:hAnsi="Verdana" w:cs="Times New Roman"/>
                <w:bCs/>
                <w:sz w:val="18"/>
                <w:szCs w:val="18"/>
              </w:rPr>
            </w:pPr>
            <w:r w:rsidRPr="00A14B31">
              <w:rPr>
                <w:rFonts w:ascii="Verdana" w:eastAsia="Calibri" w:hAnsi="Verdana" w:cs="Times New Roman"/>
                <w:b/>
                <w:bCs/>
                <w:sz w:val="18"/>
                <w:szCs w:val="18"/>
              </w:rPr>
              <w:t>(należy wskazać: nazwę producenta, typ)</w:t>
            </w:r>
          </w:p>
        </w:tc>
      </w:tr>
      <w:tr w:rsidR="00592B8A" w:rsidRPr="00A14B31" w14:paraId="259A6B6A" w14:textId="77777777" w:rsidTr="00811240">
        <w:trPr>
          <w:trHeight w:val="175"/>
        </w:trPr>
        <w:tc>
          <w:tcPr>
            <w:tcW w:w="511" w:type="dxa"/>
            <w:tcBorders>
              <w:top w:val="single" w:sz="4" w:space="0" w:color="auto"/>
              <w:left w:val="single" w:sz="4" w:space="0" w:color="auto"/>
              <w:bottom w:val="single" w:sz="4" w:space="0" w:color="auto"/>
              <w:right w:val="single" w:sz="4" w:space="0" w:color="auto"/>
            </w:tcBorders>
            <w:hideMark/>
          </w:tcPr>
          <w:p w14:paraId="6E7136C1" w14:textId="77777777" w:rsidR="00592B8A" w:rsidRPr="00A14B31" w:rsidRDefault="00592B8A" w:rsidP="003E6050">
            <w:pPr>
              <w:tabs>
                <w:tab w:val="left" w:pos="720"/>
                <w:tab w:val="left" w:pos="1980"/>
              </w:tabs>
              <w:jc w:val="center"/>
              <w:rPr>
                <w:rFonts w:ascii="Verdana" w:eastAsia="Calibri" w:hAnsi="Verdana" w:cs="Times New Roman"/>
                <w:bCs/>
                <w:sz w:val="18"/>
                <w:szCs w:val="18"/>
              </w:rPr>
            </w:pPr>
            <w:r w:rsidRPr="00A14B31">
              <w:rPr>
                <w:rFonts w:ascii="Verdana" w:eastAsia="Calibri" w:hAnsi="Verdana" w:cs="Times New Roman"/>
                <w:bCs/>
                <w:sz w:val="18"/>
                <w:szCs w:val="18"/>
              </w:rPr>
              <w:t>1</w:t>
            </w:r>
          </w:p>
        </w:tc>
        <w:tc>
          <w:tcPr>
            <w:tcW w:w="4602" w:type="dxa"/>
            <w:tcBorders>
              <w:top w:val="single" w:sz="4" w:space="0" w:color="auto"/>
              <w:left w:val="single" w:sz="4" w:space="0" w:color="auto"/>
              <w:bottom w:val="single" w:sz="4" w:space="0" w:color="auto"/>
              <w:right w:val="single" w:sz="4" w:space="0" w:color="auto"/>
            </w:tcBorders>
            <w:hideMark/>
          </w:tcPr>
          <w:p w14:paraId="084E7052" w14:textId="77777777" w:rsidR="00592B8A" w:rsidRPr="00A14B31" w:rsidRDefault="00592B8A" w:rsidP="003E6050">
            <w:pPr>
              <w:tabs>
                <w:tab w:val="left" w:pos="720"/>
                <w:tab w:val="left" w:pos="1980"/>
              </w:tabs>
              <w:jc w:val="center"/>
              <w:rPr>
                <w:rFonts w:ascii="Verdana" w:eastAsia="Calibri" w:hAnsi="Verdana" w:cs="Times New Roman"/>
                <w:bCs/>
                <w:sz w:val="18"/>
                <w:szCs w:val="18"/>
              </w:rPr>
            </w:pPr>
            <w:r w:rsidRPr="00A14B31">
              <w:rPr>
                <w:rFonts w:ascii="Verdana" w:eastAsia="Calibri" w:hAnsi="Verdana" w:cs="Times New Roman"/>
                <w:bCs/>
                <w:sz w:val="18"/>
                <w:szCs w:val="18"/>
              </w:rPr>
              <w:t>2</w:t>
            </w:r>
          </w:p>
        </w:tc>
        <w:tc>
          <w:tcPr>
            <w:tcW w:w="4527" w:type="dxa"/>
            <w:tcBorders>
              <w:top w:val="single" w:sz="4" w:space="0" w:color="auto"/>
              <w:left w:val="single" w:sz="4" w:space="0" w:color="auto"/>
              <w:bottom w:val="single" w:sz="4" w:space="0" w:color="auto"/>
              <w:right w:val="single" w:sz="4" w:space="0" w:color="auto"/>
            </w:tcBorders>
            <w:hideMark/>
          </w:tcPr>
          <w:p w14:paraId="4437A3F9" w14:textId="77777777" w:rsidR="00592B8A" w:rsidRPr="00A14B31" w:rsidRDefault="00592B8A" w:rsidP="003E6050">
            <w:pPr>
              <w:tabs>
                <w:tab w:val="left" w:pos="720"/>
                <w:tab w:val="left" w:pos="1980"/>
              </w:tabs>
              <w:jc w:val="center"/>
              <w:rPr>
                <w:rFonts w:ascii="Verdana" w:eastAsia="Calibri" w:hAnsi="Verdana" w:cs="Times New Roman"/>
                <w:bCs/>
                <w:sz w:val="18"/>
                <w:szCs w:val="18"/>
              </w:rPr>
            </w:pPr>
            <w:r w:rsidRPr="00A14B31">
              <w:rPr>
                <w:rFonts w:ascii="Verdana" w:eastAsia="Calibri" w:hAnsi="Verdana" w:cs="Times New Roman"/>
                <w:bCs/>
                <w:sz w:val="18"/>
                <w:szCs w:val="18"/>
              </w:rPr>
              <w:t>3</w:t>
            </w:r>
          </w:p>
        </w:tc>
      </w:tr>
      <w:tr w:rsidR="00592B8A" w:rsidRPr="00A14B31" w14:paraId="5ED4E48F" w14:textId="77777777" w:rsidTr="00811240">
        <w:trPr>
          <w:trHeight w:val="431"/>
        </w:trPr>
        <w:tc>
          <w:tcPr>
            <w:tcW w:w="511" w:type="dxa"/>
            <w:tcBorders>
              <w:top w:val="single" w:sz="4" w:space="0" w:color="auto"/>
              <w:left w:val="single" w:sz="4" w:space="0" w:color="auto"/>
              <w:bottom w:val="single" w:sz="4" w:space="0" w:color="auto"/>
              <w:right w:val="single" w:sz="4" w:space="0" w:color="auto"/>
            </w:tcBorders>
            <w:vAlign w:val="center"/>
            <w:hideMark/>
          </w:tcPr>
          <w:p w14:paraId="301780D3" w14:textId="77777777" w:rsidR="00592B8A" w:rsidRPr="00A14B31" w:rsidRDefault="00592B8A" w:rsidP="003E6050">
            <w:pPr>
              <w:tabs>
                <w:tab w:val="left" w:pos="720"/>
                <w:tab w:val="left" w:pos="1980"/>
              </w:tabs>
              <w:spacing w:after="0" w:line="240" w:lineRule="auto"/>
              <w:jc w:val="center"/>
              <w:rPr>
                <w:rFonts w:ascii="Verdana" w:eastAsia="Calibri" w:hAnsi="Verdana" w:cs="Arial"/>
                <w:bCs/>
                <w:sz w:val="18"/>
                <w:szCs w:val="18"/>
              </w:rPr>
            </w:pPr>
            <w:r w:rsidRPr="00A14B31">
              <w:rPr>
                <w:rFonts w:ascii="Verdana" w:eastAsia="Calibri" w:hAnsi="Verdana" w:cs="Arial"/>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tcPr>
          <w:p w14:paraId="10B5E4CA" w14:textId="5A76EF23" w:rsidR="00592B8A" w:rsidRPr="00811240" w:rsidRDefault="00811240" w:rsidP="00F7049D">
            <w:pPr>
              <w:tabs>
                <w:tab w:val="left" w:pos="720"/>
                <w:tab w:val="left" w:pos="1980"/>
              </w:tabs>
              <w:spacing w:after="0" w:line="240" w:lineRule="auto"/>
              <w:rPr>
                <w:rFonts w:ascii="Verdana" w:eastAsia="Calibri" w:hAnsi="Verdana" w:cs="Times New Roman"/>
                <w:bCs/>
                <w:sz w:val="18"/>
                <w:szCs w:val="18"/>
                <w:highlight w:val="yellow"/>
              </w:rPr>
            </w:pPr>
            <w:r>
              <w:rPr>
                <w:rFonts w:ascii="Verdana" w:eastAsia="Calibri" w:hAnsi="Verdana" w:cs="Times New Roman"/>
                <w:bCs/>
                <w:sz w:val="18"/>
                <w:szCs w:val="18"/>
              </w:rPr>
              <w:t>Ł</w:t>
            </w:r>
            <w:r w:rsidR="00F7049D">
              <w:rPr>
                <w:rFonts w:ascii="Verdana" w:eastAsia="Calibri" w:hAnsi="Verdana" w:cs="Times New Roman"/>
                <w:bCs/>
                <w:sz w:val="18"/>
                <w:szCs w:val="18"/>
              </w:rPr>
              <w:t>awka parkowa z oparciem</w:t>
            </w:r>
          </w:p>
        </w:tc>
        <w:tc>
          <w:tcPr>
            <w:tcW w:w="4527" w:type="dxa"/>
            <w:tcBorders>
              <w:top w:val="single" w:sz="4" w:space="0" w:color="auto"/>
              <w:left w:val="single" w:sz="4" w:space="0" w:color="auto"/>
              <w:bottom w:val="single" w:sz="4" w:space="0" w:color="auto"/>
              <w:right w:val="single" w:sz="4" w:space="0" w:color="auto"/>
            </w:tcBorders>
            <w:vAlign w:val="center"/>
          </w:tcPr>
          <w:p w14:paraId="2D16CD76" w14:textId="77777777" w:rsidR="00592B8A" w:rsidRPr="00A14B31" w:rsidRDefault="00592B8A" w:rsidP="003E6050">
            <w:pPr>
              <w:tabs>
                <w:tab w:val="left" w:pos="720"/>
                <w:tab w:val="left" w:pos="1980"/>
              </w:tabs>
              <w:spacing w:after="0"/>
              <w:rPr>
                <w:rFonts w:ascii="Verdana" w:eastAsia="Calibri" w:hAnsi="Verdana" w:cs="Arial"/>
                <w:bCs/>
                <w:sz w:val="18"/>
                <w:szCs w:val="18"/>
              </w:rPr>
            </w:pPr>
          </w:p>
        </w:tc>
      </w:tr>
      <w:tr w:rsidR="00592B8A" w:rsidRPr="00A14B31" w14:paraId="36A343EE" w14:textId="77777777" w:rsidTr="00811240">
        <w:trPr>
          <w:trHeight w:val="431"/>
        </w:trPr>
        <w:tc>
          <w:tcPr>
            <w:tcW w:w="511" w:type="dxa"/>
            <w:tcBorders>
              <w:top w:val="single" w:sz="4" w:space="0" w:color="auto"/>
              <w:left w:val="single" w:sz="4" w:space="0" w:color="auto"/>
              <w:bottom w:val="single" w:sz="4" w:space="0" w:color="auto"/>
              <w:right w:val="single" w:sz="4" w:space="0" w:color="auto"/>
            </w:tcBorders>
            <w:vAlign w:val="center"/>
            <w:hideMark/>
          </w:tcPr>
          <w:p w14:paraId="285120BC" w14:textId="77777777" w:rsidR="00592B8A" w:rsidRPr="00A14B31" w:rsidRDefault="00592B8A" w:rsidP="003E6050">
            <w:pPr>
              <w:tabs>
                <w:tab w:val="left" w:pos="720"/>
                <w:tab w:val="left" w:pos="1980"/>
              </w:tabs>
              <w:spacing w:after="0" w:line="240" w:lineRule="auto"/>
              <w:jc w:val="center"/>
              <w:rPr>
                <w:rFonts w:ascii="Verdana" w:eastAsia="Calibri" w:hAnsi="Verdana" w:cs="Arial"/>
                <w:bCs/>
                <w:sz w:val="18"/>
                <w:szCs w:val="18"/>
              </w:rPr>
            </w:pPr>
            <w:r w:rsidRPr="00A14B31">
              <w:rPr>
                <w:rFonts w:ascii="Verdana" w:eastAsia="Calibri" w:hAnsi="Verdana" w:cs="Arial"/>
                <w:bCs/>
                <w:sz w:val="18"/>
                <w:szCs w:val="18"/>
              </w:rPr>
              <w:t>2.</w:t>
            </w:r>
          </w:p>
        </w:tc>
        <w:tc>
          <w:tcPr>
            <w:tcW w:w="4602" w:type="dxa"/>
            <w:tcBorders>
              <w:top w:val="single" w:sz="4" w:space="0" w:color="auto"/>
              <w:left w:val="single" w:sz="4" w:space="0" w:color="auto"/>
              <w:bottom w:val="single" w:sz="4" w:space="0" w:color="auto"/>
              <w:right w:val="single" w:sz="4" w:space="0" w:color="auto"/>
            </w:tcBorders>
            <w:vAlign w:val="center"/>
          </w:tcPr>
          <w:p w14:paraId="4B619D85" w14:textId="3AF51D7F" w:rsidR="00592B8A" w:rsidRPr="007E52B7" w:rsidRDefault="00811240" w:rsidP="00F7049D">
            <w:pPr>
              <w:tabs>
                <w:tab w:val="left" w:pos="720"/>
                <w:tab w:val="left" w:pos="1980"/>
              </w:tabs>
              <w:spacing w:after="0" w:line="240" w:lineRule="auto"/>
              <w:rPr>
                <w:rFonts w:ascii="Verdana" w:eastAsia="Calibri" w:hAnsi="Verdana" w:cs="Times New Roman"/>
                <w:bCs/>
                <w:strike/>
                <w:sz w:val="18"/>
                <w:szCs w:val="18"/>
                <w:highlight w:val="yellow"/>
              </w:rPr>
            </w:pPr>
            <w:r>
              <w:rPr>
                <w:rFonts w:ascii="Verdana" w:eastAsia="Calibri" w:hAnsi="Verdana" w:cs="Times New Roman"/>
                <w:bCs/>
                <w:sz w:val="18"/>
                <w:szCs w:val="18"/>
              </w:rPr>
              <w:t>K</w:t>
            </w:r>
            <w:r w:rsidRPr="00811240">
              <w:rPr>
                <w:rFonts w:ascii="Verdana" w:eastAsia="Calibri" w:hAnsi="Verdana" w:cs="Times New Roman"/>
                <w:bCs/>
                <w:sz w:val="18"/>
                <w:szCs w:val="18"/>
              </w:rPr>
              <w:t>osz na odpady stalowo-dre</w:t>
            </w:r>
            <w:r w:rsidR="00F7049D">
              <w:rPr>
                <w:rFonts w:ascii="Verdana" w:eastAsia="Calibri" w:hAnsi="Verdana" w:cs="Times New Roman"/>
                <w:bCs/>
                <w:sz w:val="18"/>
                <w:szCs w:val="18"/>
              </w:rPr>
              <w:t>wniany</w:t>
            </w:r>
          </w:p>
        </w:tc>
        <w:tc>
          <w:tcPr>
            <w:tcW w:w="4527" w:type="dxa"/>
            <w:tcBorders>
              <w:top w:val="single" w:sz="4" w:space="0" w:color="auto"/>
              <w:left w:val="single" w:sz="4" w:space="0" w:color="auto"/>
              <w:bottom w:val="single" w:sz="4" w:space="0" w:color="auto"/>
              <w:right w:val="single" w:sz="4" w:space="0" w:color="auto"/>
            </w:tcBorders>
            <w:vAlign w:val="center"/>
          </w:tcPr>
          <w:p w14:paraId="7AE4CD42" w14:textId="77777777" w:rsidR="00592B8A" w:rsidRPr="00A14B31" w:rsidRDefault="00592B8A" w:rsidP="003E6050">
            <w:pPr>
              <w:tabs>
                <w:tab w:val="left" w:pos="720"/>
                <w:tab w:val="left" w:pos="1980"/>
              </w:tabs>
              <w:spacing w:after="0"/>
              <w:rPr>
                <w:rFonts w:ascii="Verdana" w:eastAsia="Calibri" w:hAnsi="Verdana" w:cs="Arial"/>
                <w:bCs/>
                <w:sz w:val="18"/>
                <w:szCs w:val="18"/>
              </w:rPr>
            </w:pPr>
          </w:p>
        </w:tc>
      </w:tr>
      <w:tr w:rsidR="00592B8A" w:rsidRPr="00A14B31" w14:paraId="4FCE004E" w14:textId="77777777" w:rsidTr="00811240">
        <w:trPr>
          <w:trHeight w:val="431"/>
        </w:trPr>
        <w:tc>
          <w:tcPr>
            <w:tcW w:w="511" w:type="dxa"/>
            <w:tcBorders>
              <w:top w:val="single" w:sz="4" w:space="0" w:color="auto"/>
              <w:left w:val="single" w:sz="4" w:space="0" w:color="auto"/>
              <w:bottom w:val="single" w:sz="4" w:space="0" w:color="auto"/>
              <w:right w:val="single" w:sz="4" w:space="0" w:color="auto"/>
            </w:tcBorders>
            <w:vAlign w:val="center"/>
            <w:hideMark/>
          </w:tcPr>
          <w:p w14:paraId="3071CB1E" w14:textId="77777777" w:rsidR="00592B8A" w:rsidRPr="00A14B31" w:rsidRDefault="00592B8A" w:rsidP="003E6050">
            <w:pPr>
              <w:tabs>
                <w:tab w:val="left" w:pos="720"/>
                <w:tab w:val="left" w:pos="1980"/>
              </w:tabs>
              <w:spacing w:after="0" w:line="240" w:lineRule="auto"/>
              <w:jc w:val="center"/>
              <w:rPr>
                <w:rFonts w:ascii="Verdana" w:eastAsia="Calibri" w:hAnsi="Verdana" w:cs="Arial"/>
                <w:bCs/>
                <w:sz w:val="18"/>
                <w:szCs w:val="18"/>
              </w:rPr>
            </w:pPr>
            <w:r w:rsidRPr="00A14B31">
              <w:rPr>
                <w:rFonts w:ascii="Verdana" w:eastAsia="Calibri" w:hAnsi="Verdana" w:cs="Arial"/>
                <w:bCs/>
                <w:sz w:val="18"/>
                <w:szCs w:val="18"/>
              </w:rPr>
              <w:t>3.</w:t>
            </w:r>
          </w:p>
        </w:tc>
        <w:tc>
          <w:tcPr>
            <w:tcW w:w="4602" w:type="dxa"/>
            <w:tcBorders>
              <w:top w:val="single" w:sz="4" w:space="0" w:color="auto"/>
              <w:left w:val="single" w:sz="4" w:space="0" w:color="auto"/>
              <w:bottom w:val="single" w:sz="4" w:space="0" w:color="auto"/>
              <w:right w:val="single" w:sz="4" w:space="0" w:color="auto"/>
            </w:tcBorders>
            <w:vAlign w:val="center"/>
          </w:tcPr>
          <w:p w14:paraId="188A0695" w14:textId="753920BA" w:rsidR="00592B8A" w:rsidRPr="007E52B7" w:rsidRDefault="00811240" w:rsidP="00F7049D">
            <w:pPr>
              <w:tabs>
                <w:tab w:val="left" w:pos="720"/>
                <w:tab w:val="left" w:pos="1980"/>
              </w:tabs>
              <w:spacing w:after="0" w:line="240" w:lineRule="auto"/>
              <w:rPr>
                <w:rFonts w:ascii="Verdana" w:eastAsia="Calibri" w:hAnsi="Verdana" w:cs="Times New Roman"/>
                <w:bCs/>
                <w:strike/>
                <w:sz w:val="18"/>
                <w:szCs w:val="18"/>
                <w:highlight w:val="yellow"/>
              </w:rPr>
            </w:pPr>
            <w:r>
              <w:rPr>
                <w:rFonts w:ascii="Verdana" w:eastAsia="Calibri" w:hAnsi="Verdana" w:cs="Times New Roman"/>
                <w:bCs/>
                <w:sz w:val="18"/>
                <w:szCs w:val="18"/>
              </w:rPr>
              <w:t>T</w:t>
            </w:r>
            <w:r w:rsidR="00F7049D">
              <w:rPr>
                <w:rFonts w:ascii="Verdana" w:eastAsia="Calibri" w:hAnsi="Verdana" w:cs="Times New Roman"/>
                <w:bCs/>
                <w:sz w:val="18"/>
                <w:szCs w:val="18"/>
              </w:rPr>
              <w:t>ablica informacyjna drewniana</w:t>
            </w:r>
          </w:p>
        </w:tc>
        <w:tc>
          <w:tcPr>
            <w:tcW w:w="4527" w:type="dxa"/>
            <w:tcBorders>
              <w:top w:val="single" w:sz="4" w:space="0" w:color="auto"/>
              <w:left w:val="single" w:sz="4" w:space="0" w:color="auto"/>
              <w:bottom w:val="single" w:sz="4" w:space="0" w:color="auto"/>
              <w:right w:val="single" w:sz="4" w:space="0" w:color="auto"/>
            </w:tcBorders>
            <w:vAlign w:val="center"/>
          </w:tcPr>
          <w:p w14:paraId="022B3CF4" w14:textId="77777777" w:rsidR="00592B8A" w:rsidRPr="00A14B31" w:rsidRDefault="00592B8A" w:rsidP="003E6050">
            <w:pPr>
              <w:tabs>
                <w:tab w:val="left" w:pos="720"/>
                <w:tab w:val="left" w:pos="1980"/>
              </w:tabs>
              <w:spacing w:after="0"/>
              <w:rPr>
                <w:rFonts w:ascii="Verdana" w:eastAsia="Calibri" w:hAnsi="Verdana" w:cs="Arial"/>
                <w:bCs/>
                <w:sz w:val="18"/>
                <w:szCs w:val="18"/>
              </w:rPr>
            </w:pPr>
          </w:p>
        </w:tc>
      </w:tr>
      <w:tr w:rsidR="00592B8A" w:rsidRPr="00A14B31" w14:paraId="5AAB02C4" w14:textId="77777777" w:rsidTr="00811240">
        <w:trPr>
          <w:trHeight w:val="431"/>
        </w:trPr>
        <w:tc>
          <w:tcPr>
            <w:tcW w:w="511" w:type="dxa"/>
            <w:tcBorders>
              <w:top w:val="single" w:sz="4" w:space="0" w:color="auto"/>
              <w:left w:val="single" w:sz="4" w:space="0" w:color="auto"/>
              <w:bottom w:val="single" w:sz="4" w:space="0" w:color="auto"/>
              <w:right w:val="single" w:sz="4" w:space="0" w:color="auto"/>
            </w:tcBorders>
            <w:vAlign w:val="center"/>
            <w:hideMark/>
          </w:tcPr>
          <w:p w14:paraId="2CEE9BDD" w14:textId="77777777" w:rsidR="00592B8A" w:rsidRPr="00A14B31" w:rsidRDefault="00592B8A" w:rsidP="003E6050">
            <w:pPr>
              <w:tabs>
                <w:tab w:val="left" w:pos="720"/>
                <w:tab w:val="left" w:pos="1980"/>
              </w:tabs>
              <w:spacing w:after="0" w:line="240" w:lineRule="auto"/>
              <w:jc w:val="center"/>
              <w:rPr>
                <w:rFonts w:ascii="Verdana" w:eastAsia="Calibri" w:hAnsi="Verdana" w:cs="Arial"/>
                <w:bCs/>
                <w:sz w:val="18"/>
                <w:szCs w:val="18"/>
              </w:rPr>
            </w:pPr>
            <w:r w:rsidRPr="00A14B31">
              <w:rPr>
                <w:rFonts w:ascii="Verdana" w:eastAsia="Calibri" w:hAnsi="Verdana" w:cs="Arial"/>
                <w:bCs/>
                <w:sz w:val="18"/>
                <w:szCs w:val="18"/>
              </w:rPr>
              <w:t>4.</w:t>
            </w:r>
          </w:p>
        </w:tc>
        <w:tc>
          <w:tcPr>
            <w:tcW w:w="4602" w:type="dxa"/>
            <w:tcBorders>
              <w:top w:val="single" w:sz="4" w:space="0" w:color="auto"/>
              <w:left w:val="single" w:sz="4" w:space="0" w:color="auto"/>
              <w:bottom w:val="single" w:sz="4" w:space="0" w:color="auto"/>
              <w:right w:val="single" w:sz="4" w:space="0" w:color="auto"/>
            </w:tcBorders>
            <w:vAlign w:val="center"/>
          </w:tcPr>
          <w:p w14:paraId="58DE2A80" w14:textId="1DA03A0C" w:rsidR="00592B8A" w:rsidRPr="007E52B7" w:rsidRDefault="00811240" w:rsidP="00F7049D">
            <w:pPr>
              <w:tabs>
                <w:tab w:val="left" w:pos="720"/>
                <w:tab w:val="left" w:pos="1980"/>
              </w:tabs>
              <w:spacing w:after="0" w:line="240" w:lineRule="auto"/>
              <w:rPr>
                <w:rFonts w:ascii="Verdana" w:eastAsia="Calibri" w:hAnsi="Verdana" w:cs="Times New Roman"/>
                <w:bCs/>
                <w:strike/>
                <w:sz w:val="18"/>
                <w:szCs w:val="18"/>
                <w:highlight w:val="yellow"/>
              </w:rPr>
            </w:pPr>
            <w:r>
              <w:rPr>
                <w:rFonts w:ascii="Verdana" w:eastAsia="Calibri" w:hAnsi="Verdana" w:cs="Times New Roman"/>
                <w:bCs/>
                <w:sz w:val="18"/>
                <w:szCs w:val="18"/>
              </w:rPr>
              <w:t>U</w:t>
            </w:r>
            <w:r w:rsidRPr="00811240">
              <w:rPr>
                <w:rFonts w:ascii="Verdana" w:eastAsia="Calibri" w:hAnsi="Verdana" w:cs="Times New Roman"/>
                <w:bCs/>
                <w:sz w:val="18"/>
                <w:szCs w:val="18"/>
              </w:rPr>
              <w:t>rządzenie siłowni zewnętrzne</w:t>
            </w:r>
            <w:r w:rsidR="00F7049D">
              <w:rPr>
                <w:rFonts w:ascii="Verdana" w:eastAsia="Calibri" w:hAnsi="Verdana" w:cs="Times New Roman"/>
                <w:bCs/>
                <w:sz w:val="18"/>
                <w:szCs w:val="18"/>
              </w:rPr>
              <w:t>j typu biegacz</w:t>
            </w:r>
          </w:p>
        </w:tc>
        <w:tc>
          <w:tcPr>
            <w:tcW w:w="4527" w:type="dxa"/>
            <w:tcBorders>
              <w:top w:val="single" w:sz="4" w:space="0" w:color="auto"/>
              <w:left w:val="single" w:sz="4" w:space="0" w:color="auto"/>
              <w:bottom w:val="single" w:sz="4" w:space="0" w:color="auto"/>
              <w:right w:val="single" w:sz="4" w:space="0" w:color="auto"/>
            </w:tcBorders>
            <w:vAlign w:val="center"/>
          </w:tcPr>
          <w:p w14:paraId="5E1159B3" w14:textId="77777777" w:rsidR="00592B8A" w:rsidRPr="00A14B31" w:rsidRDefault="00592B8A" w:rsidP="003E6050">
            <w:pPr>
              <w:tabs>
                <w:tab w:val="left" w:pos="720"/>
                <w:tab w:val="left" w:pos="1980"/>
              </w:tabs>
              <w:spacing w:after="0"/>
              <w:rPr>
                <w:rFonts w:ascii="Verdana" w:eastAsia="Calibri" w:hAnsi="Verdana" w:cs="Arial"/>
                <w:bCs/>
                <w:sz w:val="18"/>
                <w:szCs w:val="18"/>
              </w:rPr>
            </w:pPr>
          </w:p>
        </w:tc>
      </w:tr>
      <w:tr w:rsidR="00811240" w:rsidRPr="00A14B31" w14:paraId="3DFE1F3D" w14:textId="77777777" w:rsidTr="00811240">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D95F1C4" w14:textId="77777777" w:rsidR="00811240" w:rsidRPr="00A14B31" w:rsidRDefault="00811240" w:rsidP="003E6050">
            <w:pPr>
              <w:tabs>
                <w:tab w:val="left" w:pos="720"/>
                <w:tab w:val="left" w:pos="1980"/>
              </w:tabs>
              <w:spacing w:after="0" w:line="240" w:lineRule="auto"/>
              <w:jc w:val="center"/>
              <w:rPr>
                <w:rFonts w:ascii="Verdana" w:eastAsia="Calibri" w:hAnsi="Verdana" w:cs="Arial"/>
                <w:bCs/>
                <w:sz w:val="18"/>
                <w:szCs w:val="18"/>
              </w:rPr>
            </w:pPr>
            <w:r w:rsidRPr="00A14B31">
              <w:rPr>
                <w:rFonts w:ascii="Verdana" w:eastAsia="Calibri" w:hAnsi="Verdana" w:cs="Arial"/>
                <w:bCs/>
                <w:sz w:val="18"/>
                <w:szCs w:val="18"/>
              </w:rPr>
              <w:t>5.</w:t>
            </w:r>
          </w:p>
        </w:tc>
        <w:tc>
          <w:tcPr>
            <w:tcW w:w="4602" w:type="dxa"/>
            <w:tcBorders>
              <w:top w:val="single" w:sz="4" w:space="0" w:color="auto"/>
              <w:left w:val="single" w:sz="4" w:space="0" w:color="auto"/>
              <w:bottom w:val="single" w:sz="4" w:space="0" w:color="auto"/>
              <w:right w:val="single" w:sz="4" w:space="0" w:color="auto"/>
            </w:tcBorders>
          </w:tcPr>
          <w:p w14:paraId="2C68E0DE" w14:textId="5ACD3F16" w:rsidR="00811240" w:rsidRPr="007E52B7" w:rsidRDefault="00811240" w:rsidP="00F7049D">
            <w:pPr>
              <w:tabs>
                <w:tab w:val="left" w:pos="720"/>
                <w:tab w:val="left" w:pos="1980"/>
              </w:tabs>
              <w:spacing w:after="0" w:line="240" w:lineRule="auto"/>
              <w:rPr>
                <w:rFonts w:ascii="Verdana" w:hAnsi="Verdana"/>
                <w:strike/>
                <w:sz w:val="18"/>
                <w:szCs w:val="18"/>
                <w:highlight w:val="yellow"/>
              </w:rPr>
            </w:pPr>
            <w:r>
              <w:rPr>
                <w:rFonts w:ascii="Verdana" w:eastAsia="Calibri" w:hAnsi="Verdana" w:cs="Times New Roman"/>
                <w:bCs/>
                <w:sz w:val="18"/>
                <w:szCs w:val="18"/>
              </w:rPr>
              <w:t>U</w:t>
            </w:r>
            <w:r w:rsidRPr="005F5399">
              <w:rPr>
                <w:rFonts w:ascii="Verdana" w:eastAsia="Calibri" w:hAnsi="Verdana" w:cs="Times New Roman"/>
                <w:bCs/>
                <w:sz w:val="18"/>
                <w:szCs w:val="18"/>
              </w:rPr>
              <w:t>rządzenie siłowni zewnętrznej</w:t>
            </w:r>
            <w:r w:rsidR="00F7049D">
              <w:rPr>
                <w:rFonts w:ascii="Verdana" w:eastAsia="Calibri" w:hAnsi="Verdana" w:cs="Times New Roman"/>
                <w:bCs/>
                <w:sz w:val="18"/>
                <w:szCs w:val="18"/>
              </w:rPr>
              <w:t xml:space="preserve"> typu wioślarz</w:t>
            </w:r>
          </w:p>
        </w:tc>
        <w:tc>
          <w:tcPr>
            <w:tcW w:w="4527" w:type="dxa"/>
            <w:tcBorders>
              <w:top w:val="single" w:sz="4" w:space="0" w:color="auto"/>
              <w:left w:val="single" w:sz="4" w:space="0" w:color="auto"/>
              <w:bottom w:val="single" w:sz="4" w:space="0" w:color="auto"/>
              <w:right w:val="single" w:sz="4" w:space="0" w:color="auto"/>
            </w:tcBorders>
            <w:vAlign w:val="center"/>
          </w:tcPr>
          <w:p w14:paraId="4E877772" w14:textId="77777777" w:rsidR="00811240" w:rsidRPr="00A14B31" w:rsidRDefault="00811240" w:rsidP="003E6050">
            <w:pPr>
              <w:tabs>
                <w:tab w:val="left" w:pos="720"/>
                <w:tab w:val="left" w:pos="1980"/>
              </w:tabs>
              <w:spacing w:after="0"/>
              <w:rPr>
                <w:rFonts w:ascii="Verdana" w:eastAsia="Calibri" w:hAnsi="Verdana" w:cs="Arial"/>
                <w:bCs/>
                <w:sz w:val="18"/>
                <w:szCs w:val="18"/>
              </w:rPr>
            </w:pPr>
          </w:p>
        </w:tc>
      </w:tr>
      <w:tr w:rsidR="00811240" w:rsidRPr="00A14B31" w14:paraId="32194986" w14:textId="77777777" w:rsidTr="00811240">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5901444B" w14:textId="77777777" w:rsidR="00811240" w:rsidRPr="00A14B31" w:rsidRDefault="00811240" w:rsidP="003E6050">
            <w:pPr>
              <w:tabs>
                <w:tab w:val="left" w:pos="720"/>
                <w:tab w:val="left" w:pos="1980"/>
              </w:tabs>
              <w:spacing w:after="0" w:line="240" w:lineRule="auto"/>
              <w:jc w:val="center"/>
              <w:rPr>
                <w:rFonts w:ascii="Verdana" w:eastAsia="Calibri" w:hAnsi="Verdana" w:cs="Arial"/>
                <w:bCs/>
                <w:sz w:val="18"/>
                <w:szCs w:val="18"/>
              </w:rPr>
            </w:pPr>
            <w:r w:rsidRPr="00A14B31">
              <w:rPr>
                <w:rFonts w:ascii="Verdana" w:eastAsia="Calibri" w:hAnsi="Verdana" w:cs="Arial"/>
                <w:bCs/>
                <w:sz w:val="18"/>
                <w:szCs w:val="18"/>
              </w:rPr>
              <w:t>6.</w:t>
            </w:r>
          </w:p>
        </w:tc>
        <w:tc>
          <w:tcPr>
            <w:tcW w:w="4602" w:type="dxa"/>
            <w:tcBorders>
              <w:top w:val="single" w:sz="4" w:space="0" w:color="auto"/>
              <w:left w:val="single" w:sz="4" w:space="0" w:color="auto"/>
              <w:bottom w:val="single" w:sz="4" w:space="0" w:color="auto"/>
              <w:right w:val="single" w:sz="4" w:space="0" w:color="auto"/>
            </w:tcBorders>
          </w:tcPr>
          <w:p w14:paraId="20A5E8FC" w14:textId="7076A001" w:rsidR="00811240" w:rsidRPr="007E52B7" w:rsidRDefault="00811240" w:rsidP="00F7049D">
            <w:pPr>
              <w:tabs>
                <w:tab w:val="left" w:pos="720"/>
                <w:tab w:val="left" w:pos="1980"/>
              </w:tabs>
              <w:spacing w:after="0" w:line="240" w:lineRule="auto"/>
              <w:rPr>
                <w:rFonts w:ascii="Verdana" w:hAnsi="Verdana"/>
                <w:strike/>
                <w:sz w:val="18"/>
                <w:szCs w:val="18"/>
                <w:highlight w:val="yellow"/>
              </w:rPr>
            </w:pPr>
            <w:r>
              <w:rPr>
                <w:rFonts w:ascii="Verdana" w:eastAsia="Calibri" w:hAnsi="Verdana" w:cs="Times New Roman"/>
                <w:bCs/>
                <w:sz w:val="18"/>
                <w:szCs w:val="18"/>
              </w:rPr>
              <w:t>U</w:t>
            </w:r>
            <w:r w:rsidRPr="005F5399">
              <w:rPr>
                <w:rFonts w:ascii="Verdana" w:eastAsia="Calibri" w:hAnsi="Verdana" w:cs="Times New Roman"/>
                <w:bCs/>
                <w:sz w:val="18"/>
                <w:szCs w:val="18"/>
              </w:rPr>
              <w:t>rządzenie s</w:t>
            </w:r>
            <w:r w:rsidR="00F7049D">
              <w:rPr>
                <w:rFonts w:ascii="Verdana" w:eastAsia="Calibri" w:hAnsi="Verdana" w:cs="Times New Roman"/>
                <w:bCs/>
                <w:sz w:val="18"/>
                <w:szCs w:val="18"/>
              </w:rPr>
              <w:t xml:space="preserve">iłowni zewnętrznej typu </w:t>
            </w:r>
            <w:proofErr w:type="spellStart"/>
            <w:r w:rsidR="00F7049D">
              <w:rPr>
                <w:rFonts w:ascii="Verdana" w:eastAsia="Calibri" w:hAnsi="Verdana" w:cs="Times New Roman"/>
                <w:bCs/>
                <w:sz w:val="18"/>
                <w:szCs w:val="18"/>
              </w:rPr>
              <w:t>orbitek</w:t>
            </w:r>
            <w:proofErr w:type="spellEnd"/>
          </w:p>
        </w:tc>
        <w:tc>
          <w:tcPr>
            <w:tcW w:w="4527" w:type="dxa"/>
            <w:tcBorders>
              <w:top w:val="single" w:sz="4" w:space="0" w:color="auto"/>
              <w:left w:val="single" w:sz="4" w:space="0" w:color="auto"/>
              <w:bottom w:val="single" w:sz="4" w:space="0" w:color="auto"/>
              <w:right w:val="single" w:sz="4" w:space="0" w:color="auto"/>
            </w:tcBorders>
            <w:vAlign w:val="center"/>
          </w:tcPr>
          <w:p w14:paraId="17E7C911" w14:textId="77777777" w:rsidR="00811240" w:rsidRPr="00A14B31" w:rsidRDefault="00811240" w:rsidP="003E6050">
            <w:pPr>
              <w:tabs>
                <w:tab w:val="left" w:pos="720"/>
                <w:tab w:val="left" w:pos="1980"/>
              </w:tabs>
              <w:spacing w:after="0"/>
              <w:rPr>
                <w:rFonts w:ascii="Verdana" w:eastAsia="Calibri" w:hAnsi="Verdana" w:cs="Arial"/>
                <w:bCs/>
                <w:sz w:val="18"/>
                <w:szCs w:val="18"/>
              </w:rPr>
            </w:pPr>
          </w:p>
        </w:tc>
      </w:tr>
      <w:tr w:rsidR="00811240" w:rsidRPr="00A14B31" w14:paraId="2E2A0093" w14:textId="77777777" w:rsidTr="00811240">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DF6411F" w14:textId="1C64C479" w:rsidR="00811240" w:rsidRPr="00A14B31" w:rsidRDefault="00811240"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7.</w:t>
            </w:r>
          </w:p>
        </w:tc>
        <w:tc>
          <w:tcPr>
            <w:tcW w:w="4602" w:type="dxa"/>
            <w:tcBorders>
              <w:top w:val="single" w:sz="4" w:space="0" w:color="auto"/>
              <w:left w:val="single" w:sz="4" w:space="0" w:color="auto"/>
              <w:bottom w:val="single" w:sz="4" w:space="0" w:color="auto"/>
              <w:right w:val="single" w:sz="4" w:space="0" w:color="auto"/>
            </w:tcBorders>
          </w:tcPr>
          <w:p w14:paraId="1B2D28D7" w14:textId="64023A9B" w:rsidR="00811240" w:rsidRPr="007E52B7" w:rsidRDefault="00811240" w:rsidP="00F7049D">
            <w:pPr>
              <w:tabs>
                <w:tab w:val="left" w:pos="720"/>
                <w:tab w:val="left" w:pos="1980"/>
              </w:tabs>
              <w:spacing w:after="0" w:line="240" w:lineRule="auto"/>
              <w:rPr>
                <w:rFonts w:ascii="Verdana" w:hAnsi="Verdana"/>
                <w:strike/>
                <w:sz w:val="18"/>
                <w:szCs w:val="18"/>
                <w:highlight w:val="yellow"/>
              </w:rPr>
            </w:pPr>
            <w:r>
              <w:rPr>
                <w:rFonts w:ascii="Verdana" w:eastAsia="Calibri" w:hAnsi="Verdana" w:cs="Times New Roman"/>
                <w:bCs/>
                <w:sz w:val="18"/>
                <w:szCs w:val="18"/>
              </w:rPr>
              <w:t>U</w:t>
            </w:r>
            <w:r w:rsidRPr="005F5399">
              <w:rPr>
                <w:rFonts w:ascii="Verdana" w:eastAsia="Calibri" w:hAnsi="Verdana" w:cs="Times New Roman"/>
                <w:bCs/>
                <w:sz w:val="18"/>
                <w:szCs w:val="18"/>
              </w:rPr>
              <w:t>rządzenie s</w:t>
            </w:r>
            <w:r>
              <w:rPr>
                <w:rFonts w:ascii="Verdana" w:eastAsia="Calibri" w:hAnsi="Verdana" w:cs="Times New Roman"/>
                <w:bCs/>
                <w:sz w:val="18"/>
                <w:szCs w:val="18"/>
              </w:rPr>
              <w:t>iłowni zewnętrznej typu twister</w:t>
            </w:r>
            <w:r>
              <w:rPr>
                <w:rFonts w:ascii="Verdana" w:eastAsia="Calibri" w:hAnsi="Verdana" w:cs="Times New Roman"/>
                <w:bCs/>
                <w:sz w:val="18"/>
                <w:szCs w:val="18"/>
              </w:rPr>
              <w:br/>
            </w:r>
            <w:r w:rsidRPr="005F5399">
              <w:rPr>
                <w:rFonts w:ascii="Verdana" w:eastAsia="Calibri" w:hAnsi="Verdana" w:cs="Times New Roman"/>
                <w:bCs/>
                <w:sz w:val="18"/>
                <w:szCs w:val="18"/>
              </w:rPr>
              <w:t>+ wahadło</w:t>
            </w:r>
            <w:bookmarkStart w:id="0" w:name="_GoBack"/>
            <w:bookmarkEnd w:id="0"/>
            <w:r w:rsidRPr="005F5399">
              <w:rPr>
                <w:rFonts w:ascii="Verdana" w:eastAsia="Calibri" w:hAnsi="Verdana" w:cs="Times New Roman"/>
                <w:bCs/>
                <w:sz w:val="18"/>
                <w:szCs w:val="18"/>
              </w:rPr>
              <w:t>,  aby Zamawiający mógł oce</w:t>
            </w:r>
            <w:r>
              <w:rPr>
                <w:rFonts w:ascii="Verdana" w:eastAsia="Calibri" w:hAnsi="Verdana" w:cs="Times New Roman"/>
                <w:bCs/>
                <w:sz w:val="18"/>
                <w:szCs w:val="18"/>
              </w:rPr>
              <w:t>nić równoważność tych produktów</w:t>
            </w:r>
          </w:p>
        </w:tc>
        <w:tc>
          <w:tcPr>
            <w:tcW w:w="4527" w:type="dxa"/>
            <w:tcBorders>
              <w:top w:val="single" w:sz="4" w:space="0" w:color="auto"/>
              <w:left w:val="single" w:sz="4" w:space="0" w:color="auto"/>
              <w:bottom w:val="single" w:sz="4" w:space="0" w:color="auto"/>
              <w:right w:val="single" w:sz="4" w:space="0" w:color="auto"/>
            </w:tcBorders>
            <w:vAlign w:val="center"/>
          </w:tcPr>
          <w:p w14:paraId="2E848D35" w14:textId="77777777" w:rsidR="00811240" w:rsidRPr="00A14B31" w:rsidRDefault="00811240" w:rsidP="003E6050">
            <w:pPr>
              <w:tabs>
                <w:tab w:val="left" w:pos="720"/>
                <w:tab w:val="left" w:pos="1980"/>
              </w:tabs>
              <w:spacing w:after="0"/>
              <w:rPr>
                <w:rFonts w:ascii="Verdana" w:eastAsia="Calibri" w:hAnsi="Verdana" w:cs="Arial"/>
                <w:bCs/>
                <w:sz w:val="18"/>
                <w:szCs w:val="18"/>
              </w:rPr>
            </w:pPr>
          </w:p>
        </w:tc>
      </w:tr>
    </w:tbl>
    <w:p w14:paraId="0F2663F0" w14:textId="77777777" w:rsidR="00592B8A" w:rsidRPr="00B270EC" w:rsidRDefault="00592B8A" w:rsidP="00592B8A">
      <w:pPr>
        <w:tabs>
          <w:tab w:val="left" w:pos="567"/>
          <w:tab w:val="left" w:pos="4820"/>
          <w:tab w:val="left" w:pos="4962"/>
          <w:tab w:val="left" w:pos="5103"/>
        </w:tabs>
        <w:jc w:val="center"/>
        <w:rPr>
          <w:rFonts w:ascii="Verdana" w:eastAsia="Calibri" w:hAnsi="Verdana" w:cs="Times New Roman"/>
          <w:b/>
          <w:bCs/>
          <w:snapToGrid w:val="0"/>
          <w:sz w:val="20"/>
          <w:szCs w:val="20"/>
          <w:u w:val="single"/>
        </w:rPr>
      </w:pPr>
    </w:p>
    <w:p w14:paraId="4ED4A1E3" w14:textId="77777777" w:rsidR="00592B8A" w:rsidRPr="00B270EC" w:rsidRDefault="00592B8A" w:rsidP="00592B8A">
      <w:pPr>
        <w:tabs>
          <w:tab w:val="left" w:pos="567"/>
          <w:tab w:val="left" w:pos="4820"/>
          <w:tab w:val="left" w:pos="4962"/>
          <w:tab w:val="left" w:pos="5103"/>
        </w:tabs>
        <w:rPr>
          <w:rFonts w:ascii="Verdana" w:eastAsia="Calibri" w:hAnsi="Verdana" w:cs="Times New Roman"/>
          <w:b/>
          <w:bCs/>
          <w:snapToGrid w:val="0"/>
          <w:sz w:val="20"/>
          <w:szCs w:val="20"/>
          <w:u w:val="single"/>
        </w:rPr>
      </w:pPr>
    </w:p>
    <w:p w14:paraId="4E53680B" w14:textId="77777777" w:rsidR="00592B8A" w:rsidRPr="00B270EC" w:rsidRDefault="00592B8A" w:rsidP="00592B8A">
      <w:pPr>
        <w:spacing w:after="0"/>
        <w:jc w:val="both"/>
        <w:rPr>
          <w:rFonts w:ascii="Verdana" w:eastAsia="Times New Roman" w:hAnsi="Verdana" w:cs="Verdana"/>
          <w:bCs/>
          <w:color w:val="00000A"/>
          <w:sz w:val="20"/>
          <w:szCs w:val="20"/>
          <w:lang w:eastAsia="zh-CN"/>
        </w:rPr>
      </w:pPr>
      <w:r w:rsidRPr="00B270EC">
        <w:rPr>
          <w:rFonts w:ascii="Verdana" w:eastAsia="Calibri" w:hAnsi="Verdana" w:cs="Calibri"/>
          <w:sz w:val="20"/>
          <w:szCs w:val="20"/>
        </w:rPr>
        <w:t xml:space="preserve">…………….……. </w:t>
      </w:r>
      <w:r w:rsidRPr="00B270EC">
        <w:rPr>
          <w:rFonts w:ascii="Verdana" w:eastAsia="Calibri" w:hAnsi="Verdana" w:cs="Calibri"/>
          <w:i/>
          <w:sz w:val="20"/>
          <w:szCs w:val="20"/>
        </w:rPr>
        <w:t xml:space="preserve">(miejscowość), </w:t>
      </w:r>
      <w:r w:rsidRPr="00B270EC">
        <w:rPr>
          <w:rFonts w:ascii="Verdana" w:eastAsia="Calibri" w:hAnsi="Verdana" w:cs="Calibri"/>
          <w:sz w:val="20"/>
          <w:szCs w:val="20"/>
        </w:rPr>
        <w:t xml:space="preserve">dnia ………….……. r. </w:t>
      </w:r>
    </w:p>
    <w:p w14:paraId="70CB3B05" w14:textId="77777777" w:rsidR="00592B8A" w:rsidRPr="00B270EC" w:rsidRDefault="00592B8A" w:rsidP="00592B8A">
      <w:pPr>
        <w:spacing w:after="0"/>
        <w:jc w:val="both"/>
        <w:rPr>
          <w:rFonts w:ascii="Verdana" w:eastAsia="Calibri" w:hAnsi="Verdana" w:cs="Calibri"/>
          <w:sz w:val="20"/>
          <w:szCs w:val="20"/>
        </w:rPr>
      </w:pPr>
    </w:p>
    <w:p w14:paraId="3FA42487" w14:textId="77777777" w:rsidR="00592B8A" w:rsidRPr="00B12F8E" w:rsidRDefault="00592B8A" w:rsidP="00592B8A">
      <w:pPr>
        <w:spacing w:after="0"/>
        <w:jc w:val="right"/>
        <w:rPr>
          <w:rFonts w:ascii="Verdana" w:eastAsia="Times New Roman" w:hAnsi="Verdana" w:cs="Calibri"/>
          <w:i/>
          <w:sz w:val="16"/>
          <w:szCs w:val="16"/>
        </w:rPr>
      </w:pP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12F8E">
        <w:rPr>
          <w:rFonts w:ascii="Verdana" w:eastAsia="Calibri" w:hAnsi="Verdana" w:cs="Calibri"/>
          <w:sz w:val="16"/>
          <w:szCs w:val="16"/>
        </w:rPr>
        <w:t>…………………………………………</w:t>
      </w:r>
    </w:p>
    <w:p w14:paraId="171A36AC" w14:textId="77777777" w:rsidR="00592B8A" w:rsidRPr="00B12F8E" w:rsidRDefault="00592B8A" w:rsidP="00592B8A">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63B01FFA" w14:textId="77777777" w:rsidR="00592B8A" w:rsidRDefault="00592B8A" w:rsidP="00592B8A">
      <w:pPr>
        <w:tabs>
          <w:tab w:val="left" w:pos="567"/>
          <w:tab w:val="left" w:pos="4820"/>
          <w:tab w:val="left" w:pos="4962"/>
          <w:tab w:val="left" w:pos="5103"/>
        </w:tabs>
        <w:rPr>
          <w:rFonts w:eastAsia="Calibri" w:cs="Times New Roman"/>
          <w:b/>
          <w:bCs/>
          <w:snapToGrid w:val="0"/>
          <w:u w:val="single"/>
        </w:rPr>
      </w:pPr>
    </w:p>
    <w:p w14:paraId="0A5D2771" w14:textId="77777777" w:rsidR="00851EF0" w:rsidRPr="00B12F8E" w:rsidRDefault="00851EF0" w:rsidP="00851EF0">
      <w:pPr>
        <w:jc w:val="both"/>
        <w:rPr>
          <w:rFonts w:ascii="Verdana" w:eastAsia="Times New Roman" w:hAnsi="Verdana" w:cs="Arial"/>
          <w:b/>
          <w:sz w:val="20"/>
          <w:szCs w:val="20"/>
        </w:rPr>
      </w:pPr>
    </w:p>
    <w:p w14:paraId="32BECA3B" w14:textId="77777777" w:rsidR="00B12F8E" w:rsidRDefault="00B12F8E" w:rsidP="00B12F8E">
      <w:pPr>
        <w:spacing w:after="0"/>
        <w:ind w:left="4956" w:firstLine="708"/>
        <w:jc w:val="right"/>
        <w:rPr>
          <w:rFonts w:ascii="Verdana" w:eastAsia="Times New Roman" w:hAnsi="Verdana" w:cs="Calibri"/>
          <w:i/>
          <w:sz w:val="16"/>
          <w:szCs w:val="16"/>
        </w:rPr>
      </w:pPr>
    </w:p>
    <w:p w14:paraId="3D8D855E" w14:textId="77777777" w:rsidR="00811240" w:rsidRDefault="00811240" w:rsidP="00B12F8E">
      <w:pPr>
        <w:spacing w:after="0"/>
        <w:ind w:left="4956" w:firstLine="708"/>
        <w:jc w:val="right"/>
        <w:rPr>
          <w:rFonts w:ascii="Verdana" w:eastAsia="Times New Roman" w:hAnsi="Verdana" w:cs="Calibri"/>
          <w:i/>
          <w:sz w:val="16"/>
          <w:szCs w:val="16"/>
        </w:rPr>
      </w:pPr>
    </w:p>
    <w:p w14:paraId="794243C2" w14:textId="77777777" w:rsidR="00811240" w:rsidRDefault="00811240" w:rsidP="00B12F8E">
      <w:pPr>
        <w:spacing w:after="0"/>
        <w:ind w:left="4956" w:firstLine="708"/>
        <w:jc w:val="right"/>
        <w:rPr>
          <w:rFonts w:ascii="Verdana" w:eastAsia="Times New Roman" w:hAnsi="Verdana" w:cs="Calibri"/>
          <w:i/>
          <w:sz w:val="16"/>
          <w:szCs w:val="16"/>
        </w:rPr>
      </w:pPr>
    </w:p>
    <w:p w14:paraId="7E2E56CB" w14:textId="77777777" w:rsidR="00811240" w:rsidRDefault="00811240" w:rsidP="00B12F8E">
      <w:pPr>
        <w:spacing w:after="0"/>
        <w:ind w:left="4956" w:firstLine="708"/>
        <w:jc w:val="right"/>
        <w:rPr>
          <w:rFonts w:ascii="Verdana" w:eastAsia="Times New Roman" w:hAnsi="Verdana" w:cs="Calibri"/>
          <w:i/>
          <w:sz w:val="16"/>
          <w:szCs w:val="16"/>
        </w:rPr>
      </w:pPr>
    </w:p>
    <w:p w14:paraId="52C4AA8C" w14:textId="77777777" w:rsidR="00811240" w:rsidRDefault="00811240" w:rsidP="00B12F8E">
      <w:pPr>
        <w:spacing w:after="0"/>
        <w:ind w:left="4956" w:firstLine="708"/>
        <w:jc w:val="right"/>
        <w:rPr>
          <w:rFonts w:ascii="Verdana" w:eastAsia="Times New Roman" w:hAnsi="Verdana" w:cs="Calibri"/>
          <w:i/>
          <w:sz w:val="16"/>
          <w:szCs w:val="16"/>
        </w:rPr>
      </w:pPr>
    </w:p>
    <w:p w14:paraId="5DCF9FFD" w14:textId="77777777" w:rsidR="00811240" w:rsidRDefault="00811240" w:rsidP="00B12F8E">
      <w:pPr>
        <w:spacing w:after="0"/>
        <w:ind w:left="4956" w:firstLine="708"/>
        <w:jc w:val="right"/>
        <w:rPr>
          <w:rFonts w:ascii="Verdana" w:eastAsia="Times New Roman" w:hAnsi="Verdana" w:cs="Calibri"/>
          <w:i/>
          <w:sz w:val="16"/>
          <w:szCs w:val="16"/>
        </w:rPr>
      </w:pPr>
    </w:p>
    <w:p w14:paraId="013992AB" w14:textId="77777777" w:rsidR="00811240" w:rsidRDefault="00811240" w:rsidP="00B12F8E">
      <w:pPr>
        <w:spacing w:after="0"/>
        <w:ind w:left="4956" w:firstLine="708"/>
        <w:jc w:val="right"/>
        <w:rPr>
          <w:rFonts w:ascii="Verdana" w:eastAsia="Times New Roman" w:hAnsi="Verdana" w:cs="Calibri"/>
          <w:i/>
          <w:sz w:val="16"/>
          <w:szCs w:val="16"/>
        </w:rPr>
      </w:pPr>
    </w:p>
    <w:p w14:paraId="18BC50DD" w14:textId="77777777" w:rsidR="00811240" w:rsidRDefault="00811240" w:rsidP="00B12F8E">
      <w:pPr>
        <w:spacing w:after="0"/>
        <w:ind w:left="4956" w:firstLine="708"/>
        <w:jc w:val="right"/>
        <w:rPr>
          <w:rFonts w:ascii="Verdana" w:eastAsia="Times New Roman" w:hAnsi="Verdana" w:cs="Calibri"/>
          <w:i/>
          <w:sz w:val="16"/>
          <w:szCs w:val="16"/>
        </w:rPr>
      </w:pPr>
    </w:p>
    <w:p w14:paraId="0B76DE3E" w14:textId="77777777" w:rsidR="00811240" w:rsidRDefault="00811240" w:rsidP="00B12F8E">
      <w:pPr>
        <w:spacing w:after="0"/>
        <w:ind w:left="4956" w:firstLine="708"/>
        <w:jc w:val="right"/>
        <w:rPr>
          <w:rFonts w:ascii="Verdana" w:eastAsia="Times New Roman" w:hAnsi="Verdana" w:cs="Calibri"/>
          <w:i/>
          <w:sz w:val="16"/>
          <w:szCs w:val="16"/>
        </w:rPr>
      </w:pPr>
    </w:p>
    <w:p w14:paraId="6A38B917" w14:textId="77777777" w:rsidR="00811240" w:rsidRDefault="00811240" w:rsidP="00B12F8E">
      <w:pPr>
        <w:spacing w:after="0"/>
        <w:ind w:left="4956" w:firstLine="708"/>
        <w:jc w:val="right"/>
        <w:rPr>
          <w:rFonts w:ascii="Verdana" w:eastAsia="Times New Roman" w:hAnsi="Verdana" w:cs="Calibri"/>
          <w:i/>
          <w:sz w:val="16"/>
          <w:szCs w:val="16"/>
        </w:rPr>
      </w:pPr>
    </w:p>
    <w:p w14:paraId="1D219145" w14:textId="77777777" w:rsidR="00811240" w:rsidRDefault="00811240" w:rsidP="00B12F8E">
      <w:pPr>
        <w:spacing w:after="0"/>
        <w:ind w:left="4956" w:firstLine="708"/>
        <w:jc w:val="right"/>
        <w:rPr>
          <w:rFonts w:ascii="Verdana" w:eastAsia="Times New Roman" w:hAnsi="Verdana" w:cs="Calibri"/>
          <w:i/>
          <w:sz w:val="16"/>
          <w:szCs w:val="16"/>
        </w:rPr>
      </w:pPr>
    </w:p>
    <w:p w14:paraId="2BCEC10F" w14:textId="77777777" w:rsidR="00811240" w:rsidRDefault="00811240" w:rsidP="00B12F8E">
      <w:pPr>
        <w:spacing w:after="0"/>
        <w:ind w:left="4956" w:firstLine="708"/>
        <w:jc w:val="right"/>
        <w:rPr>
          <w:rFonts w:ascii="Verdana" w:eastAsia="Times New Roman" w:hAnsi="Verdana" w:cs="Calibri"/>
          <w:i/>
          <w:sz w:val="16"/>
          <w:szCs w:val="16"/>
        </w:rPr>
      </w:pPr>
    </w:p>
    <w:p w14:paraId="35D130BF" w14:textId="77777777" w:rsidR="00811240" w:rsidRDefault="00811240" w:rsidP="00B12F8E">
      <w:pPr>
        <w:spacing w:after="0"/>
        <w:ind w:left="4956" w:firstLine="708"/>
        <w:jc w:val="right"/>
        <w:rPr>
          <w:rFonts w:ascii="Verdana" w:eastAsia="Times New Roman" w:hAnsi="Verdana" w:cs="Calibri"/>
          <w:i/>
          <w:sz w:val="16"/>
          <w:szCs w:val="16"/>
        </w:rPr>
      </w:pPr>
    </w:p>
    <w:p w14:paraId="5C610B67" w14:textId="77777777" w:rsidR="00851EF0" w:rsidRDefault="00851EF0" w:rsidP="00B12F8E">
      <w:pPr>
        <w:spacing w:after="0"/>
        <w:ind w:left="4956" w:firstLine="708"/>
        <w:jc w:val="right"/>
        <w:rPr>
          <w:rFonts w:ascii="Verdana" w:eastAsia="Times New Roman" w:hAnsi="Verdana" w:cs="Calibri"/>
          <w:i/>
          <w:sz w:val="16"/>
          <w:szCs w:val="16"/>
        </w:rPr>
      </w:pPr>
    </w:p>
    <w:p w14:paraId="60D1F9F0" w14:textId="41329731" w:rsidR="00B12F8E" w:rsidRPr="00B12F8E" w:rsidRDefault="00511348" w:rsidP="00B12F8E">
      <w:pPr>
        <w:spacing w:after="0" w:line="240" w:lineRule="auto"/>
        <w:rPr>
          <w:rFonts w:ascii="Verdana" w:eastAsia="Calibri" w:hAnsi="Verdana" w:cs="Times New Roman"/>
          <w:b/>
          <w:sz w:val="20"/>
          <w:szCs w:val="20"/>
        </w:rPr>
      </w:pPr>
      <w:r>
        <w:rPr>
          <w:rFonts w:ascii="Verdana" w:eastAsia="Calibri" w:hAnsi="Verdana" w:cs="Times New Roman"/>
          <w:sz w:val="20"/>
          <w:szCs w:val="20"/>
        </w:rPr>
        <w:lastRenderedPageBreak/>
        <w:t>Z</w:t>
      </w:r>
      <w:r w:rsidR="00B12F8E" w:rsidRPr="00B12F8E">
        <w:rPr>
          <w:rFonts w:ascii="Verdana" w:eastAsia="Calibri" w:hAnsi="Verdana" w:cs="Times New Roman"/>
          <w:sz w:val="20"/>
          <w:szCs w:val="20"/>
        </w:rPr>
        <w:t>P/PN/</w:t>
      </w:r>
      <w:r w:rsidR="0040721E">
        <w:rPr>
          <w:rFonts w:ascii="Verdana" w:eastAsia="Calibri" w:hAnsi="Verdana" w:cs="Times New Roman"/>
          <w:sz w:val="20"/>
          <w:szCs w:val="20"/>
        </w:rPr>
        <w:t>2</w:t>
      </w:r>
      <w:r w:rsidR="007E52B7">
        <w:rPr>
          <w:rFonts w:ascii="Verdana" w:eastAsia="Calibri" w:hAnsi="Verdana" w:cs="Times New Roman"/>
          <w:sz w:val="20"/>
          <w:szCs w:val="20"/>
        </w:rPr>
        <w:t>6</w:t>
      </w:r>
      <w:r w:rsidR="00B12F8E" w:rsidRPr="00B12F8E">
        <w:rPr>
          <w:rFonts w:ascii="Verdana" w:eastAsia="Calibri" w:hAnsi="Verdana" w:cs="Times New Roman"/>
          <w:sz w:val="20"/>
          <w:szCs w:val="20"/>
        </w:rPr>
        <w:t>/201</w:t>
      </w:r>
      <w:r w:rsidR="004F2911">
        <w:rPr>
          <w:rFonts w:ascii="Verdana" w:eastAsia="Calibri" w:hAnsi="Verdana" w:cs="Times New Roman"/>
          <w:sz w:val="20"/>
          <w:szCs w:val="20"/>
        </w:rPr>
        <w:t>9</w:t>
      </w:r>
      <w:r w:rsidR="00B12F8E" w:rsidRPr="00B12F8E">
        <w:rPr>
          <w:rFonts w:ascii="Verdana" w:eastAsia="Calibri" w:hAnsi="Verdana" w:cs="Times New Roman"/>
          <w:sz w:val="20"/>
          <w:szCs w:val="20"/>
        </w:rPr>
        <w:t>/D</w:t>
      </w:r>
      <w:r w:rsidR="008D5E65">
        <w:rPr>
          <w:rFonts w:ascii="Verdana" w:eastAsia="Calibri" w:hAnsi="Verdana" w:cs="Times New Roman"/>
          <w:sz w:val="20"/>
          <w:szCs w:val="20"/>
        </w:rPr>
        <w:t xml:space="preserve">PIR </w:t>
      </w:r>
      <w:r w:rsidR="00B12F8E"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00B12F8E"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00B12F8E" w:rsidRPr="00B12F8E">
        <w:rPr>
          <w:rFonts w:ascii="Verdana" w:eastAsia="Calibri" w:hAnsi="Verdana" w:cs="Times New Roman"/>
          <w:b/>
          <w:sz w:val="20"/>
          <w:szCs w:val="20"/>
        </w:rPr>
        <w:t xml:space="preserve">Załącznik nr </w:t>
      </w:r>
      <w:r w:rsidR="003249FE">
        <w:rPr>
          <w:rFonts w:ascii="Verdana" w:eastAsia="Calibri" w:hAnsi="Verdana" w:cs="Times New Roman"/>
          <w:b/>
          <w:sz w:val="20"/>
          <w:szCs w:val="20"/>
        </w:rPr>
        <w:t>7</w:t>
      </w:r>
      <w:r w:rsidR="00B12F8E" w:rsidRPr="00B12F8E">
        <w:rPr>
          <w:rFonts w:ascii="Verdana" w:eastAsia="Calibri" w:hAnsi="Verdana" w:cs="Times New Roman"/>
          <w:b/>
          <w:sz w:val="20"/>
          <w:szCs w:val="20"/>
        </w:rPr>
        <w:t xml:space="preserve"> do SIWZ</w:t>
      </w:r>
    </w:p>
    <w:p w14:paraId="726E4F17" w14:textId="77777777"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54AF835B" w14:textId="77777777" w:rsidR="0057230C" w:rsidRDefault="0057230C" w:rsidP="00E85B99">
      <w:pPr>
        <w:jc w:val="center"/>
        <w:rPr>
          <w:rFonts w:ascii="Verdana" w:hAnsi="Verdana"/>
          <w:b/>
          <w:sz w:val="18"/>
          <w:szCs w:val="18"/>
        </w:rPr>
      </w:pPr>
    </w:p>
    <w:p w14:paraId="164AB8A7" w14:textId="77777777" w:rsidR="00E85B99" w:rsidRPr="00FF7E3D" w:rsidRDefault="00B12F8E" w:rsidP="00E85B99">
      <w:pPr>
        <w:jc w:val="center"/>
        <w:rPr>
          <w:rFonts w:ascii="Verdana" w:hAnsi="Verdana"/>
          <w:sz w:val="18"/>
          <w:szCs w:val="18"/>
        </w:rPr>
      </w:pPr>
      <w:r w:rsidRPr="00FF7E3D">
        <w:rPr>
          <w:rFonts w:ascii="Verdana" w:hAnsi="Verdana"/>
          <w:b/>
          <w:sz w:val="18"/>
          <w:szCs w:val="18"/>
        </w:rPr>
        <w:t xml:space="preserve">Oświadczenie o </w:t>
      </w:r>
      <w:r w:rsidR="00F31588" w:rsidRPr="00FF7E3D">
        <w:rPr>
          <w:rFonts w:ascii="Verdana" w:eastAsia="Calibri" w:hAnsi="Verdana"/>
          <w:b/>
          <w:bCs/>
          <w:sz w:val="18"/>
          <w:szCs w:val="18"/>
        </w:rPr>
        <w:t>wykształceniu i kwalifikacjach</w:t>
      </w:r>
      <w:r w:rsidRPr="00FF7E3D">
        <w:rPr>
          <w:rFonts w:ascii="Verdana" w:eastAsia="Calibri" w:hAnsi="Verdana"/>
          <w:b/>
          <w:bCs/>
          <w:sz w:val="18"/>
          <w:szCs w:val="18"/>
        </w:rPr>
        <w:t xml:space="preserve"> zawodowych</w:t>
      </w:r>
      <w:r w:rsidRPr="00FF7E3D">
        <w:rPr>
          <w:rFonts w:ascii="Verdana" w:hAnsi="Verdana" w:cs="Arial"/>
          <w:b/>
          <w:bCs/>
          <w:sz w:val="18"/>
          <w:szCs w:val="18"/>
        </w:rPr>
        <w:t xml:space="preserve"> </w:t>
      </w:r>
      <w:r w:rsidR="00073E2C" w:rsidRPr="00FF7E3D">
        <w:rPr>
          <w:rFonts w:ascii="Verdana" w:hAnsi="Verdana" w:cs="Arial"/>
          <w:b/>
          <w:bCs/>
          <w:sz w:val="18"/>
          <w:szCs w:val="18"/>
        </w:rPr>
        <w:t>osób skierowanych do realizacji zamówienia odpowiedzialnych za kierowanie robotami</w:t>
      </w:r>
    </w:p>
    <w:p w14:paraId="50019023" w14:textId="77777777" w:rsidR="007E52B7" w:rsidRPr="007E52B7" w:rsidRDefault="00511348" w:rsidP="007E52B7">
      <w:pPr>
        <w:spacing w:after="120" w:line="240" w:lineRule="auto"/>
        <w:jc w:val="both"/>
        <w:rPr>
          <w:rFonts w:ascii="Verdana" w:hAnsi="Verdana"/>
          <w:b/>
          <w:iCs/>
          <w:sz w:val="20"/>
          <w:szCs w:val="20"/>
        </w:rPr>
      </w:pPr>
      <w:r w:rsidRPr="00FA20C7">
        <w:rPr>
          <w:rFonts w:ascii="Verdana" w:hAnsi="Verdana"/>
          <w:sz w:val="20"/>
          <w:szCs w:val="20"/>
        </w:rPr>
        <w:t xml:space="preserve">dla przetargu nieograniczonego na: </w:t>
      </w:r>
      <w:r w:rsidRPr="00592111">
        <w:rPr>
          <w:rFonts w:ascii="Verdana" w:hAnsi="Verdana"/>
          <w:b/>
          <w:iCs/>
          <w:sz w:val="20"/>
          <w:szCs w:val="20"/>
        </w:rPr>
        <w:t>„</w:t>
      </w:r>
      <w:r w:rsidR="007E52B7" w:rsidRPr="007E52B7">
        <w:rPr>
          <w:rFonts w:ascii="Verdana" w:hAnsi="Verdana"/>
          <w:b/>
          <w:iCs/>
          <w:sz w:val="20"/>
          <w:szCs w:val="20"/>
        </w:rPr>
        <w:t>Zieloną strefę dla mieszkańców na Stabłowicach</w:t>
      </w:r>
    </w:p>
    <w:p w14:paraId="70FA4129" w14:textId="01CFEA0C" w:rsidR="00511348" w:rsidRPr="00F1435B" w:rsidRDefault="007E52B7" w:rsidP="007E52B7">
      <w:pPr>
        <w:spacing w:after="120" w:line="240" w:lineRule="auto"/>
        <w:jc w:val="both"/>
        <w:rPr>
          <w:rFonts w:ascii="Verdana" w:hAnsi="Verdana"/>
          <w:iCs/>
          <w:sz w:val="20"/>
          <w:szCs w:val="20"/>
        </w:rPr>
      </w:pPr>
      <w:r w:rsidRPr="007E52B7">
        <w:rPr>
          <w:rFonts w:ascii="Verdana" w:hAnsi="Verdana"/>
          <w:b/>
          <w:iCs/>
          <w:sz w:val="20"/>
          <w:szCs w:val="20"/>
        </w:rPr>
        <w:t>– WBO 2017, nr 531</w:t>
      </w:r>
      <w:r w:rsidR="00811240">
        <w:rPr>
          <w:rFonts w:ascii="Verdana" w:hAnsi="Verdana"/>
          <w:b/>
          <w:iCs/>
          <w:sz w:val="20"/>
          <w:szCs w:val="20"/>
        </w:rPr>
        <w:t>”</w:t>
      </w:r>
      <w:r w:rsidR="00511348" w:rsidRPr="00F1435B">
        <w:rPr>
          <w:rFonts w:ascii="Verdana" w:hAnsi="Verdana"/>
          <w:iCs/>
          <w:sz w:val="20"/>
          <w:szCs w:val="20"/>
        </w:rPr>
        <w:t>, oświadczam co następuje:</w:t>
      </w:r>
    </w:p>
    <w:p w14:paraId="698F9E48" w14:textId="77777777" w:rsidR="00F94156" w:rsidRDefault="00F94156" w:rsidP="00F94156">
      <w:pPr>
        <w:spacing w:after="120" w:line="240" w:lineRule="auto"/>
        <w:jc w:val="both"/>
        <w:rPr>
          <w:rFonts w:ascii="Verdana" w:hAnsi="Verdana"/>
          <w:b/>
          <w:iCs/>
          <w:sz w:val="20"/>
          <w:szCs w:val="20"/>
        </w:rPr>
      </w:pPr>
    </w:p>
    <w:p w14:paraId="29C287E8" w14:textId="77777777" w:rsidR="00B12F8E" w:rsidRPr="0057230C" w:rsidRDefault="00B12F8E" w:rsidP="00B12F8E">
      <w:pPr>
        <w:numPr>
          <w:ilvl w:val="12"/>
          <w:numId w:val="0"/>
        </w:numPr>
        <w:spacing w:line="240" w:lineRule="auto"/>
        <w:jc w:val="both"/>
        <w:rPr>
          <w:rFonts w:ascii="Verdana" w:eastAsia="Calibri" w:hAnsi="Verdana" w:cs="Times New Roman"/>
          <w:b/>
          <w:bCs/>
          <w:sz w:val="20"/>
          <w:szCs w:val="20"/>
        </w:rPr>
      </w:pPr>
      <w:r w:rsidRPr="00B12F8E">
        <w:rPr>
          <w:rFonts w:ascii="Verdana" w:eastAsia="Calibri" w:hAnsi="Verdana" w:cs="Times New Roman"/>
          <w:b/>
          <w:bCs/>
          <w:sz w:val="20"/>
          <w:szCs w:val="20"/>
        </w:rPr>
        <w:t xml:space="preserve">Oświadczam, </w:t>
      </w:r>
      <w:r w:rsidRPr="00592E4A">
        <w:rPr>
          <w:rFonts w:ascii="Verdana" w:eastAsia="Calibri" w:hAnsi="Verdana" w:cs="Times New Roman"/>
          <w:b/>
          <w:bCs/>
          <w:sz w:val="20"/>
          <w:szCs w:val="20"/>
        </w:rPr>
        <w:t>że osob</w:t>
      </w:r>
      <w:r w:rsidR="00C90278" w:rsidRPr="00592E4A">
        <w:rPr>
          <w:rFonts w:ascii="Verdana" w:eastAsia="Calibri" w:hAnsi="Verdana" w:cs="Times New Roman"/>
          <w:b/>
          <w:bCs/>
          <w:sz w:val="20"/>
          <w:szCs w:val="20"/>
        </w:rPr>
        <w:t>a</w:t>
      </w:r>
      <w:r w:rsidRPr="00592E4A">
        <w:rPr>
          <w:rFonts w:ascii="Verdana" w:eastAsia="Calibri" w:hAnsi="Verdana" w:cs="Times New Roman"/>
          <w:b/>
          <w:bCs/>
          <w:sz w:val="20"/>
          <w:szCs w:val="20"/>
        </w:rPr>
        <w:t xml:space="preserve"> skierowan</w:t>
      </w:r>
      <w:r w:rsidR="00C90278" w:rsidRPr="00592E4A">
        <w:rPr>
          <w:rFonts w:ascii="Verdana" w:eastAsia="Calibri" w:hAnsi="Verdana" w:cs="Times New Roman"/>
          <w:b/>
          <w:bCs/>
          <w:sz w:val="20"/>
          <w:szCs w:val="20"/>
        </w:rPr>
        <w:t>a</w:t>
      </w:r>
      <w:r w:rsidRPr="00592E4A">
        <w:rPr>
          <w:rFonts w:ascii="Verdana" w:eastAsia="Calibri" w:hAnsi="Verdana" w:cs="Times New Roman"/>
          <w:b/>
          <w:bCs/>
          <w:sz w:val="20"/>
          <w:szCs w:val="20"/>
        </w:rPr>
        <w:t xml:space="preserve"> do realizacji zamówienia posiada następujące </w:t>
      </w:r>
      <w:r w:rsidRPr="00F82868">
        <w:rPr>
          <w:rFonts w:ascii="Verdana" w:eastAsia="Calibri" w:hAnsi="Verdana" w:cs="Times New Roman"/>
          <w:b/>
          <w:bCs/>
          <w:sz w:val="20"/>
          <w:szCs w:val="20"/>
        </w:rPr>
        <w:t xml:space="preserve">wykształcenie </w:t>
      </w:r>
      <w:r w:rsidRPr="0057230C">
        <w:rPr>
          <w:rFonts w:ascii="Verdana" w:eastAsia="Calibri" w:hAnsi="Verdana" w:cs="Times New Roman"/>
          <w:b/>
          <w:bCs/>
          <w:sz w:val="20"/>
          <w:szCs w:val="20"/>
        </w:rPr>
        <w:t>i kwalifikacje zawodowe:</w:t>
      </w:r>
    </w:p>
    <w:p w14:paraId="5C0495DA" w14:textId="39AD3C7E" w:rsidR="0040721E" w:rsidRPr="00F82868" w:rsidRDefault="0040721E" w:rsidP="0040721E">
      <w:pPr>
        <w:pStyle w:val="Akapitzlist"/>
        <w:widowControl w:val="0"/>
        <w:numPr>
          <w:ilvl w:val="0"/>
          <w:numId w:val="29"/>
        </w:numPr>
        <w:tabs>
          <w:tab w:val="left" w:pos="1134"/>
        </w:tabs>
        <w:suppressAutoHyphens/>
        <w:overflowPunct w:val="0"/>
        <w:spacing w:after="120"/>
        <w:jc w:val="both"/>
        <w:textAlignment w:val="baseline"/>
        <w:rPr>
          <w:rFonts w:ascii="Verdana" w:hAnsi="Verdana" w:cs="Arial"/>
          <w:bCs/>
          <w:color w:val="FF0000"/>
          <w:sz w:val="18"/>
          <w:szCs w:val="18"/>
        </w:rPr>
      </w:pPr>
      <w:r w:rsidRPr="00F82868">
        <w:rPr>
          <w:rFonts w:ascii="Verdana" w:hAnsi="Verdana"/>
          <w:sz w:val="20"/>
          <w:szCs w:val="20"/>
        </w:rPr>
        <w:t xml:space="preserve">kierownik budowy - posiada uprawnienia budowlane </w:t>
      </w:r>
      <w:r w:rsidRPr="00F82868">
        <w:rPr>
          <w:rFonts w:ascii="Verdana" w:hAnsi="Verdana"/>
          <w:bCs/>
          <w:sz w:val="20"/>
          <w:szCs w:val="20"/>
        </w:rPr>
        <w:t xml:space="preserve">w specjalności </w:t>
      </w:r>
      <w:r w:rsidRPr="00F82868">
        <w:rPr>
          <w:rFonts w:ascii="Verdana" w:hAnsi="Verdana"/>
          <w:b/>
          <w:bCs/>
          <w:sz w:val="20"/>
        </w:rPr>
        <w:t xml:space="preserve">konstrukcyjno-budowlanej </w:t>
      </w:r>
      <w:r w:rsidRPr="00F82868">
        <w:rPr>
          <w:rFonts w:ascii="Verdana" w:hAnsi="Verdana"/>
          <w:bCs/>
          <w:sz w:val="20"/>
        </w:rPr>
        <w:t>lub odpowiadające im ważne uprawnienia, które zostały wydane na podstawie wcześniej obowiązujących przepisów oraz wpis na listę członków właściwej izby samorządu zawodowego. Osoba, która będzie uczestniczyć w wykonaniu zamówienia musi posiadać co najmniej 2 lata doświadczenia zawodowego w kierowaniu ro</w:t>
      </w:r>
      <w:r w:rsidR="00511348">
        <w:rPr>
          <w:rFonts w:ascii="Verdana" w:hAnsi="Verdana"/>
          <w:bCs/>
          <w:sz w:val="20"/>
        </w:rPr>
        <w:t>botami w wymaganej specjalności.</w:t>
      </w:r>
    </w:p>
    <w:p w14:paraId="7096702B" w14:textId="77777777" w:rsidR="0040721E" w:rsidRPr="00F82868" w:rsidRDefault="0040721E" w:rsidP="0040721E">
      <w:pPr>
        <w:pStyle w:val="Akapitzlist"/>
        <w:widowControl w:val="0"/>
        <w:tabs>
          <w:tab w:val="left" w:pos="1134"/>
        </w:tabs>
        <w:suppressAutoHyphens/>
        <w:overflowPunct w:val="0"/>
        <w:jc w:val="both"/>
        <w:textAlignment w:val="baseline"/>
        <w:rPr>
          <w:rFonts w:ascii="Verdana" w:hAnsi="Verdana" w:cs="Arial"/>
          <w:bCs/>
          <w:color w:val="FF0000"/>
          <w:sz w:val="18"/>
          <w:szCs w:val="18"/>
        </w:rPr>
      </w:pPr>
    </w:p>
    <w:p w14:paraId="2F3A0C5C" w14:textId="77777777" w:rsidR="00005F4E" w:rsidRPr="00B05DF3" w:rsidRDefault="00005F4E" w:rsidP="00005F4E">
      <w:pPr>
        <w:pStyle w:val="Akapitzlist"/>
        <w:widowControl w:val="0"/>
        <w:suppressAutoHyphens/>
        <w:overflowPunct w:val="0"/>
        <w:spacing w:line="276" w:lineRule="auto"/>
        <w:jc w:val="both"/>
        <w:textAlignment w:val="baseline"/>
        <w:rPr>
          <w:rFonts w:ascii="Verdana" w:hAnsi="Verdana"/>
          <w:bCs/>
          <w:sz w:val="20"/>
          <w:szCs w:val="20"/>
        </w:rPr>
      </w:pPr>
    </w:p>
    <w:p w14:paraId="6D04081A" w14:textId="77777777" w:rsidR="00B12F8E" w:rsidRPr="00B12F8E" w:rsidRDefault="00B12F8E" w:rsidP="00B12F8E">
      <w:pPr>
        <w:spacing w:after="0" w:line="240" w:lineRule="auto"/>
        <w:rPr>
          <w:rFonts w:ascii="Verdana" w:eastAsia="Calibri" w:hAnsi="Verdana" w:cs="Times New Roman"/>
          <w:sz w:val="20"/>
          <w:szCs w:val="20"/>
        </w:rPr>
      </w:pPr>
    </w:p>
    <w:p w14:paraId="4EB7AC87" w14:textId="77777777"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E429E69" w14:textId="77777777"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9230480" w14:textId="22F5471D" w:rsidR="00B12F8E" w:rsidRPr="00B12F8E" w:rsidRDefault="00B12F8E" w:rsidP="00FF7E3D">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2299BB38" w14:textId="77777777" w:rsidR="0035246E" w:rsidRDefault="0035246E">
      <w:pPr>
        <w:rPr>
          <w:rFonts w:ascii="Verdana" w:eastAsia="Times New Roman" w:hAnsi="Verdana" w:cs="Times New Roman"/>
          <w:sz w:val="20"/>
          <w:szCs w:val="20"/>
        </w:rPr>
      </w:pPr>
      <w:r>
        <w:rPr>
          <w:rFonts w:ascii="Verdana" w:eastAsia="Times New Roman" w:hAnsi="Verdana" w:cs="Times New Roman"/>
          <w:sz w:val="20"/>
          <w:szCs w:val="20"/>
        </w:rPr>
        <w:br w:type="page"/>
      </w:r>
    </w:p>
    <w:p w14:paraId="7E40DA9B" w14:textId="74CB6DB3"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7260CC">
        <w:rPr>
          <w:rFonts w:ascii="Verdana" w:eastAsia="Times New Roman" w:hAnsi="Verdana" w:cs="Times New Roman"/>
          <w:sz w:val="20"/>
          <w:szCs w:val="20"/>
        </w:rPr>
        <w:t>2</w:t>
      </w:r>
      <w:r w:rsidR="00AE0E1F">
        <w:rPr>
          <w:rFonts w:ascii="Verdana" w:eastAsia="Times New Roman" w:hAnsi="Verdana" w:cs="Times New Roman"/>
          <w:sz w:val="20"/>
          <w:szCs w:val="20"/>
        </w:rPr>
        <w:t>6</w:t>
      </w:r>
      <w:r>
        <w:rPr>
          <w:rFonts w:ascii="Verdana" w:eastAsia="Times New Roman" w:hAnsi="Verdana" w:cs="Times New Roman"/>
          <w:sz w:val="20"/>
          <w:szCs w:val="20"/>
        </w:rPr>
        <w:t>/201</w:t>
      </w:r>
      <w:r w:rsidR="004F2911">
        <w:rPr>
          <w:rFonts w:ascii="Verdana" w:eastAsia="Times New Roman" w:hAnsi="Verdana" w:cs="Times New Roman"/>
          <w:sz w:val="20"/>
          <w:szCs w:val="20"/>
        </w:rPr>
        <w:t>9</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b/>
          <w:sz w:val="20"/>
          <w:szCs w:val="20"/>
        </w:rPr>
        <w:t>Załącznik nr 8</w:t>
      </w:r>
      <w:r w:rsidR="00F15D2E" w:rsidRPr="00F15D2E">
        <w:rPr>
          <w:rFonts w:ascii="Verdana" w:eastAsia="Times New Roman" w:hAnsi="Verdana" w:cs="Times New Roman"/>
          <w:b/>
          <w:sz w:val="20"/>
          <w:szCs w:val="20"/>
        </w:rPr>
        <w:t xml:space="preserve"> do SIWZ </w:t>
      </w:r>
    </w:p>
    <w:p w14:paraId="190F5E47" w14:textId="77777777" w:rsidR="00F15D2E" w:rsidRPr="0005159F" w:rsidRDefault="00F15D2E" w:rsidP="00F15D2E">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 xml:space="preserve">                                                       (wzó</w:t>
      </w:r>
      <w:r w:rsidR="005E68CB" w:rsidRPr="0005159F">
        <w:rPr>
          <w:rFonts w:ascii="Verdana" w:eastAsia="Times New Roman" w:hAnsi="Verdana" w:cs="Times New Roman"/>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o przynależności lub braku przynależności do tej samej grupy kapitałowej,                  o której mowa w art. 24 ust. 1 pkt 23) ustawy Pzp</w:t>
      </w:r>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7D545C6E" w14:textId="77777777" w:rsidR="00811240" w:rsidRPr="00811240" w:rsidRDefault="00511348" w:rsidP="00811240">
      <w:pPr>
        <w:spacing w:after="120" w:line="240" w:lineRule="auto"/>
        <w:jc w:val="both"/>
        <w:rPr>
          <w:rFonts w:ascii="Verdana" w:hAnsi="Verdana"/>
          <w:b/>
          <w:iCs/>
          <w:sz w:val="20"/>
          <w:szCs w:val="20"/>
        </w:rPr>
      </w:pPr>
      <w:r w:rsidRPr="00FA20C7">
        <w:rPr>
          <w:rFonts w:ascii="Verdana" w:hAnsi="Verdana"/>
          <w:sz w:val="20"/>
          <w:szCs w:val="20"/>
        </w:rPr>
        <w:t xml:space="preserve">dla przetargu nieograniczonego na: </w:t>
      </w:r>
      <w:r w:rsidRPr="00592111">
        <w:rPr>
          <w:rFonts w:ascii="Verdana" w:hAnsi="Verdana"/>
          <w:b/>
          <w:iCs/>
          <w:sz w:val="20"/>
          <w:szCs w:val="20"/>
        </w:rPr>
        <w:t>„</w:t>
      </w:r>
      <w:r w:rsidR="00811240" w:rsidRPr="00811240">
        <w:rPr>
          <w:rFonts w:ascii="Verdana" w:hAnsi="Verdana"/>
          <w:b/>
          <w:iCs/>
          <w:sz w:val="20"/>
          <w:szCs w:val="20"/>
        </w:rPr>
        <w:t>Zieloną strefę dla mieszkańców na Stabłowicach</w:t>
      </w:r>
    </w:p>
    <w:p w14:paraId="15F6169F" w14:textId="5D3686DB" w:rsidR="00511348" w:rsidRPr="00F1435B" w:rsidRDefault="00811240" w:rsidP="00811240">
      <w:pPr>
        <w:spacing w:after="120" w:line="240" w:lineRule="auto"/>
        <w:jc w:val="both"/>
        <w:rPr>
          <w:rFonts w:ascii="Verdana" w:hAnsi="Verdana"/>
          <w:iCs/>
          <w:sz w:val="20"/>
          <w:szCs w:val="20"/>
        </w:rPr>
      </w:pPr>
      <w:r w:rsidRPr="00811240">
        <w:rPr>
          <w:rFonts w:ascii="Verdana" w:hAnsi="Verdana"/>
          <w:b/>
          <w:iCs/>
          <w:sz w:val="20"/>
          <w:szCs w:val="20"/>
        </w:rPr>
        <w:t>– WBO 2017, nr 531</w:t>
      </w:r>
      <w:r>
        <w:rPr>
          <w:rFonts w:ascii="Verdana" w:hAnsi="Verdana"/>
          <w:b/>
          <w:iCs/>
          <w:sz w:val="20"/>
          <w:szCs w:val="20"/>
        </w:rPr>
        <w:t>”</w:t>
      </w:r>
      <w:r w:rsidR="00511348" w:rsidRPr="00F1435B">
        <w:rPr>
          <w:rFonts w:ascii="Verdana" w:hAnsi="Verdana"/>
          <w:iCs/>
          <w:sz w:val="20"/>
          <w:szCs w:val="20"/>
        </w:rPr>
        <w:t>, oświadczam co następuje:</w:t>
      </w:r>
    </w:p>
    <w:p w14:paraId="7FC7D869" w14:textId="77777777" w:rsidR="003E6050" w:rsidRDefault="003E6050" w:rsidP="003E6050">
      <w:pPr>
        <w:spacing w:after="120" w:line="240" w:lineRule="auto"/>
        <w:jc w:val="center"/>
        <w:rPr>
          <w:rFonts w:ascii="Verdana" w:eastAsia="Calibri" w:hAnsi="Verdana" w:cs="Times New Roman"/>
          <w:b/>
          <w:bCs/>
          <w:sz w:val="20"/>
          <w:szCs w:val="20"/>
        </w:rPr>
      </w:pPr>
    </w:p>
    <w:p w14:paraId="09329D93" w14:textId="24CF82E2" w:rsidR="00F15D2E" w:rsidRPr="00F84BE3" w:rsidRDefault="00F15D2E" w:rsidP="003E6050">
      <w:pPr>
        <w:spacing w:after="12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3031AA">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758CC250" w14:textId="77777777" w:rsidR="004E01A6" w:rsidRPr="00F84BE3"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b/>
          <w:sz w:val="16"/>
          <w:szCs w:val="16"/>
        </w:rPr>
        <w:t>UWAGA:</w:t>
      </w:r>
      <w:r w:rsidRPr="00F84BE3">
        <w:rPr>
          <w:rFonts w:ascii="Verdana" w:eastAsia="Times New Roman" w:hAnsi="Verdana" w:cs="Times New Roman"/>
          <w:sz w:val="16"/>
          <w:szCs w:val="16"/>
        </w:rPr>
        <w:t xml:space="preserve"> Przez określenie „</w:t>
      </w:r>
      <w:r w:rsidRPr="00F84BE3">
        <w:rPr>
          <w:rFonts w:ascii="Verdana" w:eastAsia="Times New Roman" w:hAnsi="Verdana" w:cs="Times New Roman"/>
          <w:b/>
          <w:sz w:val="16"/>
          <w:szCs w:val="16"/>
        </w:rPr>
        <w:t>ta sama grupa kapitałowa</w:t>
      </w:r>
      <w:r w:rsidR="001E3A69">
        <w:rPr>
          <w:rFonts w:ascii="Verdana" w:eastAsia="Times New Roman" w:hAnsi="Verdana" w:cs="Times New Roman"/>
          <w:sz w:val="16"/>
          <w:szCs w:val="16"/>
        </w:rPr>
        <w:t>” rozumie się Wykonawców/podmioty</w:t>
      </w:r>
      <w:r w:rsidRPr="00F84BE3">
        <w:rPr>
          <w:rFonts w:ascii="Verdana" w:eastAsia="Times New Roman" w:hAnsi="Verdana" w:cs="Times New Roman"/>
          <w:sz w:val="16"/>
          <w:szCs w:val="16"/>
        </w:rPr>
        <w:t xml:space="preserve"> będące uczestnikami przedmiotowego postępowania przetargowego.      </w:t>
      </w:r>
    </w:p>
    <w:p w14:paraId="3407758B" w14:textId="77777777" w:rsidR="004E01A6" w:rsidRPr="00F84BE3" w:rsidRDefault="004E01A6" w:rsidP="004E01A6">
      <w:pPr>
        <w:spacing w:after="0" w:line="240" w:lineRule="auto"/>
        <w:rPr>
          <w:rFonts w:ascii="Verdana" w:eastAsia="Times New Roman" w:hAnsi="Verdana" w:cs="Times New Roman"/>
          <w:i/>
          <w:sz w:val="16"/>
          <w:szCs w:val="16"/>
        </w:rPr>
      </w:pP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56E34C1C" w14:textId="77777777" w:rsidR="00D87616" w:rsidRDefault="00D87616" w:rsidP="004E01A6">
      <w:pPr>
        <w:spacing w:after="0" w:line="240" w:lineRule="auto"/>
        <w:rPr>
          <w:rFonts w:ascii="Verdana" w:eastAsia="Times New Roman" w:hAnsi="Verdana" w:cs="Times New Roman"/>
          <w:i/>
          <w:sz w:val="16"/>
          <w:szCs w:val="16"/>
        </w:rPr>
      </w:pPr>
    </w:p>
    <w:p w14:paraId="68EBAA68" w14:textId="77777777" w:rsidR="00D87616" w:rsidRDefault="00D87616" w:rsidP="004E01A6">
      <w:pPr>
        <w:spacing w:after="0" w:line="240" w:lineRule="auto"/>
        <w:rPr>
          <w:rFonts w:ascii="Verdana" w:eastAsia="Times New Roman" w:hAnsi="Verdana" w:cs="Times New Roman"/>
          <w:i/>
          <w:sz w:val="16"/>
          <w:szCs w:val="16"/>
        </w:rPr>
      </w:pPr>
    </w:p>
    <w:p w14:paraId="33F548A0" w14:textId="77777777" w:rsidR="00D87616" w:rsidRDefault="00D87616" w:rsidP="004E01A6">
      <w:pPr>
        <w:spacing w:after="0" w:line="240" w:lineRule="auto"/>
        <w:rPr>
          <w:rFonts w:ascii="Verdana" w:eastAsia="Times New Roman" w:hAnsi="Verdana" w:cs="Times New Roman"/>
          <w:i/>
          <w:sz w:val="16"/>
          <w:szCs w:val="16"/>
        </w:rPr>
      </w:pPr>
    </w:p>
    <w:p w14:paraId="63EFEABB"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17AF2995"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7260CC">
        <w:rPr>
          <w:rFonts w:ascii="Verdana" w:eastAsia="Times New Roman" w:hAnsi="Verdana" w:cs="Times New Roman"/>
          <w:sz w:val="20"/>
          <w:szCs w:val="20"/>
        </w:rPr>
        <w:t>2</w:t>
      </w:r>
      <w:r w:rsidR="00AE0E1F">
        <w:rPr>
          <w:rFonts w:ascii="Verdana" w:eastAsia="Times New Roman" w:hAnsi="Verdana" w:cs="Times New Roman"/>
          <w:sz w:val="20"/>
          <w:szCs w:val="20"/>
        </w:rPr>
        <w:t>6</w:t>
      </w:r>
      <w:r w:rsidR="0095063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6F7CD1">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14:paraId="10BB10CB" w14:textId="77777777" w:rsidR="00F15D2E" w:rsidRPr="00511348"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511348">
        <w:rPr>
          <w:rFonts w:ascii="Verdana" w:eastAsia="Times New Roman" w:hAnsi="Verdana" w:cs="Times New Roman"/>
          <w:sz w:val="20"/>
          <w:szCs w:val="20"/>
        </w:rPr>
        <w:t>(wzór)</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39412E24" w14:textId="42DFE98E" w:rsidR="00511348" w:rsidRPr="00811240" w:rsidRDefault="00511348" w:rsidP="00811240">
      <w:pPr>
        <w:spacing w:after="120" w:line="240" w:lineRule="auto"/>
        <w:jc w:val="both"/>
        <w:rPr>
          <w:rFonts w:ascii="Verdana" w:hAnsi="Verdana"/>
          <w:b/>
          <w:iCs/>
          <w:sz w:val="20"/>
          <w:szCs w:val="20"/>
        </w:rPr>
      </w:pPr>
      <w:r w:rsidRPr="00FA20C7">
        <w:rPr>
          <w:rFonts w:ascii="Verdana" w:hAnsi="Verdana"/>
          <w:sz w:val="20"/>
          <w:szCs w:val="20"/>
        </w:rPr>
        <w:t xml:space="preserve">dla przetargu nieograniczonego na: </w:t>
      </w:r>
      <w:r w:rsidRPr="00592111">
        <w:rPr>
          <w:rFonts w:ascii="Verdana" w:hAnsi="Verdana"/>
          <w:b/>
          <w:iCs/>
          <w:sz w:val="20"/>
          <w:szCs w:val="20"/>
        </w:rPr>
        <w:t>„</w:t>
      </w:r>
      <w:r w:rsidR="00811240" w:rsidRPr="00811240">
        <w:rPr>
          <w:rFonts w:ascii="Verdana" w:hAnsi="Verdana"/>
          <w:b/>
          <w:iCs/>
          <w:sz w:val="20"/>
          <w:szCs w:val="20"/>
        </w:rPr>
        <w:t xml:space="preserve">Zieloną strefę </w:t>
      </w:r>
      <w:r w:rsidR="00811240">
        <w:rPr>
          <w:rFonts w:ascii="Verdana" w:hAnsi="Verdana"/>
          <w:b/>
          <w:iCs/>
          <w:sz w:val="20"/>
          <w:szCs w:val="20"/>
        </w:rPr>
        <w:t xml:space="preserve">dla mieszkańców na Stabłowicach </w:t>
      </w:r>
      <w:r w:rsidR="00811240" w:rsidRPr="00811240">
        <w:rPr>
          <w:rFonts w:ascii="Verdana" w:hAnsi="Verdana"/>
          <w:b/>
          <w:iCs/>
          <w:sz w:val="20"/>
          <w:szCs w:val="20"/>
        </w:rPr>
        <w:t>– WBO 2017, nr 531</w:t>
      </w:r>
      <w:r w:rsidR="00811240">
        <w:rPr>
          <w:rFonts w:ascii="Verdana" w:hAnsi="Verdana"/>
          <w:b/>
          <w:iCs/>
          <w:sz w:val="20"/>
          <w:szCs w:val="20"/>
        </w:rPr>
        <w:t>”</w:t>
      </w:r>
      <w:r w:rsidRPr="00F1435B">
        <w:rPr>
          <w:rFonts w:ascii="Verdana" w:hAnsi="Verdana"/>
          <w:iCs/>
          <w:sz w:val="20"/>
          <w:szCs w:val="20"/>
        </w:rPr>
        <w:t>, oświadczam co następuje:</w:t>
      </w:r>
    </w:p>
    <w:p w14:paraId="68D4594A" w14:textId="10945D68" w:rsidR="00F94156" w:rsidRDefault="00F94156" w:rsidP="00F94156">
      <w:pPr>
        <w:spacing w:after="120" w:line="240" w:lineRule="auto"/>
        <w:jc w:val="both"/>
        <w:rPr>
          <w:rFonts w:ascii="Verdana" w:hAnsi="Verdana"/>
          <w:b/>
          <w:iCs/>
          <w:sz w:val="20"/>
          <w:szCs w:val="20"/>
        </w:rPr>
      </w:pP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Pzp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F15D2E">
        <w:rPr>
          <w:rFonts w:ascii="Verdana" w:eastAsia="Times New Roman" w:hAnsi="Verdana" w:cs="Tahoma"/>
          <w:i/>
          <w:color w:val="000000"/>
          <w:sz w:val="16"/>
          <w:szCs w:val="16"/>
          <w:u w:val="single"/>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0B929512" w14:textId="77777777" w:rsidR="00811240" w:rsidRPr="00F15D2E" w:rsidRDefault="00811240"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lastRenderedPageBreak/>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Pzp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29AE33C0"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lastRenderedPageBreak/>
        <w:t>ZP/PN/</w:t>
      </w:r>
      <w:r w:rsidR="007260CC">
        <w:rPr>
          <w:rFonts w:ascii="Verdana" w:eastAsia="Times New Roman" w:hAnsi="Verdana" w:cs="Times New Roman"/>
          <w:sz w:val="20"/>
          <w:szCs w:val="20"/>
        </w:rPr>
        <w:t>2</w:t>
      </w:r>
      <w:r w:rsidR="00AE0E1F">
        <w:rPr>
          <w:rFonts w:ascii="Verdana" w:eastAsia="Times New Roman" w:hAnsi="Verdana" w:cs="Times New Roman"/>
          <w:sz w:val="20"/>
          <w:szCs w:val="20"/>
        </w:rPr>
        <w:t>6</w:t>
      </w:r>
      <w:r w:rsidRPr="00592E4A">
        <w:rPr>
          <w:rFonts w:ascii="Verdana" w:eastAsia="Times New Roman" w:hAnsi="Verdana" w:cs="Times New Roman"/>
          <w:sz w:val="20"/>
          <w:szCs w:val="20"/>
        </w:rPr>
        <w:t>/201</w:t>
      </w:r>
      <w:r w:rsidR="004F2911" w:rsidRPr="00592E4A">
        <w:rPr>
          <w:rFonts w:ascii="Verdana" w:eastAsia="Times New Roman" w:hAnsi="Verdana" w:cs="Times New Roman"/>
          <w:sz w:val="20"/>
          <w:szCs w:val="20"/>
        </w:rPr>
        <w:t>9</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Pr="00D66F30">
        <w:rPr>
          <w:rFonts w:ascii="Verdana" w:eastAsia="Times New Roman" w:hAnsi="Verdana" w:cs="Times New Roman"/>
          <w:sz w:val="20"/>
          <w:szCs w:val="20"/>
        </w:rPr>
        <w:t xml:space="preserve">  </w:t>
      </w:r>
      <w:r w:rsidR="00C00E46">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57B61E94" w14:textId="5256D7A1"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3544A9F8" w14:textId="77777777" w:rsidR="00E67CEC" w:rsidRPr="00D66F30" w:rsidRDefault="00E67CEC" w:rsidP="00E67CEC">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263966C3" w14:textId="77777777" w:rsidR="00D343D4" w:rsidRDefault="00E67CEC" w:rsidP="0023306B">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wykluczeń z postępowania </w:t>
      </w:r>
    </w:p>
    <w:p w14:paraId="03280E40" w14:textId="77777777" w:rsidR="0023306B" w:rsidRDefault="00E67CEC" w:rsidP="0023306B">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66128082" w14:textId="77777777" w:rsidR="00625B48" w:rsidRDefault="00625B48" w:rsidP="00625B48">
      <w:pPr>
        <w:spacing w:after="0" w:line="240" w:lineRule="auto"/>
        <w:jc w:val="center"/>
        <w:rPr>
          <w:rFonts w:ascii="Verdana" w:eastAsia="Times New Roman" w:hAnsi="Verdana" w:cs="Calibri"/>
          <w:b/>
          <w:sz w:val="20"/>
          <w:szCs w:val="20"/>
        </w:rPr>
      </w:pPr>
    </w:p>
    <w:p w14:paraId="77E9321D"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48348C8E"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2300ED8B" w14:textId="77777777" w:rsidR="00625B48" w:rsidRDefault="00625B48" w:rsidP="00625B48">
      <w:pPr>
        <w:spacing w:after="0" w:line="240" w:lineRule="auto"/>
        <w:jc w:val="center"/>
        <w:rPr>
          <w:rFonts w:ascii="Verdana" w:eastAsia="Times New Roman" w:hAnsi="Verdana" w:cs="Calibri"/>
          <w:b/>
          <w:sz w:val="20"/>
          <w:szCs w:val="20"/>
        </w:rPr>
      </w:pPr>
    </w:p>
    <w:p w14:paraId="75A5ABAF"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6FB84FA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0CD3EBD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każdego Wykonawcy wspólnie ubiegającego się o udzielenie zamówienia / </w:t>
      </w:r>
    </w:p>
    <w:p w14:paraId="390A9568" w14:textId="77777777" w:rsidR="00625B48" w:rsidRPr="00625B48" w:rsidRDefault="00625B48" w:rsidP="00625B48">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32B764B3" w14:textId="77777777" w:rsidR="0023306B" w:rsidRDefault="0023306B" w:rsidP="0023306B">
      <w:pPr>
        <w:spacing w:after="0" w:line="240" w:lineRule="auto"/>
        <w:jc w:val="center"/>
        <w:rPr>
          <w:rFonts w:ascii="Verdana" w:hAnsi="Verdana"/>
          <w:sz w:val="20"/>
          <w:szCs w:val="20"/>
        </w:rPr>
      </w:pPr>
    </w:p>
    <w:p w14:paraId="3A421F59" w14:textId="77777777" w:rsidR="00811240" w:rsidRPr="00811240" w:rsidRDefault="00511348" w:rsidP="00811240">
      <w:pPr>
        <w:spacing w:after="120" w:line="240" w:lineRule="auto"/>
        <w:jc w:val="both"/>
        <w:rPr>
          <w:rFonts w:ascii="Verdana" w:hAnsi="Verdana"/>
          <w:b/>
          <w:iCs/>
          <w:sz w:val="20"/>
          <w:szCs w:val="20"/>
        </w:rPr>
      </w:pPr>
      <w:r w:rsidRPr="00FA20C7">
        <w:rPr>
          <w:rFonts w:ascii="Verdana" w:hAnsi="Verdana"/>
          <w:sz w:val="20"/>
          <w:szCs w:val="20"/>
        </w:rPr>
        <w:t xml:space="preserve">dla przetargu nieograniczonego na: </w:t>
      </w:r>
      <w:r w:rsidRPr="00592111">
        <w:rPr>
          <w:rFonts w:ascii="Verdana" w:hAnsi="Verdana"/>
          <w:b/>
          <w:iCs/>
          <w:sz w:val="20"/>
          <w:szCs w:val="20"/>
        </w:rPr>
        <w:t>„</w:t>
      </w:r>
      <w:r w:rsidR="00811240" w:rsidRPr="00811240">
        <w:rPr>
          <w:rFonts w:ascii="Verdana" w:hAnsi="Verdana"/>
          <w:b/>
          <w:iCs/>
          <w:sz w:val="20"/>
          <w:szCs w:val="20"/>
        </w:rPr>
        <w:t>Zieloną strefę dla mieszkańców na Stabłowicach</w:t>
      </w:r>
    </w:p>
    <w:p w14:paraId="5550EC35" w14:textId="02A69A95" w:rsidR="00511348" w:rsidRPr="00F1435B" w:rsidRDefault="00811240" w:rsidP="00811240">
      <w:pPr>
        <w:spacing w:after="120" w:line="240" w:lineRule="auto"/>
        <w:jc w:val="both"/>
        <w:rPr>
          <w:rFonts w:ascii="Verdana" w:hAnsi="Verdana"/>
          <w:iCs/>
          <w:sz w:val="20"/>
          <w:szCs w:val="20"/>
        </w:rPr>
      </w:pPr>
      <w:r w:rsidRPr="00811240">
        <w:rPr>
          <w:rFonts w:ascii="Verdana" w:hAnsi="Verdana"/>
          <w:b/>
          <w:iCs/>
          <w:sz w:val="20"/>
          <w:szCs w:val="20"/>
        </w:rPr>
        <w:t>– WBO 2017, nr 531</w:t>
      </w:r>
      <w:r>
        <w:rPr>
          <w:rFonts w:ascii="Verdana" w:hAnsi="Verdana"/>
          <w:b/>
          <w:iCs/>
          <w:sz w:val="20"/>
          <w:szCs w:val="20"/>
        </w:rPr>
        <w:t>”</w:t>
      </w:r>
      <w:r w:rsidR="00511348" w:rsidRPr="00F1435B">
        <w:rPr>
          <w:rFonts w:ascii="Verdana" w:hAnsi="Verdana"/>
          <w:iCs/>
          <w:sz w:val="20"/>
          <w:szCs w:val="20"/>
        </w:rPr>
        <w:t>, oświadczam co następuje:</w:t>
      </w:r>
    </w:p>
    <w:p w14:paraId="330B5C18" w14:textId="77777777" w:rsidR="003E6050" w:rsidRDefault="003E6050" w:rsidP="003E6050">
      <w:pPr>
        <w:spacing w:after="120" w:line="240" w:lineRule="auto"/>
        <w:jc w:val="both"/>
        <w:rPr>
          <w:rFonts w:ascii="Verdana" w:eastAsia="Times New Roman" w:hAnsi="Verdana" w:cs="Times New Roman"/>
          <w:b/>
          <w:sz w:val="20"/>
          <w:szCs w:val="24"/>
        </w:rPr>
      </w:pP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EC3344"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1DB58BDE"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0078442A"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art. </w:t>
      </w:r>
      <w:r w:rsidRPr="00EC3344">
        <w:rPr>
          <w:rFonts w:ascii="Verdana" w:eastAsia="Times New Roman" w:hAnsi="Verdana" w:cs="Times New Roman"/>
          <w:sz w:val="20"/>
          <w:szCs w:val="20"/>
          <w:u w:val="single"/>
        </w:rPr>
        <w:t>24  ust. 5  pkt 5  i 6 ustawy Pzp</w:t>
      </w:r>
      <w:r w:rsidRPr="00EC3344">
        <w:rPr>
          <w:rFonts w:ascii="Verdana" w:eastAsia="Times New Roman" w:hAnsi="Verdana" w:cs="Times New Roman"/>
          <w:sz w:val="20"/>
          <w:szCs w:val="20"/>
        </w:rPr>
        <w:t>;</w:t>
      </w:r>
    </w:p>
    <w:p w14:paraId="60E2B415"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w:t>
      </w:r>
      <w:r w:rsidRPr="00EC3344">
        <w:rPr>
          <w:rFonts w:ascii="Verdana" w:eastAsia="Times New Roman" w:hAnsi="Verdana" w:cs="Times New Roman"/>
          <w:sz w:val="20"/>
          <w:szCs w:val="20"/>
          <w:u w:val="single"/>
        </w:rPr>
        <w:t>art. 24 ust. 5 pkt 7 ustawy Pzp;</w:t>
      </w:r>
    </w:p>
    <w:p w14:paraId="11E74801"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79C3DAB8" w14:textId="77777777" w:rsidR="00E67CEC" w:rsidRPr="00D66F30" w:rsidRDefault="00E67CEC" w:rsidP="00E67CEC">
      <w:pPr>
        <w:spacing w:after="0"/>
        <w:jc w:val="both"/>
        <w:rPr>
          <w:rFonts w:ascii="Verdana" w:eastAsia="Calibri" w:hAnsi="Verdana" w:cs="Calibri"/>
          <w:sz w:val="16"/>
          <w:szCs w:val="16"/>
        </w:rPr>
      </w:pPr>
    </w:p>
    <w:p w14:paraId="69AAC4D2" w14:textId="77777777" w:rsidR="00E67CEC" w:rsidRPr="00D66F30" w:rsidRDefault="00E67CEC" w:rsidP="00E67CEC">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74D8F6B" w14:textId="387D3F1A" w:rsidR="00625B48" w:rsidRPr="0057230C" w:rsidRDefault="00E67CEC" w:rsidP="00625B48">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4DA47B63" w14:textId="377BEB43" w:rsidR="00E67CEC" w:rsidRPr="0057230C" w:rsidRDefault="00E67CEC" w:rsidP="00E3055A">
      <w:pPr>
        <w:spacing w:after="0" w:line="240" w:lineRule="auto"/>
        <w:jc w:val="both"/>
        <w:rPr>
          <w:rFonts w:ascii="Verdana" w:eastAsia="Calibri" w:hAnsi="Verdana" w:cs="Times New Roman"/>
          <w:sz w:val="18"/>
          <w:szCs w:val="18"/>
        </w:rPr>
      </w:pPr>
    </w:p>
    <w:sectPr w:rsidR="00E67CEC" w:rsidRPr="0057230C" w:rsidSect="008B0F17">
      <w:footerReference w:type="default" r:id="rId9"/>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869FE" w14:textId="77777777" w:rsidR="00B2451D" w:rsidRDefault="00B2451D" w:rsidP="00F15D2E">
      <w:pPr>
        <w:spacing w:after="0" w:line="240" w:lineRule="auto"/>
      </w:pPr>
      <w:r>
        <w:separator/>
      </w:r>
    </w:p>
  </w:endnote>
  <w:endnote w:type="continuationSeparator" w:id="0">
    <w:p w14:paraId="00CCFD8B" w14:textId="77777777" w:rsidR="00B2451D" w:rsidRDefault="00B2451D"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000992"/>
      <w:docPartObj>
        <w:docPartGallery w:val="Page Numbers (Bottom of Page)"/>
        <w:docPartUnique/>
      </w:docPartObj>
    </w:sdtPr>
    <w:sdtEndPr/>
    <w:sdtContent>
      <w:p w14:paraId="082A945D" w14:textId="77777777" w:rsidR="00AE0E1F" w:rsidRDefault="00AE0E1F">
        <w:pPr>
          <w:pStyle w:val="Stopka"/>
          <w:jc w:val="center"/>
        </w:pPr>
        <w:r>
          <w:fldChar w:fldCharType="begin"/>
        </w:r>
        <w:r>
          <w:instrText>PAGE   \* MERGEFORMAT</w:instrText>
        </w:r>
        <w:r>
          <w:fldChar w:fldCharType="separate"/>
        </w:r>
        <w:r w:rsidR="00F7049D">
          <w:rPr>
            <w:noProof/>
          </w:rPr>
          <w:t>15</w:t>
        </w:r>
        <w:r>
          <w:rPr>
            <w:noProof/>
          </w:rPr>
          <w:fldChar w:fldCharType="end"/>
        </w:r>
      </w:p>
    </w:sdtContent>
  </w:sdt>
  <w:p w14:paraId="648A6742" w14:textId="77777777" w:rsidR="00AE0E1F" w:rsidRDefault="00AE0E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87B16" w14:textId="77777777" w:rsidR="00B2451D" w:rsidRDefault="00B2451D" w:rsidP="00F15D2E">
      <w:pPr>
        <w:spacing w:after="0" w:line="240" w:lineRule="auto"/>
      </w:pPr>
      <w:r>
        <w:separator/>
      </w:r>
    </w:p>
  </w:footnote>
  <w:footnote w:type="continuationSeparator" w:id="0">
    <w:p w14:paraId="0AA5AC4E" w14:textId="77777777" w:rsidR="00B2451D" w:rsidRDefault="00B2451D"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19">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5">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8">
    <w:nsid w:val="2D04207F"/>
    <w:multiLevelType w:val="hybridMultilevel"/>
    <w:tmpl w:val="D3D654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EA220B5"/>
    <w:multiLevelType w:val="hybridMultilevel"/>
    <w:tmpl w:val="0AB403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7">
    <w:nsid w:val="4B3A3DC5"/>
    <w:multiLevelType w:val="hybridMultilevel"/>
    <w:tmpl w:val="E7A2B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C940546"/>
    <w:multiLevelType w:val="hybridMultilevel"/>
    <w:tmpl w:val="11263EA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28C58DF"/>
    <w:multiLevelType w:val="hybridMultilevel"/>
    <w:tmpl w:val="665C3DA0"/>
    <w:lvl w:ilvl="0" w:tplc="8C6EC832">
      <w:start w:val="1"/>
      <w:numFmt w:val="decimal"/>
      <w:lvlText w:val="%1."/>
      <w:lvlJc w:val="left"/>
      <w:pPr>
        <w:ind w:left="720" w:hanging="360"/>
      </w:pPr>
      <w:rPr>
        <w:rFonts w:hint="default"/>
        <w:b w:val="0"/>
        <w:color w:val="000000"/>
      </w:rPr>
    </w:lvl>
    <w:lvl w:ilvl="1" w:tplc="D50253D8">
      <w:start w:val="1"/>
      <w:numFmt w:val="decimal"/>
      <w:lvlText w:val="%2)"/>
      <w:lvlJc w:val="left"/>
      <w:pPr>
        <w:ind w:left="1440" w:hanging="360"/>
      </w:pPr>
      <w:rPr>
        <w:rFonts w:cs="Times New Roman" w:hint="default"/>
      </w:rPr>
    </w:lvl>
    <w:lvl w:ilvl="2" w:tplc="6C7C7252">
      <w:start w:val="1"/>
      <w:numFmt w:val="lowerLetter"/>
      <w:lvlText w:val="%3)"/>
      <w:lvlJc w:val="left"/>
      <w:pPr>
        <w:ind w:left="2340" w:hanging="360"/>
      </w:pPr>
      <w:rPr>
        <w:rFonts w:eastAsia="Times New Roman"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8">
    <w:nsid w:val="6A03455A"/>
    <w:multiLevelType w:val="hybridMultilevel"/>
    <w:tmpl w:val="A1CEF58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6DD31598"/>
    <w:multiLevelType w:val="hybridMultilevel"/>
    <w:tmpl w:val="192E695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78884C67"/>
    <w:multiLevelType w:val="hybridMultilevel"/>
    <w:tmpl w:val="968E489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7AFC5633"/>
    <w:multiLevelType w:val="hybridMultilevel"/>
    <w:tmpl w:val="254C59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E9365A98">
      <w:start w:val="1"/>
      <w:numFmt w:val="lowerLetter"/>
      <w:lvlText w:val="%3)"/>
      <w:lvlJc w:val="left"/>
      <w:pPr>
        <w:ind w:left="2444" w:hanging="180"/>
      </w:pPr>
      <w:rPr>
        <w:vertAlign w:val="baseli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7E6C545A"/>
    <w:multiLevelType w:val="hybridMultilevel"/>
    <w:tmpl w:val="7AA0B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5"/>
  </w:num>
  <w:num w:numId="3">
    <w:abstractNumId w:val="27"/>
  </w:num>
  <w:num w:numId="4">
    <w:abstractNumId w:val="0"/>
  </w:num>
  <w:num w:numId="5">
    <w:abstractNumId w:val="47"/>
  </w:num>
  <w:num w:numId="6">
    <w:abstractNumId w:val="24"/>
  </w:num>
  <w:num w:numId="7">
    <w:abstractNumId w:val="26"/>
  </w:num>
  <w:num w:numId="8">
    <w:abstractNumId w:val="43"/>
    <w:lvlOverride w:ilvl="0">
      <w:startOverride w:val="1"/>
    </w:lvlOverride>
  </w:num>
  <w:num w:numId="9">
    <w:abstractNumId w:val="33"/>
    <w:lvlOverride w:ilvl="0">
      <w:startOverride w:val="1"/>
    </w:lvlOverride>
  </w:num>
  <w:num w:numId="10">
    <w:abstractNumId w:val="23"/>
  </w:num>
  <w:num w:numId="11">
    <w:abstractNumId w:val="22"/>
  </w:num>
  <w:num w:numId="12">
    <w:abstractNumId w:val="44"/>
  </w:num>
  <w:num w:numId="13">
    <w:abstractNumId w:val="25"/>
  </w:num>
  <w:num w:numId="14">
    <w:abstractNumId w:val="36"/>
  </w:num>
  <w:num w:numId="15">
    <w:abstractNumId w:val="1"/>
  </w:num>
  <w:num w:numId="16">
    <w:abstractNumId w:val="2"/>
  </w:num>
  <w:num w:numId="17">
    <w:abstractNumId w:val="17"/>
  </w:num>
  <w:num w:numId="18">
    <w:abstractNumId w:val="21"/>
  </w:num>
  <w:num w:numId="19">
    <w:abstractNumId w:val="6"/>
  </w:num>
  <w:num w:numId="20">
    <w:abstractNumId w:val="14"/>
  </w:num>
  <w:num w:numId="21">
    <w:abstractNumId w:val="45"/>
  </w:num>
  <w:num w:numId="22">
    <w:abstractNumId w:val="30"/>
  </w:num>
  <w:num w:numId="23">
    <w:abstractNumId w:val="29"/>
  </w:num>
  <w:num w:numId="24">
    <w:abstractNumId w:val="13"/>
  </w:num>
  <w:num w:numId="25">
    <w:abstractNumId w:val="41"/>
  </w:num>
  <w:num w:numId="26">
    <w:abstractNumId w:val="42"/>
  </w:num>
  <w:num w:numId="27">
    <w:abstractNumId w:val="46"/>
  </w:num>
  <w:num w:numId="28">
    <w:abstractNumId w:val="35"/>
  </w:num>
  <w:num w:numId="29">
    <w:abstractNumId w:val="31"/>
  </w:num>
  <w:num w:numId="30">
    <w:abstractNumId w:val="19"/>
  </w:num>
  <w:num w:numId="31">
    <w:abstractNumId w:val="18"/>
  </w:num>
  <w:num w:numId="32">
    <w:abstractNumId w:val="16"/>
  </w:num>
  <w:num w:numId="33">
    <w:abstractNumId w:val="49"/>
  </w:num>
  <w:num w:numId="34">
    <w:abstractNumId w:val="38"/>
  </w:num>
  <w:num w:numId="35">
    <w:abstractNumId w:val="48"/>
  </w:num>
  <w:num w:numId="36">
    <w:abstractNumId w:val="37"/>
  </w:num>
  <w:num w:numId="37">
    <w:abstractNumId w:val="50"/>
  </w:num>
  <w:num w:numId="38">
    <w:abstractNumId w:val="51"/>
  </w:num>
  <w:num w:numId="39">
    <w:abstractNumId w:val="52"/>
  </w:num>
  <w:num w:numId="40">
    <w:abstractNumId w:val="28"/>
  </w:num>
  <w:num w:numId="41">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05F4E"/>
    <w:rsid w:val="00012874"/>
    <w:rsid w:val="00013F2A"/>
    <w:rsid w:val="00015651"/>
    <w:rsid w:val="000161DE"/>
    <w:rsid w:val="00017DED"/>
    <w:rsid w:val="00020573"/>
    <w:rsid w:val="000207AB"/>
    <w:rsid w:val="00022639"/>
    <w:rsid w:val="00025BE4"/>
    <w:rsid w:val="0003087B"/>
    <w:rsid w:val="00032E1E"/>
    <w:rsid w:val="00034667"/>
    <w:rsid w:val="0003540B"/>
    <w:rsid w:val="00037F47"/>
    <w:rsid w:val="000400C5"/>
    <w:rsid w:val="0004046E"/>
    <w:rsid w:val="00043484"/>
    <w:rsid w:val="00046BCD"/>
    <w:rsid w:val="0005159F"/>
    <w:rsid w:val="00053726"/>
    <w:rsid w:val="0005536D"/>
    <w:rsid w:val="000569D9"/>
    <w:rsid w:val="00064AFB"/>
    <w:rsid w:val="00064DB4"/>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AB1"/>
    <w:rsid w:val="000D6DB3"/>
    <w:rsid w:val="000D6F86"/>
    <w:rsid w:val="000E34F7"/>
    <w:rsid w:val="000E4CE0"/>
    <w:rsid w:val="000E6A41"/>
    <w:rsid w:val="000F26BD"/>
    <w:rsid w:val="000F4F80"/>
    <w:rsid w:val="000F5BF0"/>
    <w:rsid w:val="000F6E15"/>
    <w:rsid w:val="0010360A"/>
    <w:rsid w:val="00106070"/>
    <w:rsid w:val="00112A69"/>
    <w:rsid w:val="00115D8C"/>
    <w:rsid w:val="00116040"/>
    <w:rsid w:val="00120282"/>
    <w:rsid w:val="001238A5"/>
    <w:rsid w:val="00126684"/>
    <w:rsid w:val="0012751C"/>
    <w:rsid w:val="001423B9"/>
    <w:rsid w:val="00146824"/>
    <w:rsid w:val="001507F9"/>
    <w:rsid w:val="00153A96"/>
    <w:rsid w:val="00155111"/>
    <w:rsid w:val="001616BF"/>
    <w:rsid w:val="00162F06"/>
    <w:rsid w:val="00164153"/>
    <w:rsid w:val="001668AF"/>
    <w:rsid w:val="00166995"/>
    <w:rsid w:val="00175AEC"/>
    <w:rsid w:val="00175E10"/>
    <w:rsid w:val="00175F3B"/>
    <w:rsid w:val="00177337"/>
    <w:rsid w:val="00180E0B"/>
    <w:rsid w:val="00181975"/>
    <w:rsid w:val="00183284"/>
    <w:rsid w:val="0018349A"/>
    <w:rsid w:val="00183A93"/>
    <w:rsid w:val="00185FE2"/>
    <w:rsid w:val="001868E8"/>
    <w:rsid w:val="00197E07"/>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1884"/>
    <w:rsid w:val="001F677B"/>
    <w:rsid w:val="001F76A3"/>
    <w:rsid w:val="002022DA"/>
    <w:rsid w:val="0020354D"/>
    <w:rsid w:val="00206C8A"/>
    <w:rsid w:val="00207875"/>
    <w:rsid w:val="002109B2"/>
    <w:rsid w:val="0021473F"/>
    <w:rsid w:val="00216062"/>
    <w:rsid w:val="00217915"/>
    <w:rsid w:val="00221307"/>
    <w:rsid w:val="00225E53"/>
    <w:rsid w:val="002263B6"/>
    <w:rsid w:val="00231219"/>
    <w:rsid w:val="00231B54"/>
    <w:rsid w:val="0023306B"/>
    <w:rsid w:val="0023586F"/>
    <w:rsid w:val="00237509"/>
    <w:rsid w:val="002409A0"/>
    <w:rsid w:val="00250EB0"/>
    <w:rsid w:val="00251B5B"/>
    <w:rsid w:val="00251D29"/>
    <w:rsid w:val="002530E5"/>
    <w:rsid w:val="00256150"/>
    <w:rsid w:val="00261681"/>
    <w:rsid w:val="00264E22"/>
    <w:rsid w:val="00266778"/>
    <w:rsid w:val="0026770A"/>
    <w:rsid w:val="00276DD3"/>
    <w:rsid w:val="0028281B"/>
    <w:rsid w:val="00283597"/>
    <w:rsid w:val="00283700"/>
    <w:rsid w:val="00285903"/>
    <w:rsid w:val="00287A1D"/>
    <w:rsid w:val="00290678"/>
    <w:rsid w:val="00291A5A"/>
    <w:rsid w:val="002A118F"/>
    <w:rsid w:val="002A1ECA"/>
    <w:rsid w:val="002A483F"/>
    <w:rsid w:val="002A5D28"/>
    <w:rsid w:val="002A5EE8"/>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5E71"/>
    <w:rsid w:val="003002A7"/>
    <w:rsid w:val="003031AA"/>
    <w:rsid w:val="00303FE5"/>
    <w:rsid w:val="003074AE"/>
    <w:rsid w:val="003108DC"/>
    <w:rsid w:val="00310A43"/>
    <w:rsid w:val="00310D10"/>
    <w:rsid w:val="00315B00"/>
    <w:rsid w:val="0031601A"/>
    <w:rsid w:val="003249FE"/>
    <w:rsid w:val="00326CBF"/>
    <w:rsid w:val="003312A5"/>
    <w:rsid w:val="003312A8"/>
    <w:rsid w:val="0033386E"/>
    <w:rsid w:val="003417F6"/>
    <w:rsid w:val="00343FAB"/>
    <w:rsid w:val="0034615B"/>
    <w:rsid w:val="00347762"/>
    <w:rsid w:val="0035246E"/>
    <w:rsid w:val="00354C34"/>
    <w:rsid w:val="00355641"/>
    <w:rsid w:val="00355B55"/>
    <w:rsid w:val="00364B02"/>
    <w:rsid w:val="0036763A"/>
    <w:rsid w:val="0037128F"/>
    <w:rsid w:val="0037227B"/>
    <w:rsid w:val="0037374A"/>
    <w:rsid w:val="00383FD3"/>
    <w:rsid w:val="0038653C"/>
    <w:rsid w:val="00391282"/>
    <w:rsid w:val="00394C30"/>
    <w:rsid w:val="0039612E"/>
    <w:rsid w:val="00396C77"/>
    <w:rsid w:val="003A2C42"/>
    <w:rsid w:val="003B3681"/>
    <w:rsid w:val="003B574E"/>
    <w:rsid w:val="003C4FA6"/>
    <w:rsid w:val="003C658A"/>
    <w:rsid w:val="003D0B0C"/>
    <w:rsid w:val="003D1227"/>
    <w:rsid w:val="003D27B0"/>
    <w:rsid w:val="003D2A8C"/>
    <w:rsid w:val="003E337E"/>
    <w:rsid w:val="003E51AA"/>
    <w:rsid w:val="003E6050"/>
    <w:rsid w:val="003F0E22"/>
    <w:rsid w:val="003F1204"/>
    <w:rsid w:val="00404040"/>
    <w:rsid w:val="004040E8"/>
    <w:rsid w:val="004047EC"/>
    <w:rsid w:val="00404E89"/>
    <w:rsid w:val="004053B0"/>
    <w:rsid w:val="0040721E"/>
    <w:rsid w:val="00410A2E"/>
    <w:rsid w:val="0041252E"/>
    <w:rsid w:val="004152EA"/>
    <w:rsid w:val="00415FD3"/>
    <w:rsid w:val="00420567"/>
    <w:rsid w:val="00420F38"/>
    <w:rsid w:val="004237A6"/>
    <w:rsid w:val="00424596"/>
    <w:rsid w:val="00430931"/>
    <w:rsid w:val="004337BE"/>
    <w:rsid w:val="00436416"/>
    <w:rsid w:val="0043642C"/>
    <w:rsid w:val="00436536"/>
    <w:rsid w:val="00436D5C"/>
    <w:rsid w:val="0044132A"/>
    <w:rsid w:val="00441778"/>
    <w:rsid w:val="00441CBE"/>
    <w:rsid w:val="00443217"/>
    <w:rsid w:val="00453D68"/>
    <w:rsid w:val="004555DD"/>
    <w:rsid w:val="0045706A"/>
    <w:rsid w:val="004608A6"/>
    <w:rsid w:val="00464707"/>
    <w:rsid w:val="00464E6C"/>
    <w:rsid w:val="00467EEC"/>
    <w:rsid w:val="00470053"/>
    <w:rsid w:val="004770F8"/>
    <w:rsid w:val="00481482"/>
    <w:rsid w:val="00481737"/>
    <w:rsid w:val="004835FB"/>
    <w:rsid w:val="00497438"/>
    <w:rsid w:val="004A05F1"/>
    <w:rsid w:val="004A0636"/>
    <w:rsid w:val="004A0A5B"/>
    <w:rsid w:val="004A1119"/>
    <w:rsid w:val="004A2FD3"/>
    <w:rsid w:val="004B0C3C"/>
    <w:rsid w:val="004B11F8"/>
    <w:rsid w:val="004B59F9"/>
    <w:rsid w:val="004B63EA"/>
    <w:rsid w:val="004B70AF"/>
    <w:rsid w:val="004B772B"/>
    <w:rsid w:val="004C3FB5"/>
    <w:rsid w:val="004C7D3D"/>
    <w:rsid w:val="004D368B"/>
    <w:rsid w:val="004D42F1"/>
    <w:rsid w:val="004D6FB5"/>
    <w:rsid w:val="004E01A6"/>
    <w:rsid w:val="004E1267"/>
    <w:rsid w:val="004E1709"/>
    <w:rsid w:val="004E4DFC"/>
    <w:rsid w:val="004E7751"/>
    <w:rsid w:val="004F1615"/>
    <w:rsid w:val="004F1C67"/>
    <w:rsid w:val="004F2911"/>
    <w:rsid w:val="004F5C4A"/>
    <w:rsid w:val="005005B7"/>
    <w:rsid w:val="00505F90"/>
    <w:rsid w:val="00506889"/>
    <w:rsid w:val="00506D5F"/>
    <w:rsid w:val="0050733C"/>
    <w:rsid w:val="00511348"/>
    <w:rsid w:val="00512168"/>
    <w:rsid w:val="00512D93"/>
    <w:rsid w:val="00514B52"/>
    <w:rsid w:val="00516487"/>
    <w:rsid w:val="00517EF8"/>
    <w:rsid w:val="00527C8B"/>
    <w:rsid w:val="005320DA"/>
    <w:rsid w:val="005340EA"/>
    <w:rsid w:val="00535B10"/>
    <w:rsid w:val="00535D93"/>
    <w:rsid w:val="0054030A"/>
    <w:rsid w:val="005415BF"/>
    <w:rsid w:val="005435C2"/>
    <w:rsid w:val="00544463"/>
    <w:rsid w:val="005468B2"/>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492B"/>
    <w:rsid w:val="00565486"/>
    <w:rsid w:val="00566BCB"/>
    <w:rsid w:val="0057230C"/>
    <w:rsid w:val="0057664A"/>
    <w:rsid w:val="00577327"/>
    <w:rsid w:val="005823CA"/>
    <w:rsid w:val="00585876"/>
    <w:rsid w:val="0058738B"/>
    <w:rsid w:val="00592111"/>
    <w:rsid w:val="00592B8A"/>
    <w:rsid w:val="00592E4A"/>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6A75"/>
    <w:rsid w:val="005D0554"/>
    <w:rsid w:val="005D217E"/>
    <w:rsid w:val="005D411B"/>
    <w:rsid w:val="005D588F"/>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25B48"/>
    <w:rsid w:val="006322CF"/>
    <w:rsid w:val="00632CFD"/>
    <w:rsid w:val="006344E9"/>
    <w:rsid w:val="00634A7C"/>
    <w:rsid w:val="00636E5C"/>
    <w:rsid w:val="0064027E"/>
    <w:rsid w:val="0064585F"/>
    <w:rsid w:val="00646FF5"/>
    <w:rsid w:val="0065046B"/>
    <w:rsid w:val="00651C2E"/>
    <w:rsid w:val="00651FCE"/>
    <w:rsid w:val="006540A0"/>
    <w:rsid w:val="006548A8"/>
    <w:rsid w:val="00656A13"/>
    <w:rsid w:val="00657526"/>
    <w:rsid w:val="006625E2"/>
    <w:rsid w:val="00667E69"/>
    <w:rsid w:val="00672B14"/>
    <w:rsid w:val="00672EFA"/>
    <w:rsid w:val="0067691E"/>
    <w:rsid w:val="00677958"/>
    <w:rsid w:val="00677BED"/>
    <w:rsid w:val="00682C5D"/>
    <w:rsid w:val="006843E2"/>
    <w:rsid w:val="00690699"/>
    <w:rsid w:val="006909AC"/>
    <w:rsid w:val="0069343F"/>
    <w:rsid w:val="00693DC1"/>
    <w:rsid w:val="00695F09"/>
    <w:rsid w:val="006A0EE2"/>
    <w:rsid w:val="006A1311"/>
    <w:rsid w:val="006A4282"/>
    <w:rsid w:val="006B5467"/>
    <w:rsid w:val="006C1951"/>
    <w:rsid w:val="006C3426"/>
    <w:rsid w:val="006C664E"/>
    <w:rsid w:val="006C79C8"/>
    <w:rsid w:val="006D1053"/>
    <w:rsid w:val="006D3D83"/>
    <w:rsid w:val="006D5904"/>
    <w:rsid w:val="006E064F"/>
    <w:rsid w:val="006E66DA"/>
    <w:rsid w:val="006F1613"/>
    <w:rsid w:val="006F7372"/>
    <w:rsid w:val="006F7CD1"/>
    <w:rsid w:val="0070081A"/>
    <w:rsid w:val="0070399B"/>
    <w:rsid w:val="00703D0B"/>
    <w:rsid w:val="00710C10"/>
    <w:rsid w:val="007260CC"/>
    <w:rsid w:val="00727660"/>
    <w:rsid w:val="00735662"/>
    <w:rsid w:val="00742D14"/>
    <w:rsid w:val="00743D53"/>
    <w:rsid w:val="0074527C"/>
    <w:rsid w:val="007470DF"/>
    <w:rsid w:val="00747EAE"/>
    <w:rsid w:val="0075003B"/>
    <w:rsid w:val="007519DA"/>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09A"/>
    <w:rsid w:val="007A5FBE"/>
    <w:rsid w:val="007A61CC"/>
    <w:rsid w:val="007B23A9"/>
    <w:rsid w:val="007C0161"/>
    <w:rsid w:val="007C0A4F"/>
    <w:rsid w:val="007C4E9D"/>
    <w:rsid w:val="007D0777"/>
    <w:rsid w:val="007D111F"/>
    <w:rsid w:val="007D4A64"/>
    <w:rsid w:val="007D4BB1"/>
    <w:rsid w:val="007D4C76"/>
    <w:rsid w:val="007D60F5"/>
    <w:rsid w:val="007D7164"/>
    <w:rsid w:val="007E5203"/>
    <w:rsid w:val="007E52B7"/>
    <w:rsid w:val="007E5594"/>
    <w:rsid w:val="007E6ADA"/>
    <w:rsid w:val="007F0418"/>
    <w:rsid w:val="007F0BC0"/>
    <w:rsid w:val="007F154C"/>
    <w:rsid w:val="007F2DDF"/>
    <w:rsid w:val="007F5E27"/>
    <w:rsid w:val="007F6498"/>
    <w:rsid w:val="007F6927"/>
    <w:rsid w:val="007F73DB"/>
    <w:rsid w:val="00800804"/>
    <w:rsid w:val="00800CD1"/>
    <w:rsid w:val="00801ECB"/>
    <w:rsid w:val="008039AF"/>
    <w:rsid w:val="00804959"/>
    <w:rsid w:val="00811240"/>
    <w:rsid w:val="00811EB4"/>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3D42"/>
    <w:rsid w:val="0085454E"/>
    <w:rsid w:val="008563C4"/>
    <w:rsid w:val="00856989"/>
    <w:rsid w:val="00862D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0F17"/>
    <w:rsid w:val="008B13F1"/>
    <w:rsid w:val="008B1577"/>
    <w:rsid w:val="008B286B"/>
    <w:rsid w:val="008B2DF1"/>
    <w:rsid w:val="008B3962"/>
    <w:rsid w:val="008B5A4E"/>
    <w:rsid w:val="008C1B83"/>
    <w:rsid w:val="008C2851"/>
    <w:rsid w:val="008C30CE"/>
    <w:rsid w:val="008C52F7"/>
    <w:rsid w:val="008D0A82"/>
    <w:rsid w:val="008D5E65"/>
    <w:rsid w:val="008D7610"/>
    <w:rsid w:val="008E0655"/>
    <w:rsid w:val="008E37BF"/>
    <w:rsid w:val="008E38E1"/>
    <w:rsid w:val="008E3CE3"/>
    <w:rsid w:val="008E4347"/>
    <w:rsid w:val="008E52D1"/>
    <w:rsid w:val="008E61A7"/>
    <w:rsid w:val="008F01BE"/>
    <w:rsid w:val="008F524A"/>
    <w:rsid w:val="00904182"/>
    <w:rsid w:val="009044BC"/>
    <w:rsid w:val="0090538E"/>
    <w:rsid w:val="00906BAF"/>
    <w:rsid w:val="0090741C"/>
    <w:rsid w:val="00932338"/>
    <w:rsid w:val="00933BBB"/>
    <w:rsid w:val="00935B63"/>
    <w:rsid w:val="00935F4E"/>
    <w:rsid w:val="0093770F"/>
    <w:rsid w:val="0094109D"/>
    <w:rsid w:val="00946AAF"/>
    <w:rsid w:val="0094758B"/>
    <w:rsid w:val="0095063E"/>
    <w:rsid w:val="0095575D"/>
    <w:rsid w:val="00957392"/>
    <w:rsid w:val="0096124B"/>
    <w:rsid w:val="0096181D"/>
    <w:rsid w:val="00961D13"/>
    <w:rsid w:val="009637E8"/>
    <w:rsid w:val="009706B0"/>
    <w:rsid w:val="00972FB3"/>
    <w:rsid w:val="009750BB"/>
    <w:rsid w:val="00975571"/>
    <w:rsid w:val="009809BA"/>
    <w:rsid w:val="00982A1C"/>
    <w:rsid w:val="00983191"/>
    <w:rsid w:val="009834FD"/>
    <w:rsid w:val="0098471F"/>
    <w:rsid w:val="00984972"/>
    <w:rsid w:val="00984DB8"/>
    <w:rsid w:val="00990451"/>
    <w:rsid w:val="009922C6"/>
    <w:rsid w:val="009A34A0"/>
    <w:rsid w:val="009A4A1E"/>
    <w:rsid w:val="009A58C9"/>
    <w:rsid w:val="009B50F0"/>
    <w:rsid w:val="009C092C"/>
    <w:rsid w:val="009C1A20"/>
    <w:rsid w:val="009C4A29"/>
    <w:rsid w:val="009D5733"/>
    <w:rsid w:val="009D63E9"/>
    <w:rsid w:val="009D6BB1"/>
    <w:rsid w:val="009D6F9C"/>
    <w:rsid w:val="009E046C"/>
    <w:rsid w:val="009E155E"/>
    <w:rsid w:val="009E2B42"/>
    <w:rsid w:val="009F3697"/>
    <w:rsid w:val="009F36D3"/>
    <w:rsid w:val="009F46B9"/>
    <w:rsid w:val="009F557E"/>
    <w:rsid w:val="00A00AC6"/>
    <w:rsid w:val="00A03495"/>
    <w:rsid w:val="00A04EC3"/>
    <w:rsid w:val="00A1056E"/>
    <w:rsid w:val="00A11022"/>
    <w:rsid w:val="00A13A3C"/>
    <w:rsid w:val="00A14B31"/>
    <w:rsid w:val="00A15FAF"/>
    <w:rsid w:val="00A214F0"/>
    <w:rsid w:val="00A21ECB"/>
    <w:rsid w:val="00A22496"/>
    <w:rsid w:val="00A25B60"/>
    <w:rsid w:val="00A25C7A"/>
    <w:rsid w:val="00A32D06"/>
    <w:rsid w:val="00A37B38"/>
    <w:rsid w:val="00A406DC"/>
    <w:rsid w:val="00A418FA"/>
    <w:rsid w:val="00A5035B"/>
    <w:rsid w:val="00A512D6"/>
    <w:rsid w:val="00A5177C"/>
    <w:rsid w:val="00A54A7F"/>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C35"/>
    <w:rsid w:val="00A93D43"/>
    <w:rsid w:val="00A94699"/>
    <w:rsid w:val="00A94B8A"/>
    <w:rsid w:val="00AA668C"/>
    <w:rsid w:val="00AB061B"/>
    <w:rsid w:val="00AB1A4D"/>
    <w:rsid w:val="00AB2FCD"/>
    <w:rsid w:val="00AC2D41"/>
    <w:rsid w:val="00AC2F6C"/>
    <w:rsid w:val="00AC63E9"/>
    <w:rsid w:val="00AD25E6"/>
    <w:rsid w:val="00AD3310"/>
    <w:rsid w:val="00AD4391"/>
    <w:rsid w:val="00AD4901"/>
    <w:rsid w:val="00AE0E1F"/>
    <w:rsid w:val="00AE1422"/>
    <w:rsid w:val="00AE5959"/>
    <w:rsid w:val="00AE74C9"/>
    <w:rsid w:val="00AF07AE"/>
    <w:rsid w:val="00AF0DD8"/>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451D"/>
    <w:rsid w:val="00B270EC"/>
    <w:rsid w:val="00B32847"/>
    <w:rsid w:val="00B328D3"/>
    <w:rsid w:val="00B35DD6"/>
    <w:rsid w:val="00B404CA"/>
    <w:rsid w:val="00B40DE8"/>
    <w:rsid w:val="00B4106C"/>
    <w:rsid w:val="00B4121D"/>
    <w:rsid w:val="00B42C7C"/>
    <w:rsid w:val="00B4441B"/>
    <w:rsid w:val="00B572FD"/>
    <w:rsid w:val="00B6279F"/>
    <w:rsid w:val="00B76DB3"/>
    <w:rsid w:val="00B803DE"/>
    <w:rsid w:val="00B81F92"/>
    <w:rsid w:val="00B85722"/>
    <w:rsid w:val="00B87A1F"/>
    <w:rsid w:val="00B91376"/>
    <w:rsid w:val="00B9150E"/>
    <w:rsid w:val="00B93FC7"/>
    <w:rsid w:val="00BA0946"/>
    <w:rsid w:val="00BA0D29"/>
    <w:rsid w:val="00BA4842"/>
    <w:rsid w:val="00BA4E37"/>
    <w:rsid w:val="00BB042E"/>
    <w:rsid w:val="00BB1198"/>
    <w:rsid w:val="00BC08C5"/>
    <w:rsid w:val="00BC69C1"/>
    <w:rsid w:val="00BD0EF1"/>
    <w:rsid w:val="00BD1247"/>
    <w:rsid w:val="00BD3F44"/>
    <w:rsid w:val="00BD4C77"/>
    <w:rsid w:val="00C006F0"/>
    <w:rsid w:val="00C00E46"/>
    <w:rsid w:val="00C12BA9"/>
    <w:rsid w:val="00C13818"/>
    <w:rsid w:val="00C20A97"/>
    <w:rsid w:val="00C20DDC"/>
    <w:rsid w:val="00C24117"/>
    <w:rsid w:val="00C250E4"/>
    <w:rsid w:val="00C26D48"/>
    <w:rsid w:val="00C27645"/>
    <w:rsid w:val="00C33163"/>
    <w:rsid w:val="00C3379C"/>
    <w:rsid w:val="00C342F7"/>
    <w:rsid w:val="00C36D4C"/>
    <w:rsid w:val="00C41121"/>
    <w:rsid w:val="00C432A3"/>
    <w:rsid w:val="00C5145C"/>
    <w:rsid w:val="00C54369"/>
    <w:rsid w:val="00C54790"/>
    <w:rsid w:val="00C55DA9"/>
    <w:rsid w:val="00C57FB4"/>
    <w:rsid w:val="00C6492C"/>
    <w:rsid w:val="00C66236"/>
    <w:rsid w:val="00C669FB"/>
    <w:rsid w:val="00C70366"/>
    <w:rsid w:val="00C709DC"/>
    <w:rsid w:val="00C70CD7"/>
    <w:rsid w:val="00C749E0"/>
    <w:rsid w:val="00C7696A"/>
    <w:rsid w:val="00C81619"/>
    <w:rsid w:val="00C83822"/>
    <w:rsid w:val="00C839E4"/>
    <w:rsid w:val="00C86EBA"/>
    <w:rsid w:val="00C87954"/>
    <w:rsid w:val="00C90278"/>
    <w:rsid w:val="00C94837"/>
    <w:rsid w:val="00CA259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F58"/>
    <w:rsid w:val="00D225C6"/>
    <w:rsid w:val="00D228AC"/>
    <w:rsid w:val="00D22EAB"/>
    <w:rsid w:val="00D25498"/>
    <w:rsid w:val="00D30C48"/>
    <w:rsid w:val="00D31973"/>
    <w:rsid w:val="00D343D4"/>
    <w:rsid w:val="00D354E9"/>
    <w:rsid w:val="00D3769E"/>
    <w:rsid w:val="00D4542A"/>
    <w:rsid w:val="00D5130A"/>
    <w:rsid w:val="00D51932"/>
    <w:rsid w:val="00D5362E"/>
    <w:rsid w:val="00D56B20"/>
    <w:rsid w:val="00D57F15"/>
    <w:rsid w:val="00D61C7C"/>
    <w:rsid w:val="00D62D80"/>
    <w:rsid w:val="00D633AA"/>
    <w:rsid w:val="00D6387E"/>
    <w:rsid w:val="00D644D2"/>
    <w:rsid w:val="00D67AF3"/>
    <w:rsid w:val="00D72DB1"/>
    <w:rsid w:val="00D73C8D"/>
    <w:rsid w:val="00D742FF"/>
    <w:rsid w:val="00D75951"/>
    <w:rsid w:val="00D75DD8"/>
    <w:rsid w:val="00D77EC7"/>
    <w:rsid w:val="00D80771"/>
    <w:rsid w:val="00D8097F"/>
    <w:rsid w:val="00D82C53"/>
    <w:rsid w:val="00D82D61"/>
    <w:rsid w:val="00D85B5E"/>
    <w:rsid w:val="00D87616"/>
    <w:rsid w:val="00D94542"/>
    <w:rsid w:val="00D966AF"/>
    <w:rsid w:val="00DA4B18"/>
    <w:rsid w:val="00DA6C9D"/>
    <w:rsid w:val="00DB39CA"/>
    <w:rsid w:val="00DB4D1E"/>
    <w:rsid w:val="00DB5C2D"/>
    <w:rsid w:val="00DB6BD8"/>
    <w:rsid w:val="00DB7B05"/>
    <w:rsid w:val="00DC7800"/>
    <w:rsid w:val="00DD29E5"/>
    <w:rsid w:val="00DD735B"/>
    <w:rsid w:val="00DE3C07"/>
    <w:rsid w:val="00DF00AE"/>
    <w:rsid w:val="00DF36CD"/>
    <w:rsid w:val="00DF43C8"/>
    <w:rsid w:val="00DF4AA5"/>
    <w:rsid w:val="00DF5E24"/>
    <w:rsid w:val="00E016A9"/>
    <w:rsid w:val="00E05C77"/>
    <w:rsid w:val="00E12A7C"/>
    <w:rsid w:val="00E13EE9"/>
    <w:rsid w:val="00E16462"/>
    <w:rsid w:val="00E21302"/>
    <w:rsid w:val="00E272FC"/>
    <w:rsid w:val="00E27503"/>
    <w:rsid w:val="00E3055A"/>
    <w:rsid w:val="00E35EE4"/>
    <w:rsid w:val="00E42390"/>
    <w:rsid w:val="00E42420"/>
    <w:rsid w:val="00E43A15"/>
    <w:rsid w:val="00E44FB1"/>
    <w:rsid w:val="00E465F7"/>
    <w:rsid w:val="00E57867"/>
    <w:rsid w:val="00E60EE7"/>
    <w:rsid w:val="00E6485B"/>
    <w:rsid w:val="00E64E78"/>
    <w:rsid w:val="00E668F0"/>
    <w:rsid w:val="00E67CEC"/>
    <w:rsid w:val="00E74DF7"/>
    <w:rsid w:val="00E75182"/>
    <w:rsid w:val="00E75756"/>
    <w:rsid w:val="00E75E13"/>
    <w:rsid w:val="00E7659A"/>
    <w:rsid w:val="00E773CA"/>
    <w:rsid w:val="00E83F8C"/>
    <w:rsid w:val="00E8496A"/>
    <w:rsid w:val="00E85B99"/>
    <w:rsid w:val="00E90306"/>
    <w:rsid w:val="00E951F3"/>
    <w:rsid w:val="00E978AE"/>
    <w:rsid w:val="00EB1154"/>
    <w:rsid w:val="00EB2DAC"/>
    <w:rsid w:val="00EB64F6"/>
    <w:rsid w:val="00EC2C35"/>
    <w:rsid w:val="00EC3344"/>
    <w:rsid w:val="00EC35A4"/>
    <w:rsid w:val="00EC4E7F"/>
    <w:rsid w:val="00EC663F"/>
    <w:rsid w:val="00ED0B0B"/>
    <w:rsid w:val="00ED0E54"/>
    <w:rsid w:val="00ED24C4"/>
    <w:rsid w:val="00ED2A81"/>
    <w:rsid w:val="00ED718A"/>
    <w:rsid w:val="00EE0B50"/>
    <w:rsid w:val="00EE5661"/>
    <w:rsid w:val="00EF3702"/>
    <w:rsid w:val="00EF468B"/>
    <w:rsid w:val="00EF6198"/>
    <w:rsid w:val="00EF6250"/>
    <w:rsid w:val="00EF64D5"/>
    <w:rsid w:val="00F001DA"/>
    <w:rsid w:val="00F0170F"/>
    <w:rsid w:val="00F0220E"/>
    <w:rsid w:val="00F0420B"/>
    <w:rsid w:val="00F04C3D"/>
    <w:rsid w:val="00F05F51"/>
    <w:rsid w:val="00F06DF7"/>
    <w:rsid w:val="00F10552"/>
    <w:rsid w:val="00F11746"/>
    <w:rsid w:val="00F1435B"/>
    <w:rsid w:val="00F15D2E"/>
    <w:rsid w:val="00F2044C"/>
    <w:rsid w:val="00F21B17"/>
    <w:rsid w:val="00F23BF5"/>
    <w:rsid w:val="00F24C55"/>
    <w:rsid w:val="00F25DC1"/>
    <w:rsid w:val="00F31588"/>
    <w:rsid w:val="00F343C0"/>
    <w:rsid w:val="00F3596B"/>
    <w:rsid w:val="00F36A07"/>
    <w:rsid w:val="00F37D7C"/>
    <w:rsid w:val="00F4218E"/>
    <w:rsid w:val="00F429B8"/>
    <w:rsid w:val="00F4704D"/>
    <w:rsid w:val="00F5313C"/>
    <w:rsid w:val="00F55C49"/>
    <w:rsid w:val="00F56996"/>
    <w:rsid w:val="00F61A22"/>
    <w:rsid w:val="00F6680A"/>
    <w:rsid w:val="00F668B2"/>
    <w:rsid w:val="00F66E2B"/>
    <w:rsid w:val="00F7049D"/>
    <w:rsid w:val="00F733D5"/>
    <w:rsid w:val="00F7510A"/>
    <w:rsid w:val="00F802EA"/>
    <w:rsid w:val="00F80B36"/>
    <w:rsid w:val="00F8129B"/>
    <w:rsid w:val="00F8157D"/>
    <w:rsid w:val="00F82322"/>
    <w:rsid w:val="00F82868"/>
    <w:rsid w:val="00F84BE3"/>
    <w:rsid w:val="00F90B52"/>
    <w:rsid w:val="00F93360"/>
    <w:rsid w:val="00F94156"/>
    <w:rsid w:val="00F95EFC"/>
    <w:rsid w:val="00F9626C"/>
    <w:rsid w:val="00F96FD4"/>
    <w:rsid w:val="00FA20C7"/>
    <w:rsid w:val="00FA3A36"/>
    <w:rsid w:val="00FB1ED7"/>
    <w:rsid w:val="00FB5DED"/>
    <w:rsid w:val="00FC0FF7"/>
    <w:rsid w:val="00FD2017"/>
    <w:rsid w:val="00FD445D"/>
    <w:rsid w:val="00FD4B8E"/>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34"/>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34"/>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A3E9F-3BB9-4A63-B3E1-480CF1D9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20</Pages>
  <Words>6100</Words>
  <Characters>36605</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Hanczyn Aleksandra</cp:lastModifiedBy>
  <cp:revision>153</cp:revision>
  <cp:lastPrinted>2019-03-15T12:17:00Z</cp:lastPrinted>
  <dcterms:created xsi:type="dcterms:W3CDTF">2018-12-05T07:39:00Z</dcterms:created>
  <dcterms:modified xsi:type="dcterms:W3CDTF">2019-04-03T05:58:00Z</dcterms:modified>
</cp:coreProperties>
</file>