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61C08D13"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B42D3D">
        <w:rPr>
          <w:rFonts w:ascii="Verdana" w:eastAsia="Times New Roman" w:hAnsi="Verdana" w:cs="Times New Roman"/>
          <w:sz w:val="20"/>
          <w:szCs w:val="20"/>
        </w:rPr>
        <w:t>25</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4F089F9B"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18DFE8AF"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(pieczątka Wykonawcy) </w:t>
      </w:r>
      <w:r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1B793004" w14:textId="3D62E225"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w:t>
      </w:r>
      <w:r w:rsidR="00CF622C">
        <w:rPr>
          <w:rFonts w:ascii="Verdana" w:eastAsia="Times New Roman" w:hAnsi="Verdana" w:cs="Times New Roman"/>
          <w:b/>
          <w:sz w:val="18"/>
          <w:szCs w:val="18"/>
        </w:rPr>
        <w:t> 323 50 00/02</w:t>
      </w:r>
    </w:p>
    <w:p w14:paraId="1333D97B"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E32DE88" w14:textId="77777777" w:rsidR="009C749A" w:rsidRDefault="00742D14" w:rsidP="009C749A">
      <w:pPr>
        <w:spacing w:after="0" w:line="240" w:lineRule="auto"/>
        <w:jc w:val="center"/>
        <w:rPr>
          <w:rFonts w:ascii="Verdana" w:hAnsi="Verdana"/>
          <w:b/>
          <w:sz w:val="20"/>
          <w:szCs w:val="20"/>
        </w:rPr>
      </w:pPr>
      <w:r w:rsidRPr="00FA20C7">
        <w:rPr>
          <w:rFonts w:ascii="Verdana" w:hAnsi="Verdana"/>
          <w:sz w:val="20"/>
          <w:szCs w:val="20"/>
        </w:rPr>
        <w:t xml:space="preserve">dla przetargu nieograniczonego na: </w:t>
      </w:r>
    </w:p>
    <w:p w14:paraId="44A03CA7" w14:textId="608FF22D" w:rsidR="00742D14" w:rsidRPr="001E4566" w:rsidRDefault="009C749A" w:rsidP="009C749A">
      <w:pPr>
        <w:spacing w:after="240" w:line="240" w:lineRule="auto"/>
        <w:jc w:val="center"/>
        <w:rPr>
          <w:rFonts w:ascii="Verdana" w:eastAsia="Times New Roman" w:hAnsi="Verdana" w:cs="Times New Roman"/>
          <w:b/>
          <w:bCs/>
          <w:sz w:val="20"/>
          <w:szCs w:val="24"/>
        </w:rPr>
      </w:pPr>
      <w:r w:rsidRPr="009C749A">
        <w:rPr>
          <w:rFonts w:ascii="Verdana" w:hAnsi="Verdana"/>
          <w:b/>
          <w:sz w:val="20"/>
          <w:szCs w:val="20"/>
        </w:rPr>
        <w:t xml:space="preserve">„Park </w:t>
      </w:r>
      <w:proofErr w:type="spellStart"/>
      <w:r w:rsidRPr="009C749A">
        <w:rPr>
          <w:rFonts w:ascii="Verdana" w:hAnsi="Verdana"/>
          <w:b/>
          <w:sz w:val="20"/>
          <w:szCs w:val="20"/>
        </w:rPr>
        <w:t>Tarnogajski</w:t>
      </w:r>
      <w:proofErr w:type="spellEnd"/>
      <w:r w:rsidRPr="009C749A">
        <w:rPr>
          <w:rFonts w:ascii="Verdana" w:hAnsi="Verdana"/>
          <w:b/>
          <w:sz w:val="20"/>
          <w:szCs w:val="20"/>
        </w:rPr>
        <w:t xml:space="preserve"> – etap 3” – WBO 2018, nr 8 i 9</w:t>
      </w:r>
      <w:r w:rsidR="00B15438" w:rsidRPr="00B15438">
        <w:rPr>
          <w:rFonts w:ascii="Verdana" w:hAnsi="Verdana"/>
          <w:b/>
          <w:sz w:val="20"/>
          <w:szCs w:val="20"/>
        </w:rPr>
        <w:t>”</w:t>
      </w:r>
      <w:r w:rsidR="00742D14" w:rsidRPr="001E4566">
        <w:rPr>
          <w:rFonts w:ascii="Verdana" w:hAnsi="Verdana"/>
          <w:bCs/>
          <w:iCs/>
          <w:sz w:val="20"/>
          <w:szCs w:val="20"/>
        </w:rPr>
        <w:t>.</w:t>
      </w:r>
    </w:p>
    <w:p w14:paraId="5243B220" w14:textId="3530B007" w:rsidR="002530E5" w:rsidRPr="00F8129B" w:rsidRDefault="002530E5" w:rsidP="00A37B38">
      <w:pPr>
        <w:pStyle w:val="Akapitzlist"/>
        <w:keepNext/>
        <w:numPr>
          <w:ilvl w:val="0"/>
          <w:numId w:val="45"/>
        </w:numPr>
        <w:ind w:left="426"/>
        <w:jc w:val="both"/>
        <w:rPr>
          <w:rFonts w:ascii="Verdana" w:hAnsi="Verdana"/>
          <w:sz w:val="20"/>
          <w:szCs w:val="20"/>
        </w:rPr>
      </w:pPr>
      <w:r w:rsidRPr="001E4566">
        <w:rPr>
          <w:rFonts w:ascii="Verdana" w:hAnsi="Verdana"/>
          <w:color w:val="000000"/>
          <w:sz w:val="20"/>
          <w:szCs w:val="20"/>
        </w:rPr>
        <w:t xml:space="preserve">Oferuję wykonanie przedmiotu zamówienia na </w:t>
      </w:r>
      <w:r w:rsidRPr="001E4566">
        <w:rPr>
          <w:rFonts w:ascii="Verdana" w:hAnsi="Verdana"/>
          <w:sz w:val="20"/>
          <w:szCs w:val="20"/>
        </w:rPr>
        <w:t xml:space="preserve">warunkach określonych w specyfikacji istotnych warunków </w:t>
      </w:r>
      <w:r w:rsidRPr="00F8129B">
        <w:rPr>
          <w:rFonts w:ascii="Verdana" w:hAnsi="Verdana"/>
          <w:sz w:val="20"/>
          <w:szCs w:val="20"/>
        </w:rPr>
        <w:t>zamówienia</w:t>
      </w:r>
      <w:r w:rsidR="00CF622C">
        <w:rPr>
          <w:rFonts w:ascii="Verdana" w:hAnsi="Verdana"/>
          <w:sz w:val="20"/>
          <w:szCs w:val="20"/>
        </w:rPr>
        <w:t>,</w:t>
      </w:r>
      <w:r w:rsidRPr="00F8129B">
        <w:rPr>
          <w:rFonts w:ascii="Verdana" w:hAnsi="Verdana"/>
          <w:sz w:val="20"/>
          <w:szCs w:val="20"/>
        </w:rPr>
        <w:t xml:space="preserve"> za wynagrodzeniem ryczałtowym:</w:t>
      </w:r>
    </w:p>
    <w:p w14:paraId="0A155F34" w14:textId="77777777" w:rsidR="00A37B38" w:rsidRPr="00A37B38" w:rsidRDefault="00A37B38" w:rsidP="00A37B38">
      <w:pPr>
        <w:pStyle w:val="Akapitzlist"/>
        <w:keepNext/>
        <w:ind w:left="426"/>
        <w:jc w:val="both"/>
        <w:rPr>
          <w:rFonts w:ascii="Verdana" w:hAnsi="Verdana"/>
          <w:sz w:val="20"/>
          <w:szCs w:val="20"/>
        </w:rPr>
      </w:pPr>
    </w:p>
    <w:p w14:paraId="70F1FEBE" w14:textId="77777777" w:rsidR="00ED0E54" w:rsidRPr="00183A93" w:rsidRDefault="00ED0E54" w:rsidP="00ED0E54">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0EC6A95A" w14:textId="77777777" w:rsidR="00ED0E54" w:rsidRPr="00C36D4C" w:rsidRDefault="00ED0E54" w:rsidP="00ED0E5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765B8B94"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31069B36"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657D3690" w14:textId="77777777" w:rsidR="00ED0E54" w:rsidRPr="00183A93"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0FA32B40"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01BEF02C"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15108B20" w14:textId="77777777" w:rsidR="00ED0E54"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36B5F483" w14:textId="77777777" w:rsidR="00ED0E54" w:rsidRDefault="00ED0E54" w:rsidP="00ED0E54">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D7224AC" w14:textId="77777777" w:rsidR="00ED0E54" w:rsidRPr="00C36D4C" w:rsidRDefault="00ED0E54" w:rsidP="00ED0E54">
      <w:pPr>
        <w:autoSpaceDE w:val="0"/>
        <w:autoSpaceDN w:val="0"/>
        <w:adjustRightInd w:val="0"/>
        <w:spacing w:after="0" w:line="240" w:lineRule="auto"/>
        <w:rPr>
          <w:rFonts w:ascii="Verdana" w:hAnsi="Verdana"/>
          <w:b/>
          <w:sz w:val="20"/>
          <w:szCs w:val="20"/>
        </w:rPr>
      </w:pPr>
    </w:p>
    <w:p w14:paraId="1EF5C795" w14:textId="514B0BB3" w:rsidR="004B59F9" w:rsidRPr="00BF22A0" w:rsidRDefault="00ED0E54" w:rsidP="002F131A">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sz w:val="20"/>
          <w:szCs w:val="20"/>
          <w:lang w:eastAsia="zh-CN"/>
        </w:rPr>
        <w:t xml:space="preserve"> tj.</w:t>
      </w:r>
      <w:r w:rsidRPr="00E72759">
        <w:rPr>
          <w:rFonts w:ascii="Verdana" w:hAnsi="Verdana" w:cs="Verdana"/>
          <w:sz w:val="20"/>
          <w:szCs w:val="20"/>
          <w:lang w:eastAsia="zh-CN"/>
        </w:rPr>
        <w:t xml:space="preserve"> </w:t>
      </w:r>
      <w:r w:rsidR="005C6A75">
        <w:rPr>
          <w:rFonts w:ascii="Verdana" w:hAnsi="Verdana"/>
          <w:snapToGrid w:val="0"/>
          <w:sz w:val="20"/>
          <w:szCs w:val="20"/>
          <w:lang w:eastAsia="en-US"/>
        </w:rPr>
        <w:t>roboty budowlane</w:t>
      </w:r>
      <w:r w:rsidR="004B59F9" w:rsidRPr="00BF22A0">
        <w:rPr>
          <w:rFonts w:ascii="Verdana" w:hAnsi="Verdana"/>
          <w:bCs/>
          <w:sz w:val="20"/>
          <w:szCs w:val="20"/>
        </w:rPr>
        <w:t>:</w:t>
      </w:r>
    </w:p>
    <w:p w14:paraId="55F66496"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87DB6F1"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9E01D55"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5D2214A"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lastRenderedPageBreak/>
        <w:t>(słownie: ………………………………………………………..)</w:t>
      </w:r>
    </w:p>
    <w:p w14:paraId="495404CD"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plus podatek VAT wg obowiązujących przepisów-zgodnie ze stanem prawnym na dzień zawarcia umowy</w:t>
      </w:r>
    </w:p>
    <w:p w14:paraId="3748FC0C"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05FA2E75" w14:textId="77777777" w:rsidR="00ED0E54"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9D4E6AA" w14:textId="77777777" w:rsidR="004B59F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7A1EF63" w14:textId="3B0FCCD8" w:rsidR="004B59F9" w:rsidRPr="00BF22A0" w:rsidRDefault="004B59F9" w:rsidP="004B59F9">
      <w:pPr>
        <w:pStyle w:val="Akapitzlist"/>
        <w:tabs>
          <w:tab w:val="left" w:pos="567"/>
        </w:tabs>
        <w:ind w:left="567" w:hanging="425"/>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b/>
          <w:sz w:val="20"/>
          <w:szCs w:val="20"/>
          <w:lang w:eastAsia="zh-CN"/>
        </w:rPr>
        <w:t>I</w:t>
      </w:r>
      <w:r>
        <w:rPr>
          <w:rFonts w:ascii="Verdana" w:hAnsi="Verdana" w:cs="Verdana"/>
          <w:sz w:val="20"/>
          <w:szCs w:val="20"/>
          <w:lang w:eastAsia="zh-CN"/>
        </w:rPr>
        <w:t xml:space="preserve"> tj</w:t>
      </w:r>
      <w:r w:rsidRPr="002F131A">
        <w:rPr>
          <w:rFonts w:ascii="Verdana" w:hAnsi="Verdana" w:cs="Verdana"/>
          <w:sz w:val="20"/>
          <w:szCs w:val="20"/>
          <w:lang w:eastAsia="zh-CN"/>
        </w:rPr>
        <w:t xml:space="preserve">. </w:t>
      </w:r>
      <w:r w:rsidR="005C6A75" w:rsidRPr="004272DC">
        <w:rPr>
          <w:rFonts w:ascii="Verdana" w:eastAsia="Lucida Sans Unicode" w:hAnsi="Verdana"/>
          <w:sz w:val="20"/>
          <w:szCs w:val="20"/>
        </w:rPr>
        <w:t>wykonanie prac ogrodniczych</w:t>
      </w:r>
      <w:r w:rsidRPr="00BF22A0">
        <w:rPr>
          <w:rFonts w:ascii="Verdana" w:hAnsi="Verdana"/>
          <w:bCs/>
          <w:sz w:val="20"/>
          <w:szCs w:val="20"/>
        </w:rPr>
        <w:t>:</w:t>
      </w:r>
    </w:p>
    <w:p w14:paraId="0A696476"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83FBEE3"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08AD0E7"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387CD781"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8644270"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plus podatek VAT wg obowiązujących przepisów-zgodnie ze stanem prawnym na dzień zawarcia umowy</w:t>
      </w:r>
    </w:p>
    <w:p w14:paraId="29557C9C"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4F9A2FCF"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928E872"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4BDC72D" w14:textId="0A7EF18B" w:rsidR="00F15D2E" w:rsidRPr="003D6EE5" w:rsidRDefault="00F15D2E" w:rsidP="005C6A75">
      <w:pPr>
        <w:pStyle w:val="Akapitzlist"/>
        <w:widowControl w:val="0"/>
        <w:numPr>
          <w:ilvl w:val="0"/>
          <w:numId w:val="45"/>
        </w:numPr>
        <w:tabs>
          <w:tab w:val="left" w:pos="284"/>
        </w:tabs>
        <w:suppressAutoHyphens/>
        <w:overflowPunct w:val="0"/>
        <w:spacing w:after="120"/>
        <w:ind w:left="284"/>
        <w:jc w:val="both"/>
        <w:textAlignment w:val="baseline"/>
        <w:rPr>
          <w:rFonts w:ascii="Verdana" w:hAnsi="Verdana"/>
          <w:sz w:val="20"/>
          <w:szCs w:val="20"/>
        </w:rPr>
      </w:pPr>
      <w:r w:rsidRPr="003D6EE5">
        <w:rPr>
          <w:rFonts w:ascii="Verdana" w:hAnsi="Verdana"/>
          <w:sz w:val="20"/>
          <w:szCs w:val="20"/>
        </w:rPr>
        <w:t xml:space="preserve">Zobowiązuję się do udzielenia Zamawiającemu </w:t>
      </w:r>
      <w:r w:rsidRPr="003D6EE5">
        <w:rPr>
          <w:rFonts w:ascii="Verdana" w:hAnsi="Verdana"/>
          <w:b/>
          <w:sz w:val="20"/>
          <w:szCs w:val="20"/>
        </w:rPr>
        <w:t>gwarancji</w:t>
      </w:r>
      <w:r w:rsidRPr="003D6EE5">
        <w:rPr>
          <w:rFonts w:ascii="Verdana" w:hAnsi="Verdana"/>
          <w:sz w:val="20"/>
          <w:szCs w:val="20"/>
        </w:rPr>
        <w:t xml:space="preserve"> </w:t>
      </w:r>
      <w:r w:rsidRPr="003D6EE5">
        <w:rPr>
          <w:rFonts w:ascii="Verdana" w:eastAsia="Calibri" w:hAnsi="Verdana"/>
          <w:sz w:val="20"/>
          <w:szCs w:val="20"/>
        </w:rPr>
        <w:t xml:space="preserve">na wykonany przedmiot zamówienia </w:t>
      </w:r>
      <w:r w:rsidRPr="003D6EE5">
        <w:rPr>
          <w:rFonts w:ascii="Verdana" w:hAnsi="Verdana"/>
          <w:sz w:val="20"/>
          <w:szCs w:val="20"/>
        </w:rPr>
        <w:t>na</w:t>
      </w:r>
      <w:r w:rsidRPr="003D6EE5">
        <w:rPr>
          <w:rFonts w:ascii="Verdana" w:hAnsi="Verdana"/>
          <w:b/>
          <w:sz w:val="20"/>
          <w:szCs w:val="20"/>
        </w:rPr>
        <w:t xml:space="preserve"> okres: ………. </w:t>
      </w:r>
      <w:r w:rsidR="00C57FB4" w:rsidRPr="003D6EE5">
        <w:rPr>
          <w:rFonts w:ascii="Verdana" w:hAnsi="Verdana"/>
          <w:b/>
          <w:sz w:val="20"/>
          <w:szCs w:val="20"/>
          <w:vertAlign w:val="superscript"/>
        </w:rPr>
        <w:t xml:space="preserve">2 </w:t>
      </w:r>
      <w:r w:rsidRPr="003D6EE5">
        <w:rPr>
          <w:rFonts w:ascii="Verdana" w:hAnsi="Verdana"/>
          <w:b/>
          <w:sz w:val="20"/>
          <w:szCs w:val="20"/>
        </w:rPr>
        <w:t>miesięcy</w:t>
      </w:r>
      <w:r w:rsidRPr="003D6EE5">
        <w:rPr>
          <w:rFonts w:ascii="Verdana" w:hAnsi="Verdana"/>
          <w:sz w:val="20"/>
          <w:szCs w:val="20"/>
        </w:rPr>
        <w:t>, licząc od dnia odbioru końcowego robót</w:t>
      </w:r>
      <w:r w:rsidR="008B0997" w:rsidRPr="003D6EE5">
        <w:rPr>
          <w:rFonts w:ascii="Verdana" w:hAnsi="Verdana"/>
          <w:sz w:val="20"/>
          <w:szCs w:val="20"/>
        </w:rPr>
        <w:t xml:space="preserve"> </w:t>
      </w:r>
      <w:r w:rsidR="001C684B" w:rsidRPr="003D6EE5">
        <w:rPr>
          <w:rFonts w:ascii="Verdana" w:hAnsi="Verdana" w:cs="Verdana"/>
          <w:sz w:val="20"/>
          <w:szCs w:val="20"/>
        </w:rPr>
        <w:t xml:space="preserve">i </w:t>
      </w:r>
      <w:r w:rsidR="005C6A75" w:rsidRPr="003D6EE5">
        <w:rPr>
          <w:rFonts w:ascii="Verdana" w:hAnsi="Verdana" w:cs="Verdana"/>
          <w:sz w:val="20"/>
          <w:szCs w:val="20"/>
        </w:rPr>
        <w:t>wykonanych prac ogrodniczych</w:t>
      </w:r>
      <w:r w:rsidRPr="003D6EE5">
        <w:rPr>
          <w:rFonts w:ascii="Verdana" w:hAnsi="Verdana"/>
          <w:sz w:val="20"/>
          <w:szCs w:val="20"/>
        </w:rPr>
        <w:t>.</w:t>
      </w:r>
      <w:r w:rsidR="007A5FBE" w:rsidRPr="003D6EE5">
        <w:rPr>
          <w:rFonts w:ascii="Verdana" w:hAnsi="Verdana"/>
          <w:sz w:val="20"/>
          <w:szCs w:val="20"/>
        </w:rPr>
        <w:t xml:space="preserve"> </w:t>
      </w:r>
    </w:p>
    <w:p w14:paraId="7F8EC85C" w14:textId="0A8C6E9C" w:rsidR="005D217E" w:rsidRPr="001C684B" w:rsidRDefault="005D217E" w:rsidP="000C1166">
      <w:pPr>
        <w:pStyle w:val="Akapitzlist"/>
        <w:widowControl w:val="0"/>
        <w:numPr>
          <w:ilvl w:val="0"/>
          <w:numId w:val="45"/>
        </w:numPr>
        <w:tabs>
          <w:tab w:val="left" w:pos="284"/>
        </w:tabs>
        <w:suppressAutoHyphens/>
        <w:overflowPunct w:val="0"/>
        <w:spacing w:after="120"/>
        <w:ind w:left="284"/>
        <w:jc w:val="both"/>
        <w:textAlignment w:val="baseline"/>
        <w:rPr>
          <w:rFonts w:ascii="Verdana" w:hAnsi="Verdana"/>
          <w:sz w:val="20"/>
          <w:szCs w:val="20"/>
        </w:rPr>
      </w:pPr>
      <w:r w:rsidRPr="003D6EE5">
        <w:rPr>
          <w:rFonts w:ascii="Verdana" w:hAnsi="Verdana"/>
          <w:sz w:val="20"/>
          <w:szCs w:val="20"/>
        </w:rPr>
        <w:t xml:space="preserve">Oświadczam, że </w:t>
      </w:r>
      <w:r w:rsidR="00404E89" w:rsidRPr="003D6EE5">
        <w:rPr>
          <w:rFonts w:ascii="Verdana" w:eastAsia="Verdana" w:hAnsi="Verdana"/>
          <w:b/>
          <w:sz w:val="20"/>
          <w:szCs w:val="20"/>
        </w:rPr>
        <w:t xml:space="preserve">zatrudnię na </w:t>
      </w:r>
      <w:r w:rsidR="009C749A" w:rsidRPr="009E2DBE">
        <w:rPr>
          <w:rFonts w:ascii="Verdana" w:hAnsi="Verdana" w:cs="Verdana"/>
          <w:b/>
          <w:bCs/>
          <w:sz w:val="20"/>
          <w:szCs w:val="20"/>
          <w:u w:val="single"/>
        </w:rPr>
        <w:t>umowę o pracę</w:t>
      </w:r>
      <w:r w:rsidR="009C749A" w:rsidRPr="009E2DBE">
        <w:rPr>
          <w:rFonts w:ascii="Verdana" w:hAnsi="Verdana" w:cs="Verdana"/>
          <w:b/>
          <w:bCs/>
          <w:sz w:val="20"/>
          <w:szCs w:val="20"/>
        </w:rPr>
        <w:t xml:space="preserve"> </w:t>
      </w:r>
      <w:r w:rsidR="009C749A" w:rsidRPr="002545C9">
        <w:rPr>
          <w:rFonts w:ascii="Verdana" w:hAnsi="Verdana" w:cs="Verdana"/>
          <w:b/>
          <w:bCs/>
          <w:sz w:val="20"/>
          <w:szCs w:val="20"/>
        </w:rPr>
        <w:t>do realizacji przedmiotu umowy</w:t>
      </w:r>
      <w:r w:rsidR="009C749A" w:rsidRPr="002545C9">
        <w:rPr>
          <w:b/>
        </w:rPr>
        <w:t xml:space="preserve"> </w:t>
      </w:r>
      <w:r w:rsidR="009C749A" w:rsidRPr="002545C9">
        <w:rPr>
          <w:rFonts w:ascii="Verdana" w:hAnsi="Verdana"/>
          <w:b/>
          <w:sz w:val="20"/>
          <w:szCs w:val="20"/>
        </w:rPr>
        <w:t xml:space="preserve">w zakresie prac </w:t>
      </w:r>
      <w:r w:rsidR="009C749A" w:rsidRPr="004F5AE5">
        <w:rPr>
          <w:rFonts w:ascii="Verdana" w:eastAsia="Verdana" w:hAnsi="Verdana"/>
          <w:b/>
          <w:sz w:val="20"/>
          <w:szCs w:val="20"/>
        </w:rPr>
        <w:t>ogólnobudowlanych</w:t>
      </w:r>
      <w:r w:rsidR="009C749A" w:rsidRPr="009E2DBE">
        <w:rPr>
          <w:rFonts w:ascii="Verdana" w:hAnsi="Verdana" w:cs="Verdana"/>
          <w:b/>
          <w:bCs/>
          <w:sz w:val="20"/>
          <w:szCs w:val="20"/>
        </w:rPr>
        <w:t xml:space="preserve"> jedn</w:t>
      </w:r>
      <w:r w:rsidR="009C749A">
        <w:rPr>
          <w:rFonts w:ascii="Verdana" w:hAnsi="Verdana" w:cs="Verdana"/>
          <w:b/>
          <w:bCs/>
          <w:sz w:val="20"/>
          <w:szCs w:val="20"/>
        </w:rPr>
        <w:t>ą</w:t>
      </w:r>
      <w:r w:rsidR="009C749A" w:rsidRPr="009E2DBE">
        <w:rPr>
          <w:rFonts w:ascii="Verdana" w:hAnsi="Verdana" w:cs="Verdana"/>
          <w:b/>
          <w:bCs/>
          <w:sz w:val="20"/>
          <w:szCs w:val="20"/>
        </w:rPr>
        <w:t xml:space="preserve"> osob</w:t>
      </w:r>
      <w:r w:rsidR="009C749A">
        <w:rPr>
          <w:rFonts w:ascii="Verdana" w:hAnsi="Verdana" w:cs="Verdana"/>
          <w:b/>
          <w:bCs/>
          <w:sz w:val="20"/>
          <w:szCs w:val="20"/>
        </w:rPr>
        <w:t>ę bezrobotną</w:t>
      </w:r>
      <w:r w:rsidR="009C749A" w:rsidRPr="009E2DBE">
        <w:rPr>
          <w:rFonts w:ascii="Verdana" w:hAnsi="Verdana" w:cs="Verdana"/>
          <w:b/>
          <w:bCs/>
          <w:sz w:val="20"/>
          <w:szCs w:val="20"/>
        </w:rPr>
        <w:t xml:space="preserve"> </w:t>
      </w:r>
      <w:r w:rsidR="009C749A" w:rsidRPr="009E2DBE">
        <w:rPr>
          <w:rFonts w:ascii="Verdana" w:hAnsi="Verdana"/>
          <w:b/>
          <w:sz w:val="20"/>
          <w:szCs w:val="20"/>
        </w:rPr>
        <w:t>w pełnym wymiarze czasu pracy</w:t>
      </w:r>
      <w:r w:rsidR="009C749A" w:rsidRPr="009E2DBE">
        <w:rPr>
          <w:rFonts w:ascii="Verdana" w:hAnsi="Verdana" w:cs="Verdana"/>
          <w:b/>
          <w:bCs/>
          <w:sz w:val="20"/>
          <w:szCs w:val="20"/>
        </w:rPr>
        <w:t xml:space="preserve"> </w:t>
      </w:r>
      <w:r w:rsidR="009C749A" w:rsidRPr="009E2DBE">
        <w:rPr>
          <w:rFonts w:ascii="Verdana" w:hAnsi="Verdana" w:cs="Verdana"/>
          <w:sz w:val="20"/>
          <w:szCs w:val="20"/>
        </w:rPr>
        <w:t xml:space="preserve">tj. </w:t>
      </w:r>
      <w:r w:rsidR="009C749A" w:rsidRPr="009E2DBE">
        <w:rPr>
          <w:rFonts w:ascii="Verdana" w:hAnsi="Verdana"/>
          <w:sz w:val="20"/>
          <w:szCs w:val="20"/>
          <w:u w:val="single"/>
        </w:rPr>
        <w:t>uczestnika zajęć</w:t>
      </w:r>
      <w:r w:rsidR="009C749A" w:rsidRPr="009E2DBE">
        <w:rPr>
          <w:rFonts w:ascii="Verdana" w:hAnsi="Verdana"/>
          <w:sz w:val="20"/>
          <w:szCs w:val="20"/>
        </w:rPr>
        <w:t xml:space="preserve"> w </w:t>
      </w:r>
      <w:r w:rsidR="009C749A" w:rsidRPr="009E2DBE">
        <w:rPr>
          <w:rFonts w:ascii="Verdana" w:hAnsi="Verdana"/>
          <w:b/>
          <w:sz w:val="20"/>
          <w:szCs w:val="20"/>
        </w:rPr>
        <w:t>centrum integracji społecznej</w:t>
      </w:r>
      <w:r w:rsidR="009C749A" w:rsidRPr="009E2DBE">
        <w:rPr>
          <w:rFonts w:ascii="Verdana" w:hAnsi="Verdana"/>
          <w:sz w:val="20"/>
          <w:szCs w:val="20"/>
        </w:rPr>
        <w:t xml:space="preserve"> w ramach indywidualnego programu zatrudnienia socjalnego </w:t>
      </w:r>
      <w:r w:rsidR="009C749A" w:rsidRPr="009E2DBE">
        <w:rPr>
          <w:rFonts w:ascii="Verdana" w:hAnsi="Verdana"/>
          <w:b/>
          <w:sz w:val="20"/>
          <w:szCs w:val="20"/>
        </w:rPr>
        <w:t>bądź</w:t>
      </w:r>
      <w:r w:rsidR="009C749A" w:rsidRPr="009E2DBE">
        <w:rPr>
          <w:rFonts w:ascii="Verdana" w:hAnsi="Verdana"/>
          <w:sz w:val="20"/>
          <w:szCs w:val="20"/>
        </w:rPr>
        <w:t xml:space="preserve"> </w:t>
      </w:r>
      <w:r w:rsidR="009C749A" w:rsidRPr="009E2DBE">
        <w:rPr>
          <w:rFonts w:ascii="Verdana" w:hAnsi="Verdana"/>
          <w:sz w:val="20"/>
          <w:szCs w:val="20"/>
          <w:u w:val="single"/>
        </w:rPr>
        <w:t>absolwenta</w:t>
      </w:r>
      <w:r w:rsidR="009C749A" w:rsidRPr="009E2DBE">
        <w:rPr>
          <w:rFonts w:ascii="Verdana" w:hAnsi="Verdana"/>
          <w:sz w:val="20"/>
          <w:szCs w:val="20"/>
        </w:rPr>
        <w:t xml:space="preserve"> </w:t>
      </w:r>
      <w:r w:rsidR="009C749A" w:rsidRPr="009E2DBE">
        <w:rPr>
          <w:rFonts w:ascii="Verdana" w:hAnsi="Verdana"/>
          <w:b/>
          <w:sz w:val="20"/>
          <w:szCs w:val="20"/>
        </w:rPr>
        <w:t>centrum integracji społecznej</w:t>
      </w:r>
      <w:r w:rsidR="009C749A" w:rsidRPr="009E2DBE">
        <w:rPr>
          <w:rFonts w:ascii="Verdana" w:hAnsi="Verdana"/>
          <w:sz w:val="20"/>
          <w:szCs w:val="20"/>
        </w:rPr>
        <w:t xml:space="preserve"> w myśl ustawy z dnia 13 czerwca 2003 r. o zatrudnieniu socjalnym</w:t>
      </w:r>
      <w:r w:rsidRPr="001C684B">
        <w:rPr>
          <w:rFonts w:ascii="Verdana" w:hAnsi="Verdana"/>
          <w:sz w:val="20"/>
          <w:szCs w:val="20"/>
          <w:lang w:eastAsia="zh-CN"/>
        </w:rPr>
        <w:t>:</w:t>
      </w:r>
      <w:r w:rsidRPr="001C684B">
        <w:rPr>
          <w:rFonts w:ascii="Verdana" w:eastAsia="Verdana" w:hAnsi="Verdana"/>
          <w:b/>
          <w:sz w:val="20"/>
          <w:szCs w:val="20"/>
        </w:rPr>
        <w:t xml:space="preserve"> </w:t>
      </w:r>
      <w:r w:rsidRPr="001C684B">
        <w:rPr>
          <w:rFonts w:ascii="Verdana" w:eastAsia="Verdana" w:hAnsi="Verdana"/>
          <w:sz w:val="20"/>
          <w:szCs w:val="20"/>
        </w:rPr>
        <w:t>……..</w:t>
      </w:r>
      <w:r w:rsidRPr="001C684B">
        <w:rPr>
          <w:rFonts w:ascii="Verdana" w:eastAsia="Verdana" w:hAnsi="Verdana"/>
          <w:b/>
          <w:sz w:val="20"/>
          <w:szCs w:val="20"/>
        </w:rPr>
        <w:t xml:space="preserve"> </w:t>
      </w:r>
      <w:r w:rsidRPr="001C684B">
        <w:rPr>
          <w:rFonts w:ascii="Verdana" w:hAnsi="Verdana" w:cs="Calibri"/>
          <w:b/>
          <w:sz w:val="20"/>
          <w:szCs w:val="20"/>
          <w:lang w:eastAsia="ar-SA"/>
        </w:rPr>
        <w:t>(tak/nie).</w:t>
      </w:r>
      <w:r w:rsidRPr="001C684B">
        <w:rPr>
          <w:rFonts w:ascii="Verdana" w:hAnsi="Verdana"/>
          <w:b/>
          <w:sz w:val="20"/>
          <w:szCs w:val="20"/>
          <w:vertAlign w:val="superscript"/>
        </w:rPr>
        <w:t xml:space="preserve"> 3</w:t>
      </w:r>
    </w:p>
    <w:p w14:paraId="23A96869" w14:textId="77777777" w:rsidR="00656A13" w:rsidRPr="001C684B" w:rsidRDefault="00656A13" w:rsidP="00656A13">
      <w:pPr>
        <w:pStyle w:val="Akapitzlist"/>
        <w:numPr>
          <w:ilvl w:val="0"/>
          <w:numId w:val="45"/>
        </w:numPr>
        <w:ind w:left="284"/>
        <w:jc w:val="both"/>
        <w:rPr>
          <w:rFonts w:ascii="Verdana" w:hAnsi="Verdana"/>
          <w:sz w:val="20"/>
          <w:szCs w:val="20"/>
        </w:rPr>
      </w:pPr>
      <w:r w:rsidRPr="001C684B">
        <w:rPr>
          <w:rFonts w:ascii="Verdana" w:hAnsi="Verdana"/>
          <w:sz w:val="20"/>
          <w:szCs w:val="20"/>
        </w:rPr>
        <w:t xml:space="preserve">Oświadczam, że </w:t>
      </w:r>
      <w:r w:rsidR="004F2911" w:rsidRPr="001C684B">
        <w:rPr>
          <w:rFonts w:ascii="Verdana" w:hAnsi="Verdana"/>
          <w:sz w:val="20"/>
          <w:szCs w:val="20"/>
        </w:rPr>
        <w:t>dysponuję</w:t>
      </w:r>
      <w:r w:rsidRPr="001C684B">
        <w:rPr>
          <w:rFonts w:ascii="Verdana" w:eastAsia="Verdana" w:hAnsi="Verdana"/>
          <w:b/>
          <w:sz w:val="20"/>
          <w:szCs w:val="20"/>
        </w:rPr>
        <w:t xml:space="preserve"> Kierownik</w:t>
      </w:r>
      <w:r w:rsidR="004F2911" w:rsidRPr="001C684B">
        <w:rPr>
          <w:rFonts w:ascii="Verdana" w:eastAsia="Verdana" w:hAnsi="Verdana"/>
          <w:b/>
          <w:sz w:val="20"/>
          <w:szCs w:val="20"/>
        </w:rPr>
        <w:t>iem</w:t>
      </w:r>
      <w:r w:rsidRPr="001C684B">
        <w:rPr>
          <w:rFonts w:ascii="Verdana" w:eastAsia="Verdana" w:hAnsi="Verdana"/>
          <w:b/>
          <w:sz w:val="20"/>
          <w:szCs w:val="20"/>
        </w:rPr>
        <w:t xml:space="preserve"> budowy – który realizował inwestycje na terenie zieleni</w:t>
      </w:r>
      <w:r w:rsidRPr="001C684B">
        <w:rPr>
          <w:rFonts w:ascii="Verdana" w:hAnsi="Verdana"/>
          <w:sz w:val="20"/>
          <w:szCs w:val="20"/>
          <w:lang w:eastAsia="zh-CN"/>
        </w:rPr>
        <w:t>:</w:t>
      </w:r>
      <w:r w:rsidRPr="001C684B">
        <w:rPr>
          <w:rFonts w:ascii="Verdana" w:eastAsia="Verdana" w:hAnsi="Verdana"/>
          <w:b/>
          <w:sz w:val="20"/>
          <w:szCs w:val="20"/>
        </w:rPr>
        <w:t xml:space="preserve"> </w:t>
      </w:r>
      <w:r w:rsidRPr="001C684B">
        <w:rPr>
          <w:rFonts w:ascii="Verdana" w:eastAsia="Verdana" w:hAnsi="Verdana"/>
          <w:sz w:val="20"/>
          <w:szCs w:val="20"/>
        </w:rPr>
        <w:t>……..</w:t>
      </w:r>
      <w:r w:rsidRPr="001C684B">
        <w:rPr>
          <w:rFonts w:ascii="Verdana" w:eastAsia="Verdana" w:hAnsi="Verdana"/>
          <w:b/>
          <w:sz w:val="20"/>
          <w:szCs w:val="20"/>
        </w:rPr>
        <w:t xml:space="preserve"> </w:t>
      </w:r>
      <w:r w:rsidRPr="001C684B">
        <w:rPr>
          <w:rFonts w:ascii="Verdana" w:hAnsi="Verdana" w:cs="Calibri"/>
          <w:b/>
          <w:sz w:val="20"/>
          <w:szCs w:val="20"/>
          <w:lang w:eastAsia="ar-SA"/>
        </w:rPr>
        <w:t>(tak/nie).</w:t>
      </w:r>
      <w:r w:rsidRPr="001C684B">
        <w:rPr>
          <w:rFonts w:ascii="Verdana" w:hAnsi="Verdana"/>
          <w:b/>
          <w:sz w:val="20"/>
          <w:szCs w:val="20"/>
          <w:vertAlign w:val="superscript"/>
        </w:rPr>
        <w:t xml:space="preserve"> 3 </w:t>
      </w:r>
      <w:r w:rsidRPr="001C684B">
        <w:rPr>
          <w:rFonts w:ascii="Verdana" w:hAnsi="Verdana"/>
          <w:sz w:val="20"/>
          <w:szCs w:val="20"/>
        </w:rPr>
        <w:t xml:space="preserve">Kierownik budowy realizował </w:t>
      </w:r>
      <w:r w:rsidRPr="001C684B">
        <w:rPr>
          <w:rFonts w:ascii="Verdana" w:eastAsia="Verdana" w:hAnsi="Verdana"/>
          <w:sz w:val="20"/>
          <w:szCs w:val="20"/>
        </w:rPr>
        <w:t xml:space="preserve">inwestycje na terenie zieleni </w:t>
      </w:r>
      <w:r w:rsidRPr="001C684B">
        <w:rPr>
          <w:rFonts w:ascii="Verdana" w:eastAsia="Verdana" w:hAnsi="Verdana"/>
          <w:b/>
          <w:i/>
          <w:sz w:val="18"/>
          <w:szCs w:val="18"/>
        </w:rPr>
        <w:t>…………………………………………………………..(należy wskazać nazwę zadania oraz Zamawiającego, na którego rzecz realizowana była inwestycja).</w:t>
      </w:r>
    </w:p>
    <w:p w14:paraId="351748B4" w14:textId="77777777" w:rsidR="00656A13" w:rsidRPr="001C684B" w:rsidRDefault="00656A13" w:rsidP="00656A13">
      <w:pPr>
        <w:pStyle w:val="Akapitzlist"/>
        <w:ind w:left="284"/>
        <w:jc w:val="both"/>
        <w:rPr>
          <w:rFonts w:ascii="Verdana" w:hAnsi="Verdana"/>
          <w:sz w:val="20"/>
          <w:szCs w:val="20"/>
        </w:rPr>
      </w:pPr>
    </w:p>
    <w:p w14:paraId="594D02F2" w14:textId="77777777" w:rsidR="005D217E" w:rsidRPr="00C36D4C" w:rsidRDefault="007672FC" w:rsidP="005D217E">
      <w:pPr>
        <w:spacing w:after="0" w:line="240" w:lineRule="auto"/>
        <w:jc w:val="both"/>
        <w:rPr>
          <w:rFonts w:ascii="Verdana" w:eastAsia="Times New Roman" w:hAnsi="Verdana" w:cs="Arial"/>
          <w:bCs/>
          <w:sz w:val="20"/>
          <w:szCs w:val="20"/>
        </w:rPr>
      </w:pPr>
      <w:r w:rsidRPr="00F03FB5">
        <w:rPr>
          <w:rFonts w:ascii="Verdana" w:eastAsia="Times New Roman" w:hAnsi="Verdana" w:cs="Times New Roman"/>
          <w:sz w:val="20"/>
          <w:szCs w:val="20"/>
        </w:rPr>
        <w:t>5</w:t>
      </w:r>
      <w:r w:rsidR="005D217E" w:rsidRPr="00F03FB5">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7777777" w:rsidR="005D217E" w:rsidRPr="00823869"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w:t>
      </w:r>
      <w:r w:rsidRPr="00823869">
        <w:rPr>
          <w:rFonts w:ascii="Verdana" w:eastAsia="Times New Roman" w:hAnsi="Verdana" w:cs="Calibri"/>
          <w:sz w:val="20"/>
          <w:szCs w:val="20"/>
          <w:lang w:eastAsia="ar-SA"/>
        </w:rPr>
        <w:t xml:space="preserve">przyjmuję warunki w nich zawarte, </w:t>
      </w:r>
    </w:p>
    <w:p w14:paraId="32969154" w14:textId="77777777" w:rsidR="005D217E" w:rsidRPr="00823869"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823869">
        <w:rPr>
          <w:rFonts w:ascii="Verdana" w:eastAsia="Times New Roman" w:hAnsi="Verdana" w:cs="Calibri"/>
          <w:sz w:val="20"/>
          <w:szCs w:val="20"/>
          <w:lang w:eastAsia="ar-SA"/>
        </w:rPr>
        <w:t xml:space="preserve">7) zobowiązuję się do wykonywania przedmiotu umowy zgodnie z obowiązującymi w trakcie jego realizacji </w:t>
      </w:r>
      <w:r w:rsidRPr="00823869">
        <w:rPr>
          <w:rFonts w:ascii="Verdana" w:hAnsi="Verdana"/>
          <w:color w:val="000000" w:themeColor="text1"/>
          <w:sz w:val="20"/>
          <w:szCs w:val="20"/>
        </w:rPr>
        <w:t xml:space="preserve">przepisami dotyczącymi ochrony środowiska naturalnego, w tym m.in. </w:t>
      </w:r>
      <w:r w:rsidRPr="00823869">
        <w:rPr>
          <w:rFonts w:ascii="Verdana" w:eastAsia="Times New Roman" w:hAnsi="Verdana" w:cs="Calibri"/>
          <w:sz w:val="20"/>
          <w:szCs w:val="20"/>
          <w:lang w:eastAsia="ar-SA"/>
        </w:rPr>
        <w:t xml:space="preserve">przepisami prawa </w:t>
      </w:r>
      <w:r w:rsidRPr="00823869">
        <w:rPr>
          <w:rFonts w:ascii="Verdana" w:hAnsi="Verdana" w:cs="Verdana"/>
          <w:bCs/>
          <w:color w:val="00000A"/>
          <w:sz w:val="20"/>
          <w:szCs w:val="20"/>
          <w:lang w:eastAsia="zh-CN"/>
        </w:rPr>
        <w:t xml:space="preserve">z zakresu ochrony przyrody, ochrony środowiska, gospodarowania odpadami oraz transportu odpadów, </w:t>
      </w:r>
    </w:p>
    <w:p w14:paraId="555201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823869">
        <w:rPr>
          <w:rFonts w:ascii="Verdana" w:eastAsia="Times New Roman" w:hAnsi="Verdana" w:cs="Times New Roman"/>
          <w:sz w:val="20"/>
          <w:szCs w:val="20"/>
        </w:rPr>
        <w:t>8) w przypadku wybrania mojej oferty – zobowiązuję</w:t>
      </w:r>
      <w:r w:rsidRPr="00C36D4C">
        <w:rPr>
          <w:rFonts w:ascii="Verdana" w:eastAsia="Times New Roman" w:hAnsi="Verdana" w:cs="Times New Roman"/>
          <w:sz w:val="20"/>
          <w:szCs w:val="20"/>
        </w:rPr>
        <w:t xml:space="preserve"> się do zawarcia umowy w wyznaczonym terminie,</w:t>
      </w:r>
    </w:p>
    <w:p w14:paraId="461B2D53" w14:textId="77777777" w:rsidR="005D217E" w:rsidRPr="00C36D4C" w:rsidRDefault="005D217E" w:rsidP="000C1166">
      <w:pPr>
        <w:tabs>
          <w:tab w:val="left" w:pos="720"/>
          <w:tab w:val="left" w:pos="1980"/>
        </w:tabs>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9) zobowiązuję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14:paraId="1BA69090" w14:textId="161BFEAF"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10)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03FB5">
        <w:rPr>
          <w:rFonts w:ascii="Verdana" w:eastAsia="Times New Roman" w:hAnsi="Verdana" w:cs="Times New Roman"/>
          <w:sz w:val="20"/>
          <w:szCs w:val="20"/>
        </w:rPr>
        <w:t xml:space="preserve">w </w:t>
      </w:r>
      <w:r w:rsidRPr="00F8157D">
        <w:rPr>
          <w:rFonts w:ascii="Verdana" w:eastAsia="Times New Roman" w:hAnsi="Verdana" w:cs="Times New Roman"/>
          <w:sz w:val="20"/>
          <w:szCs w:val="20"/>
        </w:rPr>
        <w:t>Rozdzia</w:t>
      </w:r>
      <w:r w:rsidR="00F03FB5">
        <w:rPr>
          <w:rFonts w:ascii="Verdana" w:eastAsia="Times New Roman" w:hAnsi="Verdana" w:cs="Times New Roman"/>
          <w:sz w:val="20"/>
          <w:szCs w:val="20"/>
        </w:rPr>
        <w:t>le</w:t>
      </w:r>
      <w:r w:rsidRPr="00F8157D">
        <w:rPr>
          <w:rFonts w:ascii="Verdana" w:eastAsia="Times New Roman" w:hAnsi="Verdana" w:cs="Times New Roman"/>
          <w:sz w:val="20"/>
          <w:szCs w:val="20"/>
        </w:rPr>
        <w:t xml:space="preserve"> XIX SIWZ,</w:t>
      </w:r>
    </w:p>
    <w:p w14:paraId="60049BC2" w14:textId="77777777" w:rsidR="005D217E" w:rsidRPr="00C36D4C" w:rsidRDefault="005D217E" w:rsidP="000C1166">
      <w:pPr>
        <w:tabs>
          <w:tab w:val="left" w:pos="0"/>
        </w:tabs>
        <w:spacing w:after="0" w:line="240" w:lineRule="atLeast"/>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lastRenderedPageBreak/>
        <w:t>11)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77777777"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12)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13)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77777777" w:rsidR="005D217E" w:rsidRPr="00C36D4C" w:rsidRDefault="007672FC"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77777777" w:rsidR="005D217E" w:rsidRPr="00C36D4C" w:rsidRDefault="007672FC"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77777777" w:rsidR="005D217E" w:rsidRPr="00C36D4C" w:rsidRDefault="007672FC"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lastRenderedPageBreak/>
        <w:t>10</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5D217E">
      <w:pPr>
        <w:widowControl w:val="0"/>
        <w:numPr>
          <w:ilvl w:val="1"/>
          <w:numId w:val="18"/>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5D217E">
      <w:pPr>
        <w:widowControl w:val="0"/>
        <w:numPr>
          <w:ilvl w:val="1"/>
          <w:numId w:val="18"/>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5D217E">
      <w:pPr>
        <w:widowControl w:val="0"/>
        <w:numPr>
          <w:ilvl w:val="1"/>
          <w:numId w:val="18"/>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3BD91BE7" w:rsidR="00F15D2E" w:rsidRPr="00F15D2E" w:rsidRDefault="00957392" w:rsidP="0026770A">
      <w:pPr>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B42D3D">
        <w:rPr>
          <w:rFonts w:ascii="Verdana" w:eastAsia="Times New Roman" w:hAnsi="Verdana" w:cs="Times New Roman"/>
          <w:sz w:val="20"/>
          <w:szCs w:val="20"/>
        </w:rPr>
        <w:t>25</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475BFFAA" w14:textId="66B02960" w:rsidR="00742D14" w:rsidRPr="001868E8" w:rsidRDefault="00742D14" w:rsidP="00742D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0045479F" w:rsidRPr="00BB09FA">
        <w:rPr>
          <w:rFonts w:ascii="Verdana" w:hAnsi="Verdana"/>
          <w:b/>
          <w:sz w:val="20"/>
          <w:szCs w:val="20"/>
        </w:rPr>
        <w:t>„</w:t>
      </w:r>
      <w:r w:rsidR="00CE4614">
        <w:rPr>
          <w:rFonts w:ascii="Verdana" w:hAnsi="Verdana"/>
          <w:b/>
          <w:sz w:val="20"/>
          <w:szCs w:val="20"/>
        </w:rPr>
        <w:t xml:space="preserve">Park </w:t>
      </w:r>
      <w:proofErr w:type="spellStart"/>
      <w:r w:rsidR="00CE4614">
        <w:rPr>
          <w:rFonts w:ascii="Verdana" w:hAnsi="Verdana"/>
          <w:b/>
          <w:sz w:val="20"/>
          <w:szCs w:val="20"/>
        </w:rPr>
        <w:t>Tarnogajski</w:t>
      </w:r>
      <w:proofErr w:type="spellEnd"/>
      <w:r w:rsidR="00CE4614" w:rsidRPr="00CE4614">
        <w:rPr>
          <w:rFonts w:ascii="Verdana" w:hAnsi="Verdana"/>
          <w:b/>
          <w:sz w:val="20"/>
          <w:szCs w:val="20"/>
        </w:rPr>
        <w:t>–etap 3” – WBO 2018, nr 8 i 9</w:t>
      </w:r>
      <w:r w:rsidR="0045479F"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lastRenderedPageBreak/>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01F654D" w14:textId="77777777" w:rsidR="00F15D2E" w:rsidRPr="00F15D2E" w:rsidRDefault="00F15D2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64ED1C6C" w14:textId="77777777" w:rsidR="00800CD1" w:rsidRDefault="00800CD1"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76C5892C" w14:textId="77777777" w:rsidR="004D6FB5" w:rsidRPr="00F15D2E" w:rsidRDefault="004D6FB5" w:rsidP="00F15D2E">
      <w:pPr>
        <w:spacing w:after="0"/>
        <w:jc w:val="both"/>
        <w:rPr>
          <w:rFonts w:ascii="Verdana" w:eastAsia="Calibri" w:hAnsi="Verdana" w:cs="Calibri"/>
          <w:color w:val="000000"/>
          <w:sz w:val="20"/>
          <w:szCs w:val="20"/>
        </w:rPr>
      </w:pP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w:t>
      </w:r>
      <w:r w:rsidRPr="00806A19">
        <w:rPr>
          <w:rFonts w:ascii="Verdana" w:eastAsia="Lucida Sans Unicode" w:hAnsi="Verdana" w:cs="Tahoma"/>
          <w:bCs/>
          <w:sz w:val="20"/>
          <w:szCs w:val="20"/>
        </w:rPr>
        <w:lastRenderedPageBreak/>
        <w:t>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lastRenderedPageBreak/>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t>
      </w:r>
      <w:r w:rsidRPr="00D66F30">
        <w:rPr>
          <w:rFonts w:ascii="Verdana" w:eastAsia="Calibri" w:hAnsi="Verdana" w:cs="Calibri"/>
          <w:i/>
          <w:color w:val="000000"/>
          <w:sz w:val="16"/>
          <w:szCs w:val="16"/>
        </w:rPr>
        <w:lastRenderedPageBreak/>
        <w:t xml:space="preserve">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2770D45" w14:textId="77777777" w:rsidR="00B01BEE" w:rsidRPr="00D66F30" w:rsidRDefault="00B01BE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4D61B5A0"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20"/>
          <w:szCs w:val="20"/>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77777777" w:rsidR="00B01BEE" w:rsidRPr="00D66F30"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70294286" w14:textId="77777777" w:rsidR="00B01BEE" w:rsidRDefault="00B01BEE" w:rsidP="00B01BEE">
      <w:pPr>
        <w:tabs>
          <w:tab w:val="left" w:pos="5760"/>
        </w:tabs>
        <w:spacing w:after="40" w:line="240" w:lineRule="auto"/>
        <w:jc w:val="both"/>
        <w:rPr>
          <w:rFonts w:ascii="Verdana" w:eastAsia="Times New Roman" w:hAnsi="Verdana" w:cs="Calibri"/>
          <w:i/>
          <w:color w:val="000000"/>
          <w:sz w:val="16"/>
          <w:szCs w:val="16"/>
        </w:rPr>
      </w:pPr>
    </w:p>
    <w:p w14:paraId="79EA0091"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2124BE7A"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19AC1548"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79B91F27"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4DED1D9E"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5F5C6A7C" w14:textId="77777777" w:rsidR="009E046C" w:rsidRDefault="009E046C">
      <w:pPr>
        <w:rPr>
          <w:rFonts w:ascii="Verdana" w:eastAsia="Times New Roman" w:hAnsi="Verdana" w:cs="Times New Roman"/>
          <w:sz w:val="20"/>
          <w:szCs w:val="20"/>
        </w:rPr>
      </w:pPr>
      <w:r>
        <w:rPr>
          <w:rFonts w:ascii="Verdana" w:eastAsia="Times New Roman" w:hAnsi="Verdana" w:cs="Times New Roman"/>
          <w:sz w:val="20"/>
          <w:szCs w:val="20"/>
        </w:rPr>
        <w:br w:type="page"/>
      </w:r>
    </w:p>
    <w:p w14:paraId="1C961962" w14:textId="62D3225C" w:rsidR="009706B0" w:rsidRPr="00F15D2E" w:rsidRDefault="0064027E" w:rsidP="009706B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B42D3D">
        <w:rPr>
          <w:rFonts w:ascii="Verdana" w:eastAsia="Times New Roman" w:hAnsi="Verdana" w:cs="Times New Roman"/>
          <w:sz w:val="20"/>
          <w:szCs w:val="20"/>
        </w:rPr>
        <w:t>25</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706B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18F1EC18"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670A02" w:rsidRDefault="007A22F0" w:rsidP="007A22F0">
      <w:pPr>
        <w:spacing w:after="0"/>
        <w:jc w:val="both"/>
        <w:rPr>
          <w:rFonts w:ascii="Verdana" w:eastAsia="Calibri" w:hAnsi="Verdana" w:cs="Calibri"/>
          <w:color w:val="000000"/>
          <w:sz w:val="4"/>
          <w:szCs w:val="4"/>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5D7E25" w:rsidRDefault="007A22F0" w:rsidP="00670A0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390570">
        <w:rPr>
          <w:rFonts w:ascii="Verdana" w:hAnsi="Verdana" w:cs="Arial"/>
          <w:b/>
          <w:sz w:val="20"/>
          <w:szCs w:val="20"/>
        </w:rPr>
        <w:t xml:space="preserve">- w zakresie sytuacji </w:t>
      </w:r>
      <w:r w:rsidRPr="005D7E25">
        <w:rPr>
          <w:rFonts w:ascii="Verdana" w:hAnsi="Verdana" w:cs="Arial"/>
          <w:b/>
          <w:sz w:val="20"/>
          <w:szCs w:val="20"/>
        </w:rPr>
        <w:t xml:space="preserve">ekonomicznej </w:t>
      </w:r>
      <w:r w:rsidRPr="005D7E25">
        <w:rPr>
          <w:rFonts w:ascii="Verdana" w:hAnsi="Verdana" w:cs="Arial"/>
          <w:sz w:val="20"/>
          <w:szCs w:val="20"/>
        </w:rPr>
        <w:t>lub finansowej:</w:t>
      </w:r>
      <w:r w:rsidR="001868E8" w:rsidRPr="005D7E25">
        <w:rPr>
          <w:rFonts w:ascii="Verdana" w:eastAsia="Times New Roman" w:hAnsi="Verdana" w:cs="Verdana"/>
          <w:bCs/>
          <w:sz w:val="20"/>
          <w:szCs w:val="20"/>
          <w:lang w:eastAsia="zh-CN"/>
        </w:rPr>
        <w:t xml:space="preserve">  </w:t>
      </w:r>
    </w:p>
    <w:p w14:paraId="699C9089" w14:textId="6B9AE0AA" w:rsidR="005B4A72" w:rsidRPr="005D7E25" w:rsidRDefault="00CD4C9A" w:rsidP="006B5467">
      <w:pPr>
        <w:jc w:val="both"/>
        <w:rPr>
          <w:rFonts w:ascii="Verdana" w:eastAsia="Times New Roman" w:hAnsi="Verdana" w:cs="Times New Roman"/>
          <w:sz w:val="20"/>
          <w:szCs w:val="20"/>
        </w:rPr>
      </w:pPr>
      <w:r w:rsidRPr="005D7E25">
        <w:rPr>
          <w:rFonts w:ascii="Verdana" w:eastAsia="Times New Roman" w:hAnsi="Verdana" w:cs="Verdana"/>
          <w:bCs/>
          <w:sz w:val="20"/>
          <w:szCs w:val="20"/>
          <w:lang w:eastAsia="zh-CN"/>
        </w:rPr>
        <w:t xml:space="preserve">1) </w:t>
      </w:r>
      <w:r w:rsidR="007A22F0" w:rsidRPr="005D7E25">
        <w:rPr>
          <w:rFonts w:ascii="Verdana" w:eastAsia="Times New Roman" w:hAnsi="Verdana" w:cs="Verdana"/>
          <w:bCs/>
          <w:sz w:val="20"/>
          <w:szCs w:val="20"/>
          <w:lang w:eastAsia="zh-CN"/>
        </w:rPr>
        <w:t xml:space="preserve">posiadam ubezpieczenie od odpowiedzialności cywilnej w zakresie prowadzonej </w:t>
      </w:r>
      <w:r w:rsidR="007A22F0" w:rsidRPr="00CE4614">
        <w:rPr>
          <w:rFonts w:ascii="Verdana" w:eastAsia="Times New Roman" w:hAnsi="Verdana" w:cs="Verdana"/>
          <w:bCs/>
          <w:sz w:val="20"/>
          <w:szCs w:val="20"/>
          <w:lang w:eastAsia="zh-CN"/>
        </w:rPr>
        <w:t xml:space="preserve">działalności związanej z przedmiotem niniejszego zamówienia </w:t>
      </w:r>
      <w:r w:rsidR="007A22F0" w:rsidRPr="00CE4614">
        <w:rPr>
          <w:rFonts w:ascii="Verdana" w:eastAsia="Times New Roman" w:hAnsi="Verdana" w:cs="TimesNewRoman"/>
          <w:sz w:val="20"/>
          <w:szCs w:val="20"/>
        </w:rPr>
        <w:t>na sumę gwarancyjną</w:t>
      </w:r>
      <w:r w:rsidR="007A22F0" w:rsidRPr="00CE4614">
        <w:rPr>
          <w:rFonts w:ascii="Verdana" w:eastAsia="Times New Roman" w:hAnsi="Verdana" w:cs="Verdana"/>
          <w:bCs/>
          <w:sz w:val="20"/>
          <w:szCs w:val="20"/>
          <w:lang w:eastAsia="zh-CN"/>
        </w:rPr>
        <w:t xml:space="preserve"> nie niższą niż </w:t>
      </w:r>
      <w:r w:rsidR="00CE4614" w:rsidRPr="00CE4614">
        <w:rPr>
          <w:rFonts w:ascii="Verdana" w:eastAsia="Times New Roman" w:hAnsi="Verdana" w:cs="Verdana"/>
          <w:b/>
          <w:bCs/>
          <w:sz w:val="20"/>
          <w:szCs w:val="20"/>
          <w:lang w:eastAsia="zh-CN"/>
        </w:rPr>
        <w:t>700</w:t>
      </w:r>
      <w:r w:rsidR="00646FF5" w:rsidRPr="00CE4614">
        <w:rPr>
          <w:rFonts w:ascii="Verdana" w:eastAsia="Times New Roman" w:hAnsi="Verdana" w:cs="Times New Roman"/>
          <w:b/>
          <w:sz w:val="20"/>
          <w:szCs w:val="20"/>
        </w:rPr>
        <w:t xml:space="preserve"> 000</w:t>
      </w:r>
      <w:r w:rsidR="005B4A72" w:rsidRPr="00CE4614">
        <w:rPr>
          <w:rFonts w:ascii="Verdana" w:eastAsia="Times New Roman" w:hAnsi="Verdana" w:cs="Times New Roman"/>
          <w:b/>
          <w:sz w:val="20"/>
          <w:szCs w:val="20"/>
        </w:rPr>
        <w:t xml:space="preserve">,00 </w:t>
      </w:r>
      <w:r w:rsidR="005B4A72" w:rsidRPr="00CE4614">
        <w:rPr>
          <w:rFonts w:ascii="Verdana" w:eastAsia="Times New Roman" w:hAnsi="Verdana" w:cs="Times New Roman"/>
          <w:sz w:val="20"/>
          <w:szCs w:val="20"/>
        </w:rPr>
        <w:t>złotych.</w:t>
      </w:r>
    </w:p>
    <w:p w14:paraId="779A4273" w14:textId="77777777" w:rsidR="00B42D3D" w:rsidRPr="00DE7307" w:rsidRDefault="00B42D3D" w:rsidP="00B42D3D">
      <w:pPr>
        <w:widowControl w:val="0"/>
        <w:suppressAutoHyphens/>
        <w:overflowPunct w:val="0"/>
        <w:autoSpaceDE w:val="0"/>
        <w:autoSpaceDN w:val="0"/>
        <w:adjustRightInd w:val="0"/>
        <w:spacing w:after="0"/>
        <w:jc w:val="both"/>
        <w:textAlignment w:val="baseline"/>
        <w:rPr>
          <w:rFonts w:ascii="Verdana" w:hAnsi="Verdana" w:cs="Arial"/>
          <w:sz w:val="20"/>
          <w:szCs w:val="20"/>
        </w:rPr>
      </w:pPr>
      <w:r w:rsidRPr="00DE7307">
        <w:rPr>
          <w:rFonts w:ascii="Verdana" w:hAnsi="Verdana" w:cs="Arial"/>
          <w:b/>
          <w:sz w:val="20"/>
          <w:szCs w:val="20"/>
        </w:rPr>
        <w:t>- w zakresie zdolności technicznej lub zawodowej</w:t>
      </w:r>
      <w:r w:rsidRPr="00DE7307">
        <w:rPr>
          <w:rFonts w:ascii="Verdana" w:hAnsi="Verdana" w:cs="Arial"/>
          <w:sz w:val="20"/>
          <w:szCs w:val="20"/>
        </w:rPr>
        <w:t>:</w:t>
      </w:r>
    </w:p>
    <w:p w14:paraId="7A1B37B0" w14:textId="38659738" w:rsidR="00B42D3D" w:rsidRPr="00DE7307" w:rsidRDefault="00B42D3D" w:rsidP="00B42D3D">
      <w:pPr>
        <w:jc w:val="both"/>
        <w:rPr>
          <w:rFonts w:ascii="Verdana" w:hAnsi="Verdana"/>
          <w:sz w:val="20"/>
          <w:szCs w:val="20"/>
        </w:rPr>
      </w:pPr>
      <w:r w:rsidRPr="00DE7307">
        <w:rPr>
          <w:rFonts w:ascii="Verdana" w:eastAsia="Calibri" w:hAnsi="Verdana" w:cs="Calibri"/>
          <w:color w:val="000000"/>
          <w:sz w:val="20"/>
          <w:szCs w:val="20"/>
        </w:rPr>
        <w:t xml:space="preserve">1) </w:t>
      </w:r>
      <w:r w:rsidRPr="00DE7307">
        <w:rPr>
          <w:rFonts w:ascii="Verdana" w:eastAsia="Calibri" w:hAnsi="Verdana" w:cs="Calibri"/>
          <w:sz w:val="20"/>
          <w:szCs w:val="20"/>
          <w:u w:val="single"/>
        </w:rPr>
        <w:t xml:space="preserve">wykonałem </w:t>
      </w:r>
      <w:r w:rsidRPr="00DE7307">
        <w:rPr>
          <w:rFonts w:ascii="Verdana" w:eastAsia="Times New Roman" w:hAnsi="Verdana"/>
          <w:sz w:val="20"/>
          <w:szCs w:val="20"/>
          <w:u w:val="single"/>
        </w:rPr>
        <w:t>należycie oraz zgodnie z przepisami prawa budowlanego i prawidłowo ukończyłem</w:t>
      </w:r>
      <w:r>
        <w:rPr>
          <w:rFonts w:ascii="Verdana" w:eastAsia="Times New Roman" w:hAnsi="Verdana"/>
          <w:sz w:val="20"/>
          <w:szCs w:val="20"/>
          <w:u w:val="single"/>
        </w:rPr>
        <w:t>:</w:t>
      </w:r>
      <w:r w:rsidRPr="00DE7307">
        <w:rPr>
          <w:rFonts w:ascii="Verdana" w:eastAsia="Times New Roman" w:hAnsi="Verdana"/>
          <w:sz w:val="20"/>
          <w:szCs w:val="20"/>
        </w:rPr>
        <w:t xml:space="preserve"> </w:t>
      </w:r>
      <w:r w:rsidRPr="00DE7307">
        <w:rPr>
          <w:rFonts w:ascii="Verdana" w:hAnsi="Verdana"/>
          <w:sz w:val="20"/>
          <w:szCs w:val="20"/>
        </w:rPr>
        <w:t xml:space="preserve">co najmniej </w:t>
      </w:r>
      <w:r w:rsidRPr="00DE7307">
        <w:rPr>
          <w:rFonts w:ascii="Verdana" w:hAnsi="Verdana"/>
          <w:b/>
          <w:color w:val="000000"/>
          <w:sz w:val="20"/>
          <w:szCs w:val="20"/>
        </w:rPr>
        <w:t xml:space="preserve">jedną robotę budowlaną polegającą </w:t>
      </w:r>
      <w:r w:rsidRPr="00DE7307">
        <w:rPr>
          <w:rFonts w:ascii="Verdana" w:hAnsi="Verdana"/>
          <w:b/>
          <w:color w:val="000000"/>
          <w:sz w:val="20"/>
          <w:szCs w:val="20"/>
        </w:rPr>
        <w:br/>
        <w:t xml:space="preserve">na rewitalizacji parku o powierzchni min. 4 ha </w:t>
      </w:r>
      <w:r w:rsidRPr="00DE7307">
        <w:rPr>
          <w:rFonts w:ascii="Verdana" w:hAnsi="Verdana"/>
          <w:b/>
          <w:color w:val="000000"/>
          <w:sz w:val="20"/>
          <w:szCs w:val="20"/>
          <w:u w:val="single"/>
        </w:rPr>
        <w:t>oraz</w:t>
      </w:r>
      <w:r w:rsidRPr="00DE7307">
        <w:rPr>
          <w:rFonts w:ascii="Verdana" w:hAnsi="Verdana"/>
          <w:b/>
          <w:sz w:val="20"/>
          <w:szCs w:val="20"/>
        </w:rPr>
        <w:t xml:space="preserve"> </w:t>
      </w:r>
      <w:r w:rsidRPr="00DE7307">
        <w:rPr>
          <w:rFonts w:ascii="Verdana" w:hAnsi="Verdana"/>
          <w:sz w:val="20"/>
          <w:szCs w:val="20"/>
        </w:rPr>
        <w:t xml:space="preserve">co najmniej </w:t>
      </w:r>
      <w:r w:rsidRPr="00DE7307">
        <w:rPr>
          <w:rFonts w:ascii="Verdana" w:hAnsi="Verdana"/>
          <w:b/>
          <w:color w:val="000000"/>
          <w:sz w:val="20"/>
          <w:szCs w:val="20"/>
        </w:rPr>
        <w:t>jedną robotę budowlaną polegającą na budowie alejek o nawierzchni żwirowej na powierzchni min. 2 000 m</w:t>
      </w:r>
      <w:r w:rsidRPr="00DE7307">
        <w:rPr>
          <w:rFonts w:ascii="Verdana" w:hAnsi="Verdana"/>
          <w:b/>
          <w:color w:val="000000"/>
          <w:sz w:val="20"/>
          <w:szCs w:val="20"/>
          <w:vertAlign w:val="superscript"/>
        </w:rPr>
        <w:t>2</w:t>
      </w:r>
      <w:r w:rsidRPr="00DE7307">
        <w:rPr>
          <w:rFonts w:ascii="Verdana" w:hAnsi="Verdana"/>
          <w:b/>
          <w:color w:val="000000"/>
          <w:sz w:val="20"/>
          <w:szCs w:val="20"/>
        </w:rPr>
        <w:t xml:space="preserve"> wraz z budową oświetlenia parkowego o min. 10 punktach świetlnych i dostawie elementów małej architektury, o  łącznej wartości </w:t>
      </w:r>
      <w:r w:rsidRPr="00DE7307">
        <w:rPr>
          <w:rFonts w:ascii="Verdana" w:hAnsi="Verdana"/>
          <w:b/>
          <w:sz w:val="20"/>
          <w:szCs w:val="20"/>
        </w:rPr>
        <w:t>dla obu zadań minimum</w:t>
      </w:r>
      <w:r w:rsidRPr="00DE7307">
        <w:rPr>
          <w:rFonts w:ascii="Verdana" w:hAnsi="Verdana"/>
          <w:b/>
          <w:color w:val="000000"/>
          <w:sz w:val="20"/>
          <w:szCs w:val="20"/>
        </w:rPr>
        <w:t xml:space="preserve"> 700 000,00 zł brutto</w:t>
      </w:r>
      <w:r>
        <w:rPr>
          <w:rFonts w:ascii="Verdana" w:hAnsi="Verdana"/>
          <w:color w:val="000000"/>
          <w:sz w:val="20"/>
          <w:szCs w:val="20"/>
        </w:rPr>
        <w:t xml:space="preserve"> - </w:t>
      </w:r>
      <w:r w:rsidRPr="00670A02">
        <w:rPr>
          <w:rFonts w:ascii="Verdana" w:eastAsia="Times New Roman" w:hAnsi="Verdana" w:cs="Times New Roman"/>
          <w:sz w:val="20"/>
          <w:szCs w:val="20"/>
        </w:rPr>
        <w:t xml:space="preserve">w okresie ostatnich pięciu lat przed upływem terminu składania ofert, a jeżeli okres </w:t>
      </w:r>
      <w:r w:rsidRPr="00DE7307">
        <w:rPr>
          <w:rFonts w:ascii="Verdana" w:eastAsia="Times New Roman" w:hAnsi="Verdana" w:cs="Times New Roman"/>
          <w:sz w:val="20"/>
          <w:szCs w:val="20"/>
        </w:rPr>
        <w:t>prowadzenia działalności jest krótszy (w tym okresie).</w:t>
      </w:r>
    </w:p>
    <w:p w14:paraId="5C72B86B" w14:textId="2B0E7E80" w:rsidR="00670A02" w:rsidRPr="00670A02" w:rsidRDefault="00FE3CA8" w:rsidP="00670A02">
      <w:pPr>
        <w:widowControl w:val="0"/>
        <w:suppressAutoHyphens/>
        <w:overflowPunct w:val="0"/>
        <w:spacing w:after="0"/>
        <w:jc w:val="both"/>
        <w:textAlignment w:val="baseline"/>
        <w:rPr>
          <w:rFonts w:ascii="Verdana" w:hAnsi="Verdana" w:cs="Arial"/>
          <w:bCs/>
          <w:sz w:val="20"/>
          <w:szCs w:val="20"/>
        </w:rPr>
      </w:pPr>
      <w:r w:rsidRPr="00670A02">
        <w:rPr>
          <w:rFonts w:ascii="Verdana" w:eastAsia="Times New Roman" w:hAnsi="Verdana" w:cs="Arial"/>
          <w:bCs/>
          <w:sz w:val="20"/>
          <w:szCs w:val="20"/>
        </w:rPr>
        <w:t xml:space="preserve">2) </w:t>
      </w:r>
      <w:r w:rsidR="001868E8" w:rsidRPr="00670A02">
        <w:rPr>
          <w:rFonts w:ascii="Verdana" w:eastAsia="Times New Roman" w:hAnsi="Verdana" w:cs="Arial"/>
          <w:bCs/>
          <w:sz w:val="20"/>
          <w:szCs w:val="20"/>
          <w:u w:val="single"/>
        </w:rPr>
        <w:t>dysponuję lub będę</w:t>
      </w:r>
      <w:r w:rsidR="00690699" w:rsidRPr="00670A02">
        <w:rPr>
          <w:rFonts w:ascii="Verdana" w:eastAsia="Times New Roman" w:hAnsi="Verdana" w:cs="Arial"/>
          <w:bCs/>
          <w:sz w:val="20"/>
          <w:szCs w:val="20"/>
          <w:u w:val="single"/>
        </w:rPr>
        <w:t xml:space="preserve"> </w:t>
      </w:r>
      <w:r w:rsidR="00670A02" w:rsidRPr="00670A02">
        <w:rPr>
          <w:rFonts w:ascii="Verdana" w:hAnsi="Verdana" w:cs="Arial"/>
          <w:bCs/>
          <w:sz w:val="20"/>
          <w:szCs w:val="20"/>
          <w:u w:val="single"/>
        </w:rPr>
        <w:t>dysponować wskazanymi poniżej osobami skierowanymi do realizacji niniejszego zamówienia tj.</w:t>
      </w:r>
      <w:r w:rsidR="00670A02" w:rsidRPr="00670A02">
        <w:rPr>
          <w:rFonts w:ascii="Verdana" w:hAnsi="Verdana" w:cs="Arial"/>
          <w:bCs/>
          <w:sz w:val="20"/>
          <w:szCs w:val="20"/>
        </w:rPr>
        <w:t xml:space="preserve">: </w:t>
      </w:r>
    </w:p>
    <w:p w14:paraId="3819CFFE" w14:textId="77777777" w:rsidR="00670A02" w:rsidRPr="006709C8" w:rsidRDefault="00670A02" w:rsidP="00670A02">
      <w:pPr>
        <w:pStyle w:val="Akapitzlist"/>
        <w:widowControl w:val="0"/>
        <w:numPr>
          <w:ilvl w:val="3"/>
          <w:numId w:val="32"/>
        </w:numPr>
        <w:suppressAutoHyphens/>
        <w:overflowPunct w:val="0"/>
        <w:spacing w:line="276" w:lineRule="auto"/>
        <w:ind w:hanging="513"/>
        <w:jc w:val="both"/>
        <w:textAlignment w:val="baseline"/>
        <w:rPr>
          <w:rFonts w:ascii="Verdana" w:hAnsi="Verdana"/>
          <w:bCs/>
          <w:sz w:val="20"/>
          <w:szCs w:val="20"/>
        </w:rPr>
      </w:pPr>
      <w:r w:rsidRPr="006709C8">
        <w:rPr>
          <w:rFonts w:ascii="Verdana" w:hAnsi="Verdana"/>
          <w:bCs/>
          <w:sz w:val="20"/>
          <w:szCs w:val="20"/>
        </w:rPr>
        <w:t>osobą pełniącą</w:t>
      </w:r>
      <w:r w:rsidRPr="006709C8">
        <w:rPr>
          <w:rFonts w:ascii="Verdana" w:hAnsi="Verdana"/>
          <w:sz w:val="20"/>
          <w:szCs w:val="20"/>
        </w:rPr>
        <w:t xml:space="preserve"> funkcję kierownika budowy, która posiada uprawnienia budowlane w specjalności </w:t>
      </w:r>
      <w:r w:rsidRPr="006709C8">
        <w:rPr>
          <w:rFonts w:ascii="Verdana" w:hAnsi="Verdana"/>
          <w:b/>
          <w:sz w:val="20"/>
          <w:szCs w:val="20"/>
        </w:rPr>
        <w:t xml:space="preserve">konstrukcyjno-budowlanej </w:t>
      </w:r>
      <w:r w:rsidRPr="006709C8">
        <w:rPr>
          <w:rFonts w:ascii="Verdana" w:hAnsi="Verdana"/>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3 lata doświadczenia zawodowego w kierowaniu robotami w wymaganej specjalności,</w:t>
      </w:r>
    </w:p>
    <w:p w14:paraId="514D050F" w14:textId="77777777" w:rsidR="00670A02" w:rsidRPr="006709C8" w:rsidRDefault="00670A02" w:rsidP="00670A02">
      <w:pPr>
        <w:pStyle w:val="Akapitzlist"/>
        <w:widowControl w:val="0"/>
        <w:numPr>
          <w:ilvl w:val="3"/>
          <w:numId w:val="32"/>
        </w:numPr>
        <w:suppressAutoHyphens/>
        <w:overflowPunct w:val="0"/>
        <w:spacing w:line="276" w:lineRule="auto"/>
        <w:ind w:hanging="513"/>
        <w:jc w:val="both"/>
        <w:textAlignment w:val="baseline"/>
        <w:rPr>
          <w:rFonts w:ascii="Verdana" w:hAnsi="Verdana"/>
          <w:bCs/>
          <w:sz w:val="20"/>
          <w:szCs w:val="20"/>
        </w:rPr>
      </w:pPr>
      <w:r w:rsidRPr="006709C8">
        <w:rPr>
          <w:rFonts w:ascii="Verdana" w:hAnsi="Verdana"/>
          <w:bCs/>
          <w:sz w:val="20"/>
          <w:szCs w:val="20"/>
        </w:rPr>
        <w:t xml:space="preserve">osobą posiadającą uprawnienia budowlane w specjalności </w:t>
      </w:r>
      <w:r w:rsidRPr="006709C8">
        <w:rPr>
          <w:rFonts w:ascii="Verdana" w:hAnsi="Verdana"/>
          <w:b/>
          <w:bCs/>
          <w:sz w:val="20"/>
          <w:szCs w:val="20"/>
        </w:rPr>
        <w:t xml:space="preserve">instalacyjnej </w:t>
      </w:r>
      <w:r>
        <w:rPr>
          <w:rFonts w:ascii="Verdana" w:hAnsi="Verdana"/>
          <w:b/>
          <w:bCs/>
          <w:sz w:val="20"/>
          <w:szCs w:val="20"/>
        </w:rPr>
        <w:br/>
      </w:r>
      <w:r w:rsidRPr="006709C8">
        <w:rPr>
          <w:rFonts w:ascii="Verdana" w:hAnsi="Verdana"/>
          <w:b/>
          <w:bCs/>
          <w:sz w:val="20"/>
          <w:szCs w:val="20"/>
        </w:rPr>
        <w:t>w zakresie</w:t>
      </w:r>
      <w:r w:rsidRPr="006709C8">
        <w:rPr>
          <w:rFonts w:ascii="Verdana" w:hAnsi="Verdana"/>
          <w:bCs/>
          <w:sz w:val="20"/>
          <w:szCs w:val="20"/>
        </w:rPr>
        <w:t xml:space="preserve"> </w:t>
      </w:r>
      <w:r w:rsidRPr="006709C8">
        <w:rPr>
          <w:rFonts w:ascii="Verdana" w:hAnsi="Verdana"/>
          <w:b/>
          <w:bCs/>
          <w:sz w:val="20"/>
          <w:szCs w:val="20"/>
        </w:rPr>
        <w:t xml:space="preserve">sieci, instalacji, urządzeń elektrycznych </w:t>
      </w:r>
      <w:r>
        <w:rPr>
          <w:rFonts w:ascii="Verdana" w:hAnsi="Verdana"/>
          <w:b/>
          <w:bCs/>
          <w:sz w:val="20"/>
          <w:szCs w:val="20"/>
        </w:rPr>
        <w:br/>
      </w:r>
      <w:r w:rsidRPr="006709C8">
        <w:rPr>
          <w:rFonts w:ascii="Verdana" w:hAnsi="Verdana"/>
          <w:b/>
          <w:bCs/>
          <w:sz w:val="20"/>
          <w:szCs w:val="20"/>
        </w:rPr>
        <w:t>i elektroenergetycznych</w:t>
      </w:r>
      <w:r w:rsidRPr="006709C8">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w:t>
      </w:r>
      <w:r w:rsidRPr="002509E3">
        <w:rPr>
          <w:rFonts w:ascii="Verdana" w:hAnsi="Verdana"/>
          <w:bCs/>
          <w:sz w:val="20"/>
          <w:szCs w:val="20"/>
        </w:rPr>
        <w:t xml:space="preserve">zawodowego w prowadzeniu robót w wymaganej </w:t>
      </w:r>
      <w:r w:rsidRPr="006709C8">
        <w:rPr>
          <w:rFonts w:ascii="Verdana" w:hAnsi="Verdana"/>
          <w:bCs/>
          <w:sz w:val="20"/>
          <w:szCs w:val="20"/>
        </w:rPr>
        <w:t xml:space="preserve">specjalności. </w:t>
      </w: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lastRenderedPageBreak/>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lastRenderedPageBreak/>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461A004C" w14:textId="4568645C" w:rsidR="00B12F8E" w:rsidRPr="00B12F8E" w:rsidRDefault="00E05C77" w:rsidP="006501C9">
      <w:pPr>
        <w:rPr>
          <w:rFonts w:ascii="Verdana" w:eastAsia="Times New Roman" w:hAnsi="Verdana" w:cs="Times New Roman"/>
          <w:sz w:val="20"/>
          <w:szCs w:val="20"/>
        </w:rPr>
      </w:pPr>
      <w:r>
        <w:rPr>
          <w:rFonts w:ascii="Verdana" w:eastAsia="Times New Roman" w:hAnsi="Verdana" w:cs="Times New Roman"/>
          <w:sz w:val="20"/>
          <w:szCs w:val="20"/>
        </w:rPr>
        <w:br w:type="page"/>
      </w:r>
      <w:r w:rsidR="00651FCE">
        <w:rPr>
          <w:rFonts w:ascii="Verdana" w:eastAsia="Times New Roman" w:hAnsi="Verdana" w:cs="Times New Roman"/>
          <w:sz w:val="20"/>
          <w:szCs w:val="20"/>
        </w:rPr>
        <w:lastRenderedPageBreak/>
        <w:t>ZP/PN/</w:t>
      </w:r>
      <w:r w:rsidR="00B42D3D">
        <w:rPr>
          <w:rFonts w:ascii="Verdana" w:eastAsia="Times New Roman" w:hAnsi="Verdana" w:cs="Times New Roman"/>
          <w:sz w:val="20"/>
          <w:szCs w:val="20"/>
        </w:rPr>
        <w:t>25</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37DD8F61"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B12F8E" w:rsidRPr="00B12F8E" w14:paraId="4403DBAF" w14:textId="77777777" w:rsidTr="00EF6250">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651FCE" w:rsidRDefault="00A77BD6" w:rsidP="00B12F8E">
            <w:pPr>
              <w:spacing w:after="0" w:line="240" w:lineRule="auto"/>
              <w:rPr>
                <w:rFonts w:ascii="Verdana" w:eastAsia="Times New Roman" w:hAnsi="Verdana" w:cs="Times New Roman"/>
                <w:sz w:val="18"/>
                <w:szCs w:val="18"/>
              </w:rPr>
            </w:pPr>
            <w:r w:rsidRPr="00651FCE">
              <w:rPr>
                <w:rFonts w:ascii="Verdana" w:hAnsi="Verdana" w:cs="Verdana"/>
                <w:b/>
                <w:sz w:val="18"/>
                <w:szCs w:val="18"/>
              </w:rPr>
              <w:t xml:space="preserve"> </w:t>
            </w:r>
            <w:r w:rsidR="00B12F8E" w:rsidRPr="00651FCE">
              <w:rPr>
                <w:rFonts w:ascii="Verdana" w:eastAsia="Times New Roman" w:hAnsi="Verdana" w:cs="Times New Roman"/>
                <w:sz w:val="18"/>
                <w:szCs w:val="18"/>
              </w:rPr>
              <w:t>Lp.</w:t>
            </w:r>
          </w:p>
        </w:tc>
        <w:tc>
          <w:tcPr>
            <w:tcW w:w="2836"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Rodzaj robót</w:t>
            </w:r>
          </w:p>
          <w:p w14:paraId="11C449A4"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Doświadczenie</w:t>
            </w:r>
          </w:p>
          <w:p w14:paraId="6184F68C"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własne</w:t>
            </w:r>
          </w:p>
          <w:p w14:paraId="44F33120"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Wykonawcy /</w:t>
            </w:r>
          </w:p>
          <w:p w14:paraId="40B0716A"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Wykonawca</w:t>
            </w:r>
          </w:p>
          <w:p w14:paraId="4BFBD2B6"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polega na wiedzy</w:t>
            </w:r>
          </w:p>
          <w:p w14:paraId="16CF7CD7"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i doświadczeniu</w:t>
            </w:r>
          </w:p>
          <w:p w14:paraId="30F50D16"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 xml:space="preserve">innych podmiotów </w:t>
            </w:r>
          </w:p>
        </w:tc>
      </w:tr>
      <w:tr w:rsidR="00B12F8E" w:rsidRPr="00B12F8E" w14:paraId="3C4CECE0" w14:textId="77777777" w:rsidTr="00EF6250">
        <w:trPr>
          <w:trHeight w:val="269"/>
        </w:trPr>
        <w:tc>
          <w:tcPr>
            <w:tcW w:w="567" w:type="dxa"/>
            <w:tcBorders>
              <w:top w:val="single" w:sz="4" w:space="0" w:color="000080"/>
              <w:left w:val="single" w:sz="4" w:space="0" w:color="000080"/>
              <w:bottom w:val="single" w:sz="4" w:space="0" w:color="000080"/>
            </w:tcBorders>
            <w:shd w:val="clear" w:color="auto" w:fill="FFFFFF"/>
          </w:tcPr>
          <w:p w14:paraId="630FA87B"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1</w:t>
            </w:r>
          </w:p>
        </w:tc>
        <w:tc>
          <w:tcPr>
            <w:tcW w:w="2836" w:type="dxa"/>
            <w:tcBorders>
              <w:top w:val="single" w:sz="4" w:space="0" w:color="000080"/>
              <w:left w:val="single" w:sz="4" w:space="0" w:color="000080"/>
              <w:bottom w:val="single" w:sz="4" w:space="0" w:color="000080"/>
            </w:tcBorders>
            <w:shd w:val="clear" w:color="auto" w:fill="FFFFFF"/>
          </w:tcPr>
          <w:p w14:paraId="6ABF63B4"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EF6250">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836"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670A02" w:rsidRDefault="00851EF0" w:rsidP="00851EF0">
      <w:pPr>
        <w:spacing w:after="0" w:line="240" w:lineRule="auto"/>
        <w:rPr>
          <w:rFonts w:ascii="Verdana" w:eastAsia="Verdana" w:hAnsi="Verdana" w:cs="Times New Roman"/>
          <w:sz w:val="18"/>
          <w:szCs w:val="18"/>
        </w:rPr>
      </w:pPr>
      <w:r w:rsidRPr="00670A02">
        <w:rPr>
          <w:rFonts w:ascii="Verdana" w:eastAsia="Times New Roman" w:hAnsi="Verdana" w:cs="Times New Roman"/>
          <w:sz w:val="18"/>
          <w:szCs w:val="18"/>
        </w:rPr>
        <w:t>* niepotrzebne skreślić</w:t>
      </w:r>
    </w:p>
    <w:p w14:paraId="44ED73A2" w14:textId="77777777" w:rsidR="00A8001A" w:rsidRPr="00670A02" w:rsidRDefault="00A8001A" w:rsidP="00851EF0">
      <w:pPr>
        <w:spacing w:after="0" w:line="240" w:lineRule="auto"/>
        <w:jc w:val="both"/>
        <w:rPr>
          <w:rFonts w:ascii="Verdana" w:eastAsia="Times New Roman" w:hAnsi="Verdana" w:cs="Times New Roman"/>
          <w:b/>
          <w:sz w:val="18"/>
          <w:szCs w:val="18"/>
        </w:rPr>
      </w:pPr>
    </w:p>
    <w:p w14:paraId="6479DF99" w14:textId="77777777" w:rsidR="00851EF0" w:rsidRPr="00670A02" w:rsidRDefault="00851EF0" w:rsidP="00851EF0">
      <w:pPr>
        <w:spacing w:after="0" w:line="240" w:lineRule="auto"/>
        <w:jc w:val="both"/>
        <w:rPr>
          <w:rFonts w:ascii="Verdana" w:eastAsia="Times New Roman" w:hAnsi="Verdana" w:cs="Times New Roman"/>
          <w:sz w:val="18"/>
          <w:szCs w:val="18"/>
        </w:rPr>
      </w:pPr>
      <w:r w:rsidRPr="00670A02">
        <w:rPr>
          <w:rFonts w:ascii="Verdana" w:eastAsia="Times New Roman" w:hAnsi="Verdana" w:cs="Times New Roman"/>
          <w:b/>
          <w:sz w:val="18"/>
          <w:szCs w:val="18"/>
        </w:rPr>
        <w:t xml:space="preserve">Uwaga: </w:t>
      </w:r>
      <w:r w:rsidRPr="00670A02">
        <w:rPr>
          <w:rFonts w:ascii="Verdana" w:eastAsia="Times New Roman" w:hAnsi="Verdana" w:cs="Times New Roman"/>
          <w:sz w:val="18"/>
          <w:szCs w:val="18"/>
        </w:rPr>
        <w:t xml:space="preserve">Wykonawca jest zobowiązany wypełnić wszystkie rubryki, podając kompletne informacje, z których wynikać będzie spełnienie warunku określonego w dziale </w:t>
      </w:r>
      <w:r w:rsidRPr="00670A02">
        <w:rPr>
          <w:rFonts w:ascii="Verdana" w:hAnsi="Verdana" w:cs="TimesNewRoman"/>
          <w:sz w:val="18"/>
          <w:szCs w:val="18"/>
          <w:u w:val="single"/>
        </w:rPr>
        <w:t xml:space="preserve">VII pkt 2 </w:t>
      </w:r>
      <w:proofErr w:type="spellStart"/>
      <w:r w:rsidRPr="00670A02">
        <w:rPr>
          <w:rFonts w:ascii="Verdana" w:hAnsi="Verdana" w:cs="TimesNewRoman"/>
          <w:sz w:val="18"/>
          <w:szCs w:val="18"/>
          <w:u w:val="single"/>
        </w:rPr>
        <w:t>ppkt</w:t>
      </w:r>
      <w:proofErr w:type="spellEnd"/>
      <w:r w:rsidRPr="00670A02">
        <w:rPr>
          <w:rFonts w:ascii="Verdana" w:hAnsi="Verdana" w:cs="TimesNewRoman"/>
          <w:sz w:val="18"/>
          <w:szCs w:val="18"/>
          <w:u w:val="single"/>
        </w:rPr>
        <w:t xml:space="preserve"> </w:t>
      </w:r>
      <w:r w:rsidR="00B055C5" w:rsidRPr="00670A02">
        <w:rPr>
          <w:rFonts w:ascii="Verdana" w:hAnsi="Verdana" w:cs="TimesNewRoman"/>
          <w:sz w:val="18"/>
          <w:szCs w:val="18"/>
          <w:u w:val="single"/>
        </w:rPr>
        <w:t>2.3.1</w:t>
      </w:r>
      <w:r w:rsidR="009C092C" w:rsidRPr="00670A02">
        <w:rPr>
          <w:rFonts w:ascii="Verdana" w:hAnsi="Verdana" w:cs="TimesNewRoman"/>
          <w:sz w:val="18"/>
          <w:szCs w:val="18"/>
          <w:u w:val="single"/>
        </w:rPr>
        <w:t xml:space="preserve"> </w:t>
      </w:r>
      <w:r w:rsidRPr="00670A02">
        <w:rPr>
          <w:rFonts w:ascii="Verdana" w:hAnsi="Verdana" w:cs="TimesNewRoman"/>
          <w:sz w:val="18"/>
          <w:szCs w:val="18"/>
          <w:u w:val="single"/>
        </w:rPr>
        <w:t>SIWZ</w:t>
      </w:r>
      <w:r w:rsidRPr="00670A02">
        <w:rPr>
          <w:rFonts w:ascii="Verdana" w:eastAsia="Times New Roman" w:hAnsi="Verdana" w:cs="Times New Roman"/>
          <w:sz w:val="18"/>
          <w:szCs w:val="18"/>
        </w:rPr>
        <w:t>.</w:t>
      </w:r>
    </w:p>
    <w:p w14:paraId="06D145F4" w14:textId="064CA90C" w:rsidR="00D9773E" w:rsidRPr="00D9773E" w:rsidRDefault="00851EF0" w:rsidP="00851EF0">
      <w:pPr>
        <w:spacing w:after="0" w:line="240" w:lineRule="auto"/>
        <w:jc w:val="both"/>
        <w:rPr>
          <w:rFonts w:ascii="Verdana" w:hAnsi="Verdana" w:cs="TimesNewRoman"/>
          <w:bCs/>
          <w:sz w:val="18"/>
          <w:szCs w:val="18"/>
        </w:rPr>
      </w:pPr>
      <w:r w:rsidRPr="00670A02">
        <w:rPr>
          <w:rFonts w:ascii="Verdana" w:eastAsia="Times New Roman" w:hAnsi="Verdana" w:cs="Times New Roman"/>
          <w:sz w:val="18"/>
          <w:szCs w:val="18"/>
        </w:rPr>
        <w:t xml:space="preserve">Do wykazu należy dołączyć dokumenty potwierdzające, iż </w:t>
      </w:r>
      <w:r w:rsidR="00D9773E" w:rsidRPr="00670A02">
        <w:rPr>
          <w:rFonts w:ascii="Verdana" w:eastAsia="Times New Roman" w:hAnsi="Verdana" w:cs="Times New Roman"/>
          <w:sz w:val="18"/>
          <w:szCs w:val="18"/>
        </w:rPr>
        <w:t>roboty budowlane</w:t>
      </w:r>
      <w:r w:rsidRPr="00670A02">
        <w:rPr>
          <w:rFonts w:ascii="Verdana" w:eastAsia="Times New Roman" w:hAnsi="Verdana" w:cs="Times New Roman"/>
          <w:sz w:val="18"/>
          <w:szCs w:val="18"/>
        </w:rPr>
        <w:t xml:space="preserve"> zostały wykonane należycie, </w:t>
      </w:r>
      <w:r w:rsidR="00D9773E" w:rsidRPr="00670A02">
        <w:rPr>
          <w:rFonts w:ascii="Verdana" w:hAnsi="Verdana" w:cs="TimesNewRoman"/>
          <w:bCs/>
          <w:sz w:val="18"/>
          <w:szCs w:val="18"/>
        </w:rPr>
        <w:t xml:space="preserve">w szczególności informacji o tym </w:t>
      </w:r>
      <w:r w:rsidR="00D9773E" w:rsidRPr="00670A02">
        <w:rPr>
          <w:rFonts w:ascii="Verdana" w:hAnsi="Verdana" w:cs="TimesNewRoman"/>
          <w:bCs/>
          <w:sz w:val="18"/>
          <w:szCs w:val="18"/>
          <w:u w:val="single"/>
        </w:rPr>
        <w:t>czy roboty zostały wykonane zgodnie z przepisami prawa budowlanego i prawidłowo ukończone</w:t>
      </w:r>
      <w:r w:rsidR="00D9773E" w:rsidRPr="00670A02">
        <w:rPr>
          <w:rFonts w:ascii="Verdana" w:hAnsi="Verdana" w:cs="TimesNewRoman"/>
          <w:bCs/>
          <w:sz w:val="18"/>
          <w:szCs w:val="18"/>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p>
    <w:p w14:paraId="214C51B4" w14:textId="77777777" w:rsidR="00D9773E" w:rsidRDefault="00D9773E" w:rsidP="00851EF0">
      <w:pPr>
        <w:spacing w:after="0" w:line="240" w:lineRule="auto"/>
        <w:jc w:val="both"/>
        <w:rPr>
          <w:rFonts w:ascii="Verdana" w:hAnsi="Verdana" w:cs="TimesNewRoman"/>
          <w:bCs/>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646914AA" w14:textId="6A88E64B" w:rsidR="00851EF0" w:rsidRPr="00B12F8E" w:rsidRDefault="00CD4C9A" w:rsidP="00144CFE">
      <w:pPr>
        <w:spacing w:after="0"/>
        <w:rPr>
          <w:rFonts w:ascii="Verdana" w:eastAsia="Calibri" w:hAnsi="Verdana" w:cs="Times New Roman"/>
          <w:b/>
          <w:sz w:val="20"/>
          <w:szCs w:val="20"/>
        </w:rPr>
      </w:pPr>
      <w:r>
        <w:rPr>
          <w:rFonts w:ascii="Verdana" w:eastAsia="Calibri" w:hAnsi="Verdana" w:cs="Times New Roman"/>
          <w:sz w:val="20"/>
          <w:szCs w:val="20"/>
        </w:rPr>
        <w:br w:type="page"/>
      </w:r>
      <w:r w:rsidR="00851EF0">
        <w:rPr>
          <w:rFonts w:ascii="Verdana" w:eastAsia="Calibri" w:hAnsi="Verdana" w:cs="Times New Roman"/>
          <w:sz w:val="20"/>
          <w:szCs w:val="20"/>
        </w:rPr>
        <w:lastRenderedPageBreak/>
        <w:t>Z</w:t>
      </w:r>
      <w:r w:rsidR="00851EF0" w:rsidRPr="00B12F8E">
        <w:rPr>
          <w:rFonts w:ascii="Verdana" w:eastAsia="Calibri" w:hAnsi="Verdana" w:cs="Times New Roman"/>
          <w:sz w:val="20"/>
          <w:szCs w:val="20"/>
        </w:rPr>
        <w:t>P/PN/</w:t>
      </w:r>
      <w:r w:rsidR="00B42D3D">
        <w:rPr>
          <w:rFonts w:ascii="Verdana" w:eastAsia="Calibri" w:hAnsi="Verdana" w:cs="Times New Roman"/>
          <w:sz w:val="20"/>
          <w:szCs w:val="20"/>
        </w:rPr>
        <w:t>25</w:t>
      </w:r>
      <w:r w:rsidR="00851EF0" w:rsidRPr="00B12F8E">
        <w:rPr>
          <w:rFonts w:ascii="Verdana" w:eastAsia="Calibri" w:hAnsi="Verdana" w:cs="Times New Roman"/>
          <w:sz w:val="20"/>
          <w:szCs w:val="20"/>
        </w:rPr>
        <w:t>/201</w:t>
      </w:r>
      <w:r w:rsidR="004F2911">
        <w:rPr>
          <w:rFonts w:ascii="Verdana" w:eastAsia="Calibri" w:hAnsi="Verdana" w:cs="Times New Roman"/>
          <w:sz w:val="20"/>
          <w:szCs w:val="20"/>
        </w:rPr>
        <w:t>9</w:t>
      </w:r>
      <w:r w:rsidR="00851EF0" w:rsidRPr="00B12F8E">
        <w:rPr>
          <w:rFonts w:ascii="Verdana" w:eastAsia="Calibri" w:hAnsi="Verdana" w:cs="Times New Roman"/>
          <w:sz w:val="20"/>
          <w:szCs w:val="20"/>
        </w:rPr>
        <w:t>/D</w:t>
      </w:r>
      <w:r w:rsidR="00851EF0">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00851EF0" w:rsidRPr="00B12F8E">
        <w:rPr>
          <w:rFonts w:ascii="Verdana" w:eastAsia="Calibri" w:hAnsi="Verdana" w:cs="Times New Roman"/>
          <w:sz w:val="20"/>
          <w:szCs w:val="20"/>
        </w:rPr>
        <w:t xml:space="preserve">                               </w:t>
      </w:r>
      <w:r w:rsidR="00851EF0">
        <w:rPr>
          <w:rFonts w:ascii="Verdana" w:eastAsia="Calibri" w:hAnsi="Verdana" w:cs="Times New Roman"/>
          <w:b/>
          <w:sz w:val="20"/>
          <w:szCs w:val="20"/>
        </w:rPr>
        <w:t>Załącznik nr 5</w:t>
      </w:r>
      <w:r w:rsidR="00851EF0" w:rsidRPr="00B12F8E">
        <w:rPr>
          <w:rFonts w:ascii="Verdana" w:eastAsia="Calibri" w:hAnsi="Verdana" w:cs="Times New Roman"/>
          <w:b/>
          <w:sz w:val="20"/>
          <w:szCs w:val="20"/>
        </w:rPr>
        <w:t xml:space="preserve"> do SIWZ</w:t>
      </w:r>
    </w:p>
    <w:p w14:paraId="2E4ABB90" w14:textId="77777777"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Pr="00B61302" w:rsidRDefault="00851EF0" w:rsidP="00851EF0">
      <w:pPr>
        <w:jc w:val="center"/>
        <w:rPr>
          <w:rFonts w:ascii="Verdana" w:eastAsia="Calibri" w:hAnsi="Verdana" w:cs="Times New Roman"/>
          <w:b/>
          <w:sz w:val="20"/>
          <w:szCs w:val="20"/>
        </w:rPr>
      </w:pPr>
      <w:r w:rsidRPr="00B61302">
        <w:rPr>
          <w:rFonts w:ascii="Verdana" w:eastAsia="Calibri" w:hAnsi="Verdana" w:cs="Times New Roman"/>
          <w:b/>
          <w:sz w:val="20"/>
          <w:szCs w:val="20"/>
        </w:rPr>
        <w:t>Wykaz osób</w:t>
      </w:r>
    </w:p>
    <w:p w14:paraId="7F3BA30A" w14:textId="317825C6" w:rsidR="00CE4614" w:rsidRPr="001868E8" w:rsidRDefault="00144CFE" w:rsidP="00144CFE">
      <w:pPr>
        <w:jc w:val="both"/>
        <w:rPr>
          <w:rFonts w:ascii="Verdana" w:eastAsia="Times New Roman" w:hAnsi="Verdana" w:cs="Times New Roman"/>
          <w:b/>
          <w:bCs/>
          <w:sz w:val="20"/>
          <w:szCs w:val="24"/>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 szczególności odpowiedzialnych za </w:t>
      </w:r>
      <w:r w:rsidRPr="00B12F8E">
        <w:rPr>
          <w:rFonts w:ascii="Verdana" w:eastAsia="Times New Roman" w:hAnsi="Verdana" w:cs="Times New Roman"/>
          <w:b/>
          <w:sz w:val="20"/>
          <w:szCs w:val="20"/>
        </w:rPr>
        <w:t>kierowanie r</w:t>
      </w:r>
      <w:r w:rsidRPr="00A04EC3">
        <w:rPr>
          <w:rFonts w:ascii="Verdana" w:eastAsia="Times New Roman" w:hAnsi="Verdana" w:cs="Times New Roman"/>
          <w:b/>
          <w:sz w:val="20"/>
          <w:szCs w:val="20"/>
        </w:rPr>
        <w:t>obotami budowlanymi</w:t>
      </w:r>
      <w:r>
        <w:rPr>
          <w:rFonts w:ascii="Verdana" w:eastAsia="Times New Roman" w:hAnsi="Verdana" w:cs="Times New Roman"/>
          <w:b/>
          <w:sz w:val="20"/>
          <w:szCs w:val="20"/>
        </w:rPr>
        <w:t xml:space="preserve"> </w:t>
      </w:r>
      <w:r w:rsidR="00CE4614" w:rsidRPr="00FA20C7">
        <w:rPr>
          <w:rFonts w:ascii="Verdana" w:hAnsi="Verdana"/>
          <w:sz w:val="20"/>
          <w:szCs w:val="20"/>
        </w:rPr>
        <w:t xml:space="preserve">dla przetargu nieograniczonego na: </w:t>
      </w:r>
      <w:r w:rsidR="00CE4614" w:rsidRPr="00BB09FA">
        <w:rPr>
          <w:rFonts w:ascii="Verdana" w:hAnsi="Verdana"/>
          <w:b/>
          <w:sz w:val="20"/>
          <w:szCs w:val="20"/>
        </w:rPr>
        <w:t>„</w:t>
      </w:r>
      <w:r w:rsidR="00CE4614">
        <w:rPr>
          <w:rFonts w:ascii="Verdana" w:hAnsi="Verdana"/>
          <w:b/>
          <w:sz w:val="20"/>
          <w:szCs w:val="20"/>
        </w:rPr>
        <w:t xml:space="preserve">Park </w:t>
      </w:r>
      <w:proofErr w:type="spellStart"/>
      <w:r w:rsidR="00CE4614">
        <w:rPr>
          <w:rFonts w:ascii="Verdana" w:hAnsi="Verdana"/>
          <w:b/>
          <w:sz w:val="20"/>
          <w:szCs w:val="20"/>
        </w:rPr>
        <w:t>Tarnogajski</w:t>
      </w:r>
      <w:proofErr w:type="spellEnd"/>
      <w:r w:rsidR="00CE4614" w:rsidRPr="00CE4614">
        <w:rPr>
          <w:rFonts w:ascii="Verdana" w:hAnsi="Verdana"/>
          <w:b/>
          <w:sz w:val="20"/>
          <w:szCs w:val="20"/>
        </w:rPr>
        <w:t>–etap 3” – WBO 2018, nr 8 i 9</w:t>
      </w:r>
      <w:r w:rsidR="00CE4614" w:rsidRPr="00BB09FA">
        <w:rPr>
          <w:rFonts w:ascii="Verdana" w:hAnsi="Verdana"/>
          <w:b/>
          <w:sz w:val="20"/>
          <w:szCs w:val="20"/>
        </w:rPr>
        <w:t>”</w:t>
      </w:r>
      <w:r w:rsidR="00CE4614" w:rsidRPr="00742D14">
        <w:rPr>
          <w:rFonts w:ascii="Verdana" w:hAnsi="Verdana"/>
          <w:bCs/>
          <w:iCs/>
          <w:sz w:val="20"/>
          <w:szCs w:val="20"/>
        </w:rPr>
        <w:t>,</w:t>
      </w:r>
      <w:r w:rsidR="00CE4614">
        <w:rPr>
          <w:rFonts w:ascii="Verdana" w:eastAsia="Times New Roman" w:hAnsi="Verdana" w:cs="Times New Roman"/>
          <w:b/>
          <w:bCs/>
          <w:iCs/>
          <w:sz w:val="20"/>
          <w:szCs w:val="20"/>
        </w:rPr>
        <w:t xml:space="preserve"> </w:t>
      </w:r>
      <w:r w:rsidR="00CE4614" w:rsidRPr="00F15D2E">
        <w:rPr>
          <w:rFonts w:ascii="Verdana" w:eastAsia="Times New Roman" w:hAnsi="Verdana" w:cs="Times New Roman"/>
          <w:bCs/>
          <w:iCs/>
          <w:sz w:val="20"/>
          <w:szCs w:val="20"/>
        </w:rPr>
        <w:t xml:space="preserve">oświadczam co następuje: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560"/>
        <w:gridCol w:w="1559"/>
        <w:gridCol w:w="1701"/>
        <w:gridCol w:w="1417"/>
        <w:gridCol w:w="1701"/>
      </w:tblGrid>
      <w:tr w:rsidR="00851EF0" w:rsidRPr="003312A5" w14:paraId="63ED594D" w14:textId="77777777" w:rsidTr="003312A5">
        <w:trPr>
          <w:trHeight w:val="1464"/>
        </w:trPr>
        <w:tc>
          <w:tcPr>
            <w:tcW w:w="567" w:type="dxa"/>
            <w:vAlign w:val="center"/>
          </w:tcPr>
          <w:p w14:paraId="736C72B9" w14:textId="77777777" w:rsidR="00851EF0" w:rsidRPr="003312A5" w:rsidRDefault="00851EF0" w:rsidP="003312A5">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 xml:space="preserve"> Lp.</w:t>
            </w:r>
          </w:p>
        </w:tc>
        <w:tc>
          <w:tcPr>
            <w:tcW w:w="1276" w:type="dxa"/>
            <w:vAlign w:val="center"/>
          </w:tcPr>
          <w:p w14:paraId="227A1CBE"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Imię i nazwisko</w:t>
            </w:r>
          </w:p>
        </w:tc>
        <w:tc>
          <w:tcPr>
            <w:tcW w:w="1560" w:type="dxa"/>
            <w:vAlign w:val="center"/>
          </w:tcPr>
          <w:p w14:paraId="41AD707A"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Wykształcenie</w:t>
            </w:r>
          </w:p>
        </w:tc>
        <w:tc>
          <w:tcPr>
            <w:tcW w:w="1559" w:type="dxa"/>
            <w:vAlign w:val="center"/>
          </w:tcPr>
          <w:p w14:paraId="35C0CECA"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Doświadczenie zawodowe</w:t>
            </w:r>
          </w:p>
        </w:tc>
        <w:tc>
          <w:tcPr>
            <w:tcW w:w="1701" w:type="dxa"/>
            <w:vAlign w:val="center"/>
          </w:tcPr>
          <w:p w14:paraId="40C9E663"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Stanowisko przy realizacji zamówienia (zakres wykonywanych czynności)</w:t>
            </w:r>
          </w:p>
        </w:tc>
        <w:tc>
          <w:tcPr>
            <w:tcW w:w="1417" w:type="dxa"/>
          </w:tcPr>
          <w:p w14:paraId="1C9836FD" w14:textId="77777777" w:rsidR="00851EF0" w:rsidRPr="003312A5" w:rsidRDefault="00851EF0" w:rsidP="00DB6BD8">
            <w:pPr>
              <w:spacing w:after="0" w:line="240" w:lineRule="auto"/>
              <w:rPr>
                <w:rFonts w:ascii="Verdana" w:eastAsia="Calibri" w:hAnsi="Verdana" w:cs="Times New Roman"/>
                <w:sz w:val="18"/>
                <w:szCs w:val="18"/>
              </w:rPr>
            </w:pPr>
          </w:p>
          <w:p w14:paraId="16824547" w14:textId="77777777" w:rsidR="00851EF0" w:rsidRPr="003312A5" w:rsidRDefault="00851EF0" w:rsidP="00DB6BD8">
            <w:pPr>
              <w:spacing w:after="0" w:line="240" w:lineRule="auto"/>
              <w:rPr>
                <w:rFonts w:ascii="Verdana" w:eastAsia="Calibri" w:hAnsi="Verdana" w:cs="Times New Roman"/>
                <w:sz w:val="18"/>
                <w:szCs w:val="18"/>
              </w:rPr>
            </w:pPr>
          </w:p>
          <w:p w14:paraId="1EA8859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Uprawnienia</w:t>
            </w:r>
          </w:p>
          <w:p w14:paraId="4218DE2C"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(nazwa, nr)</w:t>
            </w:r>
          </w:p>
          <w:p w14:paraId="4F10174C" w14:textId="77777777" w:rsidR="00851EF0" w:rsidRPr="003312A5" w:rsidRDefault="00851EF0" w:rsidP="00DB6BD8">
            <w:pPr>
              <w:spacing w:after="0" w:line="240" w:lineRule="auto"/>
              <w:rPr>
                <w:rFonts w:ascii="Verdana" w:eastAsia="Calibri" w:hAnsi="Verdana" w:cs="Times New Roman"/>
                <w:sz w:val="18"/>
                <w:szCs w:val="18"/>
              </w:rPr>
            </w:pPr>
          </w:p>
          <w:p w14:paraId="375AAC3B" w14:textId="77777777" w:rsidR="00851EF0" w:rsidRPr="003312A5" w:rsidRDefault="00851EF0" w:rsidP="00DB6BD8">
            <w:pPr>
              <w:spacing w:after="0" w:line="240" w:lineRule="auto"/>
              <w:rPr>
                <w:rFonts w:ascii="Verdana" w:eastAsia="Calibri" w:hAnsi="Verdana" w:cs="Times New Roman"/>
                <w:sz w:val="18"/>
                <w:szCs w:val="18"/>
              </w:rPr>
            </w:pPr>
          </w:p>
        </w:tc>
        <w:tc>
          <w:tcPr>
            <w:tcW w:w="1701" w:type="dxa"/>
            <w:vAlign w:val="center"/>
          </w:tcPr>
          <w:p w14:paraId="2C8E234F"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Informacja o sposobie dysponowania osobą</w:t>
            </w:r>
          </w:p>
        </w:tc>
      </w:tr>
      <w:tr w:rsidR="00851EF0" w:rsidRPr="003312A5" w14:paraId="35BCC4A0" w14:textId="77777777" w:rsidTr="003312A5">
        <w:trPr>
          <w:trHeight w:val="176"/>
        </w:trPr>
        <w:tc>
          <w:tcPr>
            <w:tcW w:w="567"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60"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559"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701"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417"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3312A5">
        <w:trPr>
          <w:trHeight w:val="526"/>
        </w:trPr>
        <w:tc>
          <w:tcPr>
            <w:tcW w:w="567"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3312A5">
        <w:trPr>
          <w:trHeight w:val="526"/>
        </w:trPr>
        <w:tc>
          <w:tcPr>
            <w:tcW w:w="567"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3312A5">
        <w:trPr>
          <w:trHeight w:val="526"/>
        </w:trPr>
        <w:tc>
          <w:tcPr>
            <w:tcW w:w="567"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7266A1BA" w:rsidR="00851EF0" w:rsidRPr="00B12F8E" w:rsidRDefault="00851EF0" w:rsidP="00851EF0">
      <w:pPr>
        <w:spacing w:after="0" w:line="240" w:lineRule="auto"/>
        <w:jc w:val="both"/>
        <w:rPr>
          <w:rFonts w:ascii="Verdana" w:eastAsia="Times New Roman" w:hAnsi="Verdana" w:cs="Times New Roman"/>
          <w:sz w:val="20"/>
          <w:szCs w:val="20"/>
        </w:rPr>
      </w:pPr>
      <w:r w:rsidRPr="00670A02">
        <w:rPr>
          <w:rFonts w:ascii="Verdana" w:eastAsia="Times New Roman" w:hAnsi="Verdana" w:cs="Times New Roman"/>
          <w:b/>
          <w:sz w:val="20"/>
          <w:szCs w:val="20"/>
        </w:rPr>
        <w:t>Uwaga:</w:t>
      </w:r>
      <w:r w:rsidRPr="00670A02">
        <w:rPr>
          <w:rFonts w:ascii="Verdana" w:eastAsia="Times New Roman" w:hAnsi="Verdana" w:cs="Times New Roman"/>
          <w:sz w:val="20"/>
          <w:szCs w:val="20"/>
        </w:rPr>
        <w:t xml:space="preserve"> Wykonawca zobowiązany jest wypełnić wszystkie rubryki podając kompletne                  i jednoznaczne informacje, z których wynikać będzie spełnienie warunku określonego              w dziale </w:t>
      </w:r>
      <w:r w:rsidRPr="00670A02">
        <w:rPr>
          <w:rFonts w:ascii="Verdana" w:hAnsi="Verdana" w:cs="TimesNewRoman"/>
          <w:sz w:val="20"/>
          <w:szCs w:val="20"/>
          <w:u w:val="single"/>
        </w:rPr>
        <w:t xml:space="preserve">VII pkt 2 </w:t>
      </w:r>
      <w:proofErr w:type="spellStart"/>
      <w:r w:rsidRPr="00670A02">
        <w:rPr>
          <w:rFonts w:ascii="Verdana" w:hAnsi="Verdana" w:cs="TimesNewRoman"/>
          <w:sz w:val="20"/>
          <w:szCs w:val="20"/>
          <w:u w:val="single"/>
        </w:rPr>
        <w:t>ppkt</w:t>
      </w:r>
      <w:proofErr w:type="spellEnd"/>
      <w:r w:rsidRPr="00670A02">
        <w:rPr>
          <w:rFonts w:ascii="Verdana" w:hAnsi="Verdana" w:cs="TimesNewRoman"/>
          <w:sz w:val="20"/>
          <w:szCs w:val="20"/>
          <w:u w:val="single"/>
        </w:rPr>
        <w:t xml:space="preserve"> 2.3.2</w:t>
      </w:r>
      <w:r w:rsidR="00391282" w:rsidRPr="00670A02">
        <w:rPr>
          <w:rFonts w:ascii="Verdana" w:hAnsi="Verdana" w:cs="TimesNewRoman"/>
          <w:sz w:val="20"/>
          <w:szCs w:val="20"/>
          <w:u w:val="single"/>
        </w:rPr>
        <w:t xml:space="preserve"> lit. a)</w:t>
      </w:r>
      <w:r w:rsidR="00670A02" w:rsidRPr="00670A02">
        <w:rPr>
          <w:rFonts w:ascii="Verdana" w:hAnsi="Verdana" w:cs="TimesNewRoman"/>
          <w:sz w:val="20"/>
          <w:szCs w:val="20"/>
          <w:u w:val="single"/>
        </w:rPr>
        <w:t xml:space="preserve"> i lit. b)</w:t>
      </w:r>
      <w:r w:rsidR="00175F3B" w:rsidRPr="00670A02">
        <w:rPr>
          <w:rFonts w:ascii="Verdana" w:hAnsi="Verdana" w:cs="TimesNewRoman"/>
          <w:sz w:val="20"/>
          <w:szCs w:val="20"/>
          <w:u w:val="single"/>
        </w:rPr>
        <w:t xml:space="preserve"> </w:t>
      </w:r>
      <w:r w:rsidRPr="00670A02">
        <w:rPr>
          <w:rFonts w:ascii="Verdana" w:hAnsi="Verdana" w:cs="TimesNewRoman"/>
          <w:sz w:val="20"/>
          <w:szCs w:val="20"/>
          <w:u w:val="single"/>
        </w:rPr>
        <w:t>SIWZ.</w:t>
      </w:r>
    </w:p>
    <w:p w14:paraId="5DA9E5F6" w14:textId="77777777" w:rsidR="00851EF0" w:rsidRPr="00B12F8E" w:rsidRDefault="00851EF0"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11FF63AF" w14:textId="77777777" w:rsidR="00851EF0" w:rsidRDefault="00851EF0" w:rsidP="00B12F8E">
      <w:pPr>
        <w:spacing w:after="0"/>
        <w:ind w:left="4956" w:firstLine="708"/>
        <w:jc w:val="right"/>
        <w:rPr>
          <w:rFonts w:ascii="Verdana" w:eastAsia="Times New Roman" w:hAnsi="Verdana" w:cs="Calibri"/>
          <w:i/>
          <w:sz w:val="16"/>
          <w:szCs w:val="16"/>
        </w:rPr>
      </w:pPr>
    </w:p>
    <w:p w14:paraId="0D9FEE52" w14:textId="77777777" w:rsidR="00851EF0" w:rsidRDefault="00851EF0" w:rsidP="00B12F8E">
      <w:pPr>
        <w:spacing w:after="0"/>
        <w:ind w:left="4956" w:firstLine="708"/>
        <w:jc w:val="right"/>
        <w:rPr>
          <w:rFonts w:ascii="Verdana" w:eastAsia="Times New Roman" w:hAnsi="Verdana" w:cs="Calibri"/>
          <w:i/>
          <w:sz w:val="16"/>
          <w:szCs w:val="16"/>
        </w:rPr>
      </w:pPr>
    </w:p>
    <w:p w14:paraId="4B8666AD" w14:textId="77777777" w:rsidR="00064AFB" w:rsidRDefault="00064AFB" w:rsidP="00B12F8E">
      <w:pPr>
        <w:spacing w:after="0"/>
        <w:ind w:left="4956" w:firstLine="708"/>
        <w:jc w:val="right"/>
        <w:rPr>
          <w:rFonts w:ascii="Verdana" w:eastAsia="Times New Roman" w:hAnsi="Verdana" w:cs="Calibri"/>
          <w:i/>
          <w:sz w:val="16"/>
          <w:szCs w:val="16"/>
        </w:rPr>
      </w:pPr>
    </w:p>
    <w:p w14:paraId="7E1DDF19" w14:textId="77777777" w:rsidR="00851EF0" w:rsidRDefault="00851EF0" w:rsidP="00B12F8E">
      <w:pPr>
        <w:spacing w:after="0"/>
        <w:ind w:left="4956" w:firstLine="708"/>
        <w:jc w:val="right"/>
        <w:rPr>
          <w:rFonts w:ascii="Verdana" w:eastAsia="Times New Roman" w:hAnsi="Verdana" w:cs="Calibri"/>
          <w:i/>
          <w:sz w:val="16"/>
          <w:szCs w:val="16"/>
        </w:rPr>
      </w:pPr>
    </w:p>
    <w:p w14:paraId="5B04C3A2"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0D1F9F0" w14:textId="4D74062C"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B42D3D">
        <w:rPr>
          <w:rFonts w:ascii="Verdana" w:eastAsia="Calibri" w:hAnsi="Verdana" w:cs="Times New Roman"/>
          <w:sz w:val="20"/>
          <w:szCs w:val="20"/>
        </w:rPr>
        <w:t>25</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CDD1C92" w14:textId="77777777" w:rsidR="00B12F8E" w:rsidRPr="00B12F8E" w:rsidRDefault="00B12F8E" w:rsidP="00B12F8E">
      <w:pPr>
        <w:spacing w:after="0" w:line="240" w:lineRule="auto"/>
        <w:rPr>
          <w:rFonts w:ascii="Verdana" w:eastAsia="Times New Roman" w:hAnsi="Verdana" w:cs="Times New Roman"/>
          <w:sz w:val="20"/>
          <w:szCs w:val="20"/>
        </w:rPr>
      </w:pPr>
    </w:p>
    <w:p w14:paraId="199DC038" w14:textId="77777777" w:rsidR="00B12F8E" w:rsidRPr="00B12F8E" w:rsidRDefault="00B12F8E" w:rsidP="00B12F8E">
      <w:pPr>
        <w:numPr>
          <w:ilvl w:val="12"/>
          <w:numId w:val="0"/>
        </w:numPr>
        <w:spacing w:after="0" w:line="240" w:lineRule="auto"/>
        <w:jc w:val="both"/>
        <w:rPr>
          <w:rFonts w:ascii="Verdana" w:eastAsia="Times New Roman" w:hAnsi="Verdana" w:cs="Times New Roman"/>
          <w:b/>
          <w:sz w:val="20"/>
          <w:szCs w:val="20"/>
        </w:rPr>
      </w:pPr>
    </w:p>
    <w:p w14:paraId="53E3DA24" w14:textId="77777777" w:rsidR="005823CA" w:rsidRPr="005823CA" w:rsidRDefault="005823CA" w:rsidP="00F25DC1">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1303901B"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66F34E55" w14:textId="77777777" w:rsidR="00B61302" w:rsidRPr="001868E8" w:rsidRDefault="00B61302" w:rsidP="00B61302">
      <w:pPr>
        <w:jc w:val="both"/>
        <w:rPr>
          <w:rFonts w:ascii="Verdana" w:eastAsia="Times New Roman" w:hAnsi="Verdana" w:cs="Times New Roman"/>
          <w:b/>
          <w:bCs/>
          <w:sz w:val="20"/>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4610"/>
        <w:gridCol w:w="4536"/>
      </w:tblGrid>
      <w:tr w:rsidR="0062308F" w:rsidRPr="00651FCE" w14:paraId="5C0B008A" w14:textId="77777777" w:rsidTr="00651FCE">
        <w:trPr>
          <w:trHeight w:val="753"/>
        </w:trPr>
        <w:tc>
          <w:tcPr>
            <w:tcW w:w="494" w:type="dxa"/>
            <w:tcBorders>
              <w:top w:val="single" w:sz="4" w:space="0" w:color="auto"/>
              <w:left w:val="single" w:sz="4" w:space="0" w:color="auto"/>
              <w:bottom w:val="single" w:sz="4" w:space="0" w:color="auto"/>
              <w:right w:val="single" w:sz="4" w:space="0" w:color="auto"/>
            </w:tcBorders>
            <w:vAlign w:val="center"/>
            <w:hideMark/>
          </w:tcPr>
          <w:p w14:paraId="6443DD5E" w14:textId="77777777" w:rsidR="0062308F" w:rsidRPr="00670A02" w:rsidRDefault="0062308F" w:rsidP="001868E8">
            <w:pPr>
              <w:rPr>
                <w:rFonts w:ascii="Verdana" w:eastAsia="Calibri" w:hAnsi="Verdana" w:cs="Times New Roman"/>
                <w:bCs/>
                <w:sz w:val="18"/>
                <w:szCs w:val="18"/>
              </w:rPr>
            </w:pPr>
            <w:r w:rsidRPr="00670A02">
              <w:rPr>
                <w:rFonts w:ascii="Verdana" w:eastAsia="Calibri" w:hAnsi="Verdana" w:cs="Times New Roman"/>
                <w:bCs/>
                <w:sz w:val="18"/>
                <w:szCs w:val="18"/>
              </w:rPr>
              <w:t>Lp.</w:t>
            </w:r>
          </w:p>
        </w:tc>
        <w:tc>
          <w:tcPr>
            <w:tcW w:w="4610" w:type="dxa"/>
            <w:tcBorders>
              <w:top w:val="single" w:sz="4" w:space="0" w:color="auto"/>
              <w:left w:val="single" w:sz="4" w:space="0" w:color="auto"/>
              <w:bottom w:val="single" w:sz="4" w:space="0" w:color="auto"/>
              <w:right w:val="single" w:sz="4" w:space="0" w:color="auto"/>
            </w:tcBorders>
            <w:vAlign w:val="center"/>
          </w:tcPr>
          <w:p w14:paraId="1A9038FD" w14:textId="77777777" w:rsidR="0062308F" w:rsidRPr="00670A02" w:rsidRDefault="0062308F" w:rsidP="00651FCE">
            <w:pPr>
              <w:tabs>
                <w:tab w:val="left" w:pos="720"/>
                <w:tab w:val="left" w:pos="1980"/>
              </w:tabs>
              <w:spacing w:after="0"/>
              <w:ind w:left="25"/>
              <w:jc w:val="center"/>
              <w:rPr>
                <w:rFonts w:ascii="Verdana" w:eastAsia="Calibri" w:hAnsi="Verdana" w:cs="Times New Roman"/>
                <w:b/>
                <w:bCs/>
                <w:sz w:val="18"/>
                <w:szCs w:val="18"/>
              </w:rPr>
            </w:pPr>
            <w:r w:rsidRPr="00670A02">
              <w:rPr>
                <w:rFonts w:ascii="Verdana" w:eastAsia="Calibri" w:hAnsi="Verdana" w:cs="Times New Roman"/>
                <w:b/>
                <w:bCs/>
                <w:sz w:val="18"/>
                <w:szCs w:val="18"/>
              </w:rPr>
              <w:t>Materiał lub produkt z</w:t>
            </w:r>
            <w:r w:rsidRPr="00670A02">
              <w:rPr>
                <w:rFonts w:ascii="Verdana" w:hAnsi="Verdana"/>
                <w:b/>
                <w:sz w:val="18"/>
                <w:szCs w:val="18"/>
              </w:rPr>
              <w:t>aproponowany przez projektanta w dokumentacji projektowej</w:t>
            </w:r>
          </w:p>
        </w:tc>
        <w:tc>
          <w:tcPr>
            <w:tcW w:w="4536" w:type="dxa"/>
            <w:tcBorders>
              <w:top w:val="single" w:sz="4" w:space="0" w:color="auto"/>
              <w:left w:val="single" w:sz="4" w:space="0" w:color="auto"/>
              <w:bottom w:val="single" w:sz="4" w:space="0" w:color="auto"/>
              <w:right w:val="single" w:sz="4" w:space="0" w:color="auto"/>
            </w:tcBorders>
            <w:vAlign w:val="center"/>
          </w:tcPr>
          <w:p w14:paraId="29E71395" w14:textId="77777777" w:rsidR="0062308F" w:rsidRPr="00670A02" w:rsidRDefault="0062308F" w:rsidP="00651FCE">
            <w:pPr>
              <w:tabs>
                <w:tab w:val="left" w:pos="720"/>
                <w:tab w:val="left" w:pos="1980"/>
              </w:tabs>
              <w:spacing w:after="0" w:line="240" w:lineRule="auto"/>
              <w:jc w:val="center"/>
              <w:rPr>
                <w:rFonts w:ascii="Verdana" w:eastAsia="Calibri" w:hAnsi="Verdana" w:cs="Times New Roman"/>
                <w:b/>
                <w:bCs/>
                <w:sz w:val="18"/>
                <w:szCs w:val="18"/>
              </w:rPr>
            </w:pPr>
            <w:r w:rsidRPr="00670A02">
              <w:rPr>
                <w:rFonts w:ascii="Verdana" w:eastAsia="Calibri" w:hAnsi="Verdana" w:cs="Times New Roman"/>
                <w:b/>
                <w:bCs/>
                <w:sz w:val="18"/>
                <w:szCs w:val="18"/>
              </w:rPr>
              <w:t>Materiał lub produkt równoważny</w:t>
            </w:r>
          </w:p>
          <w:p w14:paraId="20E71485" w14:textId="77777777" w:rsidR="0062308F" w:rsidRPr="00670A02" w:rsidRDefault="0062308F" w:rsidP="00651FCE">
            <w:pPr>
              <w:tabs>
                <w:tab w:val="left" w:pos="720"/>
                <w:tab w:val="left" w:pos="1980"/>
              </w:tabs>
              <w:spacing w:after="0" w:line="240" w:lineRule="auto"/>
              <w:jc w:val="center"/>
              <w:rPr>
                <w:rFonts w:ascii="Verdana" w:eastAsia="Calibri" w:hAnsi="Verdana" w:cs="Times New Roman"/>
                <w:bCs/>
                <w:sz w:val="18"/>
                <w:szCs w:val="18"/>
              </w:rPr>
            </w:pPr>
            <w:r w:rsidRPr="00670A02">
              <w:rPr>
                <w:rFonts w:ascii="Verdana" w:eastAsia="Calibri" w:hAnsi="Verdana" w:cs="Times New Roman"/>
                <w:b/>
                <w:bCs/>
                <w:sz w:val="18"/>
                <w:szCs w:val="18"/>
              </w:rPr>
              <w:t>(należy wskazać: nazwę producenta, typ)</w:t>
            </w:r>
          </w:p>
        </w:tc>
      </w:tr>
      <w:tr w:rsidR="0062308F" w:rsidRPr="00651FCE" w14:paraId="0CDAED2A" w14:textId="77777777" w:rsidTr="00651FCE">
        <w:trPr>
          <w:trHeight w:val="175"/>
        </w:trPr>
        <w:tc>
          <w:tcPr>
            <w:tcW w:w="494" w:type="dxa"/>
            <w:tcBorders>
              <w:top w:val="single" w:sz="4" w:space="0" w:color="auto"/>
              <w:left w:val="single" w:sz="4" w:space="0" w:color="auto"/>
              <w:bottom w:val="single" w:sz="4" w:space="0" w:color="auto"/>
              <w:right w:val="single" w:sz="4" w:space="0" w:color="auto"/>
            </w:tcBorders>
            <w:hideMark/>
          </w:tcPr>
          <w:p w14:paraId="2D20A040" w14:textId="77777777" w:rsidR="0062308F" w:rsidRPr="00D9773E" w:rsidRDefault="0062308F" w:rsidP="001868E8">
            <w:pPr>
              <w:tabs>
                <w:tab w:val="left" w:pos="720"/>
                <w:tab w:val="left" w:pos="1980"/>
              </w:tabs>
              <w:jc w:val="center"/>
              <w:rPr>
                <w:rFonts w:ascii="Verdana" w:eastAsia="Calibri" w:hAnsi="Verdana" w:cs="Times New Roman"/>
                <w:bCs/>
                <w:i/>
                <w:sz w:val="18"/>
                <w:szCs w:val="18"/>
              </w:rPr>
            </w:pPr>
            <w:r w:rsidRPr="00D9773E">
              <w:rPr>
                <w:rFonts w:ascii="Verdana" w:eastAsia="Calibri" w:hAnsi="Verdana" w:cs="Times New Roman"/>
                <w:bCs/>
                <w:i/>
                <w:sz w:val="18"/>
                <w:szCs w:val="18"/>
              </w:rPr>
              <w:t>1</w:t>
            </w:r>
          </w:p>
        </w:tc>
        <w:tc>
          <w:tcPr>
            <w:tcW w:w="4610" w:type="dxa"/>
            <w:tcBorders>
              <w:top w:val="single" w:sz="4" w:space="0" w:color="auto"/>
              <w:left w:val="single" w:sz="4" w:space="0" w:color="auto"/>
              <w:bottom w:val="single" w:sz="4" w:space="0" w:color="auto"/>
              <w:right w:val="single" w:sz="4" w:space="0" w:color="auto"/>
            </w:tcBorders>
            <w:hideMark/>
          </w:tcPr>
          <w:p w14:paraId="57B0833A" w14:textId="77777777" w:rsidR="0062308F" w:rsidRPr="00D9773E" w:rsidRDefault="0062308F" w:rsidP="001868E8">
            <w:pPr>
              <w:tabs>
                <w:tab w:val="left" w:pos="720"/>
                <w:tab w:val="left" w:pos="1980"/>
              </w:tabs>
              <w:jc w:val="center"/>
              <w:rPr>
                <w:rFonts w:ascii="Verdana" w:eastAsia="Calibri" w:hAnsi="Verdana" w:cs="Times New Roman"/>
                <w:bCs/>
                <w:i/>
                <w:sz w:val="18"/>
                <w:szCs w:val="18"/>
              </w:rPr>
            </w:pPr>
            <w:r w:rsidRPr="00D9773E">
              <w:rPr>
                <w:rFonts w:ascii="Verdana" w:eastAsia="Calibri" w:hAnsi="Verdana" w:cs="Times New Roman"/>
                <w:bCs/>
                <w:i/>
                <w:sz w:val="18"/>
                <w:szCs w:val="18"/>
              </w:rPr>
              <w:t>2</w:t>
            </w:r>
          </w:p>
        </w:tc>
        <w:tc>
          <w:tcPr>
            <w:tcW w:w="4536" w:type="dxa"/>
            <w:tcBorders>
              <w:top w:val="single" w:sz="4" w:space="0" w:color="auto"/>
              <w:left w:val="single" w:sz="4" w:space="0" w:color="auto"/>
              <w:bottom w:val="single" w:sz="4" w:space="0" w:color="auto"/>
              <w:right w:val="single" w:sz="4" w:space="0" w:color="auto"/>
            </w:tcBorders>
            <w:hideMark/>
          </w:tcPr>
          <w:p w14:paraId="29A728F4" w14:textId="77777777" w:rsidR="0062308F" w:rsidRPr="00D9773E" w:rsidRDefault="0062308F" w:rsidP="001868E8">
            <w:pPr>
              <w:tabs>
                <w:tab w:val="left" w:pos="720"/>
                <w:tab w:val="left" w:pos="1980"/>
              </w:tabs>
              <w:jc w:val="center"/>
              <w:rPr>
                <w:rFonts w:ascii="Verdana" w:eastAsia="Calibri" w:hAnsi="Verdana" w:cs="Times New Roman"/>
                <w:bCs/>
                <w:i/>
                <w:sz w:val="18"/>
                <w:szCs w:val="18"/>
              </w:rPr>
            </w:pPr>
            <w:r w:rsidRPr="00D9773E">
              <w:rPr>
                <w:rFonts w:ascii="Verdana" w:eastAsia="Calibri" w:hAnsi="Verdana" w:cs="Times New Roman"/>
                <w:bCs/>
                <w:i/>
                <w:sz w:val="18"/>
                <w:szCs w:val="18"/>
              </w:rPr>
              <w:t>3</w:t>
            </w:r>
          </w:p>
        </w:tc>
      </w:tr>
      <w:tr w:rsidR="0062308F" w:rsidRPr="00651FCE" w14:paraId="74E806EA"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hideMark/>
          </w:tcPr>
          <w:p w14:paraId="45C9138A" w14:textId="77777777" w:rsidR="0062308F" w:rsidRPr="00651FCE" w:rsidRDefault="0062308F" w:rsidP="000E34F7">
            <w:pPr>
              <w:tabs>
                <w:tab w:val="left" w:pos="720"/>
                <w:tab w:val="left" w:pos="1980"/>
              </w:tabs>
              <w:spacing w:after="0" w:line="240" w:lineRule="auto"/>
              <w:jc w:val="center"/>
              <w:rPr>
                <w:rFonts w:ascii="Verdana" w:eastAsia="Calibri" w:hAnsi="Verdana" w:cs="Arial"/>
                <w:bCs/>
                <w:sz w:val="18"/>
                <w:szCs w:val="18"/>
              </w:rPr>
            </w:pPr>
            <w:r w:rsidRPr="00651FCE">
              <w:rPr>
                <w:rFonts w:ascii="Verdana" w:eastAsia="Calibri" w:hAnsi="Verdana" w:cs="Arial"/>
                <w:bCs/>
                <w:sz w:val="18"/>
                <w:szCs w:val="18"/>
              </w:rPr>
              <w:t>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DFF6036" w14:textId="7FF70617" w:rsidR="0062308F" w:rsidRPr="004943E0" w:rsidRDefault="004943E0" w:rsidP="00670A02">
            <w:pPr>
              <w:tabs>
                <w:tab w:val="left" w:pos="720"/>
                <w:tab w:val="left" w:pos="1980"/>
              </w:tabs>
              <w:spacing w:after="0"/>
              <w:rPr>
                <w:rFonts w:ascii="Verdana" w:eastAsia="Calibri" w:hAnsi="Verdana" w:cs="Times New Roman"/>
                <w:bCs/>
                <w:sz w:val="18"/>
                <w:szCs w:val="18"/>
              </w:rPr>
            </w:pPr>
            <w:r w:rsidRPr="004943E0">
              <w:rPr>
                <w:rFonts w:ascii="Verdana" w:hAnsi="Verdana"/>
                <w:color w:val="000000"/>
                <w:sz w:val="20"/>
                <w:szCs w:val="20"/>
              </w:rPr>
              <w:t>ławek parkowych z oparciem typu „MIELA – LME 151”</w:t>
            </w:r>
          </w:p>
        </w:tc>
        <w:tc>
          <w:tcPr>
            <w:tcW w:w="4536" w:type="dxa"/>
            <w:tcBorders>
              <w:top w:val="single" w:sz="4" w:space="0" w:color="auto"/>
              <w:left w:val="single" w:sz="4" w:space="0" w:color="auto"/>
              <w:bottom w:val="single" w:sz="4" w:space="0" w:color="auto"/>
              <w:right w:val="single" w:sz="4" w:space="0" w:color="auto"/>
            </w:tcBorders>
            <w:vAlign w:val="center"/>
          </w:tcPr>
          <w:p w14:paraId="591AD19B" w14:textId="77777777" w:rsidR="0062308F" w:rsidRPr="00651FCE" w:rsidRDefault="0062308F" w:rsidP="000E34F7">
            <w:pPr>
              <w:tabs>
                <w:tab w:val="left" w:pos="720"/>
                <w:tab w:val="left" w:pos="1980"/>
              </w:tabs>
              <w:spacing w:after="0"/>
              <w:rPr>
                <w:rFonts w:ascii="Verdana" w:eastAsia="Calibri" w:hAnsi="Verdana" w:cs="Arial"/>
                <w:bCs/>
                <w:sz w:val="18"/>
                <w:szCs w:val="18"/>
              </w:rPr>
            </w:pPr>
          </w:p>
        </w:tc>
      </w:tr>
      <w:tr w:rsidR="00CE4614" w:rsidRPr="00651FCE" w14:paraId="2EFE3264"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779D5F82" w14:textId="7A1B93E0"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p>
        </w:tc>
        <w:tc>
          <w:tcPr>
            <w:tcW w:w="4610" w:type="dxa"/>
            <w:tcBorders>
              <w:top w:val="single" w:sz="4" w:space="0" w:color="auto"/>
              <w:left w:val="single" w:sz="4" w:space="0" w:color="auto"/>
              <w:bottom w:val="single" w:sz="4" w:space="0" w:color="auto"/>
              <w:right w:val="single" w:sz="4" w:space="0" w:color="auto"/>
            </w:tcBorders>
            <w:vAlign w:val="center"/>
          </w:tcPr>
          <w:p w14:paraId="6B65F835" w14:textId="56DE906E" w:rsidR="00CE4614" w:rsidRPr="004943E0" w:rsidRDefault="004943E0" w:rsidP="00670A02">
            <w:pPr>
              <w:tabs>
                <w:tab w:val="left" w:pos="720"/>
                <w:tab w:val="left" w:pos="1980"/>
              </w:tabs>
              <w:spacing w:after="0"/>
              <w:rPr>
                <w:rFonts w:ascii="Verdana" w:hAnsi="Verdana"/>
                <w:sz w:val="18"/>
                <w:szCs w:val="18"/>
              </w:rPr>
            </w:pPr>
            <w:r w:rsidRPr="004943E0">
              <w:rPr>
                <w:rFonts w:ascii="Verdana" w:hAnsi="Verdana"/>
                <w:color w:val="000000"/>
                <w:sz w:val="20"/>
                <w:szCs w:val="20"/>
              </w:rPr>
              <w:t>koszy na odpady z daszkiem typu „LENA – LN 115”</w:t>
            </w:r>
          </w:p>
        </w:tc>
        <w:tc>
          <w:tcPr>
            <w:tcW w:w="4536" w:type="dxa"/>
            <w:tcBorders>
              <w:top w:val="single" w:sz="4" w:space="0" w:color="auto"/>
              <w:left w:val="single" w:sz="4" w:space="0" w:color="auto"/>
              <w:bottom w:val="single" w:sz="4" w:space="0" w:color="auto"/>
              <w:right w:val="single" w:sz="4" w:space="0" w:color="auto"/>
            </w:tcBorders>
            <w:vAlign w:val="center"/>
          </w:tcPr>
          <w:p w14:paraId="41EFFE5E"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r w:rsidR="00CE4614" w:rsidRPr="00651FCE" w14:paraId="18090198"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7D8ECB89" w14:textId="0F04EA0B"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p>
        </w:tc>
        <w:tc>
          <w:tcPr>
            <w:tcW w:w="4610" w:type="dxa"/>
            <w:tcBorders>
              <w:top w:val="single" w:sz="4" w:space="0" w:color="auto"/>
              <w:left w:val="single" w:sz="4" w:space="0" w:color="auto"/>
              <w:bottom w:val="single" w:sz="4" w:space="0" w:color="auto"/>
              <w:right w:val="single" w:sz="4" w:space="0" w:color="auto"/>
            </w:tcBorders>
            <w:vAlign w:val="center"/>
          </w:tcPr>
          <w:p w14:paraId="6A2330B7" w14:textId="31229765" w:rsidR="00CE4614" w:rsidRPr="004943E0" w:rsidRDefault="004943E0" w:rsidP="004943E0">
            <w:pPr>
              <w:tabs>
                <w:tab w:val="left" w:pos="720"/>
                <w:tab w:val="left" w:pos="1980"/>
              </w:tabs>
              <w:spacing w:after="0"/>
              <w:rPr>
                <w:rFonts w:ascii="Verdana" w:hAnsi="Verdana"/>
                <w:sz w:val="18"/>
                <w:szCs w:val="18"/>
              </w:rPr>
            </w:pPr>
            <w:r w:rsidRPr="004943E0">
              <w:rPr>
                <w:rFonts w:ascii="Verdana" w:hAnsi="Verdana"/>
                <w:color w:val="000000"/>
                <w:sz w:val="20"/>
                <w:szCs w:val="20"/>
              </w:rPr>
              <w:t>tablica regulaminowa typu „BOSTON”</w:t>
            </w:r>
          </w:p>
        </w:tc>
        <w:tc>
          <w:tcPr>
            <w:tcW w:w="4536" w:type="dxa"/>
            <w:tcBorders>
              <w:top w:val="single" w:sz="4" w:space="0" w:color="auto"/>
              <w:left w:val="single" w:sz="4" w:space="0" w:color="auto"/>
              <w:bottom w:val="single" w:sz="4" w:space="0" w:color="auto"/>
              <w:right w:val="single" w:sz="4" w:space="0" w:color="auto"/>
            </w:tcBorders>
            <w:vAlign w:val="center"/>
          </w:tcPr>
          <w:p w14:paraId="6310D6B0"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r w:rsidR="00CE4614" w:rsidRPr="00651FCE" w14:paraId="734F81E6"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4405DE81" w14:textId="4A93709A"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4.</w:t>
            </w:r>
          </w:p>
        </w:tc>
        <w:tc>
          <w:tcPr>
            <w:tcW w:w="4610" w:type="dxa"/>
            <w:tcBorders>
              <w:top w:val="single" w:sz="4" w:space="0" w:color="auto"/>
              <w:left w:val="single" w:sz="4" w:space="0" w:color="auto"/>
              <w:bottom w:val="single" w:sz="4" w:space="0" w:color="auto"/>
              <w:right w:val="single" w:sz="4" w:space="0" w:color="auto"/>
            </w:tcBorders>
            <w:vAlign w:val="center"/>
          </w:tcPr>
          <w:p w14:paraId="3035CFF9" w14:textId="73F2DE73" w:rsidR="00CE4614" w:rsidRPr="004943E0" w:rsidRDefault="004943E0" w:rsidP="004943E0">
            <w:pPr>
              <w:tabs>
                <w:tab w:val="left" w:pos="720"/>
                <w:tab w:val="left" w:pos="1980"/>
              </w:tabs>
              <w:spacing w:after="0"/>
              <w:rPr>
                <w:rFonts w:ascii="Verdana" w:hAnsi="Verdana"/>
                <w:sz w:val="18"/>
                <w:szCs w:val="18"/>
              </w:rPr>
            </w:pPr>
            <w:r w:rsidRPr="004943E0">
              <w:rPr>
                <w:rFonts w:ascii="Verdana" w:hAnsi="Verdana"/>
                <w:bCs/>
                <w:sz w:val="20"/>
                <w:szCs w:val="20"/>
              </w:rPr>
              <w:t>słupy aluminiowe anodowane typu SAL-4,5</w:t>
            </w:r>
          </w:p>
        </w:tc>
        <w:tc>
          <w:tcPr>
            <w:tcW w:w="4536" w:type="dxa"/>
            <w:tcBorders>
              <w:top w:val="single" w:sz="4" w:space="0" w:color="auto"/>
              <w:left w:val="single" w:sz="4" w:space="0" w:color="auto"/>
              <w:bottom w:val="single" w:sz="4" w:space="0" w:color="auto"/>
              <w:right w:val="single" w:sz="4" w:space="0" w:color="auto"/>
            </w:tcBorders>
            <w:vAlign w:val="center"/>
          </w:tcPr>
          <w:p w14:paraId="1B785B33"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r w:rsidR="00CE4614" w:rsidRPr="00651FCE" w14:paraId="438FAE39"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690D3CE0" w14:textId="15539E29"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5.</w:t>
            </w:r>
          </w:p>
        </w:tc>
        <w:tc>
          <w:tcPr>
            <w:tcW w:w="4610" w:type="dxa"/>
            <w:tcBorders>
              <w:top w:val="single" w:sz="4" w:space="0" w:color="auto"/>
              <w:left w:val="single" w:sz="4" w:space="0" w:color="auto"/>
              <w:bottom w:val="single" w:sz="4" w:space="0" w:color="auto"/>
              <w:right w:val="single" w:sz="4" w:space="0" w:color="auto"/>
            </w:tcBorders>
            <w:vAlign w:val="center"/>
          </w:tcPr>
          <w:p w14:paraId="3BE5478D" w14:textId="3C942952" w:rsidR="00CE4614" w:rsidRPr="004943E0" w:rsidRDefault="004943E0" w:rsidP="004943E0">
            <w:pPr>
              <w:tabs>
                <w:tab w:val="left" w:pos="720"/>
                <w:tab w:val="left" w:pos="1980"/>
              </w:tabs>
              <w:spacing w:after="0"/>
              <w:rPr>
                <w:rFonts w:ascii="Verdana" w:hAnsi="Verdana"/>
                <w:sz w:val="18"/>
                <w:szCs w:val="18"/>
              </w:rPr>
            </w:pPr>
            <w:r w:rsidRPr="004943E0">
              <w:rPr>
                <w:rFonts w:ascii="Verdana" w:hAnsi="Verdana"/>
                <w:bCs/>
                <w:sz w:val="20"/>
                <w:szCs w:val="20"/>
              </w:rPr>
              <w:t>oprawy oświetleniowe typu „GARDA LED”</w:t>
            </w:r>
          </w:p>
        </w:tc>
        <w:tc>
          <w:tcPr>
            <w:tcW w:w="4536" w:type="dxa"/>
            <w:tcBorders>
              <w:top w:val="single" w:sz="4" w:space="0" w:color="auto"/>
              <w:left w:val="single" w:sz="4" w:space="0" w:color="auto"/>
              <w:bottom w:val="single" w:sz="4" w:space="0" w:color="auto"/>
              <w:right w:val="single" w:sz="4" w:space="0" w:color="auto"/>
            </w:tcBorders>
            <w:vAlign w:val="center"/>
          </w:tcPr>
          <w:p w14:paraId="65F6AE75"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bl>
    <w:p w14:paraId="16F7E296" w14:textId="77777777" w:rsidR="0062308F" w:rsidRPr="00B270EC" w:rsidRDefault="0062308F" w:rsidP="0062308F">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14:paraId="3EBC3F80" w14:textId="77777777" w:rsidR="0062308F" w:rsidRPr="00B270EC" w:rsidRDefault="0062308F" w:rsidP="0062308F">
      <w:pPr>
        <w:tabs>
          <w:tab w:val="left" w:pos="567"/>
          <w:tab w:val="left" w:pos="4820"/>
          <w:tab w:val="left" w:pos="4962"/>
          <w:tab w:val="left" w:pos="5103"/>
        </w:tabs>
        <w:rPr>
          <w:rFonts w:ascii="Verdana" w:eastAsia="Calibri" w:hAnsi="Verdana" w:cs="Times New Roman"/>
          <w:b/>
          <w:bCs/>
          <w:snapToGrid w:val="0"/>
          <w:sz w:val="20"/>
          <w:szCs w:val="20"/>
          <w:u w:val="single"/>
        </w:rPr>
      </w:pPr>
    </w:p>
    <w:p w14:paraId="56DCF561" w14:textId="77777777" w:rsidR="0062308F" w:rsidRPr="00B270EC" w:rsidRDefault="0062308F" w:rsidP="0062308F">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5BE68F2" w14:textId="77777777" w:rsidR="0062308F" w:rsidRPr="00B270EC" w:rsidRDefault="0062308F" w:rsidP="0062308F">
      <w:pPr>
        <w:spacing w:after="0"/>
        <w:jc w:val="both"/>
        <w:rPr>
          <w:rFonts w:ascii="Verdana" w:eastAsia="Calibri" w:hAnsi="Verdana" w:cs="Calibri"/>
          <w:sz w:val="20"/>
          <w:szCs w:val="20"/>
        </w:rPr>
      </w:pPr>
    </w:p>
    <w:p w14:paraId="24CCFC89" w14:textId="77777777" w:rsidR="0062308F" w:rsidRPr="00B12F8E" w:rsidRDefault="0062308F" w:rsidP="0062308F">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6700C78B" w14:textId="77777777" w:rsidR="0062308F" w:rsidRPr="00B12F8E" w:rsidRDefault="0062308F" w:rsidP="0062308F">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3F40D0B" w14:textId="77777777" w:rsidR="0062308F" w:rsidRDefault="0062308F" w:rsidP="0062308F">
      <w:pPr>
        <w:tabs>
          <w:tab w:val="left" w:pos="567"/>
          <w:tab w:val="left" w:pos="4820"/>
          <w:tab w:val="left" w:pos="4962"/>
          <w:tab w:val="left" w:pos="5103"/>
        </w:tabs>
        <w:rPr>
          <w:rFonts w:eastAsia="Calibri" w:cs="Times New Roman"/>
          <w:b/>
          <w:bCs/>
          <w:snapToGrid w:val="0"/>
          <w:u w:val="single"/>
        </w:rPr>
      </w:pPr>
    </w:p>
    <w:p w14:paraId="64A527E6" w14:textId="77777777" w:rsidR="004B11F8" w:rsidRDefault="004B11F8" w:rsidP="0062308F">
      <w:pPr>
        <w:tabs>
          <w:tab w:val="left" w:pos="567"/>
          <w:tab w:val="left" w:pos="4820"/>
          <w:tab w:val="left" w:pos="4962"/>
          <w:tab w:val="left" w:pos="5103"/>
        </w:tabs>
        <w:rPr>
          <w:rFonts w:eastAsia="Calibri" w:cs="Times New Roman"/>
          <w:b/>
          <w:bCs/>
          <w:snapToGrid w:val="0"/>
          <w:u w:val="single"/>
        </w:rPr>
      </w:pPr>
    </w:p>
    <w:p w14:paraId="2EF898A5" w14:textId="77777777" w:rsidR="00695F09" w:rsidRDefault="00695F09" w:rsidP="0062308F">
      <w:pPr>
        <w:tabs>
          <w:tab w:val="left" w:pos="567"/>
          <w:tab w:val="left" w:pos="4820"/>
          <w:tab w:val="left" w:pos="4962"/>
          <w:tab w:val="left" w:pos="5103"/>
        </w:tabs>
        <w:rPr>
          <w:rFonts w:eastAsia="Calibri" w:cs="Times New Roman"/>
          <w:b/>
          <w:bCs/>
          <w:snapToGrid w:val="0"/>
          <w:u w:val="single"/>
        </w:rPr>
      </w:pPr>
    </w:p>
    <w:p w14:paraId="1204AF9C" w14:textId="77777777" w:rsidR="004B11F8" w:rsidRDefault="004B11F8" w:rsidP="0062308F">
      <w:pPr>
        <w:tabs>
          <w:tab w:val="left" w:pos="567"/>
          <w:tab w:val="left" w:pos="4820"/>
          <w:tab w:val="left" w:pos="4962"/>
          <w:tab w:val="left" w:pos="5103"/>
        </w:tabs>
        <w:rPr>
          <w:rFonts w:eastAsia="Calibri" w:cs="Times New Roman"/>
          <w:b/>
          <w:bCs/>
          <w:snapToGrid w:val="0"/>
          <w:u w:val="single"/>
        </w:rPr>
      </w:pPr>
    </w:p>
    <w:p w14:paraId="58D1B9F4" w14:textId="77777777" w:rsidR="004B11F8" w:rsidRDefault="004B11F8" w:rsidP="0062308F">
      <w:pPr>
        <w:tabs>
          <w:tab w:val="left" w:pos="567"/>
          <w:tab w:val="left" w:pos="4820"/>
          <w:tab w:val="left" w:pos="4962"/>
          <w:tab w:val="left" w:pos="5103"/>
        </w:tabs>
        <w:rPr>
          <w:rFonts w:eastAsia="Calibri" w:cs="Times New Roman"/>
          <w:b/>
          <w:bCs/>
          <w:snapToGrid w:val="0"/>
          <w:u w:val="single"/>
        </w:rPr>
      </w:pPr>
    </w:p>
    <w:p w14:paraId="00D7AE05"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D3BAA44" w14:textId="7CAB3493" w:rsidR="00B12F8E" w:rsidRPr="00651C2E" w:rsidRDefault="00B12F8E" w:rsidP="00B12F8E">
      <w:pPr>
        <w:spacing w:after="0" w:line="240" w:lineRule="auto"/>
        <w:rPr>
          <w:rFonts w:ascii="Verdana" w:eastAsia="Calibri" w:hAnsi="Verdana" w:cs="Times New Roman"/>
          <w:b/>
          <w:sz w:val="20"/>
          <w:szCs w:val="20"/>
        </w:rPr>
      </w:pPr>
      <w:r w:rsidRPr="00651C2E">
        <w:rPr>
          <w:rFonts w:ascii="Verdana" w:eastAsia="Calibri" w:hAnsi="Verdana" w:cs="Times New Roman"/>
          <w:sz w:val="20"/>
          <w:szCs w:val="20"/>
        </w:rPr>
        <w:lastRenderedPageBreak/>
        <w:t>ZP/</w:t>
      </w:r>
      <w:r w:rsidRPr="00773F53">
        <w:rPr>
          <w:rFonts w:ascii="Verdana" w:eastAsia="Calibri" w:hAnsi="Verdana" w:cs="Times New Roman"/>
          <w:sz w:val="20"/>
          <w:szCs w:val="20"/>
        </w:rPr>
        <w:t>PN/</w:t>
      </w:r>
      <w:r w:rsidR="00B42D3D">
        <w:rPr>
          <w:rFonts w:ascii="Verdana" w:eastAsia="Calibri" w:hAnsi="Verdana" w:cs="Times New Roman"/>
          <w:sz w:val="20"/>
          <w:szCs w:val="20"/>
        </w:rPr>
        <w:t>25</w:t>
      </w:r>
      <w:r w:rsidRPr="00773F53">
        <w:rPr>
          <w:rFonts w:ascii="Verdana" w:eastAsia="Calibri" w:hAnsi="Verdana" w:cs="Times New Roman"/>
          <w:sz w:val="20"/>
          <w:szCs w:val="20"/>
        </w:rPr>
        <w:t>/201</w:t>
      </w:r>
      <w:r w:rsidR="004F2911" w:rsidRPr="00773F53">
        <w:rPr>
          <w:rFonts w:ascii="Verdana" w:eastAsia="Calibri" w:hAnsi="Verdana" w:cs="Times New Roman"/>
          <w:sz w:val="20"/>
          <w:szCs w:val="20"/>
        </w:rPr>
        <w:t>9</w:t>
      </w:r>
      <w:r w:rsidRPr="00773F53">
        <w:rPr>
          <w:rFonts w:ascii="Verdana" w:eastAsia="Calibri" w:hAnsi="Verdana" w:cs="Times New Roman"/>
          <w:sz w:val="20"/>
          <w:szCs w:val="20"/>
        </w:rPr>
        <w:t>/D</w:t>
      </w:r>
      <w:r w:rsidR="00C90278" w:rsidRPr="00773F53">
        <w:rPr>
          <w:rFonts w:ascii="Verdana" w:eastAsia="Calibri" w:hAnsi="Verdana" w:cs="Times New Roman"/>
          <w:sz w:val="20"/>
          <w:szCs w:val="20"/>
        </w:rPr>
        <w:t>PIR</w:t>
      </w:r>
      <w:r w:rsidRPr="00651C2E">
        <w:rPr>
          <w:rFonts w:ascii="Verdana" w:eastAsia="Calibri" w:hAnsi="Verdana" w:cs="Times New Roman"/>
          <w:sz w:val="20"/>
          <w:szCs w:val="20"/>
        </w:rPr>
        <w:t xml:space="preserve">                                                             </w:t>
      </w:r>
      <w:r w:rsidR="006F7CD1" w:rsidRPr="00651C2E">
        <w:rPr>
          <w:rFonts w:ascii="Verdana" w:eastAsia="Calibri" w:hAnsi="Verdana" w:cs="Times New Roman"/>
          <w:b/>
          <w:sz w:val="20"/>
          <w:szCs w:val="20"/>
        </w:rPr>
        <w:t>Załącznik nr 7</w:t>
      </w:r>
      <w:r w:rsidRPr="00651C2E">
        <w:rPr>
          <w:rFonts w:ascii="Verdana" w:eastAsia="Calibri" w:hAnsi="Verdana" w:cs="Times New Roman"/>
          <w:b/>
          <w:sz w:val="20"/>
          <w:szCs w:val="20"/>
        </w:rPr>
        <w:t xml:space="preserve"> do SIWZ</w:t>
      </w:r>
    </w:p>
    <w:p w14:paraId="24FFD23D" w14:textId="77777777" w:rsidR="00B12F8E" w:rsidRPr="00651C2E" w:rsidRDefault="00B12F8E" w:rsidP="00B12F8E">
      <w:pPr>
        <w:spacing w:after="0" w:line="240" w:lineRule="auto"/>
        <w:jc w:val="right"/>
        <w:rPr>
          <w:rFonts w:ascii="Verdana" w:eastAsia="Times New Roman" w:hAnsi="Verdana" w:cs="Times New Roman"/>
          <w:bCs/>
          <w:sz w:val="20"/>
          <w:szCs w:val="20"/>
        </w:rPr>
      </w:pPr>
      <w:r w:rsidRPr="00651C2E">
        <w:rPr>
          <w:rFonts w:ascii="Verdana" w:eastAsia="Times New Roman" w:hAnsi="Verdana" w:cs="Times New Roman"/>
          <w:bCs/>
          <w:sz w:val="20"/>
          <w:szCs w:val="20"/>
        </w:rPr>
        <w:t>(wzór)</w:t>
      </w:r>
    </w:p>
    <w:p w14:paraId="053143F5" w14:textId="77777777" w:rsidR="00B12F8E" w:rsidRPr="00651C2E" w:rsidRDefault="00B12F8E" w:rsidP="00B12F8E">
      <w:pPr>
        <w:spacing w:after="0" w:line="240" w:lineRule="auto"/>
        <w:rPr>
          <w:rFonts w:ascii="Verdana" w:eastAsia="Times New Roman" w:hAnsi="Verdana" w:cs="Times New Roman"/>
          <w:sz w:val="20"/>
          <w:szCs w:val="20"/>
        </w:rPr>
      </w:pPr>
    </w:p>
    <w:p w14:paraId="4E08C0A8" w14:textId="77777777" w:rsidR="00B12F8E" w:rsidRPr="00651C2E" w:rsidRDefault="00B12F8E" w:rsidP="00B12F8E">
      <w:pPr>
        <w:spacing w:after="0" w:line="240" w:lineRule="auto"/>
        <w:jc w:val="right"/>
        <w:rPr>
          <w:rFonts w:ascii="Verdana" w:eastAsia="Times New Roman" w:hAnsi="Verdana" w:cs="Times New Roman"/>
          <w:bCs/>
          <w:sz w:val="20"/>
          <w:szCs w:val="20"/>
        </w:rPr>
      </w:pPr>
    </w:p>
    <w:p w14:paraId="40D3BEC7" w14:textId="77777777" w:rsidR="00592E4A" w:rsidRDefault="00592E4A" w:rsidP="00E85B99">
      <w:pPr>
        <w:jc w:val="center"/>
        <w:rPr>
          <w:rFonts w:ascii="Verdana" w:hAnsi="Verdana"/>
          <w:b/>
          <w:sz w:val="20"/>
          <w:szCs w:val="20"/>
        </w:rPr>
      </w:pPr>
    </w:p>
    <w:p w14:paraId="164AB8A7" w14:textId="00C05751" w:rsidR="00E85B99" w:rsidRPr="00651C2E" w:rsidRDefault="00B12F8E" w:rsidP="00E85B99">
      <w:pPr>
        <w:jc w:val="center"/>
        <w:rPr>
          <w:rFonts w:ascii="Verdana" w:hAnsi="Verdana"/>
          <w:sz w:val="20"/>
          <w:szCs w:val="20"/>
        </w:rPr>
      </w:pPr>
      <w:r w:rsidRPr="00651C2E">
        <w:rPr>
          <w:rFonts w:ascii="Verdana" w:hAnsi="Verdana"/>
          <w:b/>
          <w:sz w:val="20"/>
          <w:szCs w:val="20"/>
        </w:rPr>
        <w:t xml:space="preserve">Oświadczenie o </w:t>
      </w:r>
      <w:r w:rsidR="00F31588" w:rsidRPr="00651C2E">
        <w:rPr>
          <w:rFonts w:ascii="Verdana" w:eastAsia="Calibri" w:hAnsi="Verdana"/>
          <w:b/>
          <w:bCs/>
          <w:sz w:val="20"/>
          <w:szCs w:val="20"/>
        </w:rPr>
        <w:t>wykształceniu i kwalifikacjach</w:t>
      </w:r>
      <w:r w:rsidRPr="00651C2E">
        <w:rPr>
          <w:rFonts w:ascii="Verdana" w:eastAsia="Calibri" w:hAnsi="Verdana"/>
          <w:b/>
          <w:bCs/>
          <w:sz w:val="20"/>
          <w:szCs w:val="20"/>
        </w:rPr>
        <w:t xml:space="preserve"> zawodowych</w:t>
      </w:r>
      <w:r w:rsidRPr="00651C2E">
        <w:rPr>
          <w:rFonts w:ascii="Verdana" w:hAnsi="Verdana" w:cs="Arial"/>
          <w:b/>
          <w:bCs/>
          <w:sz w:val="20"/>
          <w:szCs w:val="20"/>
        </w:rPr>
        <w:t xml:space="preserve"> </w:t>
      </w:r>
      <w:r w:rsidR="00073E2C" w:rsidRPr="00651C2E">
        <w:rPr>
          <w:rFonts w:ascii="Verdana" w:hAnsi="Verdana" w:cs="Arial"/>
          <w:b/>
          <w:bCs/>
          <w:sz w:val="20"/>
          <w:szCs w:val="20"/>
        </w:rPr>
        <w:t>osób skierowanych do realizacji zamówienia odpowiedzialnych za kierowanie robotami</w:t>
      </w:r>
      <w:r w:rsidR="00670A02">
        <w:rPr>
          <w:rFonts w:ascii="Verdana" w:hAnsi="Verdana" w:cs="Arial"/>
          <w:b/>
          <w:bCs/>
          <w:sz w:val="20"/>
          <w:szCs w:val="20"/>
        </w:rPr>
        <w:t xml:space="preserve"> </w:t>
      </w:r>
    </w:p>
    <w:p w14:paraId="25A6881C" w14:textId="77777777" w:rsidR="00670A02" w:rsidRPr="001868E8" w:rsidRDefault="00670A02" w:rsidP="00670A02">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29C287E8" w14:textId="77777777" w:rsidR="00B12F8E" w:rsidRPr="0032325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w:t>
      </w:r>
      <w:r w:rsidRPr="0032325E">
        <w:rPr>
          <w:rFonts w:ascii="Verdana" w:eastAsia="Calibri" w:hAnsi="Verdana" w:cs="Times New Roman"/>
          <w:b/>
          <w:bCs/>
          <w:sz w:val="20"/>
          <w:szCs w:val="20"/>
        </w:rPr>
        <w:t>skierowan</w:t>
      </w:r>
      <w:r w:rsidR="00C90278" w:rsidRPr="0032325E">
        <w:rPr>
          <w:rFonts w:ascii="Verdana" w:eastAsia="Calibri" w:hAnsi="Verdana" w:cs="Times New Roman"/>
          <w:b/>
          <w:bCs/>
          <w:sz w:val="20"/>
          <w:szCs w:val="20"/>
        </w:rPr>
        <w:t>a</w:t>
      </w:r>
      <w:r w:rsidRPr="0032325E">
        <w:rPr>
          <w:rFonts w:ascii="Verdana" w:eastAsia="Calibri" w:hAnsi="Verdana" w:cs="Times New Roman"/>
          <w:b/>
          <w:bCs/>
          <w:sz w:val="20"/>
          <w:szCs w:val="20"/>
        </w:rPr>
        <w:t xml:space="preserve"> do realizacji zamówienia posiada następujące wykształcenie i kwalifikacje zawodowe:</w:t>
      </w:r>
    </w:p>
    <w:p w14:paraId="32BDEDB3" w14:textId="77777777" w:rsidR="00670A02" w:rsidRPr="0032325E" w:rsidRDefault="009C1A20" w:rsidP="0032325E">
      <w:pPr>
        <w:pStyle w:val="Akapitzlist"/>
        <w:widowControl w:val="0"/>
        <w:numPr>
          <w:ilvl w:val="3"/>
          <w:numId w:val="48"/>
        </w:numPr>
        <w:suppressAutoHyphens/>
        <w:overflowPunct w:val="0"/>
        <w:spacing w:before="120" w:line="276" w:lineRule="auto"/>
        <w:ind w:hanging="513"/>
        <w:jc w:val="both"/>
        <w:textAlignment w:val="baseline"/>
        <w:rPr>
          <w:rFonts w:ascii="Verdana" w:hAnsi="Verdana"/>
          <w:bCs/>
          <w:sz w:val="20"/>
          <w:szCs w:val="20"/>
        </w:rPr>
      </w:pPr>
      <w:r w:rsidRPr="0032325E">
        <w:rPr>
          <w:rFonts w:ascii="Verdana" w:hAnsi="Verdana"/>
          <w:sz w:val="20"/>
          <w:szCs w:val="20"/>
        </w:rPr>
        <w:t>kierownik</w:t>
      </w:r>
      <w:r w:rsidR="00957392" w:rsidRPr="0032325E">
        <w:rPr>
          <w:rFonts w:ascii="Verdana" w:hAnsi="Verdana"/>
          <w:sz w:val="20"/>
          <w:szCs w:val="20"/>
        </w:rPr>
        <w:t xml:space="preserve"> budowy</w:t>
      </w:r>
      <w:r w:rsidRPr="0032325E">
        <w:rPr>
          <w:rFonts w:ascii="Verdana" w:hAnsi="Verdana"/>
          <w:sz w:val="20"/>
          <w:szCs w:val="20"/>
        </w:rPr>
        <w:t xml:space="preserve"> - </w:t>
      </w:r>
      <w:r w:rsidR="00957392" w:rsidRPr="0032325E">
        <w:rPr>
          <w:rFonts w:ascii="Verdana" w:hAnsi="Verdana"/>
          <w:sz w:val="20"/>
          <w:szCs w:val="20"/>
        </w:rPr>
        <w:t xml:space="preserve">posiada </w:t>
      </w:r>
      <w:r w:rsidR="00670A02" w:rsidRPr="0032325E">
        <w:rPr>
          <w:rFonts w:ascii="Verdana" w:hAnsi="Verdana"/>
          <w:sz w:val="20"/>
          <w:szCs w:val="20"/>
        </w:rPr>
        <w:t xml:space="preserve">uprawnienia budowlane w specjalności </w:t>
      </w:r>
      <w:r w:rsidR="00670A02" w:rsidRPr="0032325E">
        <w:rPr>
          <w:rFonts w:ascii="Verdana" w:hAnsi="Verdana"/>
          <w:b/>
          <w:sz w:val="20"/>
          <w:szCs w:val="20"/>
        </w:rPr>
        <w:t xml:space="preserve">konstrukcyjno-budowlanej </w:t>
      </w:r>
      <w:r w:rsidR="00670A02" w:rsidRPr="0032325E">
        <w:rPr>
          <w:rFonts w:ascii="Verdana" w:hAnsi="Verdana"/>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3 lata doświadczenia zawodowego w kierowaniu robotami w wymaganej specjalności,</w:t>
      </w:r>
    </w:p>
    <w:p w14:paraId="247A6E1C" w14:textId="4B40A80D" w:rsidR="00670A02" w:rsidRPr="006709C8" w:rsidRDefault="0032325E" w:rsidP="0032325E">
      <w:pPr>
        <w:pStyle w:val="Akapitzlist"/>
        <w:widowControl w:val="0"/>
        <w:numPr>
          <w:ilvl w:val="3"/>
          <w:numId w:val="48"/>
        </w:numPr>
        <w:suppressAutoHyphens/>
        <w:overflowPunct w:val="0"/>
        <w:spacing w:before="120" w:line="276" w:lineRule="auto"/>
        <w:ind w:hanging="513"/>
        <w:jc w:val="both"/>
        <w:textAlignment w:val="baseline"/>
        <w:rPr>
          <w:rFonts w:ascii="Verdana" w:hAnsi="Verdana"/>
          <w:bCs/>
          <w:sz w:val="20"/>
          <w:szCs w:val="20"/>
        </w:rPr>
      </w:pPr>
      <w:r w:rsidRPr="0032325E">
        <w:rPr>
          <w:rFonts w:ascii="Verdana" w:hAnsi="Verdana"/>
          <w:bCs/>
          <w:sz w:val="20"/>
          <w:szCs w:val="20"/>
        </w:rPr>
        <w:t xml:space="preserve">osoba </w:t>
      </w:r>
      <w:r w:rsidR="00670A02" w:rsidRPr="0032325E">
        <w:rPr>
          <w:rFonts w:ascii="Verdana" w:hAnsi="Verdana"/>
          <w:bCs/>
          <w:sz w:val="20"/>
          <w:szCs w:val="20"/>
        </w:rPr>
        <w:t>posiadając</w:t>
      </w:r>
      <w:r w:rsidRPr="0032325E">
        <w:rPr>
          <w:rFonts w:ascii="Verdana" w:hAnsi="Verdana"/>
          <w:bCs/>
          <w:sz w:val="20"/>
          <w:szCs w:val="20"/>
        </w:rPr>
        <w:t>a</w:t>
      </w:r>
      <w:r w:rsidR="00670A02" w:rsidRPr="0032325E">
        <w:rPr>
          <w:rFonts w:ascii="Verdana" w:hAnsi="Verdana"/>
          <w:bCs/>
          <w:sz w:val="20"/>
          <w:szCs w:val="20"/>
        </w:rPr>
        <w:t xml:space="preserve"> uprawnienia budowlane w specjalności </w:t>
      </w:r>
      <w:r w:rsidR="00670A02" w:rsidRPr="0032325E">
        <w:rPr>
          <w:rFonts w:ascii="Verdana" w:hAnsi="Verdana"/>
          <w:b/>
          <w:bCs/>
          <w:sz w:val="20"/>
          <w:szCs w:val="20"/>
        </w:rPr>
        <w:t xml:space="preserve">instalacyjnej </w:t>
      </w:r>
      <w:r w:rsidR="00670A02" w:rsidRPr="0032325E">
        <w:rPr>
          <w:rFonts w:ascii="Verdana" w:hAnsi="Verdana"/>
          <w:b/>
          <w:bCs/>
          <w:sz w:val="20"/>
          <w:szCs w:val="20"/>
        </w:rPr>
        <w:br/>
        <w:t>w zakresie</w:t>
      </w:r>
      <w:r w:rsidR="00670A02" w:rsidRPr="0032325E">
        <w:rPr>
          <w:rFonts w:ascii="Verdana" w:hAnsi="Verdana"/>
          <w:bCs/>
          <w:sz w:val="20"/>
          <w:szCs w:val="20"/>
        </w:rPr>
        <w:t xml:space="preserve"> </w:t>
      </w:r>
      <w:r w:rsidR="00670A02" w:rsidRPr="0032325E">
        <w:rPr>
          <w:rFonts w:ascii="Verdana" w:hAnsi="Verdana"/>
          <w:b/>
          <w:bCs/>
          <w:sz w:val="20"/>
          <w:szCs w:val="20"/>
        </w:rPr>
        <w:t xml:space="preserve">sieci, instalacji, urządzeń elektrycznych </w:t>
      </w:r>
      <w:r w:rsidR="00670A02" w:rsidRPr="0032325E">
        <w:rPr>
          <w:rFonts w:ascii="Verdana" w:hAnsi="Verdana"/>
          <w:b/>
          <w:bCs/>
          <w:sz w:val="20"/>
          <w:szCs w:val="20"/>
        </w:rPr>
        <w:br/>
        <w:t>i elektroenergetycznych</w:t>
      </w:r>
      <w:r w:rsidR="00670A02" w:rsidRPr="0032325E">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w:t>
      </w:r>
      <w:r w:rsidR="00670A02" w:rsidRPr="006709C8">
        <w:rPr>
          <w:rFonts w:ascii="Verdana" w:hAnsi="Verdana"/>
          <w:bCs/>
          <w:sz w:val="20"/>
          <w:szCs w:val="20"/>
        </w:rPr>
        <w:t xml:space="preserve"> posiadać co najmniej 2 lata doświadczenia </w:t>
      </w:r>
      <w:r w:rsidR="00670A02" w:rsidRPr="002509E3">
        <w:rPr>
          <w:rFonts w:ascii="Verdana" w:hAnsi="Verdana"/>
          <w:bCs/>
          <w:sz w:val="20"/>
          <w:szCs w:val="20"/>
        </w:rPr>
        <w:t xml:space="preserve">zawodowego w prowadzeniu robót w wymaganej </w:t>
      </w:r>
      <w:r w:rsidR="00670A02" w:rsidRPr="006709C8">
        <w:rPr>
          <w:rFonts w:ascii="Verdana" w:hAnsi="Verdana"/>
          <w:bCs/>
          <w:sz w:val="20"/>
          <w:szCs w:val="20"/>
        </w:rPr>
        <w:t xml:space="preserve">specjalności. </w:t>
      </w:r>
    </w:p>
    <w:p w14:paraId="28B86A02" w14:textId="3D49120E" w:rsidR="00D9773E" w:rsidRPr="00CE4614" w:rsidRDefault="00D9773E" w:rsidP="00670A02">
      <w:pPr>
        <w:spacing w:after="0" w:line="240" w:lineRule="auto"/>
        <w:ind w:left="709"/>
        <w:jc w:val="both"/>
        <w:rPr>
          <w:rFonts w:ascii="Verdana" w:hAnsi="Verdana" w:cs="Arial"/>
          <w:bCs/>
          <w:sz w:val="20"/>
          <w:szCs w:val="20"/>
          <w:highlight w:val="yellow"/>
        </w:rPr>
      </w:pPr>
    </w:p>
    <w:p w14:paraId="2B309358" w14:textId="77777777" w:rsidR="00551F7D" w:rsidRPr="00A15FAF" w:rsidRDefault="00551F7D" w:rsidP="00551F7D">
      <w:pPr>
        <w:widowControl w:val="0"/>
        <w:suppressAutoHyphens/>
        <w:overflowPunct w:val="0"/>
        <w:spacing w:after="0"/>
        <w:jc w:val="both"/>
        <w:textAlignment w:val="baseline"/>
        <w:rPr>
          <w:rFonts w:ascii="Verdana" w:eastAsia="Times New Roman" w:hAnsi="Verdana" w:cs="Verdana"/>
          <w:bCs/>
          <w:sz w:val="20"/>
          <w:szCs w:val="24"/>
          <w:lang w:eastAsia="zh-CN"/>
        </w:rPr>
      </w:pPr>
    </w:p>
    <w:p w14:paraId="4CB59438" w14:textId="77777777" w:rsidR="00B12F8E" w:rsidRPr="00B12F8E" w:rsidRDefault="00B12F8E" w:rsidP="00B12F8E">
      <w:pPr>
        <w:spacing w:after="0" w:line="240" w:lineRule="auto"/>
        <w:rPr>
          <w:rFonts w:ascii="Verdana" w:eastAsia="Calibri" w:hAnsi="Verdana" w:cs="Times New Roman"/>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7762A436" w14:textId="77777777" w:rsidR="00B12F8E" w:rsidRPr="00B12F8E" w:rsidRDefault="00B12F8E" w:rsidP="00B12F8E">
      <w:pPr>
        <w:spacing w:after="0"/>
        <w:jc w:val="both"/>
        <w:rPr>
          <w:rFonts w:ascii="Verdana" w:eastAsia="Calibri" w:hAnsi="Verdana" w:cs="Calibri"/>
          <w:sz w:val="16"/>
          <w:szCs w:val="16"/>
        </w:rPr>
      </w:pP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CC3E01B" w14:textId="77777777" w:rsidR="00B12F8E" w:rsidRPr="00B12F8E" w:rsidRDefault="00B12F8E" w:rsidP="00B12F8E">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1797455"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B70928F"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18B33BD7"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F0B5573"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60D9F0A8"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3F2575B"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30DF2A9"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69230480"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7F708ACC"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1B89AE52"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0BF13D29"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40C3F84E"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39199AD5"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655B6B2" w14:textId="77777777" w:rsidR="00CD4C9A" w:rsidRDefault="00CD4C9A">
      <w:pPr>
        <w:rPr>
          <w:rFonts w:ascii="Verdana" w:eastAsia="Times New Roman" w:hAnsi="Verdana" w:cs="Times New Roman"/>
          <w:sz w:val="20"/>
          <w:szCs w:val="20"/>
        </w:rPr>
      </w:pPr>
    </w:p>
    <w:p w14:paraId="414E91EC" w14:textId="77777777" w:rsidR="003312A5" w:rsidRDefault="003312A5">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63E9C76D"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B42D3D">
        <w:rPr>
          <w:rFonts w:ascii="Verdana" w:eastAsia="Times New Roman" w:hAnsi="Verdana" w:cs="Times New Roman"/>
          <w:sz w:val="20"/>
          <w:szCs w:val="20"/>
        </w:rPr>
        <w:t>25</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Default="00F15D2E" w:rsidP="00F15D2E">
      <w:pPr>
        <w:keepNext/>
        <w:spacing w:after="0" w:line="240" w:lineRule="auto"/>
        <w:rPr>
          <w:rFonts w:ascii="Verdana" w:eastAsia="Times New Roman" w:hAnsi="Verdana" w:cs="Times New Roman"/>
          <w:b/>
          <w:color w:val="000000"/>
          <w:sz w:val="20"/>
          <w:szCs w:val="20"/>
        </w:rPr>
      </w:pPr>
      <w:r w:rsidRPr="00F15D2E">
        <w:rPr>
          <w:rFonts w:ascii="Verdana" w:eastAsia="Times New Roman" w:hAnsi="Verdana" w:cs="Times New Roman"/>
          <w:b/>
          <w:sz w:val="20"/>
          <w:szCs w:val="20"/>
        </w:rPr>
        <w:t xml:space="preserve">                                                               </w:t>
      </w:r>
      <w:r w:rsidR="005E68CB">
        <w:rPr>
          <w:rFonts w:ascii="Verdana" w:eastAsia="Times New Roman" w:hAnsi="Verdana" w:cs="Times New Roman"/>
          <w:b/>
          <w:sz w:val="20"/>
          <w:szCs w:val="20"/>
        </w:rPr>
        <w:t xml:space="preserve">                                                       (wzó</w:t>
      </w:r>
      <w:r w:rsidR="005E68CB">
        <w:rPr>
          <w:rFonts w:ascii="Verdana" w:eastAsia="Times New Roman" w:hAnsi="Verdana" w:cs="Times New Roman"/>
          <w:b/>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07414D4"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1B5E1C19" w14:textId="77777777" w:rsidR="00B61302" w:rsidRDefault="00B61302" w:rsidP="00F15D2E">
      <w:pPr>
        <w:numPr>
          <w:ilvl w:val="12"/>
          <w:numId w:val="0"/>
        </w:numPr>
        <w:spacing w:after="0" w:line="240" w:lineRule="auto"/>
        <w:jc w:val="center"/>
        <w:rPr>
          <w:rFonts w:ascii="Verdana" w:eastAsia="Calibri" w:hAnsi="Verdana" w:cs="Times New Roman"/>
          <w:b/>
          <w:bCs/>
          <w:sz w:val="20"/>
          <w:szCs w:val="20"/>
        </w:rPr>
      </w:pPr>
    </w:p>
    <w:p w14:paraId="09329D93" w14:textId="77777777"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4E01A6">
      <w:pPr>
        <w:widowControl w:val="0"/>
        <w:numPr>
          <w:ilvl w:val="0"/>
          <w:numId w:val="20"/>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661E0D58"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B42D3D">
        <w:rPr>
          <w:rFonts w:ascii="Verdana" w:eastAsia="Times New Roman" w:hAnsi="Verdana" w:cs="Times New Roman"/>
          <w:sz w:val="20"/>
          <w:szCs w:val="20"/>
        </w:rPr>
        <w:t>25</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B7FD2FD"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lastRenderedPageBreak/>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4ED4A003"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B42D3D">
        <w:rPr>
          <w:rFonts w:ascii="Verdana" w:eastAsia="Times New Roman" w:hAnsi="Verdana" w:cs="Times New Roman"/>
          <w:sz w:val="20"/>
          <w:szCs w:val="20"/>
        </w:rPr>
        <w:t>25</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5C1AF82"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136EB5E8" w14:textId="77777777" w:rsidR="00D721DE" w:rsidRPr="00D66F30" w:rsidRDefault="00D721DE" w:rsidP="00D721DE">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19455083" w14:textId="77777777" w:rsidR="00D721DE" w:rsidRDefault="00D721DE" w:rsidP="00D721DE">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132E7328" w14:textId="77777777" w:rsidR="00D721DE" w:rsidRDefault="00D721DE" w:rsidP="00D721DE">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78047688" w14:textId="77777777" w:rsidR="00D721DE" w:rsidRDefault="00D721DE" w:rsidP="00D721DE">
      <w:pPr>
        <w:spacing w:after="0" w:line="240" w:lineRule="auto"/>
        <w:jc w:val="center"/>
        <w:rPr>
          <w:rFonts w:ascii="Verdana" w:eastAsia="Times New Roman" w:hAnsi="Verdana" w:cs="Calibri"/>
          <w:b/>
          <w:sz w:val="20"/>
          <w:szCs w:val="20"/>
        </w:rPr>
      </w:pPr>
    </w:p>
    <w:p w14:paraId="5E4437AA" w14:textId="77777777" w:rsidR="00D721DE" w:rsidRDefault="00D721DE" w:rsidP="00D721DE">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7A186320" w14:textId="77777777" w:rsidR="00D721DE" w:rsidRDefault="00D721DE" w:rsidP="00D721DE">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149FB1D2" w14:textId="77777777" w:rsidR="00D721DE" w:rsidRDefault="00D721DE" w:rsidP="00D721DE">
      <w:pPr>
        <w:spacing w:after="0" w:line="240" w:lineRule="auto"/>
        <w:jc w:val="center"/>
        <w:rPr>
          <w:rFonts w:ascii="Verdana" w:eastAsia="Times New Roman" w:hAnsi="Verdana" w:cs="Calibri"/>
          <w:b/>
          <w:sz w:val="20"/>
          <w:szCs w:val="20"/>
        </w:rPr>
      </w:pPr>
    </w:p>
    <w:p w14:paraId="4D758E0B" w14:textId="77777777" w:rsidR="00D721DE" w:rsidRDefault="00D721DE" w:rsidP="00D721DE">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31D72426" w14:textId="77777777" w:rsidR="00D721DE" w:rsidRPr="00625B48" w:rsidRDefault="00D721DE" w:rsidP="00D721DE">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25928BB7" w14:textId="77777777" w:rsidR="00D721DE" w:rsidRPr="00625B48" w:rsidRDefault="00D721DE" w:rsidP="00D721DE">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0206B105" w14:textId="77777777" w:rsidR="00D721DE" w:rsidRPr="00625B48" w:rsidRDefault="00D721DE" w:rsidP="00D721DE">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1FB00984"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2B92D41F" w14:textId="77777777" w:rsidR="00E67CEC" w:rsidRDefault="00E67CEC" w:rsidP="00E67CEC">
      <w:pPr>
        <w:spacing w:after="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225E53"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prawomocnego wyroku sądu lub ostatecznej decyzji administracyjnej </w:t>
      </w:r>
      <w:r w:rsidRPr="00225E53">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225E53">
        <w:rPr>
          <w:rFonts w:ascii="Verdana" w:eastAsia="Times New Roman" w:hAnsi="Verdana" w:cs="Calibri"/>
          <w:b/>
          <w:color w:val="000000"/>
          <w:sz w:val="20"/>
          <w:szCs w:val="20"/>
        </w:rPr>
        <w:t xml:space="preserve">dokumentów potwierdzających dokonanie płatności tych należności wraz z </w:t>
      </w:r>
      <w:r w:rsidRPr="00225E53">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nie</w:t>
      </w:r>
      <w:r w:rsidRPr="00225E53">
        <w:rPr>
          <w:rFonts w:ascii="Verdana" w:eastAsia="Times New Roman" w:hAnsi="Verdana" w:cs="Arial"/>
          <w:bCs/>
          <w:sz w:val="20"/>
          <w:szCs w:val="20"/>
        </w:rPr>
        <w:t xml:space="preserve"> </w:t>
      </w:r>
      <w:r w:rsidRPr="00225E53">
        <w:rPr>
          <w:rFonts w:ascii="Verdana" w:eastAsia="Times New Roman" w:hAnsi="Verdana" w:cs="Calibri"/>
          <w:b/>
          <w:color w:val="000000"/>
          <w:sz w:val="20"/>
          <w:szCs w:val="20"/>
        </w:rPr>
        <w:t xml:space="preserve">tytułem środka zapobiegawczego </w:t>
      </w:r>
      <w:r w:rsidRPr="00225E53">
        <w:rPr>
          <w:rFonts w:ascii="Verdana" w:eastAsia="Times New Roman" w:hAnsi="Verdana" w:cs="Calibri"/>
          <w:color w:val="000000"/>
          <w:sz w:val="20"/>
          <w:szCs w:val="20"/>
        </w:rPr>
        <w:t>zakazu ubiegania się o zamówienia publiczne;</w:t>
      </w:r>
    </w:p>
    <w:p w14:paraId="1DB58BDE"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prawomocnego wyroku sądu skazującego za wykroczenie na karę ograniczenia wolności lub grzywny</w:t>
      </w:r>
      <w:r w:rsidR="0078442A">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art. </w:t>
      </w:r>
      <w:r w:rsidRPr="00225E53">
        <w:rPr>
          <w:rFonts w:ascii="Verdana" w:eastAsia="Times New Roman" w:hAnsi="Verdana" w:cs="Times New Roman"/>
          <w:sz w:val="20"/>
          <w:szCs w:val="20"/>
          <w:u w:val="single"/>
        </w:rPr>
        <w:t>24  ust. 5  pkt 5  i 6 ustawy Pzp</w:t>
      </w:r>
      <w:r w:rsidRPr="00225E53">
        <w:rPr>
          <w:rFonts w:ascii="Verdana" w:eastAsia="Times New Roman" w:hAnsi="Verdana" w:cs="Times New Roman"/>
          <w:sz w:val="20"/>
          <w:szCs w:val="20"/>
        </w:rPr>
        <w:t>;</w:t>
      </w:r>
    </w:p>
    <w:p w14:paraId="60E2B415"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w:t>
      </w:r>
      <w:r w:rsidRPr="00225E53">
        <w:rPr>
          <w:rFonts w:ascii="Verdana" w:eastAsia="Times New Roman" w:hAnsi="Verdana" w:cs="Times New Roman"/>
          <w:sz w:val="20"/>
          <w:szCs w:val="20"/>
          <w:u w:val="single"/>
        </w:rPr>
        <w:t>art. 24 ust. 5 pkt 7 ustawy Pzp;</w:t>
      </w:r>
    </w:p>
    <w:p w14:paraId="11E74801"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Times New Roman"/>
          <w:b/>
          <w:sz w:val="20"/>
          <w:szCs w:val="20"/>
        </w:rPr>
        <w:t>niezaleganiu z opłacaniem podatków i opłat lokalnych</w:t>
      </w:r>
      <w:r w:rsidRPr="00225E53">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221DDFB0" w14:textId="77777777" w:rsidR="00D721DE" w:rsidRPr="00D66F30" w:rsidRDefault="00D721DE" w:rsidP="00D721DE">
      <w:pPr>
        <w:spacing w:after="0" w:line="240" w:lineRule="auto"/>
        <w:rPr>
          <w:rFonts w:ascii="Verdana" w:eastAsia="Times New Roman" w:hAnsi="Verdana" w:cs="Times New Roman"/>
          <w:sz w:val="20"/>
          <w:szCs w:val="20"/>
        </w:rPr>
      </w:pPr>
    </w:p>
    <w:p w14:paraId="6F1B344F" w14:textId="77777777" w:rsidR="00D721DE" w:rsidRPr="00D66F30" w:rsidRDefault="00D721DE" w:rsidP="00D721DE">
      <w:pPr>
        <w:spacing w:after="0"/>
        <w:jc w:val="both"/>
        <w:rPr>
          <w:rFonts w:ascii="Verdana" w:eastAsia="Calibri" w:hAnsi="Verdana" w:cs="Calibri"/>
          <w:sz w:val="16"/>
          <w:szCs w:val="16"/>
        </w:rPr>
      </w:pPr>
    </w:p>
    <w:p w14:paraId="01B29E95" w14:textId="77777777" w:rsidR="00D721DE" w:rsidRPr="00D66F30" w:rsidRDefault="00D721DE" w:rsidP="00D721DE">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3C7A728D" w14:textId="77777777" w:rsidR="00D721DE" w:rsidRPr="0057230C" w:rsidRDefault="00D721DE" w:rsidP="00D721DE">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676829F1" w:rsidR="00E67CEC" w:rsidRPr="00E3055A" w:rsidRDefault="00E67CEC" w:rsidP="00D721DE">
      <w:pPr>
        <w:spacing w:after="0"/>
        <w:jc w:val="both"/>
        <w:rPr>
          <w:rFonts w:ascii="Verdana" w:eastAsia="Calibri" w:hAnsi="Verdana" w:cs="Times New Roman"/>
          <w:sz w:val="20"/>
          <w:szCs w:val="20"/>
        </w:rPr>
      </w:pPr>
      <w:bookmarkStart w:id="0" w:name="_GoBack"/>
      <w:bookmarkEnd w:id="0"/>
    </w:p>
    <w:sectPr w:rsidR="00E67CEC" w:rsidRPr="00E3055A" w:rsidSect="006C79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0D591" w14:textId="77777777" w:rsidR="006F1EDE" w:rsidRDefault="006F1EDE" w:rsidP="00F15D2E">
      <w:pPr>
        <w:spacing w:after="0" w:line="240" w:lineRule="auto"/>
      </w:pPr>
      <w:r>
        <w:separator/>
      </w:r>
    </w:p>
  </w:endnote>
  <w:endnote w:type="continuationSeparator" w:id="0">
    <w:p w14:paraId="4B375320" w14:textId="77777777" w:rsidR="006F1EDE" w:rsidRDefault="006F1EDE"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rPr>
        <w:rFonts w:ascii="Verdana" w:hAnsi="Verdana"/>
        <w:sz w:val="16"/>
        <w:szCs w:val="16"/>
      </w:rPr>
    </w:sdtEndPr>
    <w:sdtContent>
      <w:p w14:paraId="082A945D" w14:textId="77777777" w:rsidR="00CE5763" w:rsidRPr="006501C9" w:rsidRDefault="00CE5763">
        <w:pPr>
          <w:pStyle w:val="Stopka"/>
          <w:jc w:val="center"/>
          <w:rPr>
            <w:rFonts w:ascii="Verdana" w:hAnsi="Verdana"/>
            <w:sz w:val="16"/>
            <w:szCs w:val="16"/>
          </w:rPr>
        </w:pPr>
        <w:r w:rsidRPr="006501C9">
          <w:rPr>
            <w:rFonts w:ascii="Verdana" w:hAnsi="Verdana"/>
            <w:sz w:val="16"/>
            <w:szCs w:val="16"/>
          </w:rPr>
          <w:fldChar w:fldCharType="begin"/>
        </w:r>
        <w:r w:rsidRPr="006501C9">
          <w:rPr>
            <w:rFonts w:ascii="Verdana" w:hAnsi="Verdana"/>
            <w:sz w:val="16"/>
            <w:szCs w:val="16"/>
          </w:rPr>
          <w:instrText>PAGE   \* MERGEFORMAT</w:instrText>
        </w:r>
        <w:r w:rsidRPr="006501C9">
          <w:rPr>
            <w:rFonts w:ascii="Verdana" w:hAnsi="Verdana"/>
            <w:sz w:val="16"/>
            <w:szCs w:val="16"/>
          </w:rPr>
          <w:fldChar w:fldCharType="separate"/>
        </w:r>
        <w:r w:rsidR="00D721DE">
          <w:rPr>
            <w:rFonts w:ascii="Verdana" w:hAnsi="Verdana"/>
            <w:noProof/>
            <w:sz w:val="16"/>
            <w:szCs w:val="16"/>
          </w:rPr>
          <w:t>21</w:t>
        </w:r>
        <w:r w:rsidRPr="006501C9">
          <w:rPr>
            <w:rFonts w:ascii="Verdana" w:hAnsi="Verdana"/>
            <w:noProof/>
            <w:sz w:val="16"/>
            <w:szCs w:val="16"/>
          </w:rPr>
          <w:fldChar w:fldCharType="end"/>
        </w:r>
      </w:p>
    </w:sdtContent>
  </w:sdt>
  <w:p w14:paraId="648A6742" w14:textId="77777777" w:rsidR="00CE5763" w:rsidRDefault="00CE57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2186" w14:textId="77777777" w:rsidR="006F1EDE" w:rsidRDefault="006F1EDE" w:rsidP="00F15D2E">
      <w:pPr>
        <w:spacing w:after="0" w:line="240" w:lineRule="auto"/>
      </w:pPr>
      <w:r>
        <w:separator/>
      </w:r>
    </w:p>
  </w:footnote>
  <w:footnote w:type="continuationSeparator" w:id="0">
    <w:p w14:paraId="5EC03B09" w14:textId="77777777" w:rsidR="006F1EDE" w:rsidRDefault="006F1EDE"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DE0D18"/>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86A7CED"/>
    <w:multiLevelType w:val="hybridMultilevel"/>
    <w:tmpl w:val="5D4A6814"/>
    <w:lvl w:ilvl="0" w:tplc="DA522A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DC457F0"/>
    <w:multiLevelType w:val="hybridMultilevel"/>
    <w:tmpl w:val="8440045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5B5514"/>
    <w:multiLevelType w:val="hybridMultilevel"/>
    <w:tmpl w:val="3530DFAE"/>
    <w:lvl w:ilvl="0" w:tplc="04150011">
      <w:start w:val="1"/>
      <w:numFmt w:val="decimal"/>
      <w:lvlText w:val="%1)"/>
      <w:lvlJc w:val="left"/>
      <w:pPr>
        <w:ind w:left="927" w:hanging="360"/>
      </w:pPr>
      <w:rPr>
        <w:rFonts w:hint="default"/>
        <w:color w:val="auto"/>
      </w:rPr>
    </w:lvl>
    <w:lvl w:ilvl="1" w:tplc="04150001">
      <w:start w:val="1"/>
      <w:numFmt w:val="bullet"/>
      <w:lvlText w:val=""/>
      <w:lvlJc w:val="left"/>
      <w:pPr>
        <w:ind w:left="1647"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A90BFE"/>
    <w:multiLevelType w:val="hybridMultilevel"/>
    <w:tmpl w:val="7CB4A3BE"/>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2"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DC6916"/>
    <w:multiLevelType w:val="hybridMultilevel"/>
    <w:tmpl w:val="16C856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30" w15:restartNumberingAfterBreak="0">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5" w15:restartNumberingAfterBreak="0">
    <w:nsid w:val="2BF2288E"/>
    <w:multiLevelType w:val="hybridMultilevel"/>
    <w:tmpl w:val="A2F413DC"/>
    <w:lvl w:ilvl="0" w:tplc="04150001">
      <w:start w:val="1"/>
      <w:numFmt w:val="bullet"/>
      <w:lvlText w:val=""/>
      <w:lvlJc w:val="left"/>
      <w:pPr>
        <w:ind w:left="1440" w:hanging="360"/>
      </w:pPr>
      <w:rPr>
        <w:rFonts w:ascii="Symbol" w:hAnsi="Symbol" w:hint="default"/>
      </w:rPr>
    </w:lvl>
    <w:lvl w:ilvl="1" w:tplc="D944B23E">
      <w:start w:val="1"/>
      <w:numFmt w:val="bullet"/>
      <w:lvlText w:val="−"/>
      <w:lvlJc w:val="left"/>
      <w:pPr>
        <w:ind w:left="2160" w:hanging="360"/>
      </w:pPr>
      <w:rPr>
        <w:rFonts w:ascii="Times New Roman" w:hAnsi="Times New Roman" w:cs="Times New Roman"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92E58BB"/>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D185B40"/>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177160"/>
    <w:multiLevelType w:val="hybridMultilevel"/>
    <w:tmpl w:val="815082B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8"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9" w15:restartNumberingAfterBreak="0">
    <w:nsid w:val="58254CD6"/>
    <w:multiLevelType w:val="hybridMultilevel"/>
    <w:tmpl w:val="AFCCB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7373BD"/>
    <w:multiLevelType w:val="hybridMultilevel"/>
    <w:tmpl w:val="05389CE8"/>
    <w:lvl w:ilvl="0" w:tplc="E98C5EBE">
      <w:start w:val="1"/>
      <w:numFmt w:val="lowerLetter"/>
      <w:lvlText w:val="%1)"/>
      <w:lvlJc w:val="left"/>
      <w:pPr>
        <w:ind w:left="1080" w:hanging="360"/>
      </w:pPr>
      <w:rPr>
        <w:rFonts w:cs="Times New Roman" w:hint="default"/>
        <w:b w:val="0"/>
        <w:color w:val="00000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6FA42E94"/>
    <w:multiLevelType w:val="hybridMultilevel"/>
    <w:tmpl w:val="B2CCD9F0"/>
    <w:lvl w:ilvl="0" w:tplc="B14654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342A18"/>
    <w:multiLevelType w:val="hybridMultilevel"/>
    <w:tmpl w:val="0F384EA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24"/>
  </w:num>
  <w:num w:numId="2">
    <w:abstractNumId w:val="14"/>
  </w:num>
  <w:num w:numId="3">
    <w:abstractNumId w:val="34"/>
  </w:num>
  <w:num w:numId="4">
    <w:abstractNumId w:val="0"/>
  </w:num>
  <w:num w:numId="5">
    <w:abstractNumId w:val="54"/>
  </w:num>
  <w:num w:numId="6">
    <w:abstractNumId w:val="29"/>
  </w:num>
  <w:num w:numId="7">
    <w:abstractNumId w:val="33"/>
  </w:num>
  <w:num w:numId="8">
    <w:abstractNumId w:val="51"/>
    <w:lvlOverride w:ilvl="0">
      <w:startOverride w:val="1"/>
    </w:lvlOverride>
  </w:num>
  <w:num w:numId="9">
    <w:abstractNumId w:val="39"/>
    <w:lvlOverride w:ilvl="0">
      <w:startOverride w:val="1"/>
    </w:lvlOverride>
  </w:num>
  <w:num w:numId="10">
    <w:abstractNumId w:val="28"/>
  </w:num>
  <w:num w:numId="11">
    <w:abstractNumId w:val="27"/>
  </w:num>
  <w:num w:numId="12">
    <w:abstractNumId w:val="52"/>
  </w:num>
  <w:num w:numId="13">
    <w:abstractNumId w:val="31"/>
  </w:num>
  <w:num w:numId="14">
    <w:abstractNumId w:val="43"/>
  </w:num>
  <w:num w:numId="15">
    <w:abstractNumId w:val="1"/>
  </w:num>
  <w:num w:numId="16">
    <w:abstractNumId w:val="2"/>
  </w:num>
  <w:num w:numId="17">
    <w:abstractNumId w:val="43"/>
    <w:lvlOverride w:ilvl="0">
      <w:startOverride w:val="1"/>
    </w:lvlOverride>
  </w:num>
  <w:num w:numId="18">
    <w:abstractNumId w:val="18"/>
  </w:num>
  <w:num w:numId="19">
    <w:abstractNumId w:val="20"/>
  </w:num>
  <w:num w:numId="20">
    <w:abstractNumId w:val="25"/>
  </w:num>
  <w:num w:numId="21">
    <w:abstractNumId w:val="6"/>
    <w:lvlOverride w:ilvl="0">
      <w:lvl w:ilvl="0">
        <w:start w:val="1"/>
        <w:numFmt w:val="decimal"/>
        <w:lvlText w:val="%1."/>
        <w:lvlJc w:val="left"/>
        <w:pPr>
          <w:tabs>
            <w:tab w:val="num" w:pos="0"/>
          </w:tabs>
          <w:ind w:left="1070" w:hanging="360"/>
        </w:pPr>
        <w:rPr>
          <w:rFonts w:ascii="Verdana" w:eastAsia="Times New Roman" w:hAnsi="Verdana" w:cs="Verdana"/>
          <w:b w:val="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0"/>
          </w:tabs>
          <w:ind w:left="3230" w:hanging="360"/>
        </w:pPr>
        <w:rPr>
          <w:b w:val="0"/>
        </w:rPr>
      </w:lvl>
    </w:lvlOverride>
  </w:num>
  <w:num w:numId="22">
    <w:abstractNumId w:val="6"/>
  </w:num>
  <w:num w:numId="23">
    <w:abstractNumId w:val="37"/>
  </w:num>
  <w:num w:numId="24">
    <w:abstractNumId w:val="44"/>
  </w:num>
  <w:num w:numId="25">
    <w:abstractNumId w:val="48"/>
  </w:num>
  <w:num w:numId="26">
    <w:abstractNumId w:val="42"/>
  </w:num>
  <w:num w:numId="27">
    <w:abstractNumId w:val="32"/>
  </w:num>
  <w:num w:numId="28">
    <w:abstractNumId w:val="23"/>
  </w:num>
  <w:num w:numId="29">
    <w:abstractNumId w:val="36"/>
  </w:num>
  <w:num w:numId="30">
    <w:abstractNumId w:val="30"/>
  </w:num>
  <w:num w:numId="31">
    <w:abstractNumId w:val="9"/>
  </w:num>
  <w:num w:numId="32">
    <w:abstractNumId w:val="13"/>
  </w:num>
  <w:num w:numId="33">
    <w:abstractNumId w:val="55"/>
  </w:num>
  <w:num w:numId="34">
    <w:abstractNumId w:val="17"/>
  </w:num>
  <w:num w:numId="35">
    <w:abstractNumId w:val="19"/>
  </w:num>
  <w:num w:numId="36">
    <w:abstractNumId w:val="56"/>
  </w:num>
  <w:num w:numId="37">
    <w:abstractNumId w:val="35"/>
  </w:num>
  <w:num w:numId="38">
    <w:abstractNumId w:val="26"/>
  </w:num>
  <w:num w:numId="39">
    <w:abstractNumId w:val="21"/>
  </w:num>
  <w:num w:numId="40">
    <w:abstractNumId w:val="47"/>
  </w:num>
  <w:num w:numId="41">
    <w:abstractNumId w:val="49"/>
  </w:num>
  <w:num w:numId="42">
    <w:abstractNumId w:val="16"/>
  </w:num>
  <w:num w:numId="43">
    <w:abstractNumId w:val="38"/>
  </w:num>
  <w:num w:numId="44">
    <w:abstractNumId w:val="41"/>
  </w:num>
  <w:num w:numId="45">
    <w:abstractNumId w:val="53"/>
  </w:num>
  <w:num w:numId="46">
    <w:abstractNumId w:val="22"/>
  </w:num>
  <w:num w:numId="47">
    <w:abstractNumId w:val="50"/>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12874"/>
    <w:rsid w:val="00013F2A"/>
    <w:rsid w:val="00015651"/>
    <w:rsid w:val="000161DE"/>
    <w:rsid w:val="00017DED"/>
    <w:rsid w:val="000207AB"/>
    <w:rsid w:val="00022639"/>
    <w:rsid w:val="00025BE4"/>
    <w:rsid w:val="0003087B"/>
    <w:rsid w:val="00032E1E"/>
    <w:rsid w:val="00034667"/>
    <w:rsid w:val="0003540B"/>
    <w:rsid w:val="00037F47"/>
    <w:rsid w:val="000400C5"/>
    <w:rsid w:val="0004046E"/>
    <w:rsid w:val="00043484"/>
    <w:rsid w:val="00046BCD"/>
    <w:rsid w:val="00053726"/>
    <w:rsid w:val="00055125"/>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1A27"/>
    <w:rsid w:val="000C3F86"/>
    <w:rsid w:val="000C7270"/>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4CFE"/>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1436"/>
    <w:rsid w:val="002D6A42"/>
    <w:rsid w:val="002D7713"/>
    <w:rsid w:val="002E0198"/>
    <w:rsid w:val="002E052A"/>
    <w:rsid w:val="002E253A"/>
    <w:rsid w:val="002F131A"/>
    <w:rsid w:val="002F5E71"/>
    <w:rsid w:val="003002A7"/>
    <w:rsid w:val="00303FE5"/>
    <w:rsid w:val="003074AE"/>
    <w:rsid w:val="003108DC"/>
    <w:rsid w:val="00310A43"/>
    <w:rsid w:val="00310D10"/>
    <w:rsid w:val="00315B00"/>
    <w:rsid w:val="0031601A"/>
    <w:rsid w:val="0032325E"/>
    <w:rsid w:val="00326CBF"/>
    <w:rsid w:val="003312A5"/>
    <w:rsid w:val="003312A8"/>
    <w:rsid w:val="0033386E"/>
    <w:rsid w:val="00333EA1"/>
    <w:rsid w:val="003417F6"/>
    <w:rsid w:val="00343FAB"/>
    <w:rsid w:val="0034615B"/>
    <w:rsid w:val="00347762"/>
    <w:rsid w:val="00354C34"/>
    <w:rsid w:val="00355641"/>
    <w:rsid w:val="00355B55"/>
    <w:rsid w:val="003568B4"/>
    <w:rsid w:val="00364B02"/>
    <w:rsid w:val="0036763A"/>
    <w:rsid w:val="0037128F"/>
    <w:rsid w:val="0037227B"/>
    <w:rsid w:val="0037374A"/>
    <w:rsid w:val="00383FD3"/>
    <w:rsid w:val="00390570"/>
    <w:rsid w:val="00391282"/>
    <w:rsid w:val="00394C30"/>
    <w:rsid w:val="0039612E"/>
    <w:rsid w:val="00396C77"/>
    <w:rsid w:val="003A2C42"/>
    <w:rsid w:val="003B3681"/>
    <w:rsid w:val="003B574E"/>
    <w:rsid w:val="003C143F"/>
    <w:rsid w:val="003C658A"/>
    <w:rsid w:val="003D0B0C"/>
    <w:rsid w:val="003D1227"/>
    <w:rsid w:val="003D27B0"/>
    <w:rsid w:val="003D2A8C"/>
    <w:rsid w:val="003D6EE5"/>
    <w:rsid w:val="003E337E"/>
    <w:rsid w:val="003E51AA"/>
    <w:rsid w:val="003F0E22"/>
    <w:rsid w:val="003F1204"/>
    <w:rsid w:val="00404040"/>
    <w:rsid w:val="004040E8"/>
    <w:rsid w:val="004047EC"/>
    <w:rsid w:val="00404E89"/>
    <w:rsid w:val="004053B0"/>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479F"/>
    <w:rsid w:val="004555DD"/>
    <w:rsid w:val="004608A6"/>
    <w:rsid w:val="00464707"/>
    <w:rsid w:val="00464E6C"/>
    <w:rsid w:val="00467EEC"/>
    <w:rsid w:val="00470053"/>
    <w:rsid w:val="004770F8"/>
    <w:rsid w:val="00481482"/>
    <w:rsid w:val="00481737"/>
    <w:rsid w:val="004835FB"/>
    <w:rsid w:val="00487985"/>
    <w:rsid w:val="004943E0"/>
    <w:rsid w:val="00497438"/>
    <w:rsid w:val="004A05F1"/>
    <w:rsid w:val="004A0636"/>
    <w:rsid w:val="004A1119"/>
    <w:rsid w:val="004A2FD3"/>
    <w:rsid w:val="004B11F8"/>
    <w:rsid w:val="004B59F9"/>
    <w:rsid w:val="004B63EA"/>
    <w:rsid w:val="004B772B"/>
    <w:rsid w:val="004C3FB5"/>
    <w:rsid w:val="004C7D3D"/>
    <w:rsid w:val="004D368B"/>
    <w:rsid w:val="004D42F1"/>
    <w:rsid w:val="004D6FB5"/>
    <w:rsid w:val="004E01A6"/>
    <w:rsid w:val="004E1267"/>
    <w:rsid w:val="004E1709"/>
    <w:rsid w:val="004E7751"/>
    <w:rsid w:val="004F1615"/>
    <w:rsid w:val="004F1C67"/>
    <w:rsid w:val="004F2911"/>
    <w:rsid w:val="004F5C4A"/>
    <w:rsid w:val="005005B7"/>
    <w:rsid w:val="00506889"/>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664A"/>
    <w:rsid w:val="00577327"/>
    <w:rsid w:val="005823CA"/>
    <w:rsid w:val="0058738B"/>
    <w:rsid w:val="00592E4A"/>
    <w:rsid w:val="005958C7"/>
    <w:rsid w:val="005A2C5C"/>
    <w:rsid w:val="005A5766"/>
    <w:rsid w:val="005A6EB6"/>
    <w:rsid w:val="005B00F5"/>
    <w:rsid w:val="005B15D9"/>
    <w:rsid w:val="005B2B1D"/>
    <w:rsid w:val="005B4A72"/>
    <w:rsid w:val="005B6612"/>
    <w:rsid w:val="005C13ED"/>
    <w:rsid w:val="005C1BD2"/>
    <w:rsid w:val="005C390B"/>
    <w:rsid w:val="005C396D"/>
    <w:rsid w:val="005C6A75"/>
    <w:rsid w:val="005D0554"/>
    <w:rsid w:val="005D217E"/>
    <w:rsid w:val="005D24FC"/>
    <w:rsid w:val="005D411B"/>
    <w:rsid w:val="005D588F"/>
    <w:rsid w:val="005D7E25"/>
    <w:rsid w:val="005E2C5D"/>
    <w:rsid w:val="005E3442"/>
    <w:rsid w:val="005E4691"/>
    <w:rsid w:val="005E57C2"/>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E5C"/>
    <w:rsid w:val="0064027E"/>
    <w:rsid w:val="0064585F"/>
    <w:rsid w:val="00646FF5"/>
    <w:rsid w:val="006501C9"/>
    <w:rsid w:val="0065046B"/>
    <w:rsid w:val="00651C2E"/>
    <w:rsid w:val="00651FCE"/>
    <w:rsid w:val="006540A0"/>
    <w:rsid w:val="006548A8"/>
    <w:rsid w:val="00656A13"/>
    <w:rsid w:val="00657526"/>
    <w:rsid w:val="006625E2"/>
    <w:rsid w:val="00667E69"/>
    <w:rsid w:val="00670A02"/>
    <w:rsid w:val="00672B14"/>
    <w:rsid w:val="00672EFA"/>
    <w:rsid w:val="0067691E"/>
    <w:rsid w:val="00677958"/>
    <w:rsid w:val="00677BED"/>
    <w:rsid w:val="00682C5D"/>
    <w:rsid w:val="006843E2"/>
    <w:rsid w:val="00690699"/>
    <w:rsid w:val="006909AC"/>
    <w:rsid w:val="0069175F"/>
    <w:rsid w:val="0069343F"/>
    <w:rsid w:val="00693DC1"/>
    <w:rsid w:val="00695F09"/>
    <w:rsid w:val="006A0EE2"/>
    <w:rsid w:val="006A1311"/>
    <w:rsid w:val="006A4282"/>
    <w:rsid w:val="006B5467"/>
    <w:rsid w:val="006C1951"/>
    <w:rsid w:val="006C3426"/>
    <w:rsid w:val="006C3753"/>
    <w:rsid w:val="006C79C8"/>
    <w:rsid w:val="006D3D83"/>
    <w:rsid w:val="006D5904"/>
    <w:rsid w:val="006E66DA"/>
    <w:rsid w:val="006F1613"/>
    <w:rsid w:val="006F1EDE"/>
    <w:rsid w:val="006F7CD1"/>
    <w:rsid w:val="0070081A"/>
    <w:rsid w:val="0070399B"/>
    <w:rsid w:val="00703D0B"/>
    <w:rsid w:val="00710C10"/>
    <w:rsid w:val="00727660"/>
    <w:rsid w:val="00735662"/>
    <w:rsid w:val="00742D14"/>
    <w:rsid w:val="00743D53"/>
    <w:rsid w:val="0074527C"/>
    <w:rsid w:val="007470DF"/>
    <w:rsid w:val="00747EAE"/>
    <w:rsid w:val="0075003B"/>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454E"/>
    <w:rsid w:val="008563C4"/>
    <w:rsid w:val="008569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C757C"/>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218AC"/>
    <w:rsid w:val="00932338"/>
    <w:rsid w:val="00933BBB"/>
    <w:rsid w:val="00935B63"/>
    <w:rsid w:val="00935F4E"/>
    <w:rsid w:val="0094109D"/>
    <w:rsid w:val="00946AAF"/>
    <w:rsid w:val="0094758B"/>
    <w:rsid w:val="0095063E"/>
    <w:rsid w:val="00957392"/>
    <w:rsid w:val="0096124B"/>
    <w:rsid w:val="0096181D"/>
    <w:rsid w:val="00961D13"/>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C092C"/>
    <w:rsid w:val="009C1A20"/>
    <w:rsid w:val="009C4A29"/>
    <w:rsid w:val="009C749A"/>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5FAF"/>
    <w:rsid w:val="00A21ECB"/>
    <w:rsid w:val="00A22496"/>
    <w:rsid w:val="00A25B60"/>
    <w:rsid w:val="00A25C7A"/>
    <w:rsid w:val="00A32D06"/>
    <w:rsid w:val="00A37B38"/>
    <w:rsid w:val="00A418FA"/>
    <w:rsid w:val="00A5035B"/>
    <w:rsid w:val="00A512D6"/>
    <w:rsid w:val="00A5177C"/>
    <w:rsid w:val="00A52E63"/>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12A"/>
    <w:rsid w:val="00A90C35"/>
    <w:rsid w:val="00A93D43"/>
    <w:rsid w:val="00A94699"/>
    <w:rsid w:val="00A94B8A"/>
    <w:rsid w:val="00AB061B"/>
    <w:rsid w:val="00AB1A4D"/>
    <w:rsid w:val="00AB2FCD"/>
    <w:rsid w:val="00AC2D41"/>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CAD"/>
    <w:rsid w:val="00B12F8E"/>
    <w:rsid w:val="00B15438"/>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2D3D"/>
    <w:rsid w:val="00B4441B"/>
    <w:rsid w:val="00B518C7"/>
    <w:rsid w:val="00B53EF4"/>
    <w:rsid w:val="00B572FD"/>
    <w:rsid w:val="00B61302"/>
    <w:rsid w:val="00B76DB3"/>
    <w:rsid w:val="00B803DE"/>
    <w:rsid w:val="00B81F92"/>
    <w:rsid w:val="00B85722"/>
    <w:rsid w:val="00B87A1F"/>
    <w:rsid w:val="00B91376"/>
    <w:rsid w:val="00B9150E"/>
    <w:rsid w:val="00B93FC7"/>
    <w:rsid w:val="00BA0946"/>
    <w:rsid w:val="00BA4842"/>
    <w:rsid w:val="00BA4E37"/>
    <w:rsid w:val="00BB1198"/>
    <w:rsid w:val="00BB2D7E"/>
    <w:rsid w:val="00BB5F65"/>
    <w:rsid w:val="00BC08C5"/>
    <w:rsid w:val="00BC69C1"/>
    <w:rsid w:val="00BD0EF1"/>
    <w:rsid w:val="00BD1247"/>
    <w:rsid w:val="00BD3F44"/>
    <w:rsid w:val="00BD4C77"/>
    <w:rsid w:val="00C006F0"/>
    <w:rsid w:val="00C00E46"/>
    <w:rsid w:val="00C0679A"/>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543F"/>
    <w:rsid w:val="00CC5D8E"/>
    <w:rsid w:val="00CD14BC"/>
    <w:rsid w:val="00CD49CE"/>
    <w:rsid w:val="00CD4C9A"/>
    <w:rsid w:val="00CD61AB"/>
    <w:rsid w:val="00CD640B"/>
    <w:rsid w:val="00CD7DE9"/>
    <w:rsid w:val="00CE1C57"/>
    <w:rsid w:val="00CE357E"/>
    <w:rsid w:val="00CE4614"/>
    <w:rsid w:val="00CE5763"/>
    <w:rsid w:val="00CE6462"/>
    <w:rsid w:val="00CF0B89"/>
    <w:rsid w:val="00CF55FD"/>
    <w:rsid w:val="00CF5981"/>
    <w:rsid w:val="00CF59D6"/>
    <w:rsid w:val="00CF5D90"/>
    <w:rsid w:val="00CF622C"/>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87E"/>
    <w:rsid w:val="00D644D2"/>
    <w:rsid w:val="00D67AF3"/>
    <w:rsid w:val="00D721DE"/>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9773E"/>
    <w:rsid w:val="00DA4B18"/>
    <w:rsid w:val="00DA6C9D"/>
    <w:rsid w:val="00DB39CA"/>
    <w:rsid w:val="00DB4D1E"/>
    <w:rsid w:val="00DB5C2D"/>
    <w:rsid w:val="00DB6BD8"/>
    <w:rsid w:val="00DB7B05"/>
    <w:rsid w:val="00DC7800"/>
    <w:rsid w:val="00DD29E5"/>
    <w:rsid w:val="00DD735B"/>
    <w:rsid w:val="00DE3C07"/>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4DF7"/>
    <w:rsid w:val="00E75182"/>
    <w:rsid w:val="00E75756"/>
    <w:rsid w:val="00E75E13"/>
    <w:rsid w:val="00E773CA"/>
    <w:rsid w:val="00E8496A"/>
    <w:rsid w:val="00E85B99"/>
    <w:rsid w:val="00E90306"/>
    <w:rsid w:val="00E951F3"/>
    <w:rsid w:val="00E978AE"/>
    <w:rsid w:val="00EA283E"/>
    <w:rsid w:val="00EB1154"/>
    <w:rsid w:val="00EB2DAC"/>
    <w:rsid w:val="00EB64F6"/>
    <w:rsid w:val="00EC2C35"/>
    <w:rsid w:val="00EC35A4"/>
    <w:rsid w:val="00EC4E7F"/>
    <w:rsid w:val="00EC663F"/>
    <w:rsid w:val="00ED0B0B"/>
    <w:rsid w:val="00ED0E54"/>
    <w:rsid w:val="00ED24C4"/>
    <w:rsid w:val="00ED2A81"/>
    <w:rsid w:val="00EE0B50"/>
    <w:rsid w:val="00EE5661"/>
    <w:rsid w:val="00EF3702"/>
    <w:rsid w:val="00EF468B"/>
    <w:rsid w:val="00EF6198"/>
    <w:rsid w:val="00EF6250"/>
    <w:rsid w:val="00EF64D5"/>
    <w:rsid w:val="00F001DA"/>
    <w:rsid w:val="00F0170F"/>
    <w:rsid w:val="00F0220E"/>
    <w:rsid w:val="00F03FB5"/>
    <w:rsid w:val="00F0420B"/>
    <w:rsid w:val="00F04C3D"/>
    <w:rsid w:val="00F05F51"/>
    <w:rsid w:val="00F06DF7"/>
    <w:rsid w:val="00F10552"/>
    <w:rsid w:val="00F11746"/>
    <w:rsid w:val="00F15D2E"/>
    <w:rsid w:val="00F2044C"/>
    <w:rsid w:val="00F21B17"/>
    <w:rsid w:val="00F23BF5"/>
    <w:rsid w:val="00F24C55"/>
    <w:rsid w:val="00F25DC1"/>
    <w:rsid w:val="00F31588"/>
    <w:rsid w:val="00F343C0"/>
    <w:rsid w:val="00F345FA"/>
    <w:rsid w:val="00F3596B"/>
    <w:rsid w:val="00F36921"/>
    <w:rsid w:val="00F36A07"/>
    <w:rsid w:val="00F37D7C"/>
    <w:rsid w:val="00F4218E"/>
    <w:rsid w:val="00F429B8"/>
    <w:rsid w:val="00F4704D"/>
    <w:rsid w:val="00F5313C"/>
    <w:rsid w:val="00F55C49"/>
    <w:rsid w:val="00F56996"/>
    <w:rsid w:val="00F61A22"/>
    <w:rsid w:val="00F6680A"/>
    <w:rsid w:val="00F668B2"/>
    <w:rsid w:val="00F733D5"/>
    <w:rsid w:val="00F7510A"/>
    <w:rsid w:val="00F80B36"/>
    <w:rsid w:val="00F8129B"/>
    <w:rsid w:val="00F8157D"/>
    <w:rsid w:val="00F82322"/>
    <w:rsid w:val="00F82868"/>
    <w:rsid w:val="00F84BE3"/>
    <w:rsid w:val="00F90B52"/>
    <w:rsid w:val="00F93360"/>
    <w:rsid w:val="00F95EFC"/>
    <w:rsid w:val="00F9626C"/>
    <w:rsid w:val="00F96FD4"/>
    <w:rsid w:val="00FA20C7"/>
    <w:rsid w:val="00FA3A36"/>
    <w:rsid w:val="00FB1ED7"/>
    <w:rsid w:val="00FB5DED"/>
    <w:rsid w:val="00FD2017"/>
    <w:rsid w:val="00FD445D"/>
    <w:rsid w:val="00FD51FF"/>
    <w:rsid w:val="00FD6F54"/>
    <w:rsid w:val="00FE0BA5"/>
    <w:rsid w:val="00FE3CA8"/>
    <w:rsid w:val="00FE3E35"/>
    <w:rsid w:val="00FE5962"/>
    <w:rsid w:val="00FE5FFD"/>
    <w:rsid w:val="00FE6168"/>
    <w:rsid w:val="00FE78BB"/>
    <w:rsid w:val="00FF125F"/>
    <w:rsid w:val="00FF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37EE3714-065C-4CBF-92A0-DDD01FAD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9C6E-B83D-4F7D-8726-8D9AC3F6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6193</Words>
  <Characters>37163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31</cp:revision>
  <cp:lastPrinted>2019-02-21T11:18:00Z</cp:lastPrinted>
  <dcterms:created xsi:type="dcterms:W3CDTF">2018-12-05T07:39:00Z</dcterms:created>
  <dcterms:modified xsi:type="dcterms:W3CDTF">2019-03-19T13:18:00Z</dcterms:modified>
</cp:coreProperties>
</file>