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D2E" w:rsidRPr="00BA4E37" w:rsidRDefault="00F2044C" w:rsidP="00F15D2E">
      <w:pPr>
        <w:spacing w:after="0" w:line="240" w:lineRule="auto"/>
        <w:rPr>
          <w:rFonts w:ascii="Verdana" w:eastAsia="Times New Roman" w:hAnsi="Verdana" w:cs="Times New Roman"/>
          <w:b/>
          <w:color w:val="000000"/>
          <w:sz w:val="18"/>
          <w:szCs w:val="18"/>
        </w:rPr>
      </w:pPr>
      <w:r>
        <w:rPr>
          <w:rFonts w:ascii="Verdana" w:eastAsia="Times New Roman" w:hAnsi="Verdana" w:cs="Times New Roman"/>
          <w:sz w:val="20"/>
          <w:szCs w:val="20"/>
        </w:rPr>
        <w:t>ZP/PN/</w:t>
      </w:r>
      <w:r w:rsidR="00D82FA0">
        <w:rPr>
          <w:rFonts w:ascii="Verdana" w:eastAsia="Times New Roman" w:hAnsi="Verdana" w:cs="Times New Roman"/>
          <w:sz w:val="20"/>
          <w:szCs w:val="20"/>
        </w:rPr>
        <w:t>50</w:t>
      </w:r>
      <w:r>
        <w:rPr>
          <w:rFonts w:ascii="Verdana" w:eastAsia="Times New Roman" w:hAnsi="Verdana" w:cs="Times New Roman"/>
          <w:sz w:val="20"/>
          <w:szCs w:val="20"/>
        </w:rPr>
        <w:t>/2018/D</w:t>
      </w:r>
      <w:r w:rsidR="00354C34">
        <w:rPr>
          <w:rFonts w:ascii="Verdana" w:eastAsia="Times New Roman" w:hAnsi="Verdana" w:cs="Times New Roman"/>
          <w:sz w:val="20"/>
          <w:szCs w:val="20"/>
        </w:rPr>
        <w:t xml:space="preserve">PIR </w:t>
      </w:r>
      <w:r w:rsidR="00F15D2E" w:rsidRPr="00BA4E37">
        <w:rPr>
          <w:rFonts w:ascii="Verdana" w:eastAsia="Times New Roman" w:hAnsi="Verdana" w:cs="Times New Roman"/>
          <w:b/>
          <w:color w:val="000000"/>
          <w:sz w:val="18"/>
          <w:szCs w:val="18"/>
        </w:rPr>
        <w:t xml:space="preserve">                                                           </w:t>
      </w:r>
      <w:r>
        <w:rPr>
          <w:rFonts w:ascii="Verdana" w:eastAsia="Times New Roman" w:hAnsi="Verdana" w:cs="Times New Roman"/>
          <w:b/>
          <w:color w:val="000000"/>
          <w:sz w:val="18"/>
          <w:szCs w:val="18"/>
        </w:rPr>
        <w:t xml:space="preserve">             </w:t>
      </w:r>
      <w:r w:rsidR="00F15D2E" w:rsidRPr="00BA4E37">
        <w:rPr>
          <w:rFonts w:ascii="Verdana" w:eastAsia="Times New Roman" w:hAnsi="Verdana" w:cs="Times New Roman"/>
          <w:b/>
          <w:color w:val="000000"/>
          <w:sz w:val="18"/>
          <w:szCs w:val="18"/>
        </w:rPr>
        <w:t xml:space="preserve">Załącznik nr 1 </w:t>
      </w:r>
      <w:r w:rsidR="00F15D2E" w:rsidRPr="00BA4E37">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rsidR="00F15D2E" w:rsidRPr="00BA4E37" w:rsidRDefault="00F15D2E" w:rsidP="00F15D2E">
      <w:pPr>
        <w:spacing w:after="0" w:line="240" w:lineRule="auto"/>
        <w:jc w:val="right"/>
        <w:rPr>
          <w:rFonts w:ascii="Verdana" w:eastAsia="Times New Roman" w:hAnsi="Verdana" w:cs="Times New Roman"/>
          <w:b/>
          <w:sz w:val="18"/>
          <w:szCs w:val="18"/>
        </w:rPr>
      </w:pPr>
      <w:r w:rsidRPr="00BA4E37">
        <w:rPr>
          <w:rFonts w:ascii="Verdana" w:eastAsia="Times New Roman" w:hAnsi="Verdana" w:cs="Times New Roman"/>
          <w:b/>
          <w:color w:val="000000"/>
          <w:sz w:val="18"/>
          <w:szCs w:val="18"/>
        </w:rPr>
        <w:t xml:space="preserve">                                                                     </w:t>
      </w:r>
    </w:p>
    <w:p w:rsidR="00F15D2E" w:rsidRPr="00BA4E37" w:rsidRDefault="00F15D2E" w:rsidP="00F15D2E">
      <w:pPr>
        <w:spacing w:after="0" w:line="240" w:lineRule="auto"/>
        <w:rPr>
          <w:rFonts w:ascii="Verdana" w:eastAsia="Times New Roman" w:hAnsi="Verdana" w:cs="Times New Roman"/>
          <w:b/>
          <w:bCs/>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(pieczątka Wykonawcy) </w:t>
      </w:r>
      <w:r w:rsidRPr="00BA4E37">
        <w:rPr>
          <w:rFonts w:ascii="Verdana" w:eastAsia="Times New Roman" w:hAnsi="Verdana" w:cs="Times New Roman"/>
          <w:b/>
          <w:sz w:val="18"/>
          <w:szCs w:val="18"/>
        </w:rPr>
        <w:t xml:space="preserve">   </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+48 71 328-66-11/12</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rsidR="00F15D2E" w:rsidRPr="00BA4E37" w:rsidRDefault="00F15D2E" w:rsidP="00F15D2E">
      <w:pPr>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rsidR="00F15D2E" w:rsidRPr="00BA4E37" w:rsidRDefault="00F15D2E" w:rsidP="00F15D2E">
      <w:pPr>
        <w:suppressAutoHyphens/>
        <w:autoSpaceDN w:val="0"/>
        <w:spacing w:after="40" w:line="240" w:lineRule="auto"/>
        <w:jc w:val="both"/>
        <w:textAlignment w:val="baseline"/>
        <w:rPr>
          <w:rFonts w:ascii="Verdana" w:eastAsia="Times New Roman" w:hAnsi="Verdana" w:cs="Segoe UI"/>
          <w:kern w:val="3"/>
          <w:sz w:val="18"/>
          <w:szCs w:val="18"/>
        </w:rPr>
      </w:pPr>
    </w:p>
    <w:p w:rsidR="00F15D2E" w:rsidRPr="00BA4E37" w:rsidRDefault="00E465F7" w:rsidP="00F15D2E">
      <w:pPr>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faksu</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rsidR="00F15D2E" w:rsidRPr="00BA4E37" w:rsidRDefault="00F15D2E" w:rsidP="00F15D2E">
      <w:pPr>
        <w:tabs>
          <w:tab w:val="left" w:pos="720"/>
          <w:tab w:val="left" w:pos="1980"/>
        </w:tabs>
        <w:spacing w:after="0" w:line="240" w:lineRule="auto"/>
        <w:ind w:left="1980" w:hanging="870"/>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rsidR="00F15D2E" w:rsidRPr="00BA4E37" w:rsidRDefault="00F15D2E" w:rsidP="00EF6250">
      <w:pPr>
        <w:tabs>
          <w:tab w:val="left" w:pos="720"/>
          <w:tab w:val="left" w:pos="1980"/>
        </w:tabs>
        <w:spacing w:after="0" w:line="240" w:lineRule="auto"/>
        <w:rPr>
          <w:rFonts w:ascii="Verdana" w:eastAsia="Times New Roman" w:hAnsi="Verdana" w:cs="Times New Roman"/>
          <w:sz w:val="18"/>
          <w:szCs w:val="18"/>
        </w:rPr>
      </w:pPr>
    </w:p>
    <w:p w:rsidR="002530E5" w:rsidRPr="00D66F30" w:rsidRDefault="002530E5" w:rsidP="002530E5">
      <w:pPr>
        <w:tabs>
          <w:tab w:val="left" w:pos="720"/>
          <w:tab w:val="left" w:pos="1980"/>
        </w:tabs>
        <w:spacing w:after="0" w:line="240" w:lineRule="auto"/>
        <w:ind w:left="1980" w:hanging="870"/>
        <w:jc w:val="center"/>
        <w:rPr>
          <w:rFonts w:ascii="Verdana" w:eastAsia="Times New Roman" w:hAnsi="Verdana" w:cs="Times New Roman"/>
          <w:b/>
          <w:sz w:val="20"/>
          <w:szCs w:val="20"/>
          <w:u w:val="single"/>
        </w:rPr>
      </w:pPr>
    </w:p>
    <w:p w:rsidR="00D82FA0" w:rsidRPr="00D82FA0" w:rsidRDefault="002530E5" w:rsidP="00D82FA0">
      <w:pPr>
        <w:spacing w:after="120" w:line="340" w:lineRule="exact"/>
        <w:ind w:left="284"/>
        <w:rPr>
          <w:rFonts w:ascii="Verdana" w:eastAsia="Times New Roman" w:hAnsi="Verdana" w:cs="Times New Roman"/>
          <w:b/>
          <w:bCs/>
          <w:sz w:val="20"/>
          <w:szCs w:val="20"/>
        </w:rPr>
      </w:pPr>
      <w:r w:rsidRPr="00D66F30">
        <w:rPr>
          <w:rFonts w:ascii="Verdana" w:hAnsi="Verdana"/>
          <w:sz w:val="20"/>
          <w:szCs w:val="20"/>
        </w:rPr>
        <w:t xml:space="preserve">dla </w:t>
      </w:r>
      <w:r w:rsidRPr="00C36D4C">
        <w:rPr>
          <w:rFonts w:ascii="Verdana" w:hAnsi="Verdana"/>
          <w:sz w:val="20"/>
          <w:szCs w:val="20"/>
        </w:rPr>
        <w:t xml:space="preserve">przetargu nieograniczonego na: </w:t>
      </w:r>
      <w:r w:rsidR="00D82FA0" w:rsidRPr="00D82FA0">
        <w:rPr>
          <w:rFonts w:ascii="Verdana" w:eastAsia="Times New Roman" w:hAnsi="Verdana" w:cs="Times New Roman"/>
          <w:b/>
          <w:sz w:val="20"/>
          <w:szCs w:val="20"/>
        </w:rPr>
        <w:t xml:space="preserve">„Sieć parków we Wrocławiu - Park Jedności przy ul. Królewskiej – etap II”. </w:t>
      </w:r>
    </w:p>
    <w:p w:rsidR="002530E5" w:rsidRPr="00C36D4C" w:rsidRDefault="002530E5" w:rsidP="002530E5">
      <w:pPr>
        <w:pStyle w:val="Akapitzlist"/>
        <w:numPr>
          <w:ilvl w:val="0"/>
          <w:numId w:val="30"/>
        </w:numPr>
        <w:ind w:left="284" w:hanging="284"/>
        <w:jc w:val="both"/>
        <w:rPr>
          <w:rFonts w:ascii="Verdana" w:hAnsi="Verdana"/>
          <w:sz w:val="20"/>
          <w:szCs w:val="20"/>
        </w:rPr>
      </w:pPr>
      <w:r w:rsidRPr="00C36D4C">
        <w:rPr>
          <w:rFonts w:ascii="Verdana" w:hAnsi="Verdana"/>
          <w:color w:val="000000"/>
          <w:sz w:val="20"/>
          <w:szCs w:val="20"/>
        </w:rPr>
        <w:t xml:space="preserve">Oferuję wykonanie przedmiotu zamówienia na </w:t>
      </w:r>
      <w:r w:rsidRPr="00C36D4C">
        <w:rPr>
          <w:rFonts w:ascii="Verdana" w:hAnsi="Verdana"/>
          <w:sz w:val="20"/>
          <w:szCs w:val="20"/>
        </w:rPr>
        <w:t>warunkach określonych w specyfikacji istotnych warunków zamówienia</w:t>
      </w:r>
      <w:r w:rsidR="00354C34" w:rsidRPr="00C36D4C">
        <w:rPr>
          <w:rFonts w:ascii="Verdana" w:hAnsi="Verdana"/>
          <w:sz w:val="20"/>
          <w:szCs w:val="20"/>
        </w:rPr>
        <w:t>,</w:t>
      </w:r>
      <w:r w:rsidRPr="00C36D4C">
        <w:rPr>
          <w:rFonts w:ascii="Verdana" w:hAnsi="Verdana"/>
          <w:sz w:val="20"/>
          <w:szCs w:val="20"/>
        </w:rPr>
        <w:t xml:space="preserve"> za wynagrodzeniem ryczałtowym:</w:t>
      </w:r>
    </w:p>
    <w:p w:rsidR="002530E5" w:rsidRPr="00C36D4C" w:rsidRDefault="002530E5" w:rsidP="002530E5">
      <w:pPr>
        <w:tabs>
          <w:tab w:val="left" w:pos="720"/>
          <w:tab w:val="left" w:pos="1980"/>
        </w:tabs>
        <w:spacing w:after="0" w:line="240" w:lineRule="auto"/>
        <w:rPr>
          <w:rFonts w:ascii="Verdana" w:eastAsia="Times New Roman" w:hAnsi="Verdana" w:cs="Times New Roman"/>
          <w:b/>
          <w:sz w:val="20"/>
          <w:szCs w:val="20"/>
        </w:rPr>
      </w:pPr>
    </w:p>
    <w:p w:rsidR="002530E5" w:rsidRPr="00527414" w:rsidRDefault="002530E5" w:rsidP="002530E5">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527414">
        <w:rPr>
          <w:rFonts w:ascii="Verdana" w:eastAsia="Times New Roman" w:hAnsi="Verdana" w:cs="Times New Roman"/>
          <w:b/>
          <w:sz w:val="20"/>
          <w:szCs w:val="20"/>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color w:val="00000A"/>
          <w:sz w:val="20"/>
          <w:szCs w:val="20"/>
          <w:lang w:eastAsia="zh-CN"/>
        </w:rPr>
      </w:pPr>
      <w:r w:rsidRPr="005A0E4E">
        <w:rPr>
          <w:rFonts w:ascii="Verdana" w:eastAsia="Times New Roman" w:hAnsi="Verdana" w:cs="Verdana,Bold"/>
          <w:b/>
          <w:bCs/>
          <w:color w:val="00000A"/>
          <w:sz w:val="20"/>
          <w:szCs w:val="20"/>
          <w:lang w:eastAsia="zh-CN"/>
        </w:rPr>
        <w:t xml:space="preserve">brutto: </w:t>
      </w:r>
      <w:r w:rsidRPr="005A0E4E">
        <w:rPr>
          <w:rFonts w:ascii="Verdana" w:eastAsia="Times New Roman" w:hAnsi="Verdana" w:cs="Verdana"/>
          <w:bCs/>
          <w:color w:val="00000A"/>
          <w:sz w:val="20"/>
          <w:szCs w:val="20"/>
          <w:lang w:eastAsia="zh-CN"/>
        </w:rPr>
        <w:t xml:space="preserve">.................... </w:t>
      </w:r>
      <w:r w:rsidRPr="005A0E4E">
        <w:rPr>
          <w:rFonts w:ascii="Verdana" w:eastAsia="Times New Roman" w:hAnsi="Verdana" w:cs="Verdana,Bold"/>
          <w:b/>
          <w:bCs/>
          <w:color w:val="00000A"/>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color w:val="00000A"/>
          <w:sz w:val="20"/>
          <w:szCs w:val="20"/>
          <w:lang w:eastAsia="zh-CN"/>
        </w:rPr>
      </w:pPr>
      <w:r w:rsidRPr="005A0E4E">
        <w:rPr>
          <w:rFonts w:ascii="Verdana" w:eastAsia="Times New Roman" w:hAnsi="Verdana" w:cs="Verdana"/>
          <w:bCs/>
          <w:color w:val="00000A"/>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color w:val="00000A"/>
          <w:sz w:val="20"/>
          <w:szCs w:val="20"/>
          <w:lang w:eastAsia="zh-CN"/>
        </w:rPr>
      </w:pPr>
      <w:r w:rsidRPr="005A0E4E">
        <w:rPr>
          <w:rFonts w:ascii="Verdana" w:eastAsia="Times New Roman" w:hAnsi="Verdana" w:cs="Verdana,Bold"/>
          <w:b/>
          <w:bCs/>
          <w:color w:val="00000A"/>
          <w:sz w:val="20"/>
          <w:szCs w:val="20"/>
          <w:lang w:eastAsia="zh-CN"/>
        </w:rPr>
        <w:t xml:space="preserve">netto: </w:t>
      </w:r>
      <w:r w:rsidRPr="005A0E4E">
        <w:rPr>
          <w:rFonts w:ascii="Verdana" w:eastAsia="Times New Roman" w:hAnsi="Verdana" w:cs="Verdana"/>
          <w:bCs/>
          <w:color w:val="00000A"/>
          <w:sz w:val="20"/>
          <w:szCs w:val="20"/>
          <w:lang w:eastAsia="zh-CN"/>
        </w:rPr>
        <w:t xml:space="preserve">.................. </w:t>
      </w:r>
      <w:r w:rsidRPr="005A0E4E">
        <w:rPr>
          <w:rFonts w:ascii="Verdana" w:eastAsia="Times New Roman" w:hAnsi="Verdana" w:cs="Verdana,Bold"/>
          <w:b/>
          <w:bCs/>
          <w:color w:val="00000A"/>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
          <w:bCs/>
          <w:color w:val="00000A"/>
          <w:sz w:val="20"/>
          <w:szCs w:val="20"/>
          <w:lang w:eastAsia="zh-CN"/>
        </w:rPr>
      </w:pPr>
      <w:r w:rsidRPr="005A0E4E">
        <w:rPr>
          <w:rFonts w:ascii="Verdana" w:eastAsia="Times New Roman" w:hAnsi="Verdana" w:cs="Verdana"/>
          <w:bCs/>
          <w:color w:val="00000A"/>
          <w:sz w:val="20"/>
          <w:szCs w:val="20"/>
          <w:lang w:eastAsia="zh-CN"/>
        </w:rPr>
        <w:t>(słownie: ..............................................................)</w:t>
      </w:r>
      <w:r>
        <w:rPr>
          <w:rFonts w:ascii="Verdana" w:eastAsia="Times New Roman" w:hAnsi="Verdana" w:cs="Verdana"/>
          <w:bCs/>
          <w:color w:val="00000A"/>
          <w:sz w:val="20"/>
          <w:szCs w:val="20"/>
          <w:lang w:eastAsia="zh-CN"/>
        </w:rPr>
        <w:t xml:space="preserve">, </w:t>
      </w:r>
      <w:r w:rsidRPr="00EF1CF7">
        <w:rPr>
          <w:rFonts w:ascii="Verdana" w:eastAsia="Times New Roman" w:hAnsi="Verdana" w:cs="Verdana"/>
          <w:b/>
          <w:bCs/>
          <w:color w:val="00000A"/>
          <w:sz w:val="20"/>
          <w:szCs w:val="20"/>
          <w:lang w:eastAsia="zh-CN"/>
        </w:rPr>
        <w:t>w tym:</w:t>
      </w:r>
    </w:p>
    <w:p w:rsidR="005A0E4E" w:rsidRPr="005A0E4E" w:rsidRDefault="005A0E4E" w:rsidP="005A0E4E">
      <w:pPr>
        <w:widowControl w:val="0"/>
        <w:tabs>
          <w:tab w:val="left" w:pos="284"/>
        </w:tabs>
        <w:suppressAutoHyphens/>
        <w:overflowPunct w:val="0"/>
        <w:spacing w:after="0"/>
        <w:ind w:left="284" w:hanging="284"/>
        <w:contextualSpacing/>
        <w:jc w:val="both"/>
        <w:textAlignment w:val="baseline"/>
        <w:rPr>
          <w:rFonts w:ascii="Verdana" w:eastAsia="Times New Roman" w:hAnsi="Verdana" w:cs="Times New Roman"/>
          <w:sz w:val="20"/>
          <w:szCs w:val="20"/>
          <w:lang w:eastAsia="zh-CN"/>
        </w:rPr>
      </w:pPr>
      <w:r w:rsidRPr="005A0E4E">
        <w:rPr>
          <w:rFonts w:ascii="Verdana" w:eastAsia="Times New Roman" w:hAnsi="Verdana" w:cs="Times New Roman"/>
          <w:sz w:val="20"/>
          <w:szCs w:val="20"/>
          <w:lang w:eastAsia="zh-CN"/>
        </w:rPr>
        <w:tab/>
      </w:r>
    </w:p>
    <w:p w:rsidR="005A0E4E" w:rsidRPr="005A0E4E" w:rsidRDefault="005A0E4E" w:rsidP="005A0E4E">
      <w:pPr>
        <w:widowControl w:val="0"/>
        <w:tabs>
          <w:tab w:val="left" w:pos="284"/>
        </w:tabs>
        <w:suppressAutoHyphens/>
        <w:overflowPunct w:val="0"/>
        <w:spacing w:after="0"/>
        <w:ind w:left="284" w:hanging="426"/>
        <w:contextualSpacing/>
        <w:jc w:val="both"/>
        <w:textAlignment w:val="baseline"/>
        <w:rPr>
          <w:rFonts w:ascii="Verdana" w:eastAsia="Times New Roman" w:hAnsi="Verdana" w:cs="Times New Roman"/>
          <w:sz w:val="20"/>
          <w:szCs w:val="20"/>
        </w:rPr>
      </w:pPr>
      <w:r w:rsidRPr="005A0E4E">
        <w:rPr>
          <w:rFonts w:ascii="Verdana" w:eastAsia="Times New Roman" w:hAnsi="Verdana" w:cs="Times New Roman"/>
          <w:sz w:val="20"/>
          <w:szCs w:val="20"/>
          <w:lang w:eastAsia="zh-CN"/>
        </w:rPr>
        <w:t xml:space="preserve"> 1) </w:t>
      </w:r>
      <w:r w:rsidRPr="005A0E4E">
        <w:rPr>
          <w:rFonts w:ascii="Verdana" w:eastAsia="Times New Roman" w:hAnsi="Verdana" w:cs="Verdana,Bold"/>
          <w:sz w:val="20"/>
          <w:szCs w:val="20"/>
          <w:lang w:eastAsia="zh-CN"/>
        </w:rPr>
        <w:t xml:space="preserve">wynagrodzenie za </w:t>
      </w:r>
      <w:r w:rsidRPr="005A0E4E">
        <w:rPr>
          <w:rFonts w:ascii="Verdana" w:eastAsia="Times New Roman" w:hAnsi="Verdana" w:cs="Verdana,Bold"/>
          <w:b/>
          <w:sz w:val="20"/>
          <w:szCs w:val="20"/>
          <w:lang w:eastAsia="zh-CN"/>
        </w:rPr>
        <w:t>Etap I</w:t>
      </w:r>
      <w:r w:rsidRPr="005A0E4E">
        <w:rPr>
          <w:rFonts w:ascii="Verdana" w:eastAsia="Times New Roman" w:hAnsi="Verdana" w:cs="Verdana,Bold"/>
          <w:sz w:val="20"/>
          <w:szCs w:val="20"/>
          <w:lang w:eastAsia="zh-CN"/>
        </w:rPr>
        <w:t xml:space="preserve"> </w:t>
      </w:r>
      <w:r w:rsidRPr="005A0E4E">
        <w:rPr>
          <w:rFonts w:ascii="Verdana" w:eastAsia="Times New Roman" w:hAnsi="Verdana" w:cs="Times New Roman"/>
          <w:sz w:val="20"/>
          <w:szCs w:val="20"/>
          <w:lang w:eastAsia="zh-CN"/>
        </w:rPr>
        <w:t>tj. z</w:t>
      </w:r>
      <w:r w:rsidRPr="005A0E4E">
        <w:rPr>
          <w:rFonts w:ascii="Verdana" w:eastAsia="Times New Roman" w:hAnsi="Verdana" w:cs="Verdana"/>
          <w:bCs/>
          <w:color w:val="00000A"/>
          <w:sz w:val="20"/>
          <w:szCs w:val="20"/>
          <w:lang w:eastAsia="zh-CN"/>
        </w:rPr>
        <w:t xml:space="preserve">a opracowanie dokumentacji </w:t>
      </w:r>
      <w:r w:rsidRPr="005A0E4E">
        <w:rPr>
          <w:rFonts w:ascii="Verdana" w:eastAsia="Times New Roman" w:hAnsi="Verdana" w:cs="Times New Roman"/>
          <w:sz w:val="20"/>
          <w:szCs w:val="20"/>
        </w:rPr>
        <w:t>projektowej dla potrzeb realizacji robót z etapowaniem prac wraz z uzyskaniem wszystkich wymaganych opinii, uzgodnień, zatwierdzeń i pozwoleń, w tym decyzji o pozwoleniu na budowę                             z zaznaczeniem wybranych elementów parku przeznaczonych do realizacji w etapach:</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t xml:space="preserve">brutto: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lastRenderedPageBreak/>
        <w:t xml:space="preserve">netto: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plus podatek VAT wg obowiązujących przepisów-zgodnie ze stanem prawnym na dzień zawarcia umowy</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Bold"/>
          <w:b/>
          <w:bCs/>
          <w:sz w:val="20"/>
          <w:szCs w:val="20"/>
          <w:lang w:eastAsia="zh-CN"/>
        </w:rPr>
        <w:t xml:space="preserve">podatek VAT </w:t>
      </w:r>
      <w:r w:rsidRPr="005A0E4E">
        <w:rPr>
          <w:rFonts w:ascii="Verdana" w:eastAsia="Times New Roman" w:hAnsi="Verdana" w:cs="Verdana"/>
          <w:bCs/>
          <w:sz w:val="20"/>
          <w:szCs w:val="20"/>
          <w:lang w:eastAsia="zh-CN"/>
        </w:rPr>
        <w:t>wynosi ……. % czyli ................. 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p>
    <w:p w:rsidR="005A0E4E" w:rsidRPr="005A0E4E" w:rsidRDefault="005A0E4E" w:rsidP="005A0E4E">
      <w:pPr>
        <w:autoSpaceDE w:val="0"/>
        <w:autoSpaceDN w:val="0"/>
        <w:adjustRightInd w:val="0"/>
        <w:ind w:left="284" w:hanging="284"/>
        <w:contextualSpacing/>
        <w:jc w:val="both"/>
        <w:rPr>
          <w:rFonts w:ascii="Verdana" w:eastAsia="Times New Roman" w:hAnsi="Verdana" w:cs="Times New Roman"/>
          <w:sz w:val="20"/>
          <w:szCs w:val="20"/>
        </w:rPr>
      </w:pPr>
      <w:r w:rsidRPr="005A0E4E">
        <w:rPr>
          <w:rFonts w:ascii="Verdana" w:eastAsia="Times New Roman" w:hAnsi="Verdana" w:cs="Verdana"/>
          <w:sz w:val="20"/>
          <w:szCs w:val="20"/>
          <w:lang w:eastAsia="zh-CN"/>
        </w:rPr>
        <w:t xml:space="preserve">2) </w:t>
      </w:r>
      <w:r w:rsidRPr="005A0E4E">
        <w:rPr>
          <w:rFonts w:ascii="Verdana" w:eastAsia="Times New Roman" w:hAnsi="Verdana" w:cs="Verdana,Bold"/>
          <w:sz w:val="20"/>
          <w:szCs w:val="20"/>
          <w:lang w:eastAsia="zh-CN"/>
        </w:rPr>
        <w:t xml:space="preserve">wynagrodzenie za </w:t>
      </w:r>
      <w:r w:rsidRPr="005A0E4E">
        <w:rPr>
          <w:rFonts w:ascii="Verdana" w:eastAsia="Times New Roman" w:hAnsi="Verdana" w:cs="Verdana,Bold"/>
          <w:b/>
          <w:sz w:val="20"/>
          <w:szCs w:val="20"/>
          <w:lang w:eastAsia="zh-CN"/>
        </w:rPr>
        <w:t>Etap II</w:t>
      </w:r>
      <w:r w:rsidRPr="005A0E4E">
        <w:rPr>
          <w:rFonts w:ascii="Verdana" w:eastAsia="Times New Roman" w:hAnsi="Verdana" w:cs="Verdana,Bold"/>
          <w:sz w:val="20"/>
          <w:szCs w:val="20"/>
          <w:lang w:eastAsia="zh-CN"/>
        </w:rPr>
        <w:t xml:space="preserve"> </w:t>
      </w:r>
      <w:r w:rsidRPr="005A0E4E">
        <w:rPr>
          <w:rFonts w:ascii="Verdana" w:eastAsia="Times New Roman" w:hAnsi="Verdana" w:cs="Verdana"/>
          <w:sz w:val="20"/>
          <w:szCs w:val="20"/>
          <w:lang w:eastAsia="zh-CN"/>
        </w:rPr>
        <w:t xml:space="preserve">tj. za </w:t>
      </w:r>
      <w:r w:rsidRPr="005A0E4E">
        <w:rPr>
          <w:rFonts w:ascii="Verdana" w:eastAsia="Times New Roman" w:hAnsi="Verdana" w:cs="Times New Roman"/>
          <w:sz w:val="20"/>
          <w:szCs w:val="20"/>
        </w:rPr>
        <w:t xml:space="preserve">realizację zagospodarowania części parku – zgodnie          z przedstawionym etapowaniem oraz zgłoszenie zakończenia robót i uzyskanie pozwolenia na użytkowanie dla danego etapu lub wykonanie zawiadomienia                             o zakończeniu budowy; nasadzenia nowej zieleni; zapewnienie nadzoru autorskiego, </w:t>
      </w:r>
    </w:p>
    <w:p w:rsidR="005A0E4E" w:rsidRPr="005A0E4E" w:rsidRDefault="005A0E4E" w:rsidP="005A0E4E">
      <w:pPr>
        <w:autoSpaceDE w:val="0"/>
        <w:autoSpaceDN w:val="0"/>
        <w:adjustRightInd w:val="0"/>
        <w:ind w:left="284"/>
        <w:contextualSpacing/>
        <w:jc w:val="both"/>
        <w:rPr>
          <w:rFonts w:ascii="Verdana" w:eastAsia="Times New Roman" w:hAnsi="Verdana" w:cs="Times New Roman"/>
          <w:b/>
          <w:sz w:val="20"/>
          <w:szCs w:val="20"/>
        </w:rPr>
      </w:pPr>
      <w:r w:rsidRPr="005A0E4E">
        <w:rPr>
          <w:rFonts w:ascii="Verdana" w:eastAsia="Times New Roman" w:hAnsi="Verdana" w:cs="Times New Roman"/>
          <w:b/>
          <w:sz w:val="20"/>
          <w:szCs w:val="20"/>
        </w:rPr>
        <w:t>w tym:</w:t>
      </w:r>
    </w:p>
    <w:p w:rsidR="005A0E4E" w:rsidRPr="005A0E4E" w:rsidRDefault="005A0E4E" w:rsidP="005A0E4E">
      <w:pPr>
        <w:autoSpaceDE w:val="0"/>
        <w:autoSpaceDN w:val="0"/>
        <w:adjustRightInd w:val="0"/>
        <w:spacing w:after="0"/>
        <w:ind w:firstLine="284"/>
        <w:jc w:val="both"/>
        <w:rPr>
          <w:rFonts w:ascii="Verdana" w:eastAsia="Times New Roman" w:hAnsi="Verdana" w:cs="Verdana,Bold"/>
          <w:color w:val="00000A"/>
          <w:sz w:val="20"/>
          <w:szCs w:val="20"/>
          <w:lang w:eastAsia="zh-CN"/>
        </w:rPr>
      </w:pPr>
    </w:p>
    <w:p w:rsidR="005A0E4E" w:rsidRPr="005A0E4E" w:rsidRDefault="005A0E4E" w:rsidP="005A0E4E">
      <w:pPr>
        <w:widowControl w:val="0"/>
        <w:numPr>
          <w:ilvl w:val="0"/>
          <w:numId w:val="42"/>
        </w:numPr>
        <w:suppressAutoHyphens/>
        <w:overflowPunct w:val="0"/>
        <w:autoSpaceDE w:val="0"/>
        <w:autoSpaceDN w:val="0"/>
        <w:adjustRightInd w:val="0"/>
        <w:spacing w:after="0" w:line="240" w:lineRule="auto"/>
        <w:contextualSpacing/>
        <w:jc w:val="both"/>
        <w:textAlignment w:val="baseline"/>
        <w:rPr>
          <w:rFonts w:ascii="Verdana" w:eastAsia="Times New Roman" w:hAnsi="Verdana" w:cs="Verdana,Bold"/>
          <w:color w:val="00000A"/>
          <w:sz w:val="20"/>
          <w:szCs w:val="20"/>
          <w:u w:val="single"/>
          <w:lang w:eastAsia="zh-CN"/>
        </w:rPr>
      </w:pPr>
      <w:r w:rsidRPr="005A0E4E">
        <w:rPr>
          <w:rFonts w:ascii="Verdana" w:eastAsia="Times New Roman" w:hAnsi="Verdana" w:cs="Verdana,Bold"/>
          <w:color w:val="00000A"/>
          <w:sz w:val="20"/>
          <w:szCs w:val="20"/>
          <w:u w:val="single"/>
          <w:lang w:eastAsia="zh-CN"/>
        </w:rPr>
        <w:t>za wykonanie robót budowlanych:</w:t>
      </w:r>
    </w:p>
    <w:p w:rsidR="005A0E4E" w:rsidRPr="005A0E4E" w:rsidRDefault="005A0E4E" w:rsidP="005A0E4E">
      <w:pPr>
        <w:widowControl w:val="0"/>
        <w:suppressAutoHyphens/>
        <w:overflowPunct w:val="0"/>
        <w:autoSpaceDE w:val="0"/>
        <w:autoSpaceDN w:val="0"/>
        <w:adjustRightInd w:val="0"/>
        <w:spacing w:after="0" w:line="240" w:lineRule="auto"/>
        <w:ind w:left="284"/>
        <w:contextualSpacing/>
        <w:jc w:val="both"/>
        <w:textAlignment w:val="baseline"/>
        <w:rPr>
          <w:rFonts w:ascii="Verdana" w:eastAsia="Times New Roman" w:hAnsi="Verdana" w:cs="Verdana,Bold"/>
          <w:b/>
          <w:color w:val="00000A"/>
          <w:sz w:val="20"/>
          <w:szCs w:val="20"/>
          <w:lang w:eastAsia="zh-CN"/>
        </w:rPr>
      </w:pPr>
      <w:r w:rsidRPr="005A0E4E">
        <w:rPr>
          <w:rFonts w:ascii="Verdana" w:eastAsia="Times New Roman" w:hAnsi="Verdana" w:cs="Verdana,Bold"/>
          <w:b/>
          <w:bCs/>
          <w:color w:val="00000A"/>
          <w:sz w:val="20"/>
          <w:szCs w:val="20"/>
          <w:lang w:eastAsia="zh-CN"/>
        </w:rPr>
        <w:t xml:space="preserve">brutto: </w:t>
      </w:r>
      <w:r w:rsidRPr="005A0E4E">
        <w:rPr>
          <w:rFonts w:ascii="Verdana" w:eastAsia="Times New Roman" w:hAnsi="Verdana" w:cs="Times New Roman"/>
          <w:b/>
          <w:bCs/>
          <w:color w:val="00000A"/>
          <w:sz w:val="20"/>
          <w:szCs w:val="20"/>
          <w:lang w:eastAsia="zh-CN"/>
        </w:rPr>
        <w:t>……………………………</w:t>
      </w:r>
      <w:r w:rsidRPr="005A0E4E">
        <w:rPr>
          <w:rFonts w:ascii="Verdana" w:eastAsia="Times New Roman" w:hAnsi="Verdana" w:cs="Times New Roman"/>
          <w:bCs/>
          <w:color w:val="00000A"/>
          <w:sz w:val="20"/>
          <w:szCs w:val="20"/>
          <w:lang w:eastAsia="zh-CN"/>
        </w:rPr>
        <w:t xml:space="preserve"> </w:t>
      </w:r>
      <w:r w:rsidRPr="005A0E4E">
        <w:rPr>
          <w:rFonts w:ascii="Verdana" w:eastAsia="Times New Roman" w:hAnsi="Verdana" w:cs="Verdana,Bold"/>
          <w:b/>
          <w:bCs/>
          <w:color w:val="00000A"/>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line="240" w:lineRule="auto"/>
        <w:ind w:left="284"/>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Times New Roman"/>
          <w:bCs/>
          <w:color w:val="00000A"/>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line="240" w:lineRule="auto"/>
        <w:ind w:left="720" w:hanging="436"/>
        <w:contextualSpacing/>
        <w:jc w:val="both"/>
        <w:textAlignment w:val="baseline"/>
        <w:rPr>
          <w:rFonts w:ascii="Verdana" w:eastAsia="Times New Roman" w:hAnsi="Verdana" w:cs="Verdana,Bold"/>
          <w:b/>
          <w:color w:val="00000A"/>
          <w:sz w:val="20"/>
          <w:szCs w:val="20"/>
          <w:lang w:eastAsia="zh-CN"/>
        </w:rPr>
      </w:pPr>
      <w:r w:rsidRPr="005A0E4E">
        <w:rPr>
          <w:rFonts w:ascii="Verdana" w:eastAsia="Times New Roman" w:hAnsi="Verdana" w:cs="Verdana,Bold"/>
          <w:b/>
          <w:bCs/>
          <w:color w:val="00000A"/>
          <w:sz w:val="20"/>
          <w:szCs w:val="20"/>
          <w:lang w:eastAsia="zh-CN"/>
        </w:rPr>
        <w:t xml:space="preserve">netto: </w:t>
      </w:r>
      <w:r w:rsidRPr="005A0E4E">
        <w:rPr>
          <w:rFonts w:ascii="Verdana" w:eastAsia="Times New Roman" w:hAnsi="Verdana" w:cs="Times New Roman"/>
          <w:b/>
          <w:bCs/>
          <w:color w:val="00000A"/>
          <w:sz w:val="20"/>
          <w:szCs w:val="20"/>
          <w:lang w:eastAsia="zh-CN"/>
        </w:rPr>
        <w:t>…………………………….</w:t>
      </w:r>
      <w:r w:rsidRPr="005A0E4E">
        <w:rPr>
          <w:rFonts w:ascii="Verdana" w:eastAsia="Times New Roman" w:hAnsi="Verdana" w:cs="Times New Roman"/>
          <w:bCs/>
          <w:color w:val="00000A"/>
          <w:sz w:val="20"/>
          <w:szCs w:val="20"/>
          <w:lang w:eastAsia="zh-CN"/>
        </w:rPr>
        <w:t xml:space="preserve"> </w:t>
      </w:r>
      <w:r w:rsidRPr="005A0E4E">
        <w:rPr>
          <w:rFonts w:ascii="Verdana" w:eastAsia="Times New Roman" w:hAnsi="Verdana" w:cs="Verdana,Bold"/>
          <w:b/>
          <w:bCs/>
          <w:color w:val="00000A"/>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line="240" w:lineRule="auto"/>
        <w:ind w:left="284"/>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Times New Roman"/>
          <w:bCs/>
          <w:color w:val="00000A"/>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line="240" w:lineRule="auto"/>
        <w:ind w:left="284"/>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Times New Roman"/>
          <w:bCs/>
          <w:color w:val="00000A"/>
          <w:sz w:val="20"/>
          <w:szCs w:val="20"/>
          <w:lang w:eastAsia="zh-CN"/>
        </w:rPr>
        <w:t>plus podatek VAT wg obowiązujących przepisów-zgodnie ze stanem prawnym na dzień zawarcia umowy</w:t>
      </w:r>
    </w:p>
    <w:p w:rsidR="005A0E4E" w:rsidRPr="005A0E4E" w:rsidRDefault="005A0E4E" w:rsidP="005A0E4E">
      <w:pPr>
        <w:widowControl w:val="0"/>
        <w:suppressAutoHyphens/>
        <w:overflowPunct w:val="0"/>
        <w:autoSpaceDE w:val="0"/>
        <w:autoSpaceDN w:val="0"/>
        <w:adjustRightInd w:val="0"/>
        <w:spacing w:after="0" w:line="240" w:lineRule="auto"/>
        <w:ind w:left="720" w:hanging="436"/>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Verdana,Bold"/>
          <w:b/>
          <w:bCs/>
          <w:color w:val="00000A"/>
          <w:sz w:val="20"/>
          <w:szCs w:val="20"/>
          <w:lang w:eastAsia="zh-CN"/>
        </w:rPr>
        <w:t xml:space="preserve">podatek VAT </w:t>
      </w:r>
      <w:r w:rsidRPr="005A0E4E">
        <w:rPr>
          <w:rFonts w:ascii="Verdana" w:eastAsia="Times New Roman" w:hAnsi="Verdana" w:cs="Times New Roman"/>
          <w:bCs/>
          <w:color w:val="00000A"/>
          <w:sz w:val="20"/>
          <w:szCs w:val="20"/>
          <w:lang w:eastAsia="zh-CN"/>
        </w:rPr>
        <w:t>wynosi …………% czyli …………………………. zł</w:t>
      </w:r>
    </w:p>
    <w:p w:rsidR="005A0E4E" w:rsidRPr="005A0E4E" w:rsidRDefault="005A0E4E" w:rsidP="005A0E4E">
      <w:pPr>
        <w:widowControl w:val="0"/>
        <w:suppressAutoHyphens/>
        <w:overflowPunct w:val="0"/>
        <w:autoSpaceDE w:val="0"/>
        <w:autoSpaceDN w:val="0"/>
        <w:adjustRightInd w:val="0"/>
        <w:spacing w:after="0" w:line="240" w:lineRule="auto"/>
        <w:ind w:left="720" w:hanging="436"/>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Times New Roman"/>
          <w:bCs/>
          <w:color w:val="00000A"/>
          <w:sz w:val="20"/>
          <w:szCs w:val="20"/>
          <w:lang w:eastAsia="zh-CN"/>
        </w:rPr>
        <w:t>(słownie: …………………………………..)</w:t>
      </w:r>
    </w:p>
    <w:p w:rsidR="005A0E4E" w:rsidRPr="005A0E4E" w:rsidRDefault="005A0E4E" w:rsidP="005A0E4E">
      <w:pPr>
        <w:autoSpaceDE w:val="0"/>
        <w:autoSpaceDN w:val="0"/>
        <w:adjustRightInd w:val="0"/>
        <w:spacing w:after="0"/>
        <w:ind w:left="720"/>
        <w:contextualSpacing/>
        <w:jc w:val="both"/>
        <w:rPr>
          <w:rFonts w:ascii="Verdana" w:eastAsia="Times New Roman" w:hAnsi="Verdana" w:cs="Verdana,Bold"/>
          <w:color w:val="00000A"/>
          <w:sz w:val="20"/>
          <w:szCs w:val="20"/>
          <w:lang w:eastAsia="zh-CN"/>
        </w:rPr>
      </w:pPr>
    </w:p>
    <w:p w:rsidR="005A0E4E" w:rsidRPr="005A0E4E" w:rsidRDefault="005A0E4E" w:rsidP="005A0E4E">
      <w:pPr>
        <w:widowControl w:val="0"/>
        <w:numPr>
          <w:ilvl w:val="0"/>
          <w:numId w:val="42"/>
        </w:numPr>
        <w:suppressAutoHyphens/>
        <w:overflowPunct w:val="0"/>
        <w:autoSpaceDE w:val="0"/>
        <w:autoSpaceDN w:val="0"/>
        <w:adjustRightInd w:val="0"/>
        <w:spacing w:after="0" w:line="240" w:lineRule="auto"/>
        <w:contextualSpacing/>
        <w:jc w:val="both"/>
        <w:textAlignment w:val="baseline"/>
        <w:rPr>
          <w:rFonts w:ascii="Verdana" w:eastAsia="Times New Roman" w:hAnsi="Verdana" w:cs="Verdana,Bold"/>
          <w:color w:val="00000A"/>
          <w:sz w:val="20"/>
          <w:szCs w:val="20"/>
          <w:u w:val="single"/>
          <w:lang w:eastAsia="zh-CN"/>
        </w:rPr>
      </w:pPr>
      <w:r w:rsidRPr="005A0E4E">
        <w:rPr>
          <w:rFonts w:ascii="Verdana" w:eastAsia="Times New Roman" w:hAnsi="Verdana" w:cs="Verdana,Bold"/>
          <w:color w:val="00000A"/>
          <w:sz w:val="20"/>
          <w:szCs w:val="20"/>
          <w:u w:val="single"/>
          <w:lang w:eastAsia="zh-CN"/>
        </w:rPr>
        <w:t>za wykonanie prac ogrodniczych – nasadzeń zieleni:</w:t>
      </w:r>
    </w:p>
    <w:p w:rsidR="005A0E4E" w:rsidRPr="005A0E4E" w:rsidRDefault="005A0E4E" w:rsidP="005A0E4E">
      <w:pPr>
        <w:widowControl w:val="0"/>
        <w:suppressAutoHyphens/>
        <w:overflowPunct w:val="0"/>
        <w:autoSpaceDE w:val="0"/>
        <w:autoSpaceDN w:val="0"/>
        <w:adjustRightInd w:val="0"/>
        <w:spacing w:after="0" w:line="240" w:lineRule="auto"/>
        <w:ind w:left="284"/>
        <w:contextualSpacing/>
        <w:jc w:val="both"/>
        <w:textAlignment w:val="baseline"/>
        <w:rPr>
          <w:rFonts w:ascii="Verdana" w:eastAsia="Times New Roman" w:hAnsi="Verdana" w:cs="Verdana,Bold"/>
          <w:b/>
          <w:color w:val="00000A"/>
          <w:sz w:val="20"/>
          <w:szCs w:val="20"/>
          <w:lang w:eastAsia="zh-CN"/>
        </w:rPr>
      </w:pPr>
      <w:r w:rsidRPr="005A0E4E">
        <w:rPr>
          <w:rFonts w:ascii="Verdana" w:eastAsia="Times New Roman" w:hAnsi="Verdana" w:cs="Verdana,Bold"/>
          <w:b/>
          <w:bCs/>
          <w:color w:val="00000A"/>
          <w:sz w:val="20"/>
          <w:szCs w:val="20"/>
          <w:lang w:eastAsia="zh-CN"/>
        </w:rPr>
        <w:t xml:space="preserve">brutto: </w:t>
      </w:r>
      <w:r w:rsidRPr="005A0E4E">
        <w:rPr>
          <w:rFonts w:ascii="Verdana" w:eastAsia="Times New Roman" w:hAnsi="Verdana" w:cs="Times New Roman"/>
          <w:b/>
          <w:bCs/>
          <w:color w:val="00000A"/>
          <w:sz w:val="20"/>
          <w:szCs w:val="20"/>
          <w:lang w:eastAsia="zh-CN"/>
        </w:rPr>
        <w:t>……………………………</w:t>
      </w:r>
      <w:r w:rsidRPr="005A0E4E">
        <w:rPr>
          <w:rFonts w:ascii="Verdana" w:eastAsia="Times New Roman" w:hAnsi="Verdana" w:cs="Times New Roman"/>
          <w:bCs/>
          <w:color w:val="00000A"/>
          <w:sz w:val="20"/>
          <w:szCs w:val="20"/>
          <w:lang w:eastAsia="zh-CN"/>
        </w:rPr>
        <w:t xml:space="preserve"> </w:t>
      </w:r>
      <w:r w:rsidRPr="005A0E4E">
        <w:rPr>
          <w:rFonts w:ascii="Verdana" w:eastAsia="Times New Roman" w:hAnsi="Verdana" w:cs="Verdana,Bold"/>
          <w:b/>
          <w:bCs/>
          <w:color w:val="00000A"/>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line="240" w:lineRule="auto"/>
        <w:ind w:left="284"/>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Times New Roman"/>
          <w:bCs/>
          <w:color w:val="00000A"/>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line="240" w:lineRule="auto"/>
        <w:ind w:left="720" w:hanging="436"/>
        <w:contextualSpacing/>
        <w:jc w:val="both"/>
        <w:textAlignment w:val="baseline"/>
        <w:rPr>
          <w:rFonts w:ascii="Verdana" w:eastAsia="Times New Roman" w:hAnsi="Verdana" w:cs="Verdana,Bold"/>
          <w:b/>
          <w:color w:val="00000A"/>
          <w:sz w:val="20"/>
          <w:szCs w:val="20"/>
          <w:lang w:eastAsia="zh-CN"/>
        </w:rPr>
      </w:pPr>
      <w:r w:rsidRPr="005A0E4E">
        <w:rPr>
          <w:rFonts w:ascii="Verdana" w:eastAsia="Times New Roman" w:hAnsi="Verdana" w:cs="Verdana,Bold"/>
          <w:b/>
          <w:bCs/>
          <w:color w:val="00000A"/>
          <w:sz w:val="20"/>
          <w:szCs w:val="20"/>
          <w:lang w:eastAsia="zh-CN"/>
        </w:rPr>
        <w:t xml:space="preserve">netto: </w:t>
      </w:r>
      <w:r w:rsidRPr="005A0E4E">
        <w:rPr>
          <w:rFonts w:ascii="Verdana" w:eastAsia="Times New Roman" w:hAnsi="Verdana" w:cs="Times New Roman"/>
          <w:b/>
          <w:bCs/>
          <w:color w:val="00000A"/>
          <w:sz w:val="20"/>
          <w:szCs w:val="20"/>
          <w:lang w:eastAsia="zh-CN"/>
        </w:rPr>
        <w:t>…………………………….</w:t>
      </w:r>
      <w:r w:rsidRPr="005A0E4E">
        <w:rPr>
          <w:rFonts w:ascii="Verdana" w:eastAsia="Times New Roman" w:hAnsi="Verdana" w:cs="Times New Roman"/>
          <w:bCs/>
          <w:color w:val="00000A"/>
          <w:sz w:val="20"/>
          <w:szCs w:val="20"/>
          <w:lang w:eastAsia="zh-CN"/>
        </w:rPr>
        <w:t xml:space="preserve"> </w:t>
      </w:r>
      <w:r w:rsidRPr="005A0E4E">
        <w:rPr>
          <w:rFonts w:ascii="Verdana" w:eastAsia="Times New Roman" w:hAnsi="Verdana" w:cs="Verdana,Bold"/>
          <w:b/>
          <w:bCs/>
          <w:color w:val="00000A"/>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line="240" w:lineRule="auto"/>
        <w:ind w:left="284"/>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Times New Roman"/>
          <w:bCs/>
          <w:color w:val="00000A"/>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line="240" w:lineRule="auto"/>
        <w:ind w:left="284"/>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Times New Roman"/>
          <w:bCs/>
          <w:color w:val="00000A"/>
          <w:sz w:val="20"/>
          <w:szCs w:val="20"/>
          <w:lang w:eastAsia="zh-CN"/>
        </w:rPr>
        <w:t>plus podatek VAT wg obowiązujących przepisów-zgodnie ze stanem prawnym na dzień zawarcia umowy</w:t>
      </w:r>
    </w:p>
    <w:p w:rsidR="005A0E4E" w:rsidRPr="005A0E4E" w:rsidRDefault="005A0E4E" w:rsidP="005A0E4E">
      <w:pPr>
        <w:widowControl w:val="0"/>
        <w:suppressAutoHyphens/>
        <w:overflowPunct w:val="0"/>
        <w:autoSpaceDE w:val="0"/>
        <w:autoSpaceDN w:val="0"/>
        <w:adjustRightInd w:val="0"/>
        <w:spacing w:after="0" w:line="240" w:lineRule="auto"/>
        <w:ind w:left="720" w:hanging="436"/>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Verdana,Bold"/>
          <w:b/>
          <w:bCs/>
          <w:color w:val="00000A"/>
          <w:sz w:val="20"/>
          <w:szCs w:val="20"/>
          <w:lang w:eastAsia="zh-CN"/>
        </w:rPr>
        <w:t xml:space="preserve">podatek VAT </w:t>
      </w:r>
      <w:r w:rsidRPr="005A0E4E">
        <w:rPr>
          <w:rFonts w:ascii="Verdana" w:eastAsia="Times New Roman" w:hAnsi="Verdana" w:cs="Times New Roman"/>
          <w:bCs/>
          <w:color w:val="00000A"/>
          <w:sz w:val="20"/>
          <w:szCs w:val="20"/>
          <w:lang w:eastAsia="zh-CN"/>
        </w:rPr>
        <w:t>wynosi …………% czyli …………………………. zł</w:t>
      </w:r>
    </w:p>
    <w:p w:rsidR="005A0E4E" w:rsidRPr="005A0E4E" w:rsidRDefault="005A0E4E" w:rsidP="005A0E4E">
      <w:pPr>
        <w:widowControl w:val="0"/>
        <w:suppressAutoHyphens/>
        <w:overflowPunct w:val="0"/>
        <w:autoSpaceDE w:val="0"/>
        <w:autoSpaceDN w:val="0"/>
        <w:adjustRightInd w:val="0"/>
        <w:spacing w:after="0" w:line="240" w:lineRule="auto"/>
        <w:ind w:left="720" w:hanging="436"/>
        <w:contextualSpacing/>
        <w:jc w:val="both"/>
        <w:textAlignment w:val="baseline"/>
        <w:rPr>
          <w:rFonts w:ascii="Verdana" w:eastAsia="Times New Roman" w:hAnsi="Verdana" w:cs="Times New Roman"/>
          <w:bCs/>
          <w:color w:val="00000A"/>
          <w:sz w:val="20"/>
          <w:szCs w:val="20"/>
          <w:lang w:eastAsia="zh-CN"/>
        </w:rPr>
      </w:pPr>
      <w:r w:rsidRPr="005A0E4E">
        <w:rPr>
          <w:rFonts w:ascii="Verdana" w:eastAsia="Times New Roman" w:hAnsi="Verdana" w:cs="Times New Roman"/>
          <w:bCs/>
          <w:color w:val="00000A"/>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p>
    <w:p w:rsidR="005A0E4E" w:rsidRPr="005A0E4E" w:rsidRDefault="005A0E4E" w:rsidP="005A0E4E">
      <w:pPr>
        <w:widowControl w:val="0"/>
        <w:suppressAutoHyphens/>
        <w:overflowPunct w:val="0"/>
        <w:autoSpaceDE w:val="0"/>
        <w:autoSpaceDN w:val="0"/>
        <w:adjustRightInd w:val="0"/>
        <w:spacing w:after="0"/>
        <w:ind w:left="284" w:hanging="284"/>
        <w:jc w:val="both"/>
        <w:textAlignment w:val="baseline"/>
        <w:rPr>
          <w:rFonts w:ascii="Verdana" w:eastAsia="Times New Roman" w:hAnsi="Verdana" w:cs="Times New Roman"/>
          <w:sz w:val="20"/>
          <w:szCs w:val="20"/>
        </w:rPr>
      </w:pPr>
      <w:r w:rsidRPr="005A0E4E">
        <w:rPr>
          <w:rFonts w:ascii="Verdana" w:eastAsia="Times New Roman" w:hAnsi="Verdana" w:cs="Verdana"/>
          <w:sz w:val="20"/>
          <w:szCs w:val="20"/>
          <w:lang w:eastAsia="zh-CN"/>
        </w:rPr>
        <w:t xml:space="preserve">3) </w:t>
      </w:r>
      <w:r w:rsidRPr="005A0E4E">
        <w:rPr>
          <w:rFonts w:ascii="Verdana" w:eastAsia="Times New Roman" w:hAnsi="Verdana" w:cs="Verdana,Bold"/>
          <w:sz w:val="20"/>
          <w:szCs w:val="20"/>
          <w:lang w:eastAsia="zh-CN"/>
        </w:rPr>
        <w:t xml:space="preserve">wynagrodzenie za </w:t>
      </w:r>
      <w:r w:rsidRPr="005A0E4E">
        <w:rPr>
          <w:rFonts w:ascii="Verdana" w:eastAsia="Times New Roman" w:hAnsi="Verdana" w:cs="Verdana,Bold"/>
          <w:b/>
          <w:sz w:val="20"/>
          <w:szCs w:val="20"/>
          <w:lang w:eastAsia="zh-CN"/>
        </w:rPr>
        <w:t>Etap III</w:t>
      </w:r>
      <w:r w:rsidRPr="005A0E4E">
        <w:rPr>
          <w:rFonts w:ascii="Verdana" w:eastAsia="Times New Roman" w:hAnsi="Verdana" w:cs="Verdana,Bold"/>
          <w:sz w:val="20"/>
          <w:szCs w:val="20"/>
          <w:lang w:eastAsia="zh-CN"/>
        </w:rPr>
        <w:t xml:space="preserve"> </w:t>
      </w:r>
      <w:r w:rsidRPr="005A0E4E">
        <w:rPr>
          <w:rFonts w:ascii="Verdana" w:eastAsia="Times New Roman" w:hAnsi="Verdana" w:cs="Verdana"/>
          <w:sz w:val="20"/>
          <w:szCs w:val="20"/>
          <w:lang w:eastAsia="zh-CN"/>
        </w:rPr>
        <w:t xml:space="preserve">tj. za </w:t>
      </w:r>
      <w:r w:rsidRPr="005A0E4E">
        <w:rPr>
          <w:rFonts w:ascii="Verdana" w:eastAsia="Times New Roman" w:hAnsi="Verdana" w:cs="Times New Roman"/>
          <w:sz w:val="20"/>
          <w:szCs w:val="20"/>
        </w:rPr>
        <w:t>pielęgnację zieleni w okresie 3 lat (36 kolejnych kalendarzowych miesięcy) od dnia protokolarnego odbioru robót budowlanych:</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t xml:space="preserve">brutto: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t xml:space="preserve">netto: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plus podatek VAT wg obowiązujących przepisów-zgodnie ze stanem prawnym na dzień zawarcia umowy</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Bold"/>
          <w:b/>
          <w:bCs/>
          <w:sz w:val="20"/>
          <w:szCs w:val="20"/>
          <w:lang w:eastAsia="zh-CN"/>
        </w:rPr>
        <w:t xml:space="preserve">podatek VAT </w:t>
      </w:r>
      <w:r w:rsidRPr="005A0E4E">
        <w:rPr>
          <w:rFonts w:ascii="Verdana" w:eastAsia="Times New Roman" w:hAnsi="Verdana" w:cs="Verdana"/>
          <w:bCs/>
          <w:sz w:val="20"/>
          <w:szCs w:val="20"/>
          <w:lang w:eastAsia="zh-CN"/>
        </w:rPr>
        <w:t>wynosi ……. % czyli ................. 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 xml:space="preserve">(słownie: ...............................................................),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
          <w:bCs/>
          <w:sz w:val="20"/>
          <w:szCs w:val="20"/>
          <w:lang w:eastAsia="zh-CN"/>
        </w:rPr>
      </w:pPr>
      <w:r w:rsidRPr="005A0E4E">
        <w:rPr>
          <w:rFonts w:ascii="Verdana" w:eastAsia="Times New Roman" w:hAnsi="Verdana" w:cs="Verdana"/>
          <w:b/>
          <w:bCs/>
          <w:sz w:val="20"/>
          <w:szCs w:val="20"/>
          <w:lang w:eastAsia="zh-CN"/>
        </w:rPr>
        <w:t>w tym:</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
          <w:bCs/>
          <w:sz w:val="20"/>
          <w:szCs w:val="20"/>
          <w:lang w:eastAsia="zh-CN"/>
        </w:rPr>
      </w:pPr>
    </w:p>
    <w:p w:rsidR="005A0E4E" w:rsidRPr="005A0E4E" w:rsidRDefault="005A0E4E" w:rsidP="005A0E4E">
      <w:pPr>
        <w:autoSpaceDE w:val="0"/>
        <w:autoSpaceDN w:val="0"/>
        <w:adjustRightInd w:val="0"/>
        <w:spacing w:after="0"/>
        <w:ind w:left="284"/>
        <w:contextualSpacing/>
        <w:jc w:val="both"/>
        <w:rPr>
          <w:rFonts w:ascii="Verdana" w:eastAsia="Times New Roman" w:hAnsi="Verdana" w:cs="Verdana,Bold"/>
          <w:bCs/>
          <w:iCs/>
          <w:sz w:val="20"/>
          <w:szCs w:val="20"/>
          <w:lang w:eastAsia="zh-CN"/>
        </w:rPr>
      </w:pPr>
      <w:r w:rsidRPr="005A0E4E">
        <w:rPr>
          <w:rFonts w:ascii="Verdana" w:eastAsia="Times New Roman" w:hAnsi="Verdana" w:cs="Verdana,Bold"/>
          <w:bCs/>
          <w:iCs/>
          <w:sz w:val="20"/>
          <w:szCs w:val="20"/>
          <w:lang w:eastAsia="zh-CN"/>
        </w:rPr>
        <w:t xml:space="preserve">- za </w:t>
      </w:r>
      <w:r w:rsidRPr="005A0E4E">
        <w:rPr>
          <w:rFonts w:ascii="Verdana" w:eastAsia="Times New Roman" w:hAnsi="Verdana" w:cs="Verdana,Bold"/>
          <w:b/>
          <w:bCs/>
          <w:iCs/>
          <w:sz w:val="20"/>
          <w:szCs w:val="20"/>
          <w:lang w:eastAsia="zh-CN"/>
        </w:rPr>
        <w:t>pierwszy rok</w:t>
      </w:r>
      <w:r w:rsidRPr="005A0E4E">
        <w:rPr>
          <w:rFonts w:ascii="Verdana" w:eastAsia="Times New Roman" w:hAnsi="Verdana" w:cs="Verdana,Bold"/>
          <w:bCs/>
          <w:iCs/>
          <w:sz w:val="20"/>
          <w:szCs w:val="20"/>
          <w:lang w:eastAsia="zh-CN"/>
        </w:rPr>
        <w:t>:</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t xml:space="preserve">brutto: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t xml:space="preserve">netto: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plus podatek VAT wg obowiązujących przepisów-zgodnie ze stanem prawnym na dzień zawarcia umowy</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Bold"/>
          <w:b/>
          <w:bCs/>
          <w:sz w:val="20"/>
          <w:szCs w:val="20"/>
          <w:lang w:eastAsia="zh-CN"/>
        </w:rPr>
        <w:t xml:space="preserve">podatek VAT </w:t>
      </w:r>
      <w:r w:rsidRPr="005A0E4E">
        <w:rPr>
          <w:rFonts w:ascii="Verdana" w:eastAsia="Times New Roman" w:hAnsi="Verdana" w:cs="Verdana"/>
          <w:bCs/>
          <w:sz w:val="20"/>
          <w:szCs w:val="20"/>
          <w:lang w:eastAsia="zh-CN"/>
        </w:rPr>
        <w:t>wynosi ……. % czyli ................. 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autoSpaceDE w:val="0"/>
        <w:autoSpaceDN w:val="0"/>
        <w:adjustRightInd w:val="0"/>
        <w:spacing w:after="0"/>
        <w:ind w:left="284"/>
        <w:contextualSpacing/>
        <w:jc w:val="both"/>
        <w:rPr>
          <w:rFonts w:ascii="Verdana" w:eastAsia="Times New Roman" w:hAnsi="Verdana" w:cs="Verdana,Bold"/>
          <w:bCs/>
          <w:iCs/>
          <w:sz w:val="20"/>
          <w:szCs w:val="20"/>
          <w:lang w:eastAsia="zh-CN"/>
        </w:rPr>
      </w:pPr>
    </w:p>
    <w:p w:rsidR="005A0E4E" w:rsidRPr="005A0E4E" w:rsidRDefault="005A0E4E" w:rsidP="005A0E4E">
      <w:pPr>
        <w:autoSpaceDE w:val="0"/>
        <w:autoSpaceDN w:val="0"/>
        <w:adjustRightInd w:val="0"/>
        <w:spacing w:after="0"/>
        <w:ind w:left="284"/>
        <w:contextualSpacing/>
        <w:jc w:val="both"/>
        <w:rPr>
          <w:rFonts w:ascii="Verdana" w:eastAsia="Times New Roman" w:hAnsi="Verdana" w:cs="Verdana,Bold"/>
          <w:bCs/>
          <w:iCs/>
          <w:sz w:val="20"/>
          <w:szCs w:val="20"/>
          <w:lang w:eastAsia="zh-CN"/>
        </w:rPr>
      </w:pPr>
      <w:r w:rsidRPr="005A0E4E">
        <w:rPr>
          <w:rFonts w:ascii="Verdana" w:eastAsia="Times New Roman" w:hAnsi="Verdana" w:cs="Verdana,Bold"/>
          <w:bCs/>
          <w:iCs/>
          <w:sz w:val="20"/>
          <w:szCs w:val="20"/>
          <w:lang w:eastAsia="zh-CN"/>
        </w:rPr>
        <w:t xml:space="preserve">- za </w:t>
      </w:r>
      <w:r w:rsidRPr="005A0E4E">
        <w:rPr>
          <w:rFonts w:ascii="Verdana" w:eastAsia="Times New Roman" w:hAnsi="Verdana" w:cs="Verdana,Bold"/>
          <w:b/>
          <w:bCs/>
          <w:iCs/>
          <w:sz w:val="20"/>
          <w:szCs w:val="20"/>
          <w:lang w:eastAsia="zh-CN"/>
        </w:rPr>
        <w:t>drugi rok</w:t>
      </w:r>
      <w:r w:rsidRPr="005A0E4E">
        <w:rPr>
          <w:rFonts w:ascii="Verdana" w:eastAsia="Times New Roman" w:hAnsi="Verdana" w:cs="Verdana,Bold"/>
          <w:bCs/>
          <w:iCs/>
          <w:sz w:val="20"/>
          <w:szCs w:val="20"/>
          <w:lang w:eastAsia="zh-CN"/>
        </w:rPr>
        <w:t>:</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t xml:space="preserve">brutto: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t xml:space="preserve">netto: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plus podatek VAT wg obowiązujących przepisów-zgodnie ze stanem prawnym na dzień zawarcia umowy</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Bold"/>
          <w:b/>
          <w:bCs/>
          <w:sz w:val="20"/>
          <w:szCs w:val="20"/>
          <w:lang w:eastAsia="zh-CN"/>
        </w:rPr>
        <w:t xml:space="preserve">podatek VAT </w:t>
      </w:r>
      <w:r w:rsidRPr="005A0E4E">
        <w:rPr>
          <w:rFonts w:ascii="Verdana" w:eastAsia="Times New Roman" w:hAnsi="Verdana" w:cs="Verdana"/>
          <w:bCs/>
          <w:sz w:val="20"/>
          <w:szCs w:val="20"/>
          <w:lang w:eastAsia="zh-CN"/>
        </w:rPr>
        <w:t>wynosi ……. % czyli ................. 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autoSpaceDE w:val="0"/>
        <w:autoSpaceDN w:val="0"/>
        <w:adjustRightInd w:val="0"/>
        <w:spacing w:after="0"/>
        <w:ind w:left="284"/>
        <w:contextualSpacing/>
        <w:jc w:val="both"/>
        <w:rPr>
          <w:rFonts w:ascii="Verdana" w:eastAsia="Times New Roman" w:hAnsi="Verdana" w:cs="Verdana,Bold"/>
          <w:bCs/>
          <w:iCs/>
          <w:sz w:val="20"/>
          <w:szCs w:val="20"/>
          <w:lang w:eastAsia="zh-CN"/>
        </w:rPr>
      </w:pPr>
    </w:p>
    <w:p w:rsidR="005A0E4E" w:rsidRPr="005A0E4E" w:rsidRDefault="005A0E4E" w:rsidP="005A0E4E">
      <w:pPr>
        <w:autoSpaceDE w:val="0"/>
        <w:autoSpaceDN w:val="0"/>
        <w:adjustRightInd w:val="0"/>
        <w:spacing w:after="0"/>
        <w:ind w:left="284"/>
        <w:contextualSpacing/>
        <w:jc w:val="both"/>
        <w:rPr>
          <w:rFonts w:ascii="Verdana" w:eastAsia="Times New Roman" w:hAnsi="Verdana" w:cs="Verdana,Bold"/>
          <w:bCs/>
          <w:iCs/>
          <w:sz w:val="20"/>
          <w:szCs w:val="20"/>
          <w:lang w:eastAsia="zh-CN"/>
        </w:rPr>
      </w:pPr>
      <w:r w:rsidRPr="005A0E4E">
        <w:rPr>
          <w:rFonts w:ascii="Verdana" w:eastAsia="Times New Roman" w:hAnsi="Verdana" w:cs="Verdana,Bold"/>
          <w:bCs/>
          <w:iCs/>
          <w:sz w:val="20"/>
          <w:szCs w:val="20"/>
          <w:lang w:eastAsia="zh-CN"/>
        </w:rPr>
        <w:t xml:space="preserve">- za </w:t>
      </w:r>
      <w:r w:rsidRPr="005A0E4E">
        <w:rPr>
          <w:rFonts w:ascii="Verdana" w:eastAsia="Times New Roman" w:hAnsi="Verdana" w:cs="Verdana,Bold"/>
          <w:b/>
          <w:bCs/>
          <w:iCs/>
          <w:sz w:val="20"/>
          <w:szCs w:val="20"/>
          <w:lang w:eastAsia="zh-CN"/>
        </w:rPr>
        <w:t>trzeci rok</w:t>
      </w:r>
      <w:r w:rsidRPr="005A0E4E">
        <w:rPr>
          <w:rFonts w:ascii="Verdana" w:eastAsia="Times New Roman" w:hAnsi="Verdana" w:cs="Verdana,Bold"/>
          <w:bCs/>
          <w:iCs/>
          <w:sz w:val="20"/>
          <w:szCs w:val="20"/>
          <w:lang w:eastAsia="zh-CN"/>
        </w:rPr>
        <w:t>:</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t xml:space="preserve">brutto: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5A0E4E">
        <w:rPr>
          <w:rFonts w:ascii="Verdana" w:eastAsia="Times New Roman" w:hAnsi="Verdana" w:cs="Verdana,Bold"/>
          <w:b/>
          <w:bCs/>
          <w:sz w:val="20"/>
          <w:szCs w:val="20"/>
          <w:lang w:eastAsia="zh-CN"/>
        </w:rPr>
        <w:t xml:space="preserve">netto: </w:t>
      </w:r>
      <w:r w:rsidRPr="005A0E4E">
        <w:rPr>
          <w:rFonts w:ascii="Verdana" w:eastAsia="Times New Roman" w:hAnsi="Verdana" w:cs="Verdana"/>
          <w:bCs/>
          <w:sz w:val="20"/>
          <w:szCs w:val="20"/>
          <w:lang w:eastAsia="zh-CN"/>
        </w:rPr>
        <w:t xml:space="preserve">.................. </w:t>
      </w:r>
      <w:r w:rsidRPr="005A0E4E">
        <w:rPr>
          <w:rFonts w:ascii="Verdana" w:eastAsia="Times New Roman" w:hAnsi="Verdana" w:cs="Verdana,Bold"/>
          <w:b/>
          <w:bCs/>
          <w:sz w:val="20"/>
          <w:szCs w:val="20"/>
          <w:lang w:eastAsia="zh-CN"/>
        </w:rPr>
        <w:t>zł</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(słownie: ..............................................................)</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
          <w:bCs/>
          <w:sz w:val="20"/>
          <w:szCs w:val="20"/>
          <w:lang w:eastAsia="zh-CN"/>
        </w:rPr>
        <w:t>plus podatek VAT wg obowiązujących przepisów-zgodnie ze stanem prawnym na dzień zawarcia umowy</w:t>
      </w:r>
    </w:p>
    <w:p w:rsidR="005A0E4E" w:rsidRPr="005A0E4E" w:rsidRDefault="005A0E4E" w:rsidP="005A0E4E">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5A0E4E">
        <w:rPr>
          <w:rFonts w:ascii="Verdana" w:eastAsia="Times New Roman" w:hAnsi="Verdana" w:cs="Verdana,Bold"/>
          <w:b/>
          <w:bCs/>
          <w:sz w:val="20"/>
          <w:szCs w:val="20"/>
          <w:lang w:eastAsia="zh-CN"/>
        </w:rPr>
        <w:t xml:space="preserve">podatek VAT </w:t>
      </w:r>
      <w:r w:rsidRPr="005A0E4E">
        <w:rPr>
          <w:rFonts w:ascii="Verdana" w:eastAsia="Times New Roman" w:hAnsi="Verdana" w:cs="Verdana"/>
          <w:bCs/>
          <w:sz w:val="20"/>
          <w:szCs w:val="20"/>
          <w:lang w:eastAsia="zh-CN"/>
        </w:rPr>
        <w:t>wynosi ……. % czyli ................. zł</w:t>
      </w:r>
    </w:p>
    <w:p w:rsidR="005A0E4E" w:rsidRPr="005A0E4E" w:rsidRDefault="005A0E4E" w:rsidP="005A0E4E">
      <w:pPr>
        <w:autoSpaceDE w:val="0"/>
        <w:autoSpaceDN w:val="0"/>
        <w:adjustRightInd w:val="0"/>
        <w:spacing w:after="0"/>
        <w:ind w:left="284"/>
        <w:contextualSpacing/>
        <w:jc w:val="both"/>
        <w:rPr>
          <w:rFonts w:ascii="Verdana" w:eastAsia="Times New Roman" w:hAnsi="Verdana" w:cs="Verdana"/>
          <w:bCs/>
          <w:sz w:val="20"/>
          <w:szCs w:val="20"/>
          <w:lang w:eastAsia="zh-CN"/>
        </w:rPr>
      </w:pPr>
      <w:r w:rsidRPr="005A0E4E">
        <w:rPr>
          <w:rFonts w:ascii="Times New Roman" w:eastAsia="Times New Roman" w:hAnsi="Times New Roman" w:cs="Times New Roman"/>
          <w:bCs/>
          <w:sz w:val="24"/>
          <w:szCs w:val="24"/>
          <w:lang w:eastAsia="zh-CN"/>
        </w:rPr>
        <w:t>(</w:t>
      </w:r>
      <w:r w:rsidRPr="005A0E4E">
        <w:rPr>
          <w:rFonts w:ascii="Verdana" w:eastAsia="Times New Roman" w:hAnsi="Verdana" w:cs="Verdana"/>
          <w:bCs/>
          <w:sz w:val="20"/>
          <w:szCs w:val="20"/>
          <w:lang w:eastAsia="zh-CN"/>
        </w:rPr>
        <w:t>słownie: ...............................................................).</w:t>
      </w:r>
    </w:p>
    <w:p w:rsidR="00601270" w:rsidRPr="00C36D4C" w:rsidRDefault="00601270" w:rsidP="001D7AA3">
      <w:pPr>
        <w:tabs>
          <w:tab w:val="left" w:pos="720"/>
          <w:tab w:val="left" w:pos="1980"/>
        </w:tabs>
        <w:spacing w:after="0" w:line="360" w:lineRule="auto"/>
        <w:rPr>
          <w:rFonts w:ascii="Verdana" w:eastAsia="Times New Roman" w:hAnsi="Verdana" w:cs="Times New Roman"/>
          <w:sz w:val="20"/>
          <w:szCs w:val="20"/>
        </w:rPr>
      </w:pPr>
    </w:p>
    <w:p w:rsidR="00F15D2E" w:rsidRDefault="00F15D2E" w:rsidP="00C11F24">
      <w:pPr>
        <w:pStyle w:val="Akapitzlist"/>
        <w:widowControl w:val="0"/>
        <w:numPr>
          <w:ilvl w:val="0"/>
          <w:numId w:val="30"/>
        </w:numPr>
        <w:tabs>
          <w:tab w:val="left" w:pos="284"/>
        </w:tabs>
        <w:suppressAutoHyphens/>
        <w:overflowPunct w:val="0"/>
        <w:ind w:left="0" w:firstLine="0"/>
        <w:jc w:val="both"/>
        <w:textAlignment w:val="baseline"/>
        <w:rPr>
          <w:rFonts w:ascii="Verdana" w:hAnsi="Verdana"/>
          <w:sz w:val="20"/>
          <w:szCs w:val="20"/>
        </w:rPr>
      </w:pPr>
      <w:r w:rsidRPr="00DC0B45">
        <w:rPr>
          <w:rFonts w:ascii="Verdana" w:hAnsi="Verdana"/>
          <w:sz w:val="20"/>
          <w:szCs w:val="20"/>
        </w:rPr>
        <w:t xml:space="preserve">Zobowiązuję się do udzielenia Zamawiającemu </w:t>
      </w:r>
      <w:r w:rsidRPr="00DC0B45">
        <w:rPr>
          <w:rFonts w:ascii="Verdana" w:hAnsi="Verdana"/>
          <w:b/>
          <w:sz w:val="20"/>
          <w:szCs w:val="20"/>
        </w:rPr>
        <w:t>gwarancji</w:t>
      </w:r>
      <w:r w:rsidRPr="00DC0B45">
        <w:rPr>
          <w:rFonts w:ascii="Verdana" w:hAnsi="Verdana"/>
          <w:sz w:val="20"/>
          <w:szCs w:val="20"/>
        </w:rPr>
        <w:t xml:space="preserve"> </w:t>
      </w:r>
      <w:r w:rsidRPr="00DC0B45">
        <w:rPr>
          <w:rFonts w:ascii="Verdana" w:eastAsia="Calibri" w:hAnsi="Verdana"/>
          <w:sz w:val="20"/>
          <w:szCs w:val="20"/>
        </w:rPr>
        <w:t xml:space="preserve">na wykonany przedmiot zamówienia </w:t>
      </w:r>
      <w:r w:rsidRPr="00DC0B45">
        <w:rPr>
          <w:rFonts w:ascii="Verdana" w:hAnsi="Verdana"/>
          <w:sz w:val="20"/>
          <w:szCs w:val="20"/>
        </w:rPr>
        <w:t>na</w:t>
      </w:r>
      <w:r w:rsidRPr="00DC0B45">
        <w:rPr>
          <w:rFonts w:ascii="Verdana" w:hAnsi="Verdana"/>
          <w:b/>
          <w:sz w:val="20"/>
          <w:szCs w:val="20"/>
        </w:rPr>
        <w:t xml:space="preserve"> okres: ………. </w:t>
      </w:r>
      <w:r w:rsidR="00C57FB4" w:rsidRPr="00DC0B45">
        <w:rPr>
          <w:rFonts w:ascii="Verdana" w:hAnsi="Verdana"/>
          <w:b/>
          <w:sz w:val="20"/>
          <w:szCs w:val="20"/>
          <w:vertAlign w:val="superscript"/>
        </w:rPr>
        <w:t xml:space="preserve">2 </w:t>
      </w:r>
      <w:r w:rsidRPr="00DC0B45">
        <w:rPr>
          <w:rFonts w:ascii="Verdana" w:hAnsi="Verdana"/>
          <w:b/>
          <w:sz w:val="20"/>
          <w:szCs w:val="20"/>
        </w:rPr>
        <w:t>miesięcy</w:t>
      </w:r>
      <w:r w:rsidRPr="00DC0B45">
        <w:rPr>
          <w:rFonts w:ascii="Verdana" w:hAnsi="Verdana"/>
          <w:sz w:val="20"/>
          <w:szCs w:val="20"/>
        </w:rPr>
        <w:t>, licząc od dnia odbioru końcowego robót.</w:t>
      </w:r>
    </w:p>
    <w:p w:rsidR="00C11F24" w:rsidRPr="00DC0B45" w:rsidRDefault="00C11F24" w:rsidP="00C11F24">
      <w:pPr>
        <w:pStyle w:val="Akapitzlist"/>
        <w:widowControl w:val="0"/>
        <w:tabs>
          <w:tab w:val="left" w:pos="284"/>
        </w:tabs>
        <w:suppressAutoHyphens/>
        <w:overflowPunct w:val="0"/>
        <w:ind w:left="0"/>
        <w:jc w:val="both"/>
        <w:textAlignment w:val="baseline"/>
        <w:rPr>
          <w:rFonts w:ascii="Verdana" w:hAnsi="Verdana"/>
          <w:sz w:val="20"/>
          <w:szCs w:val="20"/>
        </w:rPr>
      </w:pPr>
    </w:p>
    <w:p w:rsidR="00DC0B45" w:rsidRPr="00766F04" w:rsidRDefault="00DC0B45" w:rsidP="00DC0B45">
      <w:pPr>
        <w:jc w:val="both"/>
        <w:rPr>
          <w:rFonts w:ascii="Verdana" w:eastAsia="Times New Roman" w:hAnsi="Verdana"/>
          <w:b/>
          <w:sz w:val="20"/>
          <w:szCs w:val="20"/>
        </w:rPr>
      </w:pPr>
      <w:r w:rsidRPr="00766F04">
        <w:rPr>
          <w:rFonts w:ascii="Verdana" w:eastAsia="Times New Roman" w:hAnsi="Verdana"/>
          <w:sz w:val="20"/>
          <w:szCs w:val="20"/>
        </w:rPr>
        <w:t xml:space="preserve">3. Oświadczam, że </w:t>
      </w:r>
      <w:r w:rsidRPr="00766F04">
        <w:rPr>
          <w:rFonts w:ascii="Verdana" w:eastAsia="Times New Roman" w:hAnsi="Verdana"/>
          <w:b/>
          <w:sz w:val="20"/>
          <w:szCs w:val="20"/>
          <w:lang w:eastAsia="zh-CN"/>
        </w:rPr>
        <w:t>z</w:t>
      </w:r>
      <w:r w:rsidRPr="00766F04">
        <w:rPr>
          <w:rFonts w:ascii="Verdana" w:eastAsia="Verdana" w:hAnsi="Verdana"/>
          <w:b/>
          <w:sz w:val="20"/>
          <w:szCs w:val="20"/>
        </w:rPr>
        <w:t>atrudnię na umowę o pracę jedn</w:t>
      </w:r>
      <w:r w:rsidRPr="00766F04">
        <w:rPr>
          <w:rFonts w:ascii="Verdana" w:eastAsia="Times New Roman" w:hAnsi="Verdana" w:cs="Calibri"/>
          <w:b/>
          <w:sz w:val="20"/>
          <w:szCs w:val="20"/>
        </w:rPr>
        <w:t>ą</w:t>
      </w:r>
      <w:r w:rsidRPr="00766F04">
        <w:rPr>
          <w:rFonts w:ascii="Verdana" w:hAnsi="Verdana"/>
          <w:b/>
          <w:sz w:val="20"/>
          <w:szCs w:val="20"/>
        </w:rPr>
        <w:t xml:space="preserve"> </w:t>
      </w:r>
      <w:r w:rsidRPr="00766F04">
        <w:rPr>
          <w:rFonts w:ascii="Verdana" w:eastAsia="Verdana" w:hAnsi="Verdana"/>
          <w:b/>
          <w:sz w:val="20"/>
          <w:szCs w:val="20"/>
        </w:rPr>
        <w:t xml:space="preserve">osobę do realizacji przedmiotu umowy w zakresie usługi </w:t>
      </w:r>
      <w:r w:rsidR="00E73560">
        <w:rPr>
          <w:rFonts w:ascii="Verdana" w:eastAsia="Verdana" w:hAnsi="Verdana"/>
          <w:b/>
          <w:sz w:val="20"/>
          <w:szCs w:val="20"/>
        </w:rPr>
        <w:t>pielęgnacji zieleni</w:t>
      </w:r>
      <w:r w:rsidRPr="00766F04">
        <w:rPr>
          <w:rFonts w:ascii="Verdana" w:eastAsia="Verdana" w:hAnsi="Verdana"/>
          <w:b/>
          <w:sz w:val="20"/>
          <w:szCs w:val="20"/>
        </w:rPr>
        <w:t xml:space="preserve"> </w:t>
      </w:r>
      <w:r w:rsidRPr="00766F04">
        <w:rPr>
          <w:rFonts w:ascii="Verdana" w:hAnsi="Verdana" w:cs="Verdana"/>
          <w:sz w:val="20"/>
          <w:szCs w:val="20"/>
          <w:lang w:eastAsia="zh-CN"/>
        </w:rPr>
        <w:t>–</w:t>
      </w:r>
      <w:r w:rsidRPr="00766F04">
        <w:rPr>
          <w:rFonts w:ascii="Verdana" w:eastAsia="Verdana" w:hAnsi="Verdana"/>
          <w:b/>
          <w:sz w:val="20"/>
          <w:szCs w:val="20"/>
        </w:rPr>
        <w:t xml:space="preserve"> z orzeczonym stopniem niepełnosprawności w połowie wymiaru czasu pracy, </w:t>
      </w:r>
      <w:r w:rsidRPr="00766F04">
        <w:rPr>
          <w:rFonts w:ascii="Verdana" w:eastAsia="Verdana" w:hAnsi="Verdana"/>
          <w:sz w:val="20"/>
          <w:szCs w:val="20"/>
        </w:rPr>
        <w:t>określonego w ustawie z dnia 27 sierpnia 1997 r. o rehabilitacji zawodowej i społecznej oraz zatrudnianiu osób niepełnosprawnych (Dz.U.2018 r., poz. 511 ze zm.)</w:t>
      </w:r>
      <w:r w:rsidRPr="00766F04">
        <w:rPr>
          <w:rFonts w:ascii="Verdana" w:hAnsi="Verdana"/>
          <w:sz w:val="20"/>
          <w:szCs w:val="20"/>
          <w:lang w:eastAsia="zh-CN"/>
        </w:rPr>
        <w:t>:</w:t>
      </w:r>
      <w:r w:rsidRPr="00766F04">
        <w:rPr>
          <w:rFonts w:ascii="Verdana" w:eastAsia="Verdana" w:hAnsi="Verdana"/>
          <w:b/>
          <w:sz w:val="20"/>
          <w:szCs w:val="20"/>
        </w:rPr>
        <w:t xml:space="preserve"> </w:t>
      </w:r>
      <w:r w:rsidRPr="00766F04">
        <w:rPr>
          <w:rFonts w:ascii="Verdana" w:eastAsia="Verdana" w:hAnsi="Verdana"/>
          <w:sz w:val="20"/>
          <w:szCs w:val="20"/>
        </w:rPr>
        <w:t>……..</w:t>
      </w:r>
      <w:r w:rsidRPr="00766F04">
        <w:rPr>
          <w:rFonts w:ascii="Verdana" w:eastAsia="Verdana" w:hAnsi="Verdana"/>
          <w:b/>
          <w:sz w:val="20"/>
          <w:szCs w:val="20"/>
        </w:rPr>
        <w:t xml:space="preserve"> </w:t>
      </w:r>
      <w:r w:rsidRPr="00766F04">
        <w:rPr>
          <w:rFonts w:ascii="Verdana" w:eastAsia="Times New Roman" w:hAnsi="Verdana" w:cs="Calibri"/>
          <w:b/>
          <w:sz w:val="20"/>
          <w:szCs w:val="20"/>
          <w:lang w:eastAsia="ar-SA"/>
        </w:rPr>
        <w:t>(tak/nie).</w:t>
      </w:r>
      <w:r w:rsidRPr="00766F04">
        <w:rPr>
          <w:rFonts w:ascii="Verdana" w:eastAsia="Times New Roman" w:hAnsi="Verdana"/>
          <w:b/>
          <w:sz w:val="20"/>
          <w:szCs w:val="20"/>
          <w:vertAlign w:val="superscript"/>
        </w:rPr>
        <w:t xml:space="preserve"> 3</w:t>
      </w:r>
    </w:p>
    <w:p w:rsidR="00DC0B45" w:rsidRPr="00C36D4C" w:rsidRDefault="00DC0B45" w:rsidP="00DC0B45">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 xml:space="preserve">4. </w:t>
      </w:r>
      <w:r w:rsidRPr="00C36D4C">
        <w:rPr>
          <w:rFonts w:ascii="Verdana" w:eastAsia="Times New Roman" w:hAnsi="Verdana" w:cs="Times New Roman"/>
          <w:sz w:val="20"/>
          <w:szCs w:val="20"/>
        </w:rPr>
        <w:t>Oświadczam, że:</w:t>
      </w:r>
    </w:p>
    <w:p w:rsidR="00DC0B45" w:rsidRPr="00C36D4C" w:rsidRDefault="00DC0B45" w:rsidP="00DC0B45">
      <w:pPr>
        <w:spacing w:after="0" w:line="240" w:lineRule="auto"/>
        <w:ind w:left="426"/>
        <w:jc w:val="both"/>
        <w:rPr>
          <w:rFonts w:ascii="Verdana" w:eastAsia="Times New Roman" w:hAnsi="Verdana" w:cs="Arial"/>
          <w:bCs/>
          <w:sz w:val="20"/>
          <w:szCs w:val="20"/>
        </w:rPr>
      </w:pPr>
    </w:p>
    <w:p w:rsidR="00DC0B45" w:rsidRPr="00C36D4C" w:rsidRDefault="00DC0B45" w:rsidP="00DC0B45">
      <w:pPr>
        <w:tabs>
          <w:tab w:val="left" w:pos="567"/>
        </w:tabs>
        <w:suppressAutoHyphens/>
        <w:spacing w:after="64" w:line="240" w:lineRule="auto"/>
        <w:ind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rsidR="00DC0B45" w:rsidRPr="00C36D4C" w:rsidRDefault="00DC0B45" w:rsidP="00DC0B45">
      <w:pPr>
        <w:tabs>
          <w:tab w:val="left" w:pos="567"/>
        </w:tabs>
        <w:suppressAutoHyphens/>
        <w:spacing w:after="64" w:line="240" w:lineRule="auto"/>
        <w:ind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rsidR="00DC0B45" w:rsidRPr="00C36D4C" w:rsidRDefault="00DC0B45" w:rsidP="00DC0B45">
      <w:pPr>
        <w:tabs>
          <w:tab w:val="left" w:pos="567"/>
        </w:tabs>
        <w:suppressAutoHyphens/>
        <w:spacing w:after="64" w:line="240" w:lineRule="auto"/>
        <w:ind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rsidR="00DC0B45" w:rsidRPr="00C36D4C" w:rsidRDefault="00DC0B45" w:rsidP="00DC0B45">
      <w:pPr>
        <w:tabs>
          <w:tab w:val="left" w:pos="567"/>
        </w:tabs>
        <w:spacing w:after="64" w:line="240" w:lineRule="auto"/>
        <w:ind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rsidR="00DC0B45" w:rsidRPr="00C36D4C" w:rsidRDefault="00DC0B45" w:rsidP="00DC0B45">
      <w:pPr>
        <w:tabs>
          <w:tab w:val="left" w:pos="567"/>
        </w:tabs>
        <w:spacing w:after="64"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rsidR="00DC0B45" w:rsidRPr="00C36D4C" w:rsidRDefault="00DC0B45" w:rsidP="00DC0B45">
      <w:pPr>
        <w:tabs>
          <w:tab w:val="left" w:pos="567"/>
        </w:tabs>
        <w:suppressAutoHyphens/>
        <w:spacing w:after="64"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6) zapoznałem się z SIWZ, jej załącznikami w tym wzorem umowy oraz wszelkimi dot. ich modyfikacjami (o ile dotyczy), w pełni je akceptuję i nie wnoszę do nich zastrzeżeń oraz przyjmuję warunki w nich zawarte, </w:t>
      </w:r>
    </w:p>
    <w:p w:rsidR="00DC0B45" w:rsidRPr="00C36D4C" w:rsidRDefault="00DC0B45" w:rsidP="00DC0B45">
      <w:pPr>
        <w:tabs>
          <w:tab w:val="left" w:pos="567"/>
        </w:tabs>
        <w:suppressAutoHyphens/>
        <w:spacing w:after="64"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7) zobowiązuję się do wykonywania przedmiotu umowy zgodnie z obowiązującymi w trakcie jego realizacji </w:t>
      </w:r>
      <w:r w:rsidRPr="00C36D4C">
        <w:rPr>
          <w:rFonts w:ascii="Verdana" w:hAnsi="Verdana"/>
          <w:color w:val="000000" w:themeColor="text1"/>
          <w:sz w:val="20"/>
          <w:szCs w:val="20"/>
        </w:rPr>
        <w:t xml:space="preserve">przepisami dotyczącymi ochrony środowiska naturalnego, w tym m.in. </w:t>
      </w:r>
      <w:r w:rsidRPr="00C36D4C">
        <w:rPr>
          <w:rFonts w:ascii="Verdana" w:eastAsia="Times New Roman" w:hAnsi="Verdana" w:cs="Calibri"/>
          <w:sz w:val="20"/>
          <w:szCs w:val="20"/>
          <w:lang w:eastAsia="ar-SA"/>
        </w:rPr>
        <w:t xml:space="preserve">przepisami prawa </w:t>
      </w:r>
      <w:r w:rsidRPr="00C36D4C">
        <w:rPr>
          <w:rFonts w:ascii="Verdana" w:hAnsi="Verdana" w:cs="Verdana"/>
          <w:bCs/>
          <w:color w:val="00000A"/>
          <w:sz w:val="20"/>
          <w:szCs w:val="20"/>
          <w:lang w:eastAsia="zh-CN"/>
        </w:rPr>
        <w:t xml:space="preserve">z zakresu ochrony przyrody, ochrony środowiska, gospodarowania odpadami oraz transportu odpadów, </w:t>
      </w:r>
    </w:p>
    <w:p w:rsidR="00DC0B45" w:rsidRPr="00C36D4C" w:rsidRDefault="00DC0B45" w:rsidP="00DC0B45">
      <w:pPr>
        <w:tabs>
          <w:tab w:val="left" w:pos="567"/>
        </w:tabs>
        <w:suppressAutoHyphens/>
        <w:spacing w:after="64" w:line="240" w:lineRule="auto"/>
        <w:ind w:right="37"/>
        <w:jc w:val="both"/>
        <w:rPr>
          <w:rFonts w:ascii="Verdana" w:eastAsia="Times New Roman" w:hAnsi="Verdana" w:cs="Times New Roman"/>
          <w:sz w:val="20"/>
          <w:szCs w:val="20"/>
        </w:rPr>
      </w:pPr>
      <w:r w:rsidRPr="00C36D4C">
        <w:rPr>
          <w:rFonts w:ascii="Verdana" w:eastAsia="Times New Roman" w:hAnsi="Verdana" w:cs="Times New Roman"/>
          <w:sz w:val="20"/>
          <w:szCs w:val="20"/>
        </w:rPr>
        <w:t>8) w przypadku wybrania mojej oferty – zobowiązuję się do zawarcia umowy w wyznaczonym terminie,</w:t>
      </w:r>
    </w:p>
    <w:p w:rsidR="00DC0B45" w:rsidRPr="00C36D4C" w:rsidRDefault="00DC0B45" w:rsidP="00DC0B45">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9) zobowiązuję się do wniesienia zabezpieczenia należytego wykonania umowy o wartości równej </w:t>
      </w:r>
      <w:r w:rsidRPr="00C36D4C">
        <w:rPr>
          <w:rFonts w:ascii="Verdana" w:eastAsia="Times New Roman" w:hAnsi="Verdana" w:cs="Times New Roman"/>
          <w:b/>
          <w:sz w:val="20"/>
          <w:szCs w:val="20"/>
        </w:rPr>
        <w:t>10 %</w:t>
      </w:r>
      <w:r w:rsidRPr="00C36D4C">
        <w:rPr>
          <w:rFonts w:ascii="Verdana" w:eastAsia="Times New Roman" w:hAnsi="Verdana" w:cs="Times New Roman"/>
          <w:sz w:val="20"/>
          <w:szCs w:val="20"/>
        </w:rPr>
        <w:t xml:space="preserve"> </w:t>
      </w:r>
      <w:r w:rsidRPr="00C36D4C">
        <w:rPr>
          <w:rFonts w:ascii="Verdana" w:eastAsia="Times New Roman" w:hAnsi="Verdana" w:cs="Times New Roman"/>
          <w:b/>
          <w:sz w:val="20"/>
          <w:szCs w:val="20"/>
        </w:rPr>
        <w:t>ceny ofertowej brutto</w:t>
      </w:r>
      <w:r w:rsidRPr="00C36D4C">
        <w:rPr>
          <w:rFonts w:ascii="Verdana" w:eastAsia="Times New Roman" w:hAnsi="Verdana" w:cs="Times New Roman"/>
          <w:sz w:val="20"/>
          <w:szCs w:val="20"/>
        </w:rPr>
        <w:t xml:space="preserve"> za w</w:t>
      </w:r>
      <w:r>
        <w:rPr>
          <w:rFonts w:ascii="Verdana" w:eastAsia="Times New Roman" w:hAnsi="Verdana" w:cs="Times New Roman"/>
          <w:sz w:val="20"/>
          <w:szCs w:val="20"/>
        </w:rPr>
        <w:t xml:space="preserve">ykonanie zamówienia najpóźniej </w:t>
      </w:r>
      <w:r w:rsidRPr="00C36D4C">
        <w:rPr>
          <w:rFonts w:ascii="Verdana" w:eastAsia="Times New Roman" w:hAnsi="Verdana" w:cs="Times New Roman"/>
          <w:sz w:val="20"/>
          <w:szCs w:val="20"/>
        </w:rPr>
        <w:t>w dniu zawarcia umowy,</w:t>
      </w:r>
    </w:p>
    <w:p w:rsidR="00DC0B45" w:rsidRPr="00F8157D" w:rsidRDefault="00DC0B45" w:rsidP="00DC0B45">
      <w:pPr>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10) </w:t>
      </w:r>
      <w:r w:rsidRPr="00F8157D">
        <w:rPr>
          <w:rFonts w:ascii="Verdana" w:eastAsia="Times New Roman" w:hAnsi="Verdana" w:cs="Times New Roman"/>
          <w:sz w:val="20"/>
          <w:szCs w:val="20"/>
        </w:rPr>
        <w:t>zobowiązuję się w przypadku wniesienia zabezpieczenia należytego wykonania umowy w formie poręczenia/gwarancji – do uwzględnienia w jego treści zapisów wymaganych pkt. 7 Rozdziału XIX SIWZ,</w:t>
      </w:r>
    </w:p>
    <w:p w:rsidR="00DC0B45" w:rsidRPr="00C36D4C" w:rsidRDefault="00DC0B45" w:rsidP="00DC0B45">
      <w:pPr>
        <w:tabs>
          <w:tab w:val="left" w:pos="0"/>
        </w:tabs>
        <w:spacing w:after="0" w:line="240" w:lineRule="atLeast"/>
        <w:jc w:val="both"/>
        <w:rPr>
          <w:rFonts w:ascii="Verdana" w:eastAsia="Times New Roman" w:hAnsi="Verdana" w:cs="Times New Roman"/>
          <w:sz w:val="20"/>
          <w:szCs w:val="20"/>
        </w:rPr>
      </w:pPr>
      <w:r w:rsidRPr="00C36D4C">
        <w:rPr>
          <w:rFonts w:ascii="Verdana" w:eastAsia="Times New Roman" w:hAnsi="Verdana" w:cs="Times New Roman"/>
          <w:sz w:val="20"/>
          <w:szCs w:val="20"/>
        </w:rPr>
        <w:t>11)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rsidR="00DC0B45" w:rsidRPr="00C36D4C" w:rsidRDefault="00DC0B45" w:rsidP="00DC0B45">
      <w:pPr>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12)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rsidR="00DC0B45" w:rsidRPr="00C36D4C" w:rsidRDefault="00DC0B45" w:rsidP="00DC0B45">
      <w:pPr>
        <w:spacing w:after="0" w:line="240" w:lineRule="auto"/>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Pr="00C36D4C">
        <w:rPr>
          <w:rFonts w:ascii="Verdana" w:hAnsi="Verdana"/>
          <w:b/>
          <w:sz w:val="20"/>
          <w:szCs w:val="20"/>
          <w:vertAlign w:val="superscript"/>
        </w:rPr>
        <w:t>3</w:t>
      </w:r>
    </w:p>
    <w:p w:rsidR="00DC0B45" w:rsidRPr="00C36D4C" w:rsidRDefault="00DC0B45" w:rsidP="00DC0B45">
      <w:pPr>
        <w:tabs>
          <w:tab w:val="left" w:pos="567"/>
        </w:tabs>
        <w:suppressAutoHyphens/>
        <w:spacing w:before="240"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Pr="00C36D4C">
        <w:rPr>
          <w:rFonts w:ascii="Verdana" w:hAnsi="Verdana"/>
          <w:b/>
          <w:sz w:val="20"/>
          <w:szCs w:val="20"/>
          <w:vertAlign w:val="superscript"/>
        </w:rPr>
        <w:t>3</w:t>
      </w:r>
    </w:p>
    <w:p w:rsidR="00DC0B45" w:rsidRPr="00C36D4C" w:rsidRDefault="00DC0B45" w:rsidP="00DC0B45">
      <w:pPr>
        <w:tabs>
          <w:tab w:val="left" w:pos="567"/>
        </w:tabs>
        <w:suppressAutoHyphens/>
        <w:spacing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13)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Pr="00C36D4C">
        <w:rPr>
          <w:rFonts w:ascii="Verdana" w:eastAsia="Times New Roman" w:hAnsi="Verdana" w:cs="Calibri"/>
          <w:sz w:val="20"/>
          <w:szCs w:val="20"/>
          <w:lang w:eastAsia="ar-SA"/>
        </w:rPr>
        <w:t>:</w:t>
      </w:r>
    </w:p>
    <w:p w:rsidR="00DC0B45" w:rsidRPr="00C36D4C" w:rsidRDefault="00DC0B45" w:rsidP="00DC0B45">
      <w:pPr>
        <w:tabs>
          <w:tab w:val="left" w:pos="567"/>
        </w:tabs>
        <w:suppressAutoHyphens/>
        <w:spacing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Pr="00C36D4C">
        <w:rPr>
          <w:rFonts w:ascii="Verdana" w:hAnsi="Verdana"/>
          <w:b/>
          <w:sz w:val="20"/>
          <w:szCs w:val="20"/>
          <w:vertAlign w:val="superscript"/>
        </w:rPr>
        <w:t>3</w:t>
      </w:r>
    </w:p>
    <w:p w:rsidR="00DC0B45" w:rsidRPr="00C36D4C" w:rsidRDefault="00DC0B45" w:rsidP="00DC0B45">
      <w:pPr>
        <w:tabs>
          <w:tab w:val="left" w:pos="567"/>
        </w:tabs>
        <w:suppressAutoHyphens/>
        <w:spacing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Pr="00C36D4C">
        <w:rPr>
          <w:rFonts w:ascii="Verdana" w:hAnsi="Verdana"/>
          <w:b/>
          <w:sz w:val="20"/>
          <w:szCs w:val="20"/>
          <w:vertAlign w:val="superscript"/>
        </w:rPr>
        <w:t>3</w:t>
      </w:r>
    </w:p>
    <w:p w:rsidR="00DC0B45" w:rsidRDefault="00DC0B45" w:rsidP="00DC0B45">
      <w:pPr>
        <w:tabs>
          <w:tab w:val="left" w:pos="567"/>
        </w:tabs>
        <w:spacing w:after="67" w:line="240" w:lineRule="auto"/>
        <w:ind w:left="284" w:right="37" w:hanging="284"/>
        <w:jc w:val="both"/>
        <w:rPr>
          <w:rFonts w:ascii="Verdana" w:eastAsia="Times New Roman" w:hAnsi="Verdana" w:cs="Times New Roman"/>
          <w:sz w:val="20"/>
          <w:szCs w:val="20"/>
        </w:rPr>
      </w:pPr>
    </w:p>
    <w:p w:rsidR="00DC0B45" w:rsidRPr="00C36D4C" w:rsidRDefault="00DC0B45" w:rsidP="00DC0B45">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5</w:t>
      </w:r>
      <w:r w:rsidRPr="00C36D4C">
        <w:rPr>
          <w:rFonts w:ascii="Verdana" w:eastAsia="Times New Roman" w:hAnsi="Verdana" w:cs="Times New Roman"/>
          <w:sz w:val="20"/>
          <w:szCs w:val="20"/>
        </w:rPr>
        <w:t xml:space="preserve">. </w:t>
      </w:r>
      <w:r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Pr="00C36D4C">
        <w:rPr>
          <w:rFonts w:ascii="Verdana" w:eastAsia="Times New Roman" w:hAnsi="Verdana" w:cs="Calibri"/>
          <w:sz w:val="20"/>
          <w:szCs w:val="20"/>
          <w:u w:val="single"/>
          <w:lang w:eastAsia="ar-SA"/>
        </w:rPr>
        <w:t xml:space="preserve">składają odrębne oświadczenia, stanowiące </w:t>
      </w:r>
      <w:r w:rsidRPr="00C36D4C">
        <w:rPr>
          <w:rFonts w:ascii="Verdana" w:eastAsia="Times New Roman" w:hAnsi="Verdana" w:cs="Calibri"/>
          <w:b/>
          <w:bCs/>
          <w:sz w:val="20"/>
          <w:szCs w:val="20"/>
          <w:u w:val="single"/>
          <w:lang w:eastAsia="ar-SA"/>
        </w:rPr>
        <w:t>Załącznik nr 2</w:t>
      </w:r>
      <w:r w:rsidRPr="00C36D4C">
        <w:rPr>
          <w:rFonts w:ascii="Verdana" w:eastAsia="Times New Roman" w:hAnsi="Verdana" w:cs="Calibri"/>
          <w:sz w:val="20"/>
          <w:szCs w:val="20"/>
          <w:u w:val="single"/>
          <w:lang w:eastAsia="ar-SA"/>
        </w:rPr>
        <w:t xml:space="preserve"> (dotyczy wykluczeń) oraz </w:t>
      </w:r>
      <w:r w:rsidRPr="00C36D4C">
        <w:rPr>
          <w:rFonts w:ascii="Verdana" w:eastAsia="Times New Roman" w:hAnsi="Verdana" w:cs="Calibri"/>
          <w:b/>
          <w:bCs/>
          <w:sz w:val="20"/>
          <w:szCs w:val="20"/>
          <w:u w:val="single"/>
          <w:lang w:eastAsia="ar-SA"/>
        </w:rPr>
        <w:t>Załączniki nr 3</w:t>
      </w:r>
      <w:r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rsidR="00DC0B45" w:rsidRPr="00C36D4C" w:rsidRDefault="00DC0B45" w:rsidP="00DC0B45">
      <w:pPr>
        <w:suppressAutoHyphens/>
        <w:spacing w:after="67" w:line="240" w:lineRule="auto"/>
        <w:ind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Pr="00C36D4C">
        <w:rPr>
          <w:rFonts w:ascii="Verdana" w:hAnsi="Verdana"/>
          <w:b/>
          <w:sz w:val="20"/>
          <w:szCs w:val="20"/>
          <w:vertAlign w:val="superscript"/>
        </w:rPr>
        <w:t>3</w:t>
      </w:r>
    </w:p>
    <w:p w:rsidR="00DC0B45" w:rsidRPr="00C36D4C" w:rsidRDefault="00DC0B45" w:rsidP="00DC0B45">
      <w:pPr>
        <w:suppressAutoHyphens/>
        <w:spacing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Pr="00C36D4C">
        <w:rPr>
          <w:rFonts w:ascii="Verdana" w:hAnsi="Verdana"/>
          <w:b/>
          <w:sz w:val="20"/>
          <w:szCs w:val="20"/>
          <w:vertAlign w:val="superscript"/>
        </w:rPr>
        <w:t>3</w:t>
      </w:r>
    </w:p>
    <w:p w:rsidR="00DC0B45" w:rsidRPr="00C36D4C" w:rsidRDefault="00DC0B45" w:rsidP="00DC0B45">
      <w:pPr>
        <w:tabs>
          <w:tab w:val="left" w:pos="567"/>
        </w:tabs>
        <w:spacing w:after="67" w:line="240" w:lineRule="auto"/>
        <w:ind w:right="37"/>
        <w:jc w:val="both"/>
        <w:rPr>
          <w:rFonts w:ascii="Verdana" w:eastAsia="Times New Roman" w:hAnsi="Verdana" w:cs="Calibri"/>
          <w:b/>
          <w:sz w:val="20"/>
          <w:szCs w:val="20"/>
          <w:lang w:eastAsia="ar-SA"/>
        </w:rPr>
      </w:pPr>
      <w:r>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 xml:space="preserve">Czy Wykonawca jest mikroprzedsiębiorstwem bądź małym lub średnim przedsiębiorstwem? </w:t>
      </w:r>
      <w:r w:rsidRPr="00C36D4C">
        <w:rPr>
          <w:rFonts w:ascii="Verdana" w:eastAsia="Times New Roman" w:hAnsi="Verdana" w:cs="Calibri"/>
          <w:b/>
          <w:sz w:val="20"/>
          <w:szCs w:val="20"/>
          <w:vertAlign w:val="superscript"/>
          <w:lang w:eastAsia="ar-SA"/>
        </w:rPr>
        <w:footnoteReference w:id="1"/>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(tak/nie).</w:t>
      </w:r>
      <w:r w:rsidRPr="00C36D4C">
        <w:rPr>
          <w:rFonts w:ascii="Verdana" w:hAnsi="Verdana"/>
          <w:b/>
          <w:sz w:val="20"/>
          <w:szCs w:val="20"/>
          <w:vertAlign w:val="superscript"/>
        </w:rPr>
        <w:t xml:space="preserve"> 3</w:t>
      </w:r>
    </w:p>
    <w:p w:rsidR="00DC0B45" w:rsidRPr="00C36D4C" w:rsidRDefault="00DC0B45" w:rsidP="00DC0B45">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Pr="00C36D4C">
        <w:rPr>
          <w:rFonts w:ascii="Verdana" w:hAnsi="Verdana"/>
          <w:b/>
          <w:sz w:val="20"/>
          <w:szCs w:val="20"/>
          <w:vertAlign w:val="superscript"/>
        </w:rPr>
        <w:t>3</w:t>
      </w:r>
      <w:r w:rsidRPr="00C36D4C">
        <w:rPr>
          <w:rFonts w:ascii="Verdana" w:eastAsia="Times New Roman" w:hAnsi="Verdana" w:cs="Calibri"/>
          <w:sz w:val="20"/>
          <w:szCs w:val="20"/>
          <w:lang w:eastAsia="ar-SA"/>
        </w:rPr>
        <w:t xml:space="preserve"> i jako powyższe nie mogą być udostępniane innym uczestnikom postępowania. </w:t>
      </w:r>
    </w:p>
    <w:p w:rsidR="00DC0B45" w:rsidRPr="00C36D4C" w:rsidRDefault="00DC0B45" w:rsidP="00DC0B45">
      <w:pPr>
        <w:suppressAutoHyphens/>
        <w:spacing w:after="67" w:line="240" w:lineRule="auto"/>
        <w:ind w:left="-240" w:right="37"/>
        <w:jc w:val="both"/>
        <w:rPr>
          <w:rFonts w:ascii="Verdana" w:eastAsia="Times New Roman" w:hAnsi="Verdana" w:cs="Calibri"/>
          <w:sz w:val="20"/>
          <w:szCs w:val="20"/>
          <w:lang w:eastAsia="ar-SA"/>
        </w:rPr>
      </w:pPr>
    </w:p>
    <w:p w:rsidR="00DC0B45" w:rsidRPr="00C36D4C" w:rsidRDefault="00DC0B45" w:rsidP="00DC0B45">
      <w:pPr>
        <w:suppressAutoHyphens/>
        <w:spacing w:after="67" w:line="240" w:lineRule="auto"/>
        <w:ind w:left="-12"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rsidR="00DC0B45" w:rsidRPr="00C36D4C" w:rsidRDefault="00DC0B45" w:rsidP="00DC0B45">
      <w:pPr>
        <w:pStyle w:val="NormalnyWeb"/>
        <w:spacing w:before="0" w:after="67"/>
        <w:ind w:left="284" w:hanging="284"/>
        <w:jc w:val="both"/>
        <w:rPr>
          <w:rFonts w:ascii="Verdana" w:hAnsi="Verdana" w:cs="Arial"/>
          <w:sz w:val="20"/>
          <w:szCs w:val="20"/>
        </w:rPr>
      </w:pPr>
      <w:r>
        <w:rPr>
          <w:rFonts w:ascii="Verdana" w:hAnsi="Verdana" w:cs="Calibri"/>
          <w:sz w:val="20"/>
          <w:szCs w:val="20"/>
        </w:rPr>
        <w:t>8</w:t>
      </w:r>
      <w:r w:rsidRPr="00C36D4C">
        <w:rPr>
          <w:rFonts w:ascii="Verdana" w:hAnsi="Verdana" w:cs="Calibri"/>
          <w:sz w:val="20"/>
          <w:szCs w:val="20"/>
        </w:rPr>
        <w:t xml:space="preserve">. </w:t>
      </w: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sidRPr="00C36D4C">
        <w:rPr>
          <w:rFonts w:ascii="Verdana" w:hAnsi="Verdana"/>
          <w:b/>
          <w:sz w:val="20"/>
          <w:szCs w:val="20"/>
          <w:vertAlign w:val="superscript"/>
          <w:lang w:eastAsia="pl-PL"/>
        </w:rPr>
        <w:t>4</w:t>
      </w:r>
      <w:r w:rsidRPr="00C36D4C">
        <w:rPr>
          <w:rFonts w:ascii="Verdana" w:hAnsi="Verdana" w:cs="Arial"/>
          <w:color w:val="000000"/>
          <w:sz w:val="20"/>
          <w:szCs w:val="20"/>
        </w:rPr>
        <w:t xml:space="preserve"> 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publicznego w niniejszym postępowaniu</w:t>
      </w:r>
      <w:r w:rsidRPr="00C36D4C">
        <w:rPr>
          <w:rFonts w:ascii="Verdana" w:hAnsi="Verdana" w:cs="Arial"/>
          <w:sz w:val="20"/>
          <w:szCs w:val="20"/>
        </w:rPr>
        <w:t xml:space="preserve"> i w oparciu o dane informacyjne zawarte w </w:t>
      </w:r>
      <w:r w:rsidRPr="00C36D4C">
        <w:rPr>
          <w:rFonts w:ascii="Verdana" w:hAnsi="Verdana"/>
          <w:sz w:val="20"/>
          <w:szCs w:val="20"/>
        </w:rPr>
        <w:t>Rozdziale XXII SIWZ.</w:t>
      </w:r>
    </w:p>
    <w:p w:rsidR="00DC0B45" w:rsidRPr="00C36D4C" w:rsidRDefault="00DC0B45" w:rsidP="00DC0B45">
      <w:pPr>
        <w:pStyle w:val="NormalnyWeb"/>
        <w:spacing w:before="0" w:after="67"/>
        <w:ind w:right="397"/>
        <w:jc w:val="both"/>
        <w:rPr>
          <w:rFonts w:ascii="Verdana" w:hAnsi="Verdana" w:cs="Arial"/>
          <w:sz w:val="20"/>
          <w:szCs w:val="20"/>
        </w:rPr>
      </w:pPr>
    </w:p>
    <w:p w:rsidR="00DC0B45" w:rsidRPr="00C36D4C" w:rsidRDefault="00DC0B45" w:rsidP="00DC0B45">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9</w:t>
      </w:r>
      <w:r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rsidR="00DC0B45" w:rsidRPr="00C36D4C" w:rsidRDefault="00DC0B45" w:rsidP="00DC0B45">
      <w:pPr>
        <w:spacing w:after="0" w:line="240" w:lineRule="auto"/>
        <w:ind w:left="644" w:hanging="644"/>
        <w:rPr>
          <w:rFonts w:ascii="Verdana" w:eastAsia="Times New Roman" w:hAnsi="Verdana" w:cs="Times New Roman"/>
          <w:sz w:val="20"/>
          <w:szCs w:val="20"/>
        </w:rPr>
      </w:pPr>
    </w:p>
    <w:p w:rsidR="00DC0B45" w:rsidRPr="00C36D4C" w:rsidRDefault="00DC0B45" w:rsidP="00DC0B45">
      <w:pPr>
        <w:widowControl w:val="0"/>
        <w:numPr>
          <w:ilvl w:val="1"/>
          <w:numId w:val="18"/>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rsidR="00DC0B45" w:rsidRPr="00C36D4C" w:rsidRDefault="00DC0B45" w:rsidP="00DC0B45">
      <w:pPr>
        <w:widowControl w:val="0"/>
        <w:spacing w:after="0" w:line="240" w:lineRule="auto"/>
        <w:ind w:left="1069"/>
        <w:jc w:val="both"/>
        <w:rPr>
          <w:rFonts w:ascii="Verdana" w:eastAsia="Times New Roman" w:hAnsi="Verdana" w:cs="Times New Roman"/>
          <w:sz w:val="20"/>
          <w:szCs w:val="20"/>
        </w:rPr>
      </w:pPr>
    </w:p>
    <w:p w:rsidR="00DC0B45" w:rsidRPr="00C36D4C" w:rsidRDefault="00DC0B45" w:rsidP="00DC0B45">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rsidR="00DC0B45" w:rsidRDefault="00DC0B45" w:rsidP="00DC0B45">
      <w:pPr>
        <w:tabs>
          <w:tab w:val="left" w:pos="720"/>
          <w:tab w:val="left" w:pos="1980"/>
        </w:tabs>
        <w:spacing w:after="0" w:line="240" w:lineRule="auto"/>
        <w:jc w:val="both"/>
        <w:rPr>
          <w:rFonts w:ascii="Verdana" w:eastAsia="Times New Roman" w:hAnsi="Verdana" w:cs="Times New Roman"/>
          <w:b/>
          <w:sz w:val="20"/>
          <w:szCs w:val="20"/>
        </w:rPr>
      </w:pPr>
    </w:p>
    <w:p w:rsidR="00DC0B45" w:rsidRDefault="00DC0B45" w:rsidP="00DC0B45">
      <w:pPr>
        <w:tabs>
          <w:tab w:val="left" w:pos="720"/>
          <w:tab w:val="left" w:pos="1980"/>
        </w:tabs>
        <w:spacing w:after="0" w:line="240" w:lineRule="auto"/>
        <w:jc w:val="both"/>
        <w:rPr>
          <w:rFonts w:ascii="Verdana" w:eastAsia="Times New Roman" w:hAnsi="Verdana" w:cs="Times New Roman"/>
          <w:b/>
          <w:sz w:val="20"/>
          <w:szCs w:val="20"/>
        </w:rPr>
      </w:pPr>
    </w:p>
    <w:p w:rsidR="00DC0B45" w:rsidRPr="00C36D4C" w:rsidRDefault="00DC0B45" w:rsidP="00DC0B45">
      <w:pPr>
        <w:widowControl w:val="0"/>
        <w:spacing w:after="0" w:line="240" w:lineRule="auto"/>
        <w:jc w:val="both"/>
        <w:rPr>
          <w:rFonts w:ascii="Verdana" w:eastAsia="Times New Roman" w:hAnsi="Verdana" w:cs="Times New Roman"/>
          <w:sz w:val="20"/>
          <w:szCs w:val="20"/>
        </w:rPr>
      </w:pPr>
    </w:p>
    <w:p w:rsidR="00DC0B45" w:rsidRPr="00C36D4C" w:rsidRDefault="00DC0B45" w:rsidP="00DC0B45">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rsidR="00DC0B45" w:rsidRDefault="00DC0B45" w:rsidP="00DC0B45">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1D5368" w:rsidRDefault="001D5368" w:rsidP="00DC0B45">
      <w:pPr>
        <w:spacing w:after="0" w:line="240" w:lineRule="auto"/>
        <w:ind w:left="4956" w:firstLine="708"/>
        <w:jc w:val="right"/>
        <w:rPr>
          <w:rFonts w:ascii="Verdana" w:eastAsia="Times New Roman" w:hAnsi="Verdana" w:cs="Calibri"/>
          <w:i/>
          <w:color w:val="000000"/>
          <w:sz w:val="18"/>
          <w:szCs w:val="18"/>
        </w:rPr>
      </w:pPr>
    </w:p>
    <w:p w:rsidR="00DC0B45" w:rsidRPr="000A78F9" w:rsidRDefault="00DC0B45" w:rsidP="00DC0B45">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rsidR="00DC0B45" w:rsidRPr="00BA4E37" w:rsidRDefault="00DC0B45" w:rsidP="00DC0B45">
      <w:pPr>
        <w:pStyle w:val="Tekstpodstawowywcity21"/>
        <w:tabs>
          <w:tab w:val="left" w:pos="142"/>
          <w:tab w:val="left" w:pos="993"/>
        </w:tabs>
        <w:ind w:left="142" w:hanging="142"/>
        <w:rPr>
          <w:rFonts w:ascii="Verdana" w:hAnsi="Verdana"/>
          <w:i/>
          <w:sz w:val="18"/>
          <w:szCs w:val="18"/>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BA4E37">
        <w:rPr>
          <w:rFonts w:ascii="Verdana" w:hAnsi="Verdana"/>
          <w:i/>
          <w:sz w:val="18"/>
          <w:szCs w:val="18"/>
        </w:rPr>
        <w:t xml:space="preserve">Niepotrzebne skreślić </w:t>
      </w:r>
    </w:p>
    <w:p w:rsidR="00DC0B45" w:rsidRPr="00BA4E37" w:rsidRDefault="00DC0B45" w:rsidP="00DC0B45">
      <w:pPr>
        <w:pStyle w:val="Tekstpodstawowywcity21"/>
        <w:tabs>
          <w:tab w:val="num" w:pos="720"/>
          <w:tab w:val="left" w:pos="993"/>
        </w:tabs>
        <w:ind w:left="142" w:hanging="142"/>
        <w:rPr>
          <w:rFonts w:ascii="Verdana" w:hAnsi="Verdana"/>
          <w:i/>
          <w:sz w:val="18"/>
          <w:szCs w:val="18"/>
        </w:rPr>
      </w:pPr>
      <w:r w:rsidRPr="00BA4E37">
        <w:rPr>
          <w:rFonts w:ascii="Verdana" w:hAnsi="Verdana"/>
          <w:b/>
          <w:sz w:val="18"/>
          <w:szCs w:val="18"/>
          <w:vertAlign w:val="superscript"/>
        </w:rPr>
        <w:t>2</w:t>
      </w:r>
      <w:r w:rsidRPr="00BA4E37">
        <w:rPr>
          <w:rFonts w:ascii="Verdana" w:hAnsi="Verdana"/>
          <w:i/>
          <w:sz w:val="18"/>
          <w:szCs w:val="18"/>
          <w:vertAlign w:val="superscript"/>
        </w:rPr>
        <w:t xml:space="preserve"> </w:t>
      </w:r>
      <w:r w:rsidRPr="00BA4E37">
        <w:rPr>
          <w:rFonts w:ascii="Verdana" w:hAnsi="Verdana"/>
          <w:i/>
          <w:sz w:val="18"/>
          <w:szCs w:val="18"/>
        </w:rPr>
        <w:t xml:space="preserve">W przypadku nie wpisania żadnej wartości, Zamawiający przyjmuje najkrótszy okres gwarancji </w:t>
      </w:r>
    </w:p>
    <w:p w:rsidR="00DC0B45" w:rsidRDefault="00DC0B45" w:rsidP="00DC0B45">
      <w:pPr>
        <w:pStyle w:val="Tekstpodstawowywcity21"/>
        <w:tabs>
          <w:tab w:val="left" w:pos="426"/>
          <w:tab w:val="num" w:pos="720"/>
          <w:tab w:val="left" w:pos="993"/>
        </w:tabs>
        <w:ind w:left="357" w:hanging="357"/>
        <w:rPr>
          <w:rFonts w:ascii="Verdana" w:hAnsi="Verdana"/>
          <w:i/>
          <w:sz w:val="18"/>
          <w:szCs w:val="18"/>
        </w:rPr>
      </w:pPr>
      <w:r w:rsidRPr="00DB39CA">
        <w:rPr>
          <w:rFonts w:ascii="Verdana" w:hAnsi="Verdana"/>
          <w:b/>
          <w:sz w:val="18"/>
          <w:szCs w:val="18"/>
          <w:vertAlign w:val="superscript"/>
        </w:rPr>
        <w:t>3</w:t>
      </w:r>
      <w:r w:rsidRPr="00BA4E37">
        <w:rPr>
          <w:rFonts w:ascii="Verdana" w:hAnsi="Verdana"/>
          <w:i/>
          <w:sz w:val="18"/>
          <w:szCs w:val="18"/>
          <w:vertAlign w:val="superscript"/>
        </w:rPr>
        <w:t xml:space="preserve"> </w:t>
      </w:r>
      <w:r w:rsidRPr="00BA4E37">
        <w:rPr>
          <w:rFonts w:ascii="Verdana" w:hAnsi="Verdana"/>
          <w:i/>
          <w:sz w:val="18"/>
          <w:szCs w:val="18"/>
        </w:rPr>
        <w:t>Na</w:t>
      </w:r>
      <w:r>
        <w:rPr>
          <w:rFonts w:ascii="Verdana" w:hAnsi="Verdana"/>
          <w:i/>
          <w:sz w:val="18"/>
          <w:szCs w:val="18"/>
        </w:rPr>
        <w:t xml:space="preserve">leży wypełnić </w:t>
      </w:r>
      <w:r w:rsidRPr="00BA4E37">
        <w:rPr>
          <w:rFonts w:ascii="Verdana" w:hAnsi="Verdana"/>
          <w:i/>
          <w:sz w:val="18"/>
          <w:szCs w:val="18"/>
        </w:rPr>
        <w:t>– o ile dotyczy</w:t>
      </w:r>
      <w:r>
        <w:rPr>
          <w:rFonts w:ascii="Verdana" w:hAnsi="Verdana"/>
          <w:i/>
          <w:sz w:val="18"/>
          <w:szCs w:val="18"/>
        </w:rPr>
        <w:t xml:space="preserve"> </w:t>
      </w:r>
    </w:p>
    <w:p w:rsidR="00DC0B45" w:rsidRDefault="00DC0B45" w:rsidP="00DC0B45">
      <w:pPr>
        <w:pStyle w:val="Tekstpodstawowywcity21"/>
        <w:tabs>
          <w:tab w:val="left" w:pos="284"/>
          <w:tab w:val="num" w:pos="720"/>
          <w:tab w:val="left" w:pos="993"/>
        </w:tabs>
        <w:ind w:left="142" w:hanging="142"/>
        <w:jc w:val="both"/>
        <w:rPr>
          <w:rFonts w:ascii="Verdana" w:hAnsi="Verdana"/>
          <w:i/>
          <w:sz w:val="18"/>
          <w:szCs w:val="18"/>
        </w:rPr>
      </w:pPr>
      <w:r w:rsidRPr="0037227B">
        <w:rPr>
          <w:rFonts w:ascii="Verdana" w:hAnsi="Verdana"/>
          <w:b/>
          <w:sz w:val="18"/>
          <w:szCs w:val="18"/>
          <w:vertAlign w:val="superscript"/>
        </w:rPr>
        <w:t>4</w:t>
      </w:r>
      <w:r w:rsidRPr="00BA4E37">
        <w:rPr>
          <w:rFonts w:ascii="Verdana" w:hAnsi="Verdana" w:cs="Arial"/>
          <w:i/>
          <w:sz w:val="18"/>
          <w:szCs w:val="18"/>
        </w:rPr>
        <w:t xml:space="preserve"> </w:t>
      </w:r>
      <w:r w:rsidRPr="00BA4E37">
        <w:rPr>
          <w:rFonts w:ascii="Verdana" w:hAnsi="Verdana"/>
          <w:i/>
          <w:sz w:val="18"/>
          <w:szCs w:val="18"/>
        </w:rPr>
        <w:t xml:space="preserve">Informacja w tym zakresie jest wymagana, jeżeli w odniesieniu do danego administratora lub podmiotu przetwarzającego istnieje obowiązek wyznaczenia inspektora ochrony danych </w:t>
      </w:r>
    </w:p>
    <w:p w:rsidR="00DC0B45" w:rsidRPr="001868E8" w:rsidRDefault="00DC0B45" w:rsidP="00DC0B45">
      <w:pPr>
        <w:pStyle w:val="Tekstpodstawowywcity21"/>
        <w:tabs>
          <w:tab w:val="left" w:pos="426"/>
          <w:tab w:val="num" w:pos="720"/>
          <w:tab w:val="left" w:pos="993"/>
        </w:tabs>
        <w:ind w:left="357" w:hanging="215"/>
        <w:jc w:val="both"/>
        <w:rPr>
          <w:rFonts w:ascii="Verdana" w:hAnsi="Verdana"/>
          <w:i/>
          <w:sz w:val="18"/>
          <w:szCs w:val="18"/>
        </w:rPr>
      </w:pPr>
      <w:r w:rsidRPr="00BA4E37">
        <w:rPr>
          <w:rFonts w:ascii="Verdana" w:hAnsi="Verdana"/>
          <w:i/>
          <w:sz w:val="18"/>
          <w:szCs w:val="18"/>
        </w:rPr>
        <w:t>osobowych.</w:t>
      </w:r>
    </w:p>
    <w:p w:rsidR="00DC0B45" w:rsidRPr="00DC0B45" w:rsidRDefault="00DC0B45" w:rsidP="00DC0B45">
      <w:pPr>
        <w:widowControl w:val="0"/>
        <w:tabs>
          <w:tab w:val="left" w:pos="284"/>
        </w:tabs>
        <w:suppressAutoHyphens/>
        <w:overflowPunct w:val="0"/>
        <w:jc w:val="both"/>
        <w:textAlignment w:val="baseline"/>
        <w:rPr>
          <w:rFonts w:ascii="Verdana" w:eastAsia="Times New Roman" w:hAnsi="Verdana"/>
          <w:sz w:val="20"/>
          <w:szCs w:val="20"/>
        </w:rPr>
      </w:pPr>
    </w:p>
    <w:p w:rsidR="00F15D2E" w:rsidRPr="00C36D4C" w:rsidRDefault="00F15D2E" w:rsidP="001868E8">
      <w:pPr>
        <w:spacing w:after="0" w:line="240" w:lineRule="auto"/>
        <w:jc w:val="both"/>
        <w:rPr>
          <w:rFonts w:ascii="Verdana" w:eastAsia="Times New Roman" w:hAnsi="Verdana" w:cs="Times New Roman"/>
          <w:sz w:val="20"/>
          <w:szCs w:val="20"/>
        </w:rPr>
      </w:pPr>
    </w:p>
    <w:p w:rsidR="00527414" w:rsidRDefault="00527414"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F15D2E" w:rsidRPr="00F15D2E" w:rsidRDefault="00F15D2E" w:rsidP="00F15D2E">
      <w:pPr>
        <w:keepNext/>
        <w:spacing w:after="0" w:line="240" w:lineRule="auto"/>
        <w:outlineLvl w:val="5"/>
        <w:rPr>
          <w:rFonts w:ascii="Verdana" w:eastAsia="Times New Roman" w:hAnsi="Verdana" w:cs="Times New Roman"/>
          <w:b/>
          <w:bCs/>
          <w:sz w:val="20"/>
          <w:szCs w:val="20"/>
        </w:rPr>
      </w:pPr>
      <w:r w:rsidRPr="00F15D2E">
        <w:rPr>
          <w:rFonts w:ascii="Verdana" w:eastAsia="Times New Roman" w:hAnsi="Verdana" w:cs="Times New Roman"/>
          <w:sz w:val="20"/>
          <w:szCs w:val="20"/>
        </w:rPr>
        <w:t>ZP/PN/</w:t>
      </w:r>
      <w:r w:rsidR="001D5368">
        <w:rPr>
          <w:rFonts w:ascii="Verdana" w:eastAsia="Times New Roman" w:hAnsi="Verdana" w:cs="Times New Roman"/>
          <w:sz w:val="20"/>
          <w:szCs w:val="20"/>
        </w:rPr>
        <w:t>50</w:t>
      </w:r>
      <w:r w:rsidRPr="00F15D2E">
        <w:rPr>
          <w:rFonts w:ascii="Verdana" w:eastAsia="Times New Roman" w:hAnsi="Verdana" w:cs="Times New Roman"/>
          <w:sz w:val="20"/>
          <w:szCs w:val="20"/>
        </w:rPr>
        <w:t>/2018</w:t>
      </w:r>
      <w:r w:rsidR="005005B7">
        <w:rPr>
          <w:rFonts w:ascii="Verdana" w:eastAsia="Times New Roman" w:hAnsi="Verdana" w:cs="Times New Roman"/>
          <w:sz w:val="20"/>
          <w:szCs w:val="20"/>
        </w:rPr>
        <w:t>/D</w:t>
      </w:r>
      <w:r w:rsidR="00FA20C7">
        <w:rPr>
          <w:rFonts w:ascii="Verdana" w:eastAsia="Times New Roman" w:hAnsi="Verdana" w:cs="Times New Roman"/>
          <w:sz w:val="20"/>
          <w:szCs w:val="20"/>
        </w:rPr>
        <w:t>PIR</w:t>
      </w:r>
      <w:r w:rsidRPr="00F15D2E">
        <w:rPr>
          <w:rFonts w:ascii="Verdana" w:eastAsia="Times New Roman" w:hAnsi="Verdana" w:cs="Times New Roman"/>
          <w:b/>
          <w:bCs/>
          <w:sz w:val="20"/>
          <w:szCs w:val="20"/>
        </w:rPr>
        <w:t xml:space="preserve">                                                               Załącznik nr 2 do SIWZ</w:t>
      </w:r>
    </w:p>
    <w:p w:rsidR="00F15D2E" w:rsidRPr="00F15D2E" w:rsidRDefault="00F15D2E" w:rsidP="00F15D2E">
      <w:pPr>
        <w:keepNext/>
        <w:spacing w:after="0" w:line="240" w:lineRule="auto"/>
        <w:jc w:val="right"/>
        <w:outlineLvl w:val="5"/>
        <w:rPr>
          <w:rFonts w:ascii="Verdana" w:eastAsia="Times New Roman" w:hAnsi="Verdana" w:cs="Times New Roman"/>
          <w:b/>
          <w:bCs/>
          <w:sz w:val="20"/>
          <w:szCs w:val="20"/>
        </w:rPr>
      </w:pPr>
      <w:r w:rsidRPr="00F15D2E">
        <w:rPr>
          <w:rFonts w:ascii="Verdana" w:eastAsia="Times New Roman" w:hAnsi="Verdana" w:cs="Times New Roman"/>
          <w:b/>
          <w:bCs/>
          <w:sz w:val="20"/>
          <w:szCs w:val="20"/>
        </w:rPr>
        <w:t>(wzór</w:t>
      </w:r>
      <w:r w:rsidR="00FA20C7">
        <w:rPr>
          <w:rFonts w:ascii="Verdana" w:eastAsia="Times New Roman" w:hAnsi="Verdana" w:cs="Times New Roman"/>
          <w:b/>
          <w:bCs/>
          <w:sz w:val="20"/>
          <w:szCs w:val="20"/>
        </w:rPr>
        <w:t>)</w:t>
      </w:r>
    </w:p>
    <w:p w:rsidR="00F15D2E" w:rsidRPr="00F15D2E" w:rsidRDefault="00F15D2E" w:rsidP="00F15D2E">
      <w:pPr>
        <w:spacing w:after="0" w:line="240" w:lineRule="auto"/>
        <w:rPr>
          <w:rFonts w:ascii="Verdana" w:eastAsia="Times New Roman" w:hAnsi="Verdana" w:cs="Times New Roman"/>
          <w:bCs/>
          <w:sz w:val="20"/>
          <w:szCs w:val="20"/>
        </w:rPr>
      </w:pPr>
    </w:p>
    <w:p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rsidR="00F15D2E" w:rsidRPr="00F15D2E" w:rsidRDefault="00F15D2E" w:rsidP="00F15D2E">
      <w:pPr>
        <w:spacing w:after="0"/>
        <w:jc w:val="center"/>
        <w:rPr>
          <w:rFonts w:ascii="Verdana" w:eastAsia="Calibri" w:hAnsi="Verdana" w:cs="Calibri"/>
          <w:b/>
          <w:color w:val="000000"/>
          <w:sz w:val="20"/>
          <w:szCs w:val="20"/>
          <w:u w:val="single"/>
        </w:rPr>
      </w:pPr>
    </w:p>
    <w:p w:rsidR="00F15D2E" w:rsidRPr="001868E8" w:rsidRDefault="002D7713" w:rsidP="00BC05A3">
      <w:pPr>
        <w:spacing w:after="120" w:line="340" w:lineRule="exact"/>
        <w:ind w:left="284"/>
        <w:rPr>
          <w:rFonts w:ascii="Verdana" w:eastAsia="Times New Roman" w:hAnsi="Verdana" w:cs="Times New Roman"/>
          <w:b/>
          <w:bCs/>
          <w:sz w:val="20"/>
          <w:szCs w:val="24"/>
        </w:rPr>
      </w:pPr>
      <w:r w:rsidRPr="00FA20C7">
        <w:rPr>
          <w:rFonts w:ascii="Verdana" w:hAnsi="Verdana"/>
          <w:sz w:val="20"/>
          <w:szCs w:val="20"/>
        </w:rPr>
        <w:t xml:space="preserve">dla przetargu nieograniczonego na: </w:t>
      </w:r>
      <w:r w:rsidR="00BC05A3" w:rsidRPr="00D82FA0">
        <w:rPr>
          <w:rFonts w:ascii="Verdana" w:eastAsia="Times New Roman" w:hAnsi="Verdana" w:cs="Times New Roman"/>
          <w:b/>
          <w:sz w:val="20"/>
          <w:szCs w:val="20"/>
        </w:rPr>
        <w:t xml:space="preserve">„Sieć parków we Wrocławiu - Park Jedności </w:t>
      </w:r>
      <w:r w:rsidR="00BC05A3">
        <w:rPr>
          <w:rFonts w:ascii="Verdana" w:eastAsia="Times New Roman" w:hAnsi="Verdana" w:cs="Times New Roman"/>
          <w:b/>
          <w:sz w:val="20"/>
          <w:szCs w:val="20"/>
        </w:rPr>
        <w:t xml:space="preserve">przy ul. Królewskiej – etap II”, </w:t>
      </w:r>
      <w:r w:rsidR="00F15D2E" w:rsidRPr="00F15D2E">
        <w:rPr>
          <w:rFonts w:ascii="Verdana" w:eastAsia="Times New Roman" w:hAnsi="Verdana" w:cs="Times New Roman"/>
          <w:bCs/>
          <w:iCs/>
          <w:sz w:val="20"/>
          <w:szCs w:val="20"/>
        </w:rPr>
        <w:t xml:space="preserve">oświadczam co następuje: </w:t>
      </w:r>
    </w:p>
    <w:p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rsidR="00F15D2E" w:rsidRPr="00F15D2E" w:rsidRDefault="00F15D2E" w:rsidP="00F15D2E">
      <w:pPr>
        <w:spacing w:after="0"/>
        <w:ind w:left="720"/>
        <w:jc w:val="both"/>
        <w:rPr>
          <w:rFonts w:ascii="Verdana" w:eastAsia="Calibri" w:hAnsi="Verdana" w:cs="Calibri"/>
          <w:color w:val="000000"/>
          <w:sz w:val="20"/>
          <w:szCs w:val="20"/>
        </w:rPr>
      </w:pPr>
    </w:p>
    <w:p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rsidR="00F15D2E" w:rsidRPr="00F15D2E" w:rsidRDefault="00F15D2E" w:rsidP="00F15D2E">
      <w:pPr>
        <w:spacing w:after="0"/>
        <w:jc w:val="both"/>
        <w:rPr>
          <w:rFonts w:ascii="Verdana" w:eastAsia="Times New Roman" w:hAnsi="Verdana" w:cs="Times New Roman"/>
          <w:color w:val="000000"/>
          <w:sz w:val="20"/>
          <w:szCs w:val="20"/>
        </w:rPr>
      </w:pP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12) wykonawcę, który nie wykazał spełniania warunków udziału w postępowaniu lub nie został zaproszony do negocjacji lub złożenia ofert wstępnych albo ofert, lub nie wykazał braku podstaw wykluczenia;</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13) wykonawcę będącego osobą fizyczną, którego prawomocnie skazano za przestępstwo:</w:t>
      </w:r>
    </w:p>
    <w:p w:rsidR="00F15D2E" w:rsidRPr="00F15D2E"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F15D2E">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(Dz. U. z 2017r. poz. 2204 ze zm.) lub art. 46 lub art. 48 ustawy              z dnia 25 czerwca 2010 r. o sporcie (Dz. U. z 2017 r. poz. 1463 ze zm.),</w:t>
      </w:r>
    </w:p>
    <w:p w:rsidR="00F15D2E" w:rsidRPr="00F15D2E"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F15D2E">
        <w:rPr>
          <w:rFonts w:ascii="Verdana" w:eastAsia="Times New Roman" w:hAnsi="Verdana" w:cs="Calibri"/>
          <w:i/>
          <w:color w:val="000000"/>
          <w:sz w:val="20"/>
          <w:szCs w:val="20"/>
          <w:lang w:eastAsia="ar-SA"/>
        </w:rPr>
        <w:t>o charakterze terrorystycznym, o którym mowa w art. 115 § 20 ustawy z dnia 6 czerwca 1997 r. – Kodeks karny</w:t>
      </w:r>
      <w:r w:rsidR="000C7270">
        <w:rPr>
          <w:rFonts w:ascii="Verdana" w:eastAsia="Times New Roman" w:hAnsi="Verdana" w:cs="Calibri"/>
          <w:i/>
          <w:color w:val="000000"/>
          <w:sz w:val="20"/>
          <w:szCs w:val="20"/>
          <w:lang w:eastAsia="ar-SA"/>
        </w:rPr>
        <w:t xml:space="preserve"> </w:t>
      </w:r>
      <w:r w:rsidR="000C7270" w:rsidRPr="00F15D2E">
        <w:rPr>
          <w:rFonts w:ascii="Verdana" w:eastAsia="Times New Roman" w:hAnsi="Verdana" w:cs="Calibri"/>
          <w:i/>
          <w:color w:val="000000"/>
          <w:sz w:val="20"/>
          <w:szCs w:val="20"/>
          <w:lang w:eastAsia="ar-SA"/>
        </w:rPr>
        <w:t>(Dz. U. z 2017r. poz. 2204 ze zm.)</w:t>
      </w:r>
      <w:r w:rsidRPr="00F15D2E">
        <w:rPr>
          <w:rFonts w:ascii="Verdana" w:eastAsia="Times New Roman" w:hAnsi="Verdana" w:cs="Calibri"/>
          <w:i/>
          <w:color w:val="000000"/>
          <w:sz w:val="20"/>
          <w:szCs w:val="20"/>
          <w:lang w:eastAsia="ar-SA"/>
        </w:rPr>
        <w:t>,</w:t>
      </w:r>
    </w:p>
    <w:p w:rsidR="00F15D2E" w:rsidRPr="00F15D2E"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F15D2E">
        <w:rPr>
          <w:rFonts w:ascii="Verdana" w:eastAsia="Times New Roman" w:hAnsi="Verdana" w:cs="Calibri"/>
          <w:i/>
          <w:color w:val="000000"/>
          <w:sz w:val="20"/>
          <w:szCs w:val="20"/>
          <w:lang w:eastAsia="ar-SA"/>
        </w:rPr>
        <w:t>skarbowe,</w:t>
      </w:r>
    </w:p>
    <w:p w:rsidR="00F15D2E" w:rsidRPr="00F15D2E"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F15D2E">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 (Dz. U. poz. 769);</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 (</w:t>
      </w:r>
      <w:r w:rsidR="002C154A">
        <w:rPr>
          <w:rFonts w:ascii="Verdana" w:eastAsia="Times New Roman" w:hAnsi="Verdana" w:cs="Calibri"/>
          <w:i/>
          <w:color w:val="000000"/>
          <w:sz w:val="20"/>
          <w:szCs w:val="20"/>
        </w:rPr>
        <w:t>tekst jednolity Dz. U. z 2018</w:t>
      </w:r>
      <w:r w:rsidRPr="00F15D2E">
        <w:rPr>
          <w:rFonts w:ascii="Verdana" w:eastAsia="Times New Roman" w:hAnsi="Verdana" w:cs="Calibri"/>
          <w:i/>
          <w:color w:val="000000"/>
          <w:sz w:val="20"/>
          <w:szCs w:val="20"/>
        </w:rPr>
        <w:t xml:space="preserve"> r. poz. </w:t>
      </w:r>
      <w:r w:rsidR="002C154A">
        <w:rPr>
          <w:rFonts w:ascii="Verdana" w:eastAsia="Times New Roman" w:hAnsi="Verdana" w:cs="Calibri"/>
          <w:i/>
          <w:color w:val="000000"/>
          <w:sz w:val="20"/>
          <w:szCs w:val="20"/>
        </w:rPr>
        <w:t>703</w:t>
      </w:r>
      <w:r w:rsidRPr="00F15D2E">
        <w:rPr>
          <w:rFonts w:ascii="Verdana" w:eastAsia="Times New Roman" w:hAnsi="Verdana" w:cs="Calibri"/>
          <w:i/>
          <w:color w:val="000000"/>
          <w:sz w:val="20"/>
          <w:szCs w:val="20"/>
        </w:rPr>
        <w:t>);</w:t>
      </w:r>
    </w:p>
    <w:p w:rsidR="00F15D2E" w:rsidRPr="00F15D2E" w:rsidRDefault="00F15D2E" w:rsidP="00F15D2E">
      <w:pPr>
        <w:spacing w:after="40" w:line="240" w:lineRule="auto"/>
        <w:jc w:val="both"/>
        <w:rPr>
          <w:rFonts w:ascii="Verdana" w:eastAsia="Calibri" w:hAnsi="Verdana" w:cs="Calibri"/>
          <w:i/>
          <w:color w:val="000000"/>
          <w:sz w:val="20"/>
          <w:szCs w:val="20"/>
        </w:rPr>
      </w:pPr>
      <w:r w:rsidRPr="00F15D2E">
        <w:rPr>
          <w:rFonts w:ascii="Verdana" w:eastAsia="Times New Roman" w:hAnsi="Verdana" w:cs="Calibri"/>
          <w:i/>
          <w:color w:val="000000"/>
          <w:sz w:val="20"/>
          <w:szCs w:val="20"/>
        </w:rPr>
        <w:t>22) wykonawcę, wobec którego orzeczono tytułem środka zapobiegawczego zakaz ubiegania się o zamówienia publiczne;</w:t>
      </w:r>
    </w:p>
    <w:p w:rsidR="00F15D2E" w:rsidRPr="00F15D2E" w:rsidRDefault="00F15D2E" w:rsidP="00F15D2E">
      <w:pPr>
        <w:spacing w:after="40"/>
        <w:jc w:val="both"/>
        <w:rPr>
          <w:rFonts w:ascii="Verdana" w:eastAsia="Calibri" w:hAnsi="Verdana" w:cs="Calibri"/>
          <w:b/>
          <w:bCs/>
          <w:color w:val="000000"/>
          <w:sz w:val="20"/>
          <w:szCs w:val="20"/>
        </w:rPr>
      </w:pPr>
      <w:r w:rsidRPr="00F15D2E">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Pr>
          <w:rFonts w:ascii="Verdana" w:eastAsia="Calibri" w:hAnsi="Verdana" w:cs="Calibri"/>
          <w:i/>
          <w:color w:val="000000"/>
          <w:sz w:val="20"/>
          <w:szCs w:val="20"/>
        </w:rPr>
        <w:t xml:space="preserve">tekst jednolity Dz. U. </w:t>
      </w:r>
      <w:r w:rsidR="00FA20C7">
        <w:rPr>
          <w:rFonts w:ascii="Verdana" w:eastAsia="Calibri" w:hAnsi="Verdana" w:cs="Calibri"/>
          <w:i/>
          <w:color w:val="000000"/>
          <w:sz w:val="20"/>
          <w:szCs w:val="20"/>
        </w:rPr>
        <w:t xml:space="preserve">               </w:t>
      </w:r>
      <w:r w:rsidR="00EB2DAC">
        <w:rPr>
          <w:rFonts w:ascii="Verdana" w:eastAsia="Calibri" w:hAnsi="Verdana" w:cs="Calibri"/>
          <w:i/>
          <w:color w:val="000000"/>
          <w:sz w:val="20"/>
          <w:szCs w:val="20"/>
        </w:rPr>
        <w:t>z 2018</w:t>
      </w:r>
      <w:r w:rsidRPr="00F15D2E">
        <w:rPr>
          <w:rFonts w:ascii="Verdana" w:eastAsia="Calibri" w:hAnsi="Verdana" w:cs="Calibri"/>
          <w:i/>
          <w:color w:val="000000"/>
          <w:sz w:val="20"/>
          <w:szCs w:val="20"/>
        </w:rPr>
        <w:t xml:space="preserve">r. poz. </w:t>
      </w:r>
      <w:r w:rsidR="00EB2DAC">
        <w:rPr>
          <w:rFonts w:ascii="Verdana" w:eastAsia="Calibri" w:hAnsi="Verdana" w:cs="Calibri"/>
          <w:i/>
          <w:color w:val="000000"/>
          <w:sz w:val="20"/>
          <w:szCs w:val="20"/>
        </w:rPr>
        <w:t xml:space="preserve">798 ze </w:t>
      </w:r>
      <w:r w:rsidRPr="00F15D2E">
        <w:rPr>
          <w:rFonts w:ascii="Verdana" w:eastAsia="Calibri" w:hAnsi="Verdana" w:cs="Calibri"/>
          <w:i/>
          <w:color w:val="000000"/>
          <w:sz w:val="20"/>
          <w:szCs w:val="20"/>
        </w:rPr>
        <w:t xml:space="preserve">zm.), złożyli odrębne oferty, oferty częściowe lub wnioski </w:t>
      </w:r>
      <w:r w:rsidR="00FA20C7">
        <w:rPr>
          <w:rFonts w:ascii="Verdana" w:eastAsia="Calibri" w:hAnsi="Verdana" w:cs="Calibri"/>
          <w:i/>
          <w:color w:val="000000"/>
          <w:sz w:val="20"/>
          <w:szCs w:val="20"/>
        </w:rPr>
        <w:t xml:space="preserve">                                </w:t>
      </w:r>
      <w:r w:rsidRPr="00F15D2E">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rsidR="00C12D3A" w:rsidRDefault="00C12D3A" w:rsidP="00F15D2E">
      <w:pPr>
        <w:spacing w:after="40"/>
        <w:jc w:val="both"/>
        <w:rPr>
          <w:rFonts w:ascii="Verdana" w:eastAsia="Calibri" w:hAnsi="Verdana" w:cs="Calibri"/>
          <w:b/>
          <w:bCs/>
          <w:color w:val="000000"/>
          <w:sz w:val="20"/>
          <w:szCs w:val="20"/>
        </w:rPr>
      </w:pPr>
    </w:p>
    <w:p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rsidR="00F15D2E" w:rsidRPr="00F15D2E" w:rsidRDefault="00F15D2E" w:rsidP="00F15D2E">
      <w:pPr>
        <w:spacing w:after="0"/>
        <w:jc w:val="both"/>
        <w:rPr>
          <w:rFonts w:ascii="Verdana" w:eastAsia="Times New Roman" w:hAnsi="Verdana" w:cs="Calibri"/>
          <w:i/>
          <w:color w:val="000000"/>
          <w:sz w:val="20"/>
          <w:szCs w:val="20"/>
        </w:rPr>
      </w:pPr>
    </w:p>
    <w:p w:rsidR="00F15D2E" w:rsidRPr="00D92201" w:rsidRDefault="00F15D2E" w:rsidP="00F15D2E">
      <w:pPr>
        <w:spacing w:after="0"/>
        <w:jc w:val="both"/>
        <w:rPr>
          <w:rFonts w:ascii="Verdana" w:eastAsia="Calibri" w:hAnsi="Verdana" w:cs="Calibri"/>
          <w:color w:val="000000"/>
          <w:sz w:val="16"/>
          <w:szCs w:val="16"/>
        </w:rPr>
      </w:pPr>
      <w:r w:rsidRPr="00D92201">
        <w:rPr>
          <w:rFonts w:ascii="Verdana" w:eastAsia="Calibri" w:hAnsi="Verdana" w:cs="Calibri"/>
          <w:color w:val="000000"/>
          <w:sz w:val="16"/>
          <w:szCs w:val="16"/>
        </w:rPr>
        <w:t xml:space="preserve">…………….……. </w:t>
      </w:r>
      <w:r w:rsidRPr="00D92201">
        <w:rPr>
          <w:rFonts w:ascii="Verdana" w:eastAsia="Calibri" w:hAnsi="Verdana" w:cs="Calibri"/>
          <w:i/>
          <w:color w:val="000000"/>
          <w:sz w:val="16"/>
          <w:szCs w:val="16"/>
        </w:rPr>
        <w:t xml:space="preserve">(miejscowość), </w:t>
      </w:r>
      <w:r w:rsidRPr="00D92201">
        <w:rPr>
          <w:rFonts w:ascii="Verdana" w:eastAsia="Calibri" w:hAnsi="Verdana" w:cs="Calibri"/>
          <w:color w:val="000000"/>
          <w:sz w:val="16"/>
          <w:szCs w:val="16"/>
        </w:rPr>
        <w:t xml:space="preserve">dnia ………….……. r. </w:t>
      </w:r>
    </w:p>
    <w:p w:rsidR="00F15D2E" w:rsidRPr="00D92201" w:rsidRDefault="00F15D2E" w:rsidP="00F15D2E">
      <w:pPr>
        <w:spacing w:after="0"/>
        <w:jc w:val="right"/>
        <w:rPr>
          <w:rFonts w:ascii="Verdana" w:eastAsia="Calibri" w:hAnsi="Verdana" w:cs="Calibri"/>
          <w:color w:val="000000"/>
          <w:sz w:val="16"/>
          <w:szCs w:val="16"/>
        </w:rPr>
      </w:pP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p>
    <w:p w:rsidR="00F15D2E" w:rsidRPr="00D92201" w:rsidRDefault="00F15D2E" w:rsidP="00F15D2E">
      <w:pPr>
        <w:spacing w:after="0"/>
        <w:jc w:val="right"/>
        <w:rPr>
          <w:rFonts w:ascii="Verdana" w:eastAsia="Times New Roman" w:hAnsi="Verdana" w:cs="Calibri"/>
          <w:i/>
          <w:color w:val="000000"/>
          <w:sz w:val="16"/>
          <w:szCs w:val="16"/>
        </w:rPr>
      </w:pPr>
      <w:r w:rsidRPr="00D92201">
        <w:rPr>
          <w:rFonts w:ascii="Verdana" w:eastAsia="Calibri" w:hAnsi="Verdana" w:cs="Calibri"/>
          <w:color w:val="000000"/>
          <w:sz w:val="16"/>
          <w:szCs w:val="16"/>
        </w:rPr>
        <w:t>…………………………………………</w:t>
      </w:r>
    </w:p>
    <w:p w:rsidR="00F15D2E" w:rsidRPr="00D92201" w:rsidRDefault="00F15D2E" w:rsidP="00F15D2E">
      <w:pPr>
        <w:spacing w:after="0"/>
        <w:ind w:left="4956" w:firstLine="708"/>
        <w:jc w:val="right"/>
        <w:rPr>
          <w:rFonts w:ascii="Verdana" w:eastAsia="Calibri" w:hAnsi="Verdana" w:cs="Calibri"/>
          <w:color w:val="000000"/>
          <w:sz w:val="16"/>
          <w:szCs w:val="16"/>
        </w:rPr>
      </w:pPr>
      <w:r w:rsidRPr="00D92201">
        <w:rPr>
          <w:rFonts w:ascii="Verdana" w:eastAsia="Times New Roman" w:hAnsi="Verdana" w:cs="Calibri"/>
          <w:i/>
          <w:color w:val="000000"/>
          <w:sz w:val="16"/>
          <w:szCs w:val="16"/>
        </w:rPr>
        <w:t xml:space="preserve">Podpis czytelny lub nieczytelny </w:t>
      </w:r>
      <w:r w:rsidRPr="00D92201">
        <w:rPr>
          <w:rFonts w:ascii="Verdana" w:eastAsia="Times New Roman" w:hAnsi="Verdana" w:cs="Calibri"/>
          <w:i/>
          <w:color w:val="000000"/>
          <w:sz w:val="16"/>
          <w:szCs w:val="16"/>
        </w:rPr>
        <w:br/>
        <w:t>z pieczątką imienną osoby lub osób upoważnionych do podpisu</w:t>
      </w:r>
    </w:p>
    <w:p w:rsidR="00F15D2E" w:rsidRPr="00F15D2E" w:rsidRDefault="00F15D2E" w:rsidP="00F15D2E">
      <w:pPr>
        <w:spacing w:after="0"/>
        <w:jc w:val="both"/>
        <w:rPr>
          <w:rFonts w:ascii="Verdana" w:eastAsia="Calibri" w:hAnsi="Verdana" w:cs="Calibri"/>
          <w:color w:val="000000"/>
          <w:sz w:val="20"/>
          <w:szCs w:val="20"/>
        </w:rPr>
      </w:pPr>
    </w:p>
    <w:p w:rsidR="00F15D2E" w:rsidRPr="00D92201" w:rsidRDefault="00F15D2E" w:rsidP="00F15D2E">
      <w:pPr>
        <w:spacing w:after="0"/>
        <w:jc w:val="both"/>
        <w:rPr>
          <w:rFonts w:ascii="Verdana" w:eastAsia="Times New Roman" w:hAnsi="Verdana" w:cs="Calibri"/>
          <w:color w:val="000000"/>
          <w:sz w:val="16"/>
          <w:szCs w:val="16"/>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r w:rsidRPr="00D92201">
        <w:rPr>
          <w:rFonts w:ascii="Verdana" w:eastAsia="Calibri" w:hAnsi="Verdana" w:cs="Calibri"/>
          <w:color w:val="000000"/>
          <w:sz w:val="16"/>
          <w:szCs w:val="16"/>
        </w:rPr>
        <w:t>…………………………………………………………………………</w:t>
      </w:r>
    </w:p>
    <w:p w:rsidR="00F15D2E" w:rsidRPr="00D92201" w:rsidRDefault="00F15D2E" w:rsidP="00F15D2E">
      <w:pPr>
        <w:spacing w:after="0"/>
        <w:jc w:val="both"/>
        <w:rPr>
          <w:rFonts w:ascii="Verdana" w:eastAsia="Times New Roman" w:hAnsi="Verdana" w:cs="Calibri"/>
          <w:color w:val="000000"/>
          <w:sz w:val="16"/>
          <w:szCs w:val="16"/>
        </w:rPr>
      </w:pPr>
    </w:p>
    <w:p w:rsidR="00F15D2E" w:rsidRPr="00D92201" w:rsidRDefault="00F15D2E" w:rsidP="00F15D2E">
      <w:pPr>
        <w:spacing w:after="0"/>
        <w:jc w:val="both"/>
        <w:rPr>
          <w:rFonts w:ascii="Verdana" w:eastAsia="Times New Roman" w:hAnsi="Verdana" w:cs="Calibri"/>
          <w:color w:val="000000"/>
          <w:sz w:val="16"/>
          <w:szCs w:val="16"/>
        </w:rPr>
      </w:pPr>
    </w:p>
    <w:p w:rsidR="00F15D2E" w:rsidRPr="00D92201" w:rsidRDefault="00F15D2E" w:rsidP="00F15D2E">
      <w:pPr>
        <w:spacing w:after="0"/>
        <w:jc w:val="both"/>
        <w:rPr>
          <w:rFonts w:ascii="Verdana" w:eastAsia="Calibri" w:hAnsi="Verdana" w:cs="Calibri"/>
          <w:color w:val="000000"/>
          <w:sz w:val="16"/>
          <w:szCs w:val="16"/>
        </w:rPr>
      </w:pPr>
      <w:r w:rsidRPr="00D92201">
        <w:rPr>
          <w:rFonts w:ascii="Verdana" w:eastAsia="Calibri" w:hAnsi="Verdana" w:cs="Calibri"/>
          <w:color w:val="000000"/>
          <w:sz w:val="16"/>
          <w:szCs w:val="16"/>
        </w:rPr>
        <w:t xml:space="preserve">…………….……. </w:t>
      </w:r>
      <w:r w:rsidRPr="00D92201">
        <w:rPr>
          <w:rFonts w:ascii="Verdana" w:eastAsia="Calibri" w:hAnsi="Verdana" w:cs="Calibri"/>
          <w:i/>
          <w:color w:val="000000"/>
          <w:sz w:val="16"/>
          <w:szCs w:val="16"/>
        </w:rPr>
        <w:t xml:space="preserve">(miejscowość), </w:t>
      </w:r>
      <w:r w:rsidRPr="00D92201">
        <w:rPr>
          <w:rFonts w:ascii="Verdana" w:eastAsia="Calibri" w:hAnsi="Verdana" w:cs="Calibri"/>
          <w:color w:val="000000"/>
          <w:sz w:val="16"/>
          <w:szCs w:val="16"/>
        </w:rPr>
        <w:t xml:space="preserve">dnia …………………. r. </w:t>
      </w:r>
    </w:p>
    <w:p w:rsidR="00F15D2E" w:rsidRPr="00D92201" w:rsidRDefault="00F15D2E" w:rsidP="00F15D2E">
      <w:pPr>
        <w:spacing w:after="0"/>
        <w:jc w:val="right"/>
        <w:rPr>
          <w:rFonts w:ascii="Verdana" w:eastAsia="Calibri" w:hAnsi="Verdana" w:cs="Calibri"/>
          <w:i/>
          <w:color w:val="000000"/>
          <w:sz w:val="16"/>
          <w:szCs w:val="16"/>
        </w:rPr>
      </w:pP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t>…………………………………………</w:t>
      </w:r>
    </w:p>
    <w:p w:rsidR="00F15D2E" w:rsidRDefault="00F15D2E" w:rsidP="00F15D2E">
      <w:pPr>
        <w:spacing w:after="0"/>
        <w:ind w:left="4956" w:firstLine="708"/>
        <w:jc w:val="right"/>
        <w:rPr>
          <w:rFonts w:ascii="Verdana" w:eastAsia="Calibri" w:hAnsi="Verdana" w:cs="Calibri"/>
          <w:i/>
          <w:color w:val="000000"/>
          <w:sz w:val="16"/>
          <w:szCs w:val="16"/>
        </w:rPr>
      </w:pPr>
      <w:r w:rsidRPr="00D92201">
        <w:rPr>
          <w:rFonts w:ascii="Verdana" w:eastAsia="Calibri" w:hAnsi="Verdana" w:cs="Calibri"/>
          <w:i/>
          <w:color w:val="000000"/>
          <w:sz w:val="16"/>
          <w:szCs w:val="16"/>
        </w:rPr>
        <w:t xml:space="preserve">Podpis czytelny lub nieczytelny </w:t>
      </w:r>
      <w:r w:rsidRPr="00D92201">
        <w:rPr>
          <w:rFonts w:ascii="Verdana" w:eastAsia="Calibri" w:hAnsi="Verdana" w:cs="Calibri"/>
          <w:i/>
          <w:color w:val="000000"/>
          <w:sz w:val="16"/>
          <w:szCs w:val="16"/>
        </w:rPr>
        <w:br/>
        <w:t>z pieczątką imienną osoby lub osób upoważnionych do podpisu</w:t>
      </w:r>
    </w:p>
    <w:p w:rsidR="00D92201" w:rsidRPr="00D92201" w:rsidRDefault="00D92201" w:rsidP="00F15D2E">
      <w:pPr>
        <w:spacing w:after="0"/>
        <w:ind w:left="4956" w:firstLine="708"/>
        <w:jc w:val="right"/>
        <w:rPr>
          <w:rFonts w:ascii="Verdana" w:eastAsia="Times New Roman" w:hAnsi="Verdana" w:cs="Calibri"/>
          <w:color w:val="000000"/>
          <w:sz w:val="16"/>
          <w:szCs w:val="16"/>
        </w:rPr>
      </w:pPr>
    </w:p>
    <w:p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rsidR="005A6EB6" w:rsidRDefault="005A6EB6" w:rsidP="0010360A">
      <w:pPr>
        <w:spacing w:after="0"/>
        <w:jc w:val="both"/>
        <w:rPr>
          <w:rFonts w:ascii="Verdana" w:eastAsia="Calibri" w:hAnsi="Verdana" w:cs="Calibri"/>
          <w:sz w:val="20"/>
          <w:szCs w:val="20"/>
        </w:rPr>
      </w:pP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2016r. poz. 2171 ze zm.);</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rsidR="00116040" w:rsidRDefault="00116040" w:rsidP="00F15D2E">
      <w:pPr>
        <w:spacing w:after="0"/>
        <w:jc w:val="both"/>
        <w:rPr>
          <w:rFonts w:ascii="Verdana" w:eastAsia="Calibri" w:hAnsi="Verdana" w:cs="Calibri"/>
          <w:sz w:val="20"/>
          <w:szCs w:val="20"/>
        </w:rPr>
      </w:pPr>
    </w:p>
    <w:p w:rsidR="00116040" w:rsidRDefault="00116040" w:rsidP="00F15D2E">
      <w:pPr>
        <w:spacing w:after="0"/>
        <w:jc w:val="both"/>
        <w:rPr>
          <w:rFonts w:ascii="Verdana" w:eastAsia="Calibri" w:hAnsi="Verdana" w:cs="Calibri"/>
          <w:sz w:val="20"/>
          <w:szCs w:val="20"/>
        </w:rPr>
      </w:pPr>
    </w:p>
    <w:p w:rsidR="00116040" w:rsidRPr="00E11D6C" w:rsidRDefault="00F15D2E" w:rsidP="00116040">
      <w:pPr>
        <w:spacing w:after="0"/>
        <w:jc w:val="both"/>
        <w:rPr>
          <w:rFonts w:ascii="Verdana" w:eastAsia="Calibri" w:hAnsi="Verdana" w:cs="Calibri"/>
          <w:sz w:val="16"/>
          <w:szCs w:val="16"/>
        </w:rPr>
      </w:pPr>
      <w:r w:rsidRPr="00E11D6C">
        <w:rPr>
          <w:rFonts w:ascii="Verdana" w:eastAsia="Calibri" w:hAnsi="Verdana" w:cs="Calibri"/>
          <w:sz w:val="16"/>
          <w:szCs w:val="16"/>
        </w:rPr>
        <w:t xml:space="preserve">………….……. </w:t>
      </w:r>
      <w:r w:rsidRPr="00E11D6C">
        <w:rPr>
          <w:rFonts w:ascii="Verdana" w:eastAsia="Calibri" w:hAnsi="Verdana" w:cs="Calibri"/>
          <w:i/>
          <w:sz w:val="16"/>
          <w:szCs w:val="16"/>
        </w:rPr>
        <w:t xml:space="preserve">(miejscowość), </w:t>
      </w:r>
      <w:r w:rsidRPr="00E11D6C">
        <w:rPr>
          <w:rFonts w:ascii="Verdana" w:eastAsia="Calibri" w:hAnsi="Verdana" w:cs="Calibri"/>
          <w:sz w:val="16"/>
          <w:szCs w:val="16"/>
        </w:rPr>
        <w:t xml:space="preserve">dnia …………………. r. </w:t>
      </w:r>
      <w:r w:rsidRPr="00E11D6C">
        <w:rPr>
          <w:rFonts w:ascii="Verdana" w:eastAsia="Calibri" w:hAnsi="Verdana" w:cs="Calibri"/>
          <w:sz w:val="16"/>
          <w:szCs w:val="16"/>
        </w:rPr>
        <w:tab/>
      </w:r>
      <w:r w:rsidRPr="00E11D6C">
        <w:rPr>
          <w:rFonts w:ascii="Verdana" w:eastAsia="Calibri" w:hAnsi="Verdana" w:cs="Calibri"/>
          <w:sz w:val="16"/>
          <w:szCs w:val="16"/>
        </w:rPr>
        <w:tab/>
      </w:r>
      <w:r w:rsidRPr="00E11D6C">
        <w:rPr>
          <w:rFonts w:ascii="Verdana" w:eastAsia="Calibri" w:hAnsi="Verdana" w:cs="Calibri"/>
          <w:sz w:val="16"/>
          <w:szCs w:val="16"/>
        </w:rPr>
        <w:tab/>
      </w:r>
    </w:p>
    <w:p w:rsidR="00F15D2E" w:rsidRPr="00E11D6C" w:rsidRDefault="00F15D2E" w:rsidP="00F15D2E">
      <w:pPr>
        <w:spacing w:after="0"/>
        <w:jc w:val="right"/>
        <w:rPr>
          <w:rFonts w:ascii="Verdana" w:eastAsia="Calibri" w:hAnsi="Verdana" w:cs="Calibri"/>
          <w:i/>
          <w:sz w:val="16"/>
          <w:szCs w:val="16"/>
        </w:rPr>
      </w:pPr>
      <w:r w:rsidRPr="00E11D6C">
        <w:rPr>
          <w:rFonts w:ascii="Verdana" w:eastAsia="Calibri" w:hAnsi="Verdana" w:cs="Calibri"/>
          <w:sz w:val="16"/>
          <w:szCs w:val="16"/>
        </w:rPr>
        <w:t>………………………………………</w:t>
      </w:r>
    </w:p>
    <w:p w:rsidR="00F15D2E" w:rsidRDefault="00F15D2E" w:rsidP="00F15D2E">
      <w:pPr>
        <w:spacing w:after="0"/>
        <w:ind w:left="4956" w:firstLine="708"/>
        <w:jc w:val="right"/>
        <w:rPr>
          <w:rFonts w:ascii="Verdana" w:eastAsia="Calibri" w:hAnsi="Verdana" w:cs="Calibri"/>
          <w:i/>
          <w:sz w:val="16"/>
          <w:szCs w:val="16"/>
        </w:rPr>
      </w:pPr>
      <w:r w:rsidRPr="00E11D6C">
        <w:rPr>
          <w:rFonts w:ascii="Verdana" w:eastAsia="Calibri" w:hAnsi="Verdana" w:cs="Calibri"/>
          <w:i/>
          <w:sz w:val="16"/>
          <w:szCs w:val="16"/>
        </w:rPr>
        <w:t xml:space="preserve">Podpis czytelny lub nieczytelny </w:t>
      </w:r>
      <w:r w:rsidRPr="00E11D6C">
        <w:rPr>
          <w:rFonts w:ascii="Verdana" w:eastAsia="Calibri" w:hAnsi="Verdana" w:cs="Calibri"/>
          <w:i/>
          <w:sz w:val="16"/>
          <w:szCs w:val="16"/>
        </w:rPr>
        <w:br/>
        <w:t>z pieczątką imienną osoby lub osób upoważnionych do podpisu</w:t>
      </w:r>
    </w:p>
    <w:p w:rsidR="00542ACB" w:rsidRPr="00E11D6C" w:rsidRDefault="00542ACB" w:rsidP="00F15D2E">
      <w:pPr>
        <w:spacing w:after="0"/>
        <w:ind w:left="4956" w:firstLine="708"/>
        <w:jc w:val="right"/>
        <w:rPr>
          <w:rFonts w:ascii="Verdana" w:eastAsia="Times New Roman" w:hAnsi="Verdana" w:cs="Calibri"/>
          <w:sz w:val="16"/>
          <w:szCs w:val="16"/>
        </w:rPr>
      </w:pPr>
    </w:p>
    <w:p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rsidR="00F15D2E" w:rsidRPr="00F15D2E" w:rsidRDefault="00F15D2E" w:rsidP="00F15D2E">
      <w:pPr>
        <w:spacing w:after="0"/>
        <w:jc w:val="both"/>
        <w:rPr>
          <w:rFonts w:ascii="Verdana" w:eastAsia="Times New Roman" w:hAnsi="Verdana" w:cs="Calibri"/>
          <w:sz w:val="20"/>
          <w:szCs w:val="20"/>
        </w:rPr>
      </w:pPr>
    </w:p>
    <w:p w:rsidR="00F15D2E" w:rsidRPr="00F15D2E" w:rsidRDefault="00F15D2E" w:rsidP="00F15D2E">
      <w:pPr>
        <w:spacing w:after="0"/>
        <w:jc w:val="both"/>
        <w:rPr>
          <w:rFonts w:ascii="Verdana" w:eastAsia="Times New Roman" w:hAnsi="Verdana" w:cs="Calibri"/>
          <w:sz w:val="20"/>
          <w:szCs w:val="20"/>
        </w:rPr>
      </w:pPr>
    </w:p>
    <w:p w:rsidR="00F15D2E" w:rsidRPr="000D3143" w:rsidRDefault="00F15D2E" w:rsidP="00F15D2E">
      <w:pPr>
        <w:spacing w:after="0"/>
        <w:jc w:val="both"/>
        <w:rPr>
          <w:rFonts w:ascii="Verdana" w:eastAsia="Calibri" w:hAnsi="Verdana" w:cs="Calibri"/>
          <w:sz w:val="16"/>
          <w:szCs w:val="16"/>
        </w:rPr>
      </w:pPr>
      <w:r w:rsidRPr="000D3143">
        <w:rPr>
          <w:rFonts w:ascii="Verdana" w:eastAsia="Calibri" w:hAnsi="Verdana" w:cs="Calibri"/>
          <w:sz w:val="16"/>
          <w:szCs w:val="16"/>
        </w:rPr>
        <w:t xml:space="preserve">…………….……. </w:t>
      </w:r>
      <w:r w:rsidRPr="000D3143">
        <w:rPr>
          <w:rFonts w:ascii="Verdana" w:eastAsia="Calibri" w:hAnsi="Verdana" w:cs="Calibri"/>
          <w:i/>
          <w:sz w:val="16"/>
          <w:szCs w:val="16"/>
        </w:rPr>
        <w:t xml:space="preserve">(miejscowość), </w:t>
      </w:r>
      <w:r w:rsidRPr="000D3143">
        <w:rPr>
          <w:rFonts w:ascii="Verdana" w:eastAsia="Calibri" w:hAnsi="Verdana" w:cs="Calibri"/>
          <w:sz w:val="16"/>
          <w:szCs w:val="16"/>
        </w:rPr>
        <w:t xml:space="preserve">dnia …………………. r. </w:t>
      </w:r>
    </w:p>
    <w:p w:rsidR="00F15D2E" w:rsidRPr="000D3143" w:rsidRDefault="00F15D2E" w:rsidP="00F15D2E">
      <w:pPr>
        <w:spacing w:after="0"/>
        <w:jc w:val="right"/>
        <w:rPr>
          <w:rFonts w:ascii="Verdana" w:eastAsia="Calibri" w:hAnsi="Verdana" w:cs="Calibri"/>
          <w:i/>
          <w:sz w:val="16"/>
          <w:szCs w:val="16"/>
        </w:rPr>
      </w:pPr>
      <w:r w:rsidRPr="000D3143">
        <w:rPr>
          <w:rFonts w:ascii="Verdana" w:eastAsia="Calibri" w:hAnsi="Verdana" w:cs="Calibri"/>
          <w:sz w:val="16"/>
          <w:szCs w:val="16"/>
        </w:rPr>
        <w:tab/>
      </w:r>
      <w:r w:rsidRPr="000D3143">
        <w:rPr>
          <w:rFonts w:ascii="Verdana" w:eastAsia="Calibri" w:hAnsi="Verdana" w:cs="Calibri"/>
          <w:sz w:val="16"/>
          <w:szCs w:val="16"/>
        </w:rPr>
        <w:tab/>
      </w:r>
      <w:r w:rsidRPr="000D3143">
        <w:rPr>
          <w:rFonts w:ascii="Verdana" w:eastAsia="Calibri" w:hAnsi="Verdana" w:cs="Calibri"/>
          <w:sz w:val="16"/>
          <w:szCs w:val="16"/>
        </w:rPr>
        <w:tab/>
      </w:r>
      <w:r w:rsidRPr="000D3143">
        <w:rPr>
          <w:rFonts w:ascii="Verdana" w:eastAsia="Calibri" w:hAnsi="Verdana" w:cs="Calibri"/>
          <w:sz w:val="16"/>
          <w:szCs w:val="16"/>
        </w:rPr>
        <w:tab/>
        <w:t>…………………………………………</w:t>
      </w:r>
    </w:p>
    <w:p w:rsidR="00F15D2E" w:rsidRPr="000D3143" w:rsidRDefault="00F15D2E" w:rsidP="00F15D2E">
      <w:pPr>
        <w:spacing w:after="40"/>
        <w:ind w:left="4956" w:firstLine="708"/>
        <w:jc w:val="right"/>
        <w:rPr>
          <w:rFonts w:ascii="Verdana" w:eastAsia="Times New Roman" w:hAnsi="Verdana" w:cs="Calibri"/>
          <w:sz w:val="16"/>
          <w:szCs w:val="16"/>
        </w:rPr>
      </w:pPr>
      <w:r w:rsidRPr="000D3143">
        <w:rPr>
          <w:rFonts w:ascii="Verdana" w:eastAsia="Calibri" w:hAnsi="Verdana" w:cs="Calibri"/>
          <w:i/>
          <w:sz w:val="16"/>
          <w:szCs w:val="16"/>
        </w:rPr>
        <w:t xml:space="preserve">Podpis czytelny lub nieczytelny </w:t>
      </w:r>
      <w:r w:rsidRPr="000D3143">
        <w:rPr>
          <w:rFonts w:ascii="Verdana" w:eastAsia="Calibri" w:hAnsi="Verdana" w:cs="Calibri"/>
          <w:i/>
          <w:sz w:val="16"/>
          <w:szCs w:val="16"/>
        </w:rPr>
        <w:br/>
        <w:t>z pieczątką imienną osoby lub osób upoważnionych do podpisu</w:t>
      </w:r>
    </w:p>
    <w:p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rsidR="000D3AB1" w:rsidRDefault="000D3AB1" w:rsidP="000D3AB1">
      <w:pPr>
        <w:suppressAutoHyphens/>
        <w:spacing w:after="40" w:line="240" w:lineRule="auto"/>
        <w:jc w:val="both"/>
        <w:rPr>
          <w:rFonts w:ascii="Verdana" w:eastAsia="Times New Roman" w:hAnsi="Verdana" w:cs="Calibri"/>
          <w:color w:val="000000"/>
          <w:sz w:val="20"/>
          <w:szCs w:val="20"/>
        </w:rPr>
      </w:pPr>
    </w:p>
    <w:p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rsidR="000D3AB1" w:rsidRPr="008E1F43" w:rsidRDefault="000D3AB1" w:rsidP="000D3AB1">
      <w:pPr>
        <w:suppressAutoHyphens/>
        <w:spacing w:after="40" w:line="240" w:lineRule="auto"/>
        <w:jc w:val="both"/>
        <w:rPr>
          <w:rFonts w:ascii="Verdana" w:eastAsia="Times New Roman" w:hAnsi="Verdana" w:cs="Calibri"/>
          <w:color w:val="000000"/>
          <w:sz w:val="16"/>
          <w:szCs w:val="16"/>
        </w:rPr>
      </w:pPr>
    </w:p>
    <w:p w:rsidR="000D3AB1" w:rsidRPr="008E1F43" w:rsidRDefault="000D3AB1" w:rsidP="000D3AB1">
      <w:pPr>
        <w:suppressAutoHyphens/>
        <w:spacing w:after="40" w:line="240" w:lineRule="auto"/>
        <w:jc w:val="both"/>
        <w:rPr>
          <w:rFonts w:ascii="Verdana" w:eastAsia="Times New Roman" w:hAnsi="Verdana" w:cs="Calibri"/>
          <w:color w:val="000000"/>
          <w:sz w:val="16"/>
          <w:szCs w:val="16"/>
        </w:rPr>
      </w:pPr>
    </w:p>
    <w:p w:rsidR="000D3AB1" w:rsidRPr="008E1F43" w:rsidRDefault="000D3AB1" w:rsidP="000D3AB1">
      <w:pPr>
        <w:spacing w:after="0"/>
        <w:jc w:val="both"/>
        <w:rPr>
          <w:rFonts w:ascii="Verdana" w:eastAsia="Calibri" w:hAnsi="Verdana" w:cs="Calibri"/>
          <w:sz w:val="16"/>
          <w:szCs w:val="16"/>
        </w:rPr>
      </w:pPr>
      <w:r w:rsidRPr="008E1F43">
        <w:rPr>
          <w:rFonts w:ascii="Verdana" w:eastAsia="Calibri" w:hAnsi="Verdana" w:cs="Calibri"/>
          <w:sz w:val="16"/>
          <w:szCs w:val="16"/>
        </w:rPr>
        <w:t xml:space="preserve">…………….……. </w:t>
      </w:r>
      <w:r w:rsidRPr="008E1F43">
        <w:rPr>
          <w:rFonts w:ascii="Verdana" w:eastAsia="Calibri" w:hAnsi="Verdana" w:cs="Calibri"/>
          <w:i/>
          <w:sz w:val="16"/>
          <w:szCs w:val="16"/>
        </w:rPr>
        <w:t xml:space="preserve">(miejscowość), </w:t>
      </w:r>
      <w:r w:rsidRPr="008E1F43">
        <w:rPr>
          <w:rFonts w:ascii="Verdana" w:eastAsia="Calibri" w:hAnsi="Verdana" w:cs="Calibri"/>
          <w:sz w:val="16"/>
          <w:szCs w:val="16"/>
        </w:rPr>
        <w:t xml:space="preserve">dnia …………………. r. </w:t>
      </w:r>
    </w:p>
    <w:p w:rsidR="000D3AB1" w:rsidRPr="008E1F43" w:rsidRDefault="000D3AB1" w:rsidP="000D3AB1">
      <w:pPr>
        <w:spacing w:after="0"/>
        <w:jc w:val="right"/>
        <w:rPr>
          <w:rFonts w:ascii="Verdana" w:eastAsia="Calibri" w:hAnsi="Verdana" w:cs="Calibri"/>
          <w:i/>
          <w:sz w:val="16"/>
          <w:szCs w:val="16"/>
        </w:rPr>
      </w:pPr>
      <w:r w:rsidRPr="008E1F43">
        <w:rPr>
          <w:rFonts w:ascii="Verdana" w:eastAsia="Calibri" w:hAnsi="Verdana" w:cs="Calibri"/>
          <w:sz w:val="16"/>
          <w:szCs w:val="16"/>
        </w:rPr>
        <w:tab/>
      </w:r>
      <w:r w:rsidRPr="008E1F43">
        <w:rPr>
          <w:rFonts w:ascii="Verdana" w:eastAsia="Calibri" w:hAnsi="Verdana" w:cs="Calibri"/>
          <w:sz w:val="16"/>
          <w:szCs w:val="16"/>
        </w:rPr>
        <w:tab/>
      </w:r>
      <w:r w:rsidRPr="008E1F43">
        <w:rPr>
          <w:rFonts w:ascii="Verdana" w:eastAsia="Calibri" w:hAnsi="Verdana" w:cs="Calibri"/>
          <w:sz w:val="16"/>
          <w:szCs w:val="16"/>
        </w:rPr>
        <w:tab/>
      </w:r>
      <w:r w:rsidRPr="008E1F43">
        <w:rPr>
          <w:rFonts w:ascii="Verdana" w:eastAsia="Calibri" w:hAnsi="Verdana" w:cs="Calibri"/>
          <w:sz w:val="16"/>
          <w:szCs w:val="16"/>
        </w:rPr>
        <w:tab/>
        <w:t>…………………………………………</w:t>
      </w:r>
    </w:p>
    <w:p w:rsidR="000D3AB1" w:rsidRPr="008E1F43" w:rsidRDefault="000D3AB1" w:rsidP="000D3AB1">
      <w:pPr>
        <w:spacing w:after="40"/>
        <w:ind w:left="4956" w:firstLine="708"/>
        <w:jc w:val="right"/>
        <w:rPr>
          <w:rFonts w:ascii="Verdana" w:eastAsia="Times New Roman" w:hAnsi="Verdana" w:cs="Calibri"/>
          <w:sz w:val="16"/>
          <w:szCs w:val="16"/>
        </w:rPr>
      </w:pPr>
      <w:r w:rsidRPr="008E1F43">
        <w:rPr>
          <w:rFonts w:ascii="Verdana" w:eastAsia="Calibri" w:hAnsi="Verdana" w:cs="Calibri"/>
          <w:i/>
          <w:sz w:val="16"/>
          <w:szCs w:val="16"/>
        </w:rPr>
        <w:t xml:space="preserve">Podpis czytelny lub nieczytelny </w:t>
      </w:r>
      <w:r w:rsidRPr="008E1F43">
        <w:rPr>
          <w:rFonts w:ascii="Verdana" w:eastAsia="Calibri" w:hAnsi="Verdana" w:cs="Calibri"/>
          <w:i/>
          <w:sz w:val="16"/>
          <w:szCs w:val="16"/>
        </w:rPr>
        <w:br/>
        <w:t>z pieczątką imienną osoby lub osób upoważnionych do podpisu</w:t>
      </w:r>
    </w:p>
    <w:p w:rsidR="000D3AB1" w:rsidRPr="00F15D2E" w:rsidRDefault="000D3AB1" w:rsidP="000D3AB1">
      <w:pPr>
        <w:spacing w:after="40"/>
        <w:jc w:val="both"/>
        <w:rPr>
          <w:rFonts w:ascii="Verdana" w:eastAsia="Times New Roman" w:hAnsi="Verdana" w:cs="Calibri"/>
          <w:sz w:val="20"/>
          <w:szCs w:val="20"/>
        </w:rPr>
      </w:pPr>
    </w:p>
    <w:p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rsidR="00B01BEE" w:rsidRPr="00D66F30" w:rsidRDefault="00B01BEE" w:rsidP="00B01BEE">
      <w:pPr>
        <w:spacing w:after="0"/>
        <w:jc w:val="both"/>
        <w:rPr>
          <w:rFonts w:ascii="Verdana" w:eastAsia="Calibri" w:hAnsi="Verdana" w:cs="Calibri"/>
          <w:b/>
          <w:color w:val="000000"/>
          <w:sz w:val="20"/>
          <w:szCs w:val="20"/>
        </w:rPr>
      </w:pPr>
    </w:p>
    <w:p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 xml:space="preserve">Oświadczam, że w stosunku do następującego/ych podmiotu/tów, na którego/ych zasoby powołuję się w niniejszym postępowaniu, tj.:  ……………………………………………………………………. </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rsidR="00B01BEE" w:rsidRPr="00D66F30" w:rsidRDefault="00B01BEE" w:rsidP="00B01BEE">
      <w:pPr>
        <w:spacing w:after="0"/>
        <w:jc w:val="both"/>
        <w:rPr>
          <w:rFonts w:ascii="Verdana" w:eastAsia="Times New Roman" w:hAnsi="Verdana" w:cs="Times New Roman"/>
          <w:color w:val="000000"/>
          <w:sz w:val="20"/>
          <w:szCs w:val="20"/>
        </w:rPr>
      </w:pPr>
    </w:p>
    <w:p w:rsidR="008F524A" w:rsidRPr="005176AB" w:rsidRDefault="008F524A" w:rsidP="00B01BEE">
      <w:pPr>
        <w:jc w:val="both"/>
        <w:rPr>
          <w:rFonts w:ascii="Verdana" w:eastAsia="Calibri" w:hAnsi="Verdana" w:cs="Calibri"/>
          <w:color w:val="000000"/>
          <w:sz w:val="16"/>
          <w:szCs w:val="16"/>
        </w:rPr>
      </w:pPr>
    </w:p>
    <w:p w:rsidR="00B01BEE" w:rsidRPr="005176AB" w:rsidRDefault="00B01BEE" w:rsidP="00B01BEE">
      <w:pPr>
        <w:jc w:val="both"/>
        <w:rPr>
          <w:rFonts w:ascii="Verdana" w:eastAsia="Calibri" w:hAnsi="Verdana" w:cs="Calibri"/>
          <w:i/>
          <w:color w:val="000000"/>
          <w:sz w:val="16"/>
          <w:szCs w:val="16"/>
        </w:rPr>
      </w:pPr>
      <w:r w:rsidRPr="005176AB">
        <w:rPr>
          <w:rFonts w:ascii="Verdana" w:eastAsia="Calibri" w:hAnsi="Verdana" w:cs="Calibri"/>
          <w:color w:val="000000"/>
          <w:sz w:val="16"/>
          <w:szCs w:val="16"/>
        </w:rPr>
        <w:t xml:space="preserve">…………….……. </w:t>
      </w:r>
      <w:r w:rsidRPr="005176AB">
        <w:rPr>
          <w:rFonts w:ascii="Verdana" w:eastAsia="Calibri" w:hAnsi="Verdana" w:cs="Calibri"/>
          <w:i/>
          <w:color w:val="000000"/>
          <w:sz w:val="16"/>
          <w:szCs w:val="16"/>
        </w:rPr>
        <w:t xml:space="preserve">(miejscowość), </w:t>
      </w:r>
      <w:r w:rsidRPr="005176AB">
        <w:rPr>
          <w:rFonts w:ascii="Verdana" w:eastAsia="Calibri" w:hAnsi="Verdana" w:cs="Calibri"/>
          <w:color w:val="000000"/>
          <w:sz w:val="16"/>
          <w:szCs w:val="16"/>
        </w:rPr>
        <w:t xml:space="preserve">dnia …………………. r.           </w:t>
      </w:r>
      <w:r w:rsidRPr="005176AB">
        <w:rPr>
          <w:rFonts w:ascii="Verdana" w:eastAsia="Calibri" w:hAnsi="Verdana" w:cs="Calibri"/>
          <w:color w:val="000000"/>
          <w:sz w:val="16"/>
          <w:szCs w:val="16"/>
        </w:rPr>
        <w:tab/>
        <w:t xml:space="preserve">                             …………………………………………</w:t>
      </w:r>
    </w:p>
    <w:p w:rsidR="00B01BEE" w:rsidRPr="005176AB" w:rsidRDefault="00B01BEE" w:rsidP="00B01BEE">
      <w:pPr>
        <w:spacing w:after="0"/>
        <w:ind w:left="4956" w:firstLine="708"/>
        <w:jc w:val="right"/>
        <w:rPr>
          <w:rFonts w:ascii="Verdana" w:eastAsia="Calibri" w:hAnsi="Verdana" w:cs="Calibri"/>
          <w:i/>
          <w:color w:val="000000"/>
          <w:sz w:val="16"/>
          <w:szCs w:val="16"/>
        </w:rPr>
      </w:pPr>
      <w:r w:rsidRPr="005176AB">
        <w:rPr>
          <w:rFonts w:ascii="Verdana" w:eastAsia="Calibri" w:hAnsi="Verdana" w:cs="Calibri"/>
          <w:i/>
          <w:color w:val="000000"/>
          <w:sz w:val="16"/>
          <w:szCs w:val="16"/>
        </w:rPr>
        <w:t xml:space="preserve">Podpis czytelny lub nieczytelny </w:t>
      </w:r>
      <w:r w:rsidRPr="005176AB">
        <w:rPr>
          <w:rFonts w:ascii="Verdana" w:eastAsia="Calibri" w:hAnsi="Verdana" w:cs="Calibri"/>
          <w:i/>
          <w:color w:val="000000"/>
          <w:sz w:val="16"/>
          <w:szCs w:val="16"/>
        </w:rPr>
        <w:br/>
        <w:t>z pieczątką imienną osoby lub osób upoważnionych do podpisu</w:t>
      </w:r>
    </w:p>
    <w:p w:rsidR="005176AB" w:rsidRPr="00D66F30" w:rsidRDefault="005176AB" w:rsidP="00B01BEE">
      <w:pPr>
        <w:spacing w:after="0"/>
        <w:ind w:left="4956" w:firstLine="708"/>
        <w:jc w:val="right"/>
        <w:rPr>
          <w:rFonts w:ascii="Verdana" w:eastAsia="Calibri" w:hAnsi="Verdana" w:cs="Calibri"/>
          <w:i/>
          <w:color w:val="000000"/>
          <w:sz w:val="16"/>
          <w:szCs w:val="16"/>
        </w:rPr>
      </w:pPr>
    </w:p>
    <w:p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 xml:space="preserve">w stosunku do następującego/ych podmiotu/tów, na którego/ych zasoby powołuję się w niniejszym postępowaniu, tj.:  ……………………………………………………………………. </w:t>
      </w:r>
    </w:p>
    <w:p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rsidR="00B01BEE" w:rsidRPr="00D66F30" w:rsidRDefault="00B01BEE" w:rsidP="00B01BEE">
      <w:pPr>
        <w:spacing w:after="0"/>
        <w:jc w:val="both"/>
        <w:rPr>
          <w:rFonts w:ascii="Verdana" w:eastAsia="Times New Roman" w:hAnsi="Verdana" w:cs="Times New Roman"/>
          <w:sz w:val="20"/>
          <w:szCs w:val="20"/>
        </w:rPr>
      </w:pPr>
    </w:p>
    <w:p w:rsidR="00B01BEE" w:rsidRPr="00D66F30" w:rsidRDefault="00B01BEE" w:rsidP="00B01BEE">
      <w:pPr>
        <w:spacing w:after="0"/>
        <w:jc w:val="both"/>
        <w:rPr>
          <w:rFonts w:ascii="Verdana" w:eastAsia="Times New Roman" w:hAnsi="Verdana" w:cs="Times New Roman"/>
          <w:sz w:val="20"/>
          <w:szCs w:val="20"/>
        </w:rPr>
      </w:pPr>
    </w:p>
    <w:p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B01BEE" w:rsidRPr="00D66F30" w:rsidRDefault="00B01BEE" w:rsidP="00B01BEE">
      <w:pPr>
        <w:spacing w:after="0"/>
        <w:jc w:val="both"/>
        <w:rPr>
          <w:rFonts w:ascii="Verdana" w:eastAsia="Calibri" w:hAnsi="Verdana" w:cs="Calibri"/>
          <w:color w:val="000000"/>
          <w:sz w:val="20"/>
          <w:szCs w:val="20"/>
        </w:rPr>
      </w:pPr>
    </w:p>
    <w:p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rsidR="00E55B86" w:rsidRDefault="00E55B86" w:rsidP="00B01BEE">
      <w:pPr>
        <w:jc w:val="both"/>
        <w:rPr>
          <w:rFonts w:ascii="Verdana" w:eastAsia="Calibri" w:hAnsi="Verdana" w:cs="Calibri"/>
          <w:color w:val="000000"/>
          <w:sz w:val="16"/>
          <w:szCs w:val="16"/>
        </w:rPr>
      </w:pPr>
    </w:p>
    <w:p w:rsidR="00946592" w:rsidRDefault="00946592" w:rsidP="00B01BEE">
      <w:pPr>
        <w:jc w:val="both"/>
        <w:rPr>
          <w:rFonts w:ascii="Verdana" w:eastAsia="Calibri" w:hAnsi="Verdana" w:cs="Calibri"/>
          <w:color w:val="000000"/>
          <w:sz w:val="16"/>
          <w:szCs w:val="16"/>
        </w:rPr>
      </w:pPr>
    </w:p>
    <w:p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rsidR="00B01BEE" w:rsidRPr="00D66F30" w:rsidRDefault="00B01BEE" w:rsidP="00B01BEE">
      <w:pPr>
        <w:spacing w:after="0"/>
        <w:ind w:left="4956" w:firstLine="708"/>
        <w:jc w:val="right"/>
        <w:rPr>
          <w:rFonts w:ascii="Verdana" w:eastAsia="Calibri" w:hAnsi="Verdana" w:cs="Calibri"/>
          <w:color w:val="000000"/>
          <w:sz w:val="16"/>
          <w:szCs w:val="16"/>
        </w:rPr>
      </w:pPr>
    </w:p>
    <w:p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rsidR="00B01BEE" w:rsidRPr="00D66F30" w:rsidRDefault="00B01BEE" w:rsidP="00B01BEE">
      <w:pPr>
        <w:spacing w:after="0"/>
        <w:jc w:val="both"/>
        <w:rPr>
          <w:rFonts w:ascii="Verdana" w:eastAsia="Calibri" w:hAnsi="Verdana" w:cs="Calibri"/>
          <w:b/>
          <w:color w:val="000000"/>
          <w:sz w:val="20"/>
          <w:szCs w:val="20"/>
        </w:rPr>
      </w:pPr>
    </w:p>
    <w:p w:rsidR="00CF7BDB"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 stosunku do następującego/ych podmiotu/tów, będącego/ych podwykonawcą/ami:……………........………………………………………………………………………………………..</w:t>
      </w:r>
      <w:r w:rsidRPr="00D66F30">
        <w:rPr>
          <w:rFonts w:ascii="Verdana" w:eastAsia="Calibri" w:hAnsi="Verdana" w:cs="Calibri"/>
          <w:i/>
          <w:color w:val="000000"/>
          <w:sz w:val="16"/>
          <w:szCs w:val="16"/>
        </w:rPr>
        <w:t xml:space="preserve">(Należy podać pełną nazwę/firmę, adres a także w zależności od podmiotu: NIP/PESEL, KRS/CEiDG.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w:t>
      </w:r>
      <w:r w:rsidR="00CF7BDB">
        <w:rPr>
          <w:rFonts w:ascii="Verdana" w:eastAsia="Calibri" w:hAnsi="Verdana" w:cs="Calibri"/>
          <w:b/>
          <w:bCs/>
          <w:i/>
          <w:color w:val="000000"/>
          <w:sz w:val="20"/>
          <w:szCs w:val="20"/>
          <w:u w:val="single"/>
        </w:rPr>
        <w:t xml:space="preserve"> </w:t>
      </w:r>
      <w:r w:rsidRPr="00D66F30">
        <w:rPr>
          <w:rFonts w:ascii="Verdana" w:eastAsia="Calibri" w:hAnsi="Verdana" w:cs="Calibri"/>
          <w:b/>
          <w:bCs/>
          <w:i/>
          <w:color w:val="000000"/>
          <w:sz w:val="20"/>
          <w:szCs w:val="20"/>
          <w:u w:val="single"/>
        </w:rPr>
        <w:t>podstawy</w:t>
      </w:r>
      <w:r w:rsidR="00CF7BDB">
        <w:rPr>
          <w:rFonts w:ascii="Verdana" w:eastAsia="Calibri" w:hAnsi="Verdana" w:cs="Calibri"/>
          <w:b/>
          <w:bCs/>
          <w:i/>
          <w:color w:val="000000"/>
          <w:sz w:val="20"/>
          <w:szCs w:val="20"/>
          <w:u w:val="single"/>
        </w:rPr>
        <w:t xml:space="preserve"> </w:t>
      </w:r>
      <w:r w:rsidRPr="00D66F30">
        <w:rPr>
          <w:rFonts w:ascii="Verdana" w:eastAsia="Calibri" w:hAnsi="Verdana" w:cs="Calibri"/>
          <w:b/>
          <w:bCs/>
          <w:i/>
          <w:color w:val="000000"/>
          <w:sz w:val="20"/>
          <w:szCs w:val="20"/>
          <w:u w:val="single"/>
        </w:rPr>
        <w:t xml:space="preserve"> wykluczenia</w:t>
      </w:r>
      <w:r w:rsidR="00CF7BDB">
        <w:rPr>
          <w:rFonts w:ascii="Verdana" w:eastAsia="Calibri" w:hAnsi="Verdana" w:cs="Calibri"/>
          <w:b/>
          <w:bCs/>
          <w:i/>
          <w:color w:val="000000"/>
          <w:sz w:val="20"/>
          <w:szCs w:val="20"/>
          <w:u w:val="single"/>
        </w:rPr>
        <w:t xml:space="preserve"> </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 xml:space="preserve">z </w:t>
      </w:r>
      <w:r w:rsidR="00CF7BDB">
        <w:rPr>
          <w:rFonts w:ascii="Verdana" w:eastAsia="Calibri" w:hAnsi="Verdana" w:cs="Calibri"/>
          <w:b/>
          <w:i/>
          <w:color w:val="000000"/>
          <w:sz w:val="20"/>
          <w:szCs w:val="20"/>
          <w:u w:val="single"/>
        </w:rPr>
        <w:t xml:space="preserve"> </w:t>
      </w:r>
      <w:r w:rsidRPr="00D66F30">
        <w:rPr>
          <w:rFonts w:ascii="Verdana" w:eastAsia="Calibri" w:hAnsi="Verdana" w:cs="Calibri"/>
          <w:b/>
          <w:i/>
          <w:color w:val="000000"/>
          <w:sz w:val="20"/>
          <w:szCs w:val="20"/>
          <w:u w:val="single"/>
        </w:rPr>
        <w:t>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na</w:t>
      </w:r>
      <w:r w:rsidR="007D3D44">
        <w:rPr>
          <w:rFonts w:ascii="Verdana" w:eastAsia="Calibri" w:hAnsi="Verdana" w:cs="Calibri"/>
          <w:color w:val="000000"/>
          <w:sz w:val="20"/>
          <w:szCs w:val="20"/>
        </w:rPr>
        <w:t xml:space="preserve"> </w:t>
      </w:r>
    </w:p>
    <w:p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 xml:space="preserve">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rsidR="00B01BEE" w:rsidRDefault="00B01BEE" w:rsidP="00B01BEE">
      <w:pPr>
        <w:spacing w:after="0"/>
        <w:jc w:val="both"/>
        <w:rPr>
          <w:rFonts w:ascii="Verdana" w:eastAsia="Calibri" w:hAnsi="Verdana" w:cs="Calibri"/>
          <w:color w:val="000000"/>
          <w:sz w:val="20"/>
          <w:szCs w:val="20"/>
        </w:rPr>
      </w:pPr>
    </w:p>
    <w:p w:rsidR="00946592" w:rsidRPr="00D66F30" w:rsidRDefault="00946592" w:rsidP="00B01BEE">
      <w:pPr>
        <w:spacing w:after="0"/>
        <w:jc w:val="both"/>
        <w:rPr>
          <w:rFonts w:ascii="Verdana" w:eastAsia="Calibri" w:hAnsi="Verdana" w:cs="Calibri"/>
          <w:color w:val="000000"/>
          <w:sz w:val="20"/>
          <w:szCs w:val="20"/>
        </w:rPr>
      </w:pPr>
    </w:p>
    <w:p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rsidR="00B01BEE" w:rsidRPr="00D66F30" w:rsidRDefault="00B01BEE" w:rsidP="00B01BEE">
      <w:pPr>
        <w:spacing w:after="0"/>
        <w:jc w:val="both"/>
        <w:rPr>
          <w:rFonts w:ascii="Verdana" w:eastAsia="Calibri" w:hAnsi="Verdana" w:cs="Calibri"/>
          <w:sz w:val="20"/>
          <w:szCs w:val="20"/>
        </w:rPr>
      </w:pPr>
    </w:p>
    <w:p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następującego/ych podmiotu/tów, będącego/ych podwykonawcą/ami: …........……………………………………………………………………………………………………………………………………</w:t>
      </w:r>
    </w:p>
    <w:p w:rsidR="00B01BEE" w:rsidRPr="00D66F30" w:rsidRDefault="00B01BEE" w:rsidP="00B01BEE">
      <w:pPr>
        <w:spacing w:after="0"/>
        <w:jc w:val="both"/>
        <w:rPr>
          <w:rFonts w:ascii="Verdana" w:eastAsia="Calibri" w:hAnsi="Verdana" w:cs="Calibri"/>
          <w:color w:val="000000"/>
          <w:sz w:val="20"/>
          <w:szCs w:val="20"/>
        </w:rPr>
      </w:pPr>
    </w:p>
    <w:p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rsidR="00B01BEE" w:rsidRPr="00D66F30" w:rsidRDefault="00B01BEE" w:rsidP="00B01BEE">
      <w:pPr>
        <w:spacing w:after="0"/>
        <w:jc w:val="both"/>
        <w:rPr>
          <w:rFonts w:ascii="Verdana" w:eastAsia="Calibri" w:hAnsi="Verdana" w:cs="Calibri"/>
          <w:i/>
          <w:sz w:val="16"/>
          <w:szCs w:val="16"/>
        </w:rPr>
      </w:pPr>
    </w:p>
    <w:p w:rsidR="00B01BEE" w:rsidRPr="00D66F30" w:rsidRDefault="00B01BEE" w:rsidP="00B01BEE">
      <w:pPr>
        <w:spacing w:after="0"/>
        <w:jc w:val="both"/>
        <w:rPr>
          <w:rFonts w:ascii="Verdana" w:eastAsia="Calibri" w:hAnsi="Verdana" w:cs="Calibri"/>
          <w:sz w:val="16"/>
          <w:szCs w:val="16"/>
        </w:rPr>
      </w:pPr>
    </w:p>
    <w:p w:rsidR="00B01BEE" w:rsidRPr="00D66F30" w:rsidRDefault="00B01BEE" w:rsidP="00B01BEE">
      <w:pPr>
        <w:spacing w:after="0"/>
        <w:jc w:val="both"/>
        <w:rPr>
          <w:rFonts w:ascii="Verdana" w:eastAsia="Calibri" w:hAnsi="Verdana" w:cs="Calibri"/>
          <w:sz w:val="16"/>
          <w:szCs w:val="16"/>
        </w:rPr>
      </w:pPr>
    </w:p>
    <w:p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B01BEE" w:rsidRPr="00D66F30" w:rsidRDefault="00B01BEE" w:rsidP="00B01BEE">
      <w:pPr>
        <w:spacing w:after="0"/>
        <w:jc w:val="both"/>
        <w:rPr>
          <w:rFonts w:ascii="Verdana" w:eastAsia="Calibri" w:hAnsi="Verdana" w:cs="Calibri"/>
          <w:sz w:val="16"/>
          <w:szCs w:val="16"/>
        </w:rPr>
      </w:pPr>
    </w:p>
    <w:p w:rsidR="00B01BEE" w:rsidRPr="00D66F30" w:rsidRDefault="00B01BEE" w:rsidP="00B01BEE">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9 ust. 3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 odniesieniu do ww. podmiotu/ów.</w:t>
      </w:r>
    </w:p>
    <w:p w:rsidR="00B01BEE" w:rsidRPr="00D66F30" w:rsidRDefault="00B01BEE" w:rsidP="00632CFD">
      <w:pPr>
        <w:spacing w:after="0"/>
        <w:rPr>
          <w:rFonts w:ascii="Verdana" w:eastAsia="Calibri" w:hAnsi="Verdana" w:cs="Calibri"/>
          <w:sz w:val="20"/>
          <w:szCs w:val="20"/>
        </w:rPr>
      </w:pPr>
    </w:p>
    <w:p w:rsidR="00B01BEE" w:rsidRPr="00D66F30" w:rsidRDefault="00B01BEE" w:rsidP="00632CFD">
      <w:pPr>
        <w:spacing w:after="0"/>
        <w:jc w:val="center"/>
        <w:rPr>
          <w:rFonts w:ascii="Verdana" w:eastAsia="Calibri" w:hAnsi="Verdana" w:cs="Calibri"/>
          <w:i/>
          <w:sz w:val="20"/>
          <w:szCs w:val="20"/>
        </w:rPr>
      </w:pPr>
      <w:r w:rsidRPr="00D66F30">
        <w:rPr>
          <w:rFonts w:ascii="Verdana" w:eastAsia="Calibri" w:hAnsi="Verdana" w:cs="Calibri"/>
          <w:sz w:val="20"/>
          <w:szCs w:val="20"/>
        </w:rPr>
        <w:tab/>
      </w:r>
      <w:r w:rsidRPr="00D66F30">
        <w:rPr>
          <w:rFonts w:ascii="Verdana" w:eastAsia="Calibri" w:hAnsi="Verdana" w:cs="Calibri"/>
          <w:sz w:val="20"/>
          <w:szCs w:val="20"/>
        </w:rPr>
        <w:tab/>
      </w:r>
      <w:r w:rsidRPr="00D66F30">
        <w:rPr>
          <w:rFonts w:ascii="Verdana" w:eastAsia="Calibri" w:hAnsi="Verdana" w:cs="Calibri"/>
          <w:sz w:val="20"/>
          <w:szCs w:val="20"/>
        </w:rPr>
        <w:tab/>
      </w:r>
    </w:p>
    <w:p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B01BEE" w:rsidRDefault="00B01BEE" w:rsidP="00B01BEE">
      <w:pPr>
        <w:spacing w:after="0"/>
        <w:ind w:left="4956" w:firstLine="708"/>
        <w:jc w:val="right"/>
        <w:rPr>
          <w:rFonts w:ascii="Verdana" w:eastAsia="Calibri" w:hAnsi="Verdana" w:cs="Calibri"/>
          <w:sz w:val="16"/>
          <w:szCs w:val="16"/>
        </w:rPr>
      </w:pPr>
    </w:p>
    <w:p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rsidR="00B01BEE" w:rsidRPr="00D66F30" w:rsidRDefault="00B01BEE" w:rsidP="00B01BEE">
      <w:pPr>
        <w:spacing w:after="0"/>
        <w:jc w:val="both"/>
        <w:rPr>
          <w:rFonts w:ascii="Verdana" w:eastAsia="Calibri" w:hAnsi="Verdana" w:cs="Calibri"/>
          <w:b/>
          <w:color w:val="000000"/>
          <w:sz w:val="20"/>
          <w:szCs w:val="20"/>
        </w:rPr>
      </w:pPr>
    </w:p>
    <w:p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rsidR="00B01BEE" w:rsidRPr="00D66F30" w:rsidRDefault="00B01BEE" w:rsidP="00B01BEE">
      <w:pPr>
        <w:spacing w:after="0"/>
        <w:jc w:val="both"/>
        <w:rPr>
          <w:rFonts w:ascii="Verdana" w:eastAsia="Calibri" w:hAnsi="Verdana" w:cs="Calibri"/>
          <w:color w:val="000000"/>
          <w:sz w:val="20"/>
          <w:szCs w:val="20"/>
        </w:rPr>
      </w:pPr>
    </w:p>
    <w:p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rsidR="00B01BEE" w:rsidRPr="00D66F30"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rsidR="00B01BEE" w:rsidRDefault="00B01BEE" w:rsidP="00B01BEE">
      <w:pPr>
        <w:tabs>
          <w:tab w:val="left" w:pos="5760"/>
        </w:tabs>
        <w:spacing w:after="40" w:line="240" w:lineRule="auto"/>
        <w:jc w:val="both"/>
        <w:rPr>
          <w:rFonts w:ascii="Verdana" w:eastAsia="Times New Roman" w:hAnsi="Verdana" w:cs="Calibri"/>
          <w:i/>
          <w:color w:val="000000"/>
          <w:sz w:val="16"/>
          <w:szCs w:val="16"/>
        </w:rPr>
      </w:pPr>
    </w:p>
    <w:p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rsidR="009706B0" w:rsidRPr="00F15D2E" w:rsidRDefault="0064027E" w:rsidP="009706B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ZP/PN/</w:t>
      </w:r>
      <w:r w:rsidR="009446C9">
        <w:rPr>
          <w:rFonts w:ascii="Verdana" w:eastAsia="Times New Roman" w:hAnsi="Verdana" w:cs="Times New Roman"/>
          <w:sz w:val="20"/>
          <w:szCs w:val="20"/>
        </w:rPr>
        <w:t>50</w:t>
      </w:r>
      <w:r w:rsidR="009706B0" w:rsidRPr="00F15D2E">
        <w:rPr>
          <w:rFonts w:ascii="Verdana" w:eastAsia="Times New Roman" w:hAnsi="Verdana" w:cs="Times New Roman"/>
          <w:sz w:val="20"/>
          <w:szCs w:val="20"/>
        </w:rPr>
        <w:t>/2018/D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rsidR="00625276" w:rsidRDefault="009706B0" w:rsidP="009706B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rsidR="007A04B2" w:rsidRPr="00806A19" w:rsidRDefault="007A04B2" w:rsidP="007A04B2">
      <w:pPr>
        <w:spacing w:after="0" w:line="240" w:lineRule="auto"/>
        <w:jc w:val="right"/>
        <w:rPr>
          <w:rFonts w:ascii="Verdana" w:eastAsia="Times New Roman" w:hAnsi="Verdana" w:cs="Times New Roman"/>
          <w:bCs/>
          <w:sz w:val="20"/>
          <w:szCs w:val="20"/>
        </w:rPr>
      </w:pPr>
    </w:p>
    <w:p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rsidR="007A04B2" w:rsidRPr="009B747C" w:rsidRDefault="007A04B2" w:rsidP="007A04B2">
      <w:pPr>
        <w:spacing w:after="0"/>
        <w:jc w:val="center"/>
        <w:rPr>
          <w:rFonts w:ascii="Verdana" w:eastAsia="Times New Roman" w:hAnsi="Verdana" w:cs="Times New Roman"/>
          <w:color w:val="000000"/>
          <w:sz w:val="20"/>
          <w:szCs w:val="20"/>
        </w:rPr>
      </w:pPr>
    </w:p>
    <w:p w:rsidR="009446C9" w:rsidRPr="00D82FA0" w:rsidRDefault="007A22F0" w:rsidP="009446C9">
      <w:pPr>
        <w:spacing w:after="120" w:line="340" w:lineRule="exact"/>
        <w:ind w:left="284"/>
        <w:rPr>
          <w:rFonts w:ascii="Verdana" w:eastAsia="Times New Roman" w:hAnsi="Verdana" w:cs="Times New Roman"/>
          <w:b/>
          <w:bCs/>
          <w:sz w:val="20"/>
          <w:szCs w:val="20"/>
        </w:rPr>
      </w:pPr>
      <w:r w:rsidRPr="007A22F0">
        <w:rPr>
          <w:rFonts w:ascii="Verdana" w:hAnsi="Verdana"/>
          <w:sz w:val="20"/>
          <w:szCs w:val="20"/>
        </w:rPr>
        <w:t xml:space="preserve">dla przetargu </w:t>
      </w:r>
      <w:r w:rsidRPr="00FA20C7">
        <w:rPr>
          <w:rFonts w:ascii="Verdana" w:hAnsi="Verdana"/>
          <w:sz w:val="20"/>
          <w:szCs w:val="20"/>
        </w:rPr>
        <w:t xml:space="preserve">nieograniczonego na: </w:t>
      </w:r>
      <w:r w:rsidR="009446C9" w:rsidRPr="00D82FA0">
        <w:rPr>
          <w:rFonts w:ascii="Verdana" w:eastAsia="Times New Roman" w:hAnsi="Verdana" w:cs="Times New Roman"/>
          <w:b/>
          <w:sz w:val="20"/>
          <w:szCs w:val="20"/>
        </w:rPr>
        <w:t xml:space="preserve">„Sieć parków we Wrocławiu - Park Jedności przy ul. Królewskiej – etap II”. </w:t>
      </w:r>
    </w:p>
    <w:p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rsidR="007A22F0" w:rsidRPr="007A22F0" w:rsidRDefault="007A22F0" w:rsidP="007A22F0">
      <w:pPr>
        <w:spacing w:after="0"/>
        <w:jc w:val="both"/>
        <w:rPr>
          <w:rFonts w:ascii="Verdana" w:eastAsia="Calibri" w:hAnsi="Verdana" w:cs="Calibri"/>
          <w:color w:val="000000"/>
          <w:sz w:val="20"/>
          <w:szCs w:val="20"/>
        </w:rPr>
      </w:pPr>
    </w:p>
    <w:p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rsidR="007A22F0" w:rsidRPr="007A22F0" w:rsidRDefault="007A22F0" w:rsidP="007A22F0">
      <w:pPr>
        <w:spacing w:after="0"/>
        <w:jc w:val="both"/>
        <w:rPr>
          <w:rFonts w:ascii="Verdana" w:eastAsia="Times New Roman" w:hAnsi="Verdana" w:cs="Calibri"/>
          <w:color w:val="000000"/>
          <w:sz w:val="20"/>
          <w:szCs w:val="20"/>
        </w:rPr>
      </w:pPr>
    </w:p>
    <w:p w:rsidR="007A22F0" w:rsidRPr="007A22F0"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7A22F0">
        <w:rPr>
          <w:rFonts w:ascii="Verdana" w:hAnsi="Verdana" w:cs="Arial"/>
          <w:b/>
          <w:sz w:val="20"/>
          <w:szCs w:val="20"/>
        </w:rPr>
        <w:t>- w zakresie sytuacji ekonomicznej lub finansowej</w:t>
      </w:r>
      <w:r w:rsidRPr="007A22F0">
        <w:rPr>
          <w:rFonts w:ascii="Verdana" w:hAnsi="Verdana" w:cs="Arial"/>
          <w:sz w:val="20"/>
          <w:szCs w:val="20"/>
        </w:rPr>
        <w:t>:</w:t>
      </w:r>
    </w:p>
    <w:p w:rsidR="007A22F0" w:rsidRPr="007A22F0" w:rsidRDefault="001868E8" w:rsidP="001868E8">
      <w:pPr>
        <w:ind w:hanging="142"/>
        <w:jc w:val="both"/>
        <w:rPr>
          <w:rFonts w:ascii="Verdana" w:eastAsia="Times New Roman" w:hAnsi="Verdana" w:cs="Arial"/>
          <w:bCs/>
          <w:sz w:val="20"/>
          <w:szCs w:val="20"/>
        </w:rPr>
      </w:pPr>
      <w:r>
        <w:rPr>
          <w:rFonts w:ascii="Verdana" w:eastAsia="Times New Roman" w:hAnsi="Verdana" w:cs="Verdana"/>
          <w:bCs/>
          <w:sz w:val="20"/>
          <w:szCs w:val="20"/>
          <w:lang w:eastAsia="zh-CN"/>
        </w:rPr>
        <w:t xml:space="preserve">  </w:t>
      </w:r>
      <w:r w:rsidR="007A22F0" w:rsidRPr="007A22F0">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7A22F0">
        <w:rPr>
          <w:rFonts w:ascii="Verdana" w:eastAsia="Times New Roman" w:hAnsi="Verdana" w:cs="TimesNewRoman"/>
          <w:sz w:val="20"/>
          <w:szCs w:val="20"/>
        </w:rPr>
        <w:t>na sumę gwarancyjną</w:t>
      </w:r>
      <w:r w:rsidR="007A22F0" w:rsidRPr="007A22F0">
        <w:rPr>
          <w:rFonts w:ascii="Verdana" w:eastAsia="Times New Roman" w:hAnsi="Verdana" w:cs="Verdana"/>
          <w:bCs/>
          <w:sz w:val="20"/>
          <w:szCs w:val="20"/>
          <w:lang w:eastAsia="zh-CN"/>
        </w:rPr>
        <w:t xml:space="preserve"> nie niższą niż </w:t>
      </w:r>
      <w:r w:rsidR="00942658">
        <w:rPr>
          <w:rFonts w:ascii="Verdana" w:eastAsia="Times New Roman" w:hAnsi="Verdana" w:cs="Times New Roman"/>
          <w:b/>
          <w:sz w:val="20"/>
          <w:szCs w:val="20"/>
        </w:rPr>
        <w:t>4</w:t>
      </w:r>
      <w:r w:rsidR="00F97C95">
        <w:rPr>
          <w:rFonts w:ascii="Verdana" w:eastAsia="Times New Roman" w:hAnsi="Verdana" w:cs="Times New Roman"/>
          <w:b/>
          <w:sz w:val="20"/>
          <w:szCs w:val="20"/>
        </w:rPr>
        <w:t>5</w:t>
      </w:r>
      <w:r w:rsidR="007A22F0" w:rsidRPr="00FA20C7">
        <w:rPr>
          <w:rFonts w:ascii="Verdana" w:eastAsia="Times New Roman" w:hAnsi="Verdana" w:cs="Times New Roman"/>
          <w:b/>
          <w:sz w:val="20"/>
          <w:szCs w:val="20"/>
        </w:rPr>
        <w:t>0 000,00 zł.</w:t>
      </w:r>
    </w:p>
    <w:p w:rsidR="007A22F0" w:rsidRPr="007A22F0"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7A22F0">
        <w:rPr>
          <w:rFonts w:ascii="Verdana" w:hAnsi="Verdana" w:cs="Arial"/>
          <w:b/>
          <w:sz w:val="20"/>
          <w:szCs w:val="20"/>
        </w:rPr>
        <w:t>- w zakresie zdolności technicznej lub zawodowej</w:t>
      </w:r>
      <w:r w:rsidRPr="007A22F0">
        <w:rPr>
          <w:rFonts w:ascii="Verdana" w:hAnsi="Verdana" w:cs="Arial"/>
          <w:sz w:val="20"/>
          <w:szCs w:val="20"/>
        </w:rPr>
        <w:t>:</w:t>
      </w:r>
    </w:p>
    <w:p w:rsidR="006A06AC" w:rsidRPr="006A06AC" w:rsidRDefault="0018349A" w:rsidP="006A06AC">
      <w:pPr>
        <w:jc w:val="both"/>
        <w:rPr>
          <w:rFonts w:ascii="Verdana" w:eastAsia="Times New Roman" w:hAnsi="Verdana" w:cs="Arial"/>
          <w:bCs/>
          <w:sz w:val="20"/>
          <w:szCs w:val="20"/>
        </w:rPr>
      </w:pPr>
      <w:r w:rsidRPr="00FE3CA8">
        <w:rPr>
          <w:rFonts w:ascii="Verdana" w:eastAsia="Calibri" w:hAnsi="Verdana" w:cs="Calibri"/>
          <w:color w:val="000000"/>
          <w:sz w:val="20"/>
          <w:szCs w:val="20"/>
        </w:rPr>
        <w:t xml:space="preserve">1) </w:t>
      </w:r>
      <w:r w:rsidRPr="00632CFD">
        <w:rPr>
          <w:rFonts w:ascii="Verdana" w:eastAsia="Calibri" w:hAnsi="Verdana" w:cs="Calibri"/>
          <w:sz w:val="20"/>
          <w:szCs w:val="20"/>
          <w:u w:val="single"/>
        </w:rPr>
        <w:t>wykonałem</w:t>
      </w:r>
      <w:r w:rsidR="001868E8" w:rsidRPr="00632CFD">
        <w:rPr>
          <w:rFonts w:ascii="Verdana" w:eastAsia="Calibri" w:hAnsi="Verdana" w:cs="Calibri"/>
          <w:sz w:val="20"/>
          <w:szCs w:val="20"/>
          <w:u w:val="single"/>
        </w:rPr>
        <w:t xml:space="preserve"> </w:t>
      </w:r>
      <w:r w:rsidRPr="00632CFD">
        <w:rPr>
          <w:rFonts w:ascii="Verdana" w:eastAsia="Times New Roman" w:hAnsi="Verdana" w:cs="Times New Roman"/>
          <w:sz w:val="20"/>
          <w:szCs w:val="20"/>
          <w:u w:val="single"/>
        </w:rPr>
        <w:t>należycie oraz zgodnie z przepisami prawa budowlanego i prawidłowo ukończył</w:t>
      </w:r>
      <w:r w:rsidR="00ED24C4" w:rsidRPr="00632CFD">
        <w:rPr>
          <w:rFonts w:ascii="Verdana" w:eastAsia="Times New Roman" w:hAnsi="Verdana" w:cs="Times New Roman"/>
          <w:sz w:val="20"/>
          <w:szCs w:val="20"/>
          <w:u w:val="single"/>
        </w:rPr>
        <w:t>em</w:t>
      </w:r>
      <w:r w:rsidRPr="00632CFD">
        <w:rPr>
          <w:rFonts w:ascii="Verdana" w:eastAsia="Times New Roman" w:hAnsi="Verdana" w:cs="Times New Roman"/>
          <w:sz w:val="20"/>
          <w:szCs w:val="20"/>
        </w:rPr>
        <w:t xml:space="preserve"> </w:t>
      </w:r>
      <w:r w:rsidR="00032E1E" w:rsidRPr="00632CFD">
        <w:rPr>
          <w:rFonts w:ascii="Verdana" w:hAnsi="Verdana"/>
          <w:sz w:val="20"/>
          <w:szCs w:val="20"/>
        </w:rPr>
        <w:t xml:space="preserve">co najmniej </w:t>
      </w:r>
      <w:r w:rsidR="006A06AC" w:rsidRPr="006A06AC">
        <w:rPr>
          <w:rFonts w:ascii="Verdana" w:eastAsia="Times New Roman" w:hAnsi="Verdana" w:cs="Times New Roman"/>
          <w:b/>
          <w:sz w:val="20"/>
          <w:szCs w:val="20"/>
        </w:rPr>
        <w:t xml:space="preserve">jedną robotę budowlaną </w:t>
      </w:r>
      <w:r w:rsidR="006A06AC" w:rsidRPr="006A06AC">
        <w:rPr>
          <w:rFonts w:ascii="Verdana" w:eastAsia="Times New Roman" w:hAnsi="Verdana" w:cs="Times New Roman"/>
          <w:sz w:val="20"/>
          <w:szCs w:val="20"/>
        </w:rPr>
        <w:t xml:space="preserve">(jedno lub kilka zadań) obejmującą kompleksowe wykonanie zagospodarowania terenu zieleni, w tym: nawierzchni, instalacji elektrycznych, nasadzeń zieleni oraz montażem elementów małej architektury o wartości minimum </w:t>
      </w:r>
      <w:r w:rsidR="006A06AC" w:rsidRPr="006A06AC">
        <w:rPr>
          <w:rFonts w:ascii="Verdana" w:eastAsia="Times New Roman" w:hAnsi="Verdana" w:cs="Times New Roman"/>
          <w:b/>
          <w:sz w:val="20"/>
          <w:szCs w:val="20"/>
        </w:rPr>
        <w:t>350 000,00</w:t>
      </w:r>
      <w:r w:rsidR="006A06AC" w:rsidRPr="006A06AC">
        <w:rPr>
          <w:rFonts w:ascii="Verdana" w:eastAsia="Times New Roman" w:hAnsi="Verdana" w:cs="Times New Roman"/>
          <w:sz w:val="20"/>
          <w:szCs w:val="20"/>
        </w:rPr>
        <w:t xml:space="preserve"> zł brutto. </w:t>
      </w:r>
    </w:p>
    <w:p w:rsidR="00690699" w:rsidRPr="00690699" w:rsidRDefault="00FE3CA8" w:rsidP="009F36D3">
      <w:pPr>
        <w:spacing w:after="0" w:line="240" w:lineRule="auto"/>
        <w:jc w:val="both"/>
        <w:rPr>
          <w:rFonts w:ascii="Verdana" w:eastAsia="Times New Roman" w:hAnsi="Verdana" w:cs="Arial"/>
          <w:bCs/>
          <w:sz w:val="20"/>
          <w:szCs w:val="20"/>
        </w:rPr>
      </w:pPr>
      <w:r>
        <w:rPr>
          <w:rFonts w:ascii="Verdana" w:eastAsia="Times New Roman" w:hAnsi="Verdana" w:cs="Arial"/>
          <w:bCs/>
          <w:sz w:val="20"/>
          <w:szCs w:val="20"/>
        </w:rPr>
        <w:t xml:space="preserve">2) </w:t>
      </w:r>
      <w:r w:rsidR="001868E8">
        <w:rPr>
          <w:rFonts w:ascii="Verdana" w:eastAsia="Times New Roman" w:hAnsi="Verdana" w:cs="Arial"/>
          <w:bCs/>
          <w:sz w:val="20"/>
          <w:szCs w:val="20"/>
          <w:u w:val="single"/>
        </w:rPr>
        <w:t>dysponuję lub będę</w:t>
      </w:r>
      <w:r w:rsidR="00690699" w:rsidRPr="00690699">
        <w:rPr>
          <w:rFonts w:ascii="Verdana" w:eastAsia="Times New Roman" w:hAnsi="Verdana" w:cs="Arial"/>
          <w:bCs/>
          <w:sz w:val="20"/>
          <w:szCs w:val="20"/>
          <w:u w:val="single"/>
        </w:rPr>
        <w:t xml:space="preserve"> dysponować wskazanymi poniżej osobami skierowanymi do realizacji niniejszego zamówienia</w:t>
      </w:r>
      <w:r w:rsidR="00690699" w:rsidRPr="00690699">
        <w:rPr>
          <w:rFonts w:ascii="Verdana" w:eastAsia="Times New Roman" w:hAnsi="Verdana" w:cs="Arial"/>
          <w:bCs/>
          <w:sz w:val="20"/>
          <w:szCs w:val="20"/>
        </w:rPr>
        <w:t>:</w:t>
      </w:r>
    </w:p>
    <w:p w:rsidR="00690699" w:rsidRPr="00690699" w:rsidRDefault="00690699" w:rsidP="00690699">
      <w:pPr>
        <w:tabs>
          <w:tab w:val="left" w:pos="993"/>
          <w:tab w:val="left" w:pos="1418"/>
        </w:tabs>
        <w:spacing w:after="0" w:line="240" w:lineRule="auto"/>
        <w:jc w:val="both"/>
        <w:rPr>
          <w:rFonts w:ascii="Verdana" w:eastAsia="Times New Roman" w:hAnsi="Verdana" w:cs="Times New Roman"/>
          <w:sz w:val="20"/>
          <w:szCs w:val="20"/>
        </w:rPr>
      </w:pPr>
    </w:p>
    <w:p w:rsidR="00FE5C1B" w:rsidRDefault="00690699" w:rsidP="00FE5C1B">
      <w:pPr>
        <w:jc w:val="both"/>
        <w:rPr>
          <w:rFonts w:ascii="Verdana" w:eastAsia="Times New Roman" w:hAnsi="Verdana" w:cs="Arial"/>
          <w:bCs/>
          <w:sz w:val="20"/>
          <w:szCs w:val="20"/>
        </w:rPr>
      </w:pPr>
      <w:r w:rsidRPr="00690699">
        <w:rPr>
          <w:rFonts w:ascii="Verdana" w:eastAsia="Times New Roman" w:hAnsi="Verdana" w:cs="Verdana"/>
          <w:bCs/>
          <w:sz w:val="20"/>
          <w:szCs w:val="24"/>
          <w:lang w:eastAsia="zh-CN"/>
        </w:rPr>
        <w:t xml:space="preserve"> </w:t>
      </w:r>
      <w:r w:rsidR="00154957" w:rsidRPr="00154957">
        <w:rPr>
          <w:rFonts w:ascii="Verdana" w:eastAsia="Times New Roman" w:hAnsi="Verdana" w:cs="Arial"/>
          <w:bCs/>
          <w:sz w:val="20"/>
          <w:szCs w:val="20"/>
        </w:rPr>
        <w:t xml:space="preserve">a) projektantem posiadającym uprawnienia budowlane bez ograniczeń do projektowania w specjalności </w:t>
      </w:r>
      <w:r w:rsidR="00154957" w:rsidRPr="00154957">
        <w:rPr>
          <w:rFonts w:ascii="Verdana" w:eastAsia="Times New Roman" w:hAnsi="Verdana" w:cs="Arial"/>
          <w:b/>
          <w:bCs/>
          <w:sz w:val="20"/>
          <w:szCs w:val="20"/>
        </w:rPr>
        <w:t>architektonicznej</w:t>
      </w:r>
      <w:r w:rsidR="00154957" w:rsidRPr="00154957">
        <w:rPr>
          <w:rFonts w:ascii="Verdana" w:eastAsia="Times New Roman" w:hAnsi="Verdana" w:cs="Arial"/>
          <w:bCs/>
          <w:sz w:val="20"/>
          <w:szCs w:val="20"/>
        </w:rPr>
        <w:t xml:space="preserve"> oraz wpis na listę członków właściwej izby samorządu zawodowego,</w:t>
      </w:r>
    </w:p>
    <w:p w:rsidR="00154957" w:rsidRPr="00154957" w:rsidRDefault="00154957" w:rsidP="00FE5C1B">
      <w:pPr>
        <w:jc w:val="both"/>
        <w:rPr>
          <w:rFonts w:ascii="Verdana" w:eastAsia="Times New Roman" w:hAnsi="Verdana" w:cs="Arial"/>
          <w:bCs/>
          <w:sz w:val="20"/>
          <w:szCs w:val="20"/>
        </w:rPr>
      </w:pPr>
      <w:r w:rsidRPr="00154957">
        <w:rPr>
          <w:rFonts w:ascii="Verdana" w:eastAsia="Times New Roman" w:hAnsi="Verdana" w:cs="Arial"/>
          <w:bCs/>
          <w:sz w:val="20"/>
          <w:szCs w:val="20"/>
        </w:rPr>
        <w:t xml:space="preserve">b) projektantem posiadającym uprawnienia budowlane bez ograniczeń do projektowania w specjalności </w:t>
      </w:r>
      <w:r w:rsidRPr="00154957">
        <w:rPr>
          <w:rFonts w:ascii="Verdana" w:eastAsia="Times New Roman" w:hAnsi="Verdana" w:cs="Arial"/>
          <w:b/>
          <w:bCs/>
          <w:sz w:val="20"/>
          <w:szCs w:val="20"/>
        </w:rPr>
        <w:t>konstrukcyjno-budowlanej</w:t>
      </w:r>
      <w:r w:rsidRPr="00154957">
        <w:rPr>
          <w:rFonts w:ascii="Verdana" w:eastAsia="Times New Roman" w:hAnsi="Verdana" w:cs="Arial"/>
          <w:bCs/>
          <w:sz w:val="20"/>
          <w:szCs w:val="20"/>
        </w:rPr>
        <w:t xml:space="preserve"> oraz wpis na listę członków właściwej izby samorządu zawodowego,</w:t>
      </w:r>
    </w:p>
    <w:p w:rsidR="00154957" w:rsidRDefault="00154957" w:rsidP="00730BD3">
      <w:pPr>
        <w:spacing w:after="0" w:line="240" w:lineRule="auto"/>
        <w:jc w:val="both"/>
        <w:rPr>
          <w:rFonts w:ascii="Verdana" w:eastAsia="Times New Roman" w:hAnsi="Verdana" w:cs="Arial"/>
          <w:bCs/>
          <w:sz w:val="20"/>
          <w:szCs w:val="20"/>
        </w:rPr>
      </w:pPr>
      <w:r w:rsidRPr="00154957">
        <w:rPr>
          <w:rFonts w:ascii="Verdana" w:eastAsia="Times New Roman" w:hAnsi="Verdana" w:cs="Arial"/>
          <w:bCs/>
          <w:sz w:val="20"/>
          <w:szCs w:val="20"/>
        </w:rPr>
        <w:t xml:space="preserve">c) projektantem, posiadającym uprawnienia budowlane bez ograniczeń do projektowania w specjalności </w:t>
      </w:r>
      <w:r w:rsidRPr="00154957">
        <w:rPr>
          <w:rFonts w:ascii="Verdana" w:eastAsia="Times New Roman" w:hAnsi="Verdana" w:cs="Arial"/>
          <w:b/>
          <w:bCs/>
          <w:sz w:val="20"/>
          <w:szCs w:val="20"/>
        </w:rPr>
        <w:t>instalacyjnej w zakresie sieci, instalacji i urządzeń elektrycznych i elektroenergetycznych</w:t>
      </w:r>
      <w:r w:rsidRPr="00154957">
        <w:rPr>
          <w:rFonts w:ascii="Verdana" w:eastAsia="Times New Roman" w:hAnsi="Verdana" w:cs="Arial"/>
          <w:bCs/>
          <w:sz w:val="20"/>
          <w:szCs w:val="20"/>
        </w:rPr>
        <w:t xml:space="preserve"> oraz wpis na listę członków właściwej izby samorządu zawodowego,</w:t>
      </w:r>
    </w:p>
    <w:p w:rsidR="00FE5C1B" w:rsidRPr="00154957" w:rsidRDefault="00FE5C1B" w:rsidP="00730BD3">
      <w:pPr>
        <w:spacing w:after="0" w:line="240" w:lineRule="auto"/>
        <w:jc w:val="both"/>
        <w:rPr>
          <w:rFonts w:ascii="Verdana" w:eastAsia="Times New Roman" w:hAnsi="Verdana" w:cs="Arial"/>
          <w:bCs/>
          <w:sz w:val="20"/>
          <w:szCs w:val="20"/>
        </w:rPr>
      </w:pPr>
    </w:p>
    <w:p w:rsidR="00154957" w:rsidRDefault="00154957" w:rsidP="00730BD3">
      <w:pPr>
        <w:spacing w:after="0" w:line="240" w:lineRule="auto"/>
        <w:jc w:val="both"/>
        <w:rPr>
          <w:rFonts w:ascii="Verdana" w:eastAsia="Times New Roman" w:hAnsi="Verdana" w:cs="Arial"/>
          <w:bCs/>
          <w:sz w:val="20"/>
          <w:szCs w:val="20"/>
        </w:rPr>
      </w:pPr>
      <w:r w:rsidRPr="00154957">
        <w:rPr>
          <w:rFonts w:ascii="Verdana" w:eastAsia="Times New Roman" w:hAnsi="Verdana" w:cs="Arial"/>
          <w:bCs/>
          <w:sz w:val="20"/>
          <w:szCs w:val="20"/>
        </w:rPr>
        <w:t>d)</w:t>
      </w:r>
      <w:r w:rsidR="0011730D">
        <w:rPr>
          <w:rFonts w:ascii="Verdana" w:eastAsia="Times New Roman" w:hAnsi="Verdana" w:cs="Arial"/>
          <w:bCs/>
          <w:sz w:val="20"/>
          <w:szCs w:val="20"/>
        </w:rPr>
        <w:t xml:space="preserve"> </w:t>
      </w:r>
      <w:r w:rsidRPr="00154957">
        <w:rPr>
          <w:rFonts w:ascii="Verdana" w:eastAsia="Times New Roman" w:hAnsi="Verdana" w:cs="Arial"/>
          <w:bCs/>
          <w:sz w:val="20"/>
          <w:szCs w:val="20"/>
        </w:rPr>
        <w:t xml:space="preserve">projektantem, posiadającym uprawnienia budowlane bez ograniczeń do projektowania w specjalności </w:t>
      </w:r>
      <w:r w:rsidRPr="00154957">
        <w:rPr>
          <w:rFonts w:ascii="Verdana" w:eastAsia="Times New Roman" w:hAnsi="Verdana" w:cs="Arial"/>
          <w:b/>
          <w:bCs/>
          <w:sz w:val="20"/>
          <w:szCs w:val="20"/>
        </w:rPr>
        <w:t>instalacyjnej w zakresie sieci wodoci</w:t>
      </w:r>
      <w:r w:rsidRPr="00154957">
        <w:rPr>
          <w:rFonts w:ascii="Verdana" w:eastAsia="Times New Roman" w:hAnsi="Verdana" w:cs="Arial" w:hint="eastAsia"/>
          <w:b/>
          <w:bCs/>
          <w:sz w:val="20"/>
          <w:szCs w:val="20"/>
        </w:rPr>
        <w:t>ą</w:t>
      </w:r>
      <w:r w:rsidRPr="00154957">
        <w:rPr>
          <w:rFonts w:ascii="Verdana" w:eastAsia="Times New Roman" w:hAnsi="Verdana" w:cs="Arial"/>
          <w:b/>
          <w:bCs/>
          <w:sz w:val="20"/>
          <w:szCs w:val="20"/>
        </w:rPr>
        <w:t xml:space="preserve">gowych i kanalizacyjnych </w:t>
      </w:r>
      <w:r w:rsidRPr="00154957">
        <w:rPr>
          <w:rFonts w:ascii="Verdana" w:eastAsia="Times New Roman" w:hAnsi="Verdana" w:cs="Arial"/>
          <w:bCs/>
          <w:sz w:val="20"/>
          <w:szCs w:val="20"/>
        </w:rPr>
        <w:t>oraz wpis na listę członków właściwej izby samorządu zawodowego,</w:t>
      </w:r>
    </w:p>
    <w:p w:rsidR="00083F3B" w:rsidRPr="00154957" w:rsidRDefault="00083F3B" w:rsidP="00730BD3">
      <w:pPr>
        <w:spacing w:after="0" w:line="240" w:lineRule="auto"/>
        <w:jc w:val="both"/>
        <w:rPr>
          <w:rFonts w:ascii="Verdana" w:eastAsia="Times New Roman" w:hAnsi="Verdana" w:cs="Arial"/>
          <w:bCs/>
          <w:sz w:val="20"/>
          <w:szCs w:val="20"/>
        </w:rPr>
      </w:pPr>
    </w:p>
    <w:p w:rsidR="00154957" w:rsidRDefault="00154957" w:rsidP="00730BD3">
      <w:pPr>
        <w:spacing w:after="0" w:line="240" w:lineRule="auto"/>
        <w:jc w:val="both"/>
        <w:rPr>
          <w:rFonts w:ascii="Verdana" w:eastAsia="Times New Roman" w:hAnsi="Verdana" w:cs="Times New Roman"/>
          <w:bCs/>
          <w:sz w:val="20"/>
          <w:szCs w:val="20"/>
        </w:rPr>
      </w:pPr>
      <w:r w:rsidRPr="00154957">
        <w:rPr>
          <w:rFonts w:ascii="Verdana" w:eastAsia="Times New Roman" w:hAnsi="Verdana" w:cs="Arial"/>
          <w:bCs/>
          <w:sz w:val="20"/>
          <w:szCs w:val="20"/>
        </w:rPr>
        <w:t xml:space="preserve">e) osobą, która posiada tytuł zawodowy magistra lub magistra inżyniera uzyskany po ukończeniu studiów wyższych na kierunku </w:t>
      </w:r>
      <w:r w:rsidRPr="00154957">
        <w:rPr>
          <w:rFonts w:ascii="Verdana" w:eastAsia="Times New Roman" w:hAnsi="Verdana" w:cs="Arial"/>
          <w:b/>
          <w:bCs/>
          <w:sz w:val="20"/>
          <w:szCs w:val="20"/>
        </w:rPr>
        <w:t>architektura krajobrazu</w:t>
      </w:r>
      <w:r w:rsidRPr="00154957">
        <w:rPr>
          <w:rFonts w:ascii="Verdana" w:eastAsia="Times New Roman" w:hAnsi="Verdana" w:cs="Arial"/>
          <w:bCs/>
          <w:sz w:val="20"/>
          <w:szCs w:val="20"/>
        </w:rPr>
        <w:t xml:space="preserve">, która posiada doświadczenie w pracach projektowych dla parków, </w:t>
      </w:r>
      <w:r w:rsidRPr="00154957">
        <w:rPr>
          <w:rFonts w:ascii="Verdana" w:eastAsia="Times New Roman" w:hAnsi="Verdana" w:cs="Times New Roman"/>
          <w:bCs/>
          <w:sz w:val="20"/>
          <w:szCs w:val="20"/>
        </w:rPr>
        <w:t>w tym co najmniej jedno zadanie na terenie o powierzchni minimum 1,0 ha,</w:t>
      </w:r>
    </w:p>
    <w:p w:rsidR="00FE5C1B" w:rsidRPr="00154957" w:rsidRDefault="00FE5C1B" w:rsidP="00730BD3">
      <w:pPr>
        <w:spacing w:after="0" w:line="240" w:lineRule="auto"/>
        <w:jc w:val="both"/>
        <w:rPr>
          <w:rFonts w:ascii="Verdana" w:eastAsia="Times New Roman" w:hAnsi="Verdana" w:cs="Times New Roman"/>
          <w:bCs/>
          <w:sz w:val="20"/>
          <w:szCs w:val="20"/>
        </w:rPr>
      </w:pPr>
    </w:p>
    <w:p w:rsidR="00154957" w:rsidRPr="00154957" w:rsidRDefault="00154957" w:rsidP="00730BD3">
      <w:pPr>
        <w:spacing w:after="0" w:line="240" w:lineRule="auto"/>
        <w:jc w:val="both"/>
        <w:rPr>
          <w:rFonts w:ascii="Verdana" w:eastAsia="Times New Roman" w:hAnsi="Verdana" w:cs="Arial"/>
          <w:bCs/>
          <w:sz w:val="20"/>
          <w:szCs w:val="20"/>
        </w:rPr>
      </w:pPr>
      <w:r w:rsidRPr="00154957">
        <w:rPr>
          <w:rFonts w:ascii="Verdana" w:eastAsia="Times New Roman" w:hAnsi="Verdana" w:cs="Times New Roman"/>
          <w:bCs/>
          <w:sz w:val="20"/>
          <w:szCs w:val="20"/>
        </w:rPr>
        <w:t xml:space="preserve">f) osobą pełniącą funkcję kierownika budowy, która posiada uprawnienia budowlane w specjalności </w:t>
      </w:r>
      <w:r w:rsidRPr="00154957">
        <w:rPr>
          <w:rFonts w:ascii="Verdana" w:eastAsia="Times New Roman" w:hAnsi="Verdana" w:cs="Times New Roman"/>
          <w:b/>
          <w:bCs/>
          <w:sz w:val="20"/>
          <w:szCs w:val="20"/>
        </w:rPr>
        <w:t xml:space="preserve">konstrukcyjno-budowlanej </w:t>
      </w:r>
      <w:r w:rsidRPr="00154957">
        <w:rPr>
          <w:rFonts w:ascii="Verdana" w:eastAsia="Times New Roman" w:hAnsi="Verdana" w:cs="Times New Roman"/>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robotami w wymaganej specjalności,</w:t>
      </w:r>
    </w:p>
    <w:p w:rsidR="00154957" w:rsidRPr="00154957" w:rsidRDefault="00154957" w:rsidP="00154957">
      <w:pPr>
        <w:spacing w:after="0" w:line="240" w:lineRule="auto"/>
        <w:rPr>
          <w:rFonts w:ascii="Verdana" w:eastAsia="Times New Roman" w:hAnsi="Verdana" w:cs="Arial"/>
          <w:bCs/>
          <w:sz w:val="18"/>
          <w:szCs w:val="18"/>
        </w:rPr>
      </w:pPr>
    </w:p>
    <w:p w:rsidR="001868E8" w:rsidRDefault="001868E8" w:rsidP="000B20CA">
      <w:pPr>
        <w:widowControl w:val="0"/>
        <w:suppressAutoHyphens/>
        <w:overflowPunct w:val="0"/>
        <w:spacing w:after="0"/>
        <w:ind w:left="709" w:hanging="357"/>
        <w:jc w:val="both"/>
        <w:textAlignment w:val="baseline"/>
        <w:rPr>
          <w:rFonts w:ascii="Verdana" w:eastAsia="Times New Roman" w:hAnsi="Verdana" w:cs="Verdana"/>
          <w:bCs/>
          <w:sz w:val="20"/>
          <w:szCs w:val="24"/>
          <w:lang w:eastAsia="zh-CN"/>
        </w:rPr>
      </w:pPr>
    </w:p>
    <w:p w:rsidR="008F1C78" w:rsidRDefault="008F1C78" w:rsidP="000B20CA">
      <w:pPr>
        <w:widowControl w:val="0"/>
        <w:suppressAutoHyphens/>
        <w:overflowPunct w:val="0"/>
        <w:spacing w:after="0"/>
        <w:ind w:left="709" w:hanging="357"/>
        <w:jc w:val="both"/>
        <w:textAlignment w:val="baseline"/>
        <w:rPr>
          <w:rFonts w:ascii="Verdana" w:eastAsia="Calibri" w:hAnsi="Verdana" w:cs="Calibri"/>
          <w:color w:val="000000"/>
          <w:sz w:val="16"/>
          <w:szCs w:val="16"/>
        </w:rPr>
      </w:pPr>
    </w:p>
    <w:p w:rsidR="007A04B2" w:rsidRPr="008C40D4" w:rsidRDefault="007A04B2" w:rsidP="007A04B2">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rsidR="007A04B2" w:rsidRDefault="007A04B2" w:rsidP="007A04B2">
      <w:pPr>
        <w:spacing w:after="0"/>
        <w:ind w:left="4956" w:firstLine="708"/>
        <w:jc w:val="right"/>
        <w:rPr>
          <w:rFonts w:ascii="Verdana" w:eastAsia="Times New Roman" w:hAnsi="Verdana" w:cs="Calibri"/>
          <w:i/>
          <w:color w:val="000000"/>
          <w:sz w:val="16"/>
          <w:szCs w:val="16"/>
        </w:rPr>
      </w:pPr>
    </w:p>
    <w:p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rsidR="007A04B2" w:rsidRPr="008C40D4" w:rsidRDefault="007A04B2" w:rsidP="007A04B2">
      <w:pPr>
        <w:spacing w:after="0"/>
        <w:ind w:left="4956" w:firstLine="708"/>
        <w:jc w:val="right"/>
        <w:rPr>
          <w:rFonts w:ascii="Verdana" w:eastAsia="Times New Roman" w:hAnsi="Verdana" w:cs="Calibri"/>
          <w:i/>
          <w:color w:val="000000"/>
          <w:sz w:val="16"/>
          <w:szCs w:val="16"/>
        </w:rPr>
      </w:pPr>
    </w:p>
    <w:p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rsidR="007A04B2" w:rsidRDefault="007A04B2" w:rsidP="007A04B2">
      <w:pPr>
        <w:spacing w:after="0"/>
        <w:jc w:val="both"/>
        <w:rPr>
          <w:rFonts w:ascii="Verdana" w:eastAsia="Calibri" w:hAnsi="Verdana" w:cs="Calibri"/>
          <w:color w:val="000000"/>
          <w:sz w:val="20"/>
          <w:szCs w:val="20"/>
        </w:rPr>
      </w:pPr>
    </w:p>
    <w:p w:rsidR="007A04B2" w:rsidRPr="00806A19"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następującego/ych podmiotu/ów: </w:t>
      </w:r>
    </w:p>
    <w:p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w:t>
      </w:r>
    </w:p>
    <w:p w:rsidR="007A04B2" w:rsidRDefault="007A04B2" w:rsidP="007A04B2">
      <w:pPr>
        <w:spacing w:after="0"/>
        <w:jc w:val="both"/>
        <w:rPr>
          <w:rFonts w:ascii="Verdana" w:eastAsia="Calibri" w:hAnsi="Verdana" w:cs="Calibri"/>
          <w:i/>
          <w:color w:val="000000"/>
          <w:sz w:val="16"/>
          <w:szCs w:val="16"/>
        </w:rPr>
      </w:pPr>
    </w:p>
    <w:p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KRS/CEiDG.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rsidR="007A04B2" w:rsidRPr="00806A19" w:rsidRDefault="007A04B2" w:rsidP="007A04B2">
      <w:pPr>
        <w:spacing w:after="0"/>
        <w:jc w:val="both"/>
        <w:rPr>
          <w:rFonts w:ascii="Verdana" w:eastAsia="Calibri" w:hAnsi="Verdana" w:cs="Calibri"/>
          <w:color w:val="000000"/>
          <w:sz w:val="20"/>
          <w:szCs w:val="20"/>
        </w:rPr>
      </w:pPr>
    </w:p>
    <w:p w:rsidR="007A04B2" w:rsidRDefault="007A04B2" w:rsidP="007A04B2">
      <w:pPr>
        <w:spacing w:after="0"/>
        <w:jc w:val="both"/>
        <w:rPr>
          <w:rFonts w:ascii="Verdana" w:eastAsia="Calibri" w:hAnsi="Verdana" w:cs="Calibri"/>
          <w:color w:val="000000"/>
          <w:sz w:val="16"/>
          <w:szCs w:val="16"/>
        </w:rPr>
      </w:pPr>
    </w:p>
    <w:p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rsidR="007A04B2" w:rsidRPr="00806A19" w:rsidRDefault="007A04B2" w:rsidP="007A04B2">
      <w:pPr>
        <w:spacing w:after="0"/>
        <w:ind w:left="4956" w:firstLine="708"/>
        <w:jc w:val="right"/>
        <w:rPr>
          <w:rFonts w:ascii="Verdana" w:eastAsia="Times New Roman" w:hAnsi="Verdana" w:cs="Calibri"/>
          <w:i/>
          <w:color w:val="000000"/>
          <w:sz w:val="20"/>
          <w:szCs w:val="20"/>
        </w:rPr>
      </w:pPr>
    </w:p>
    <w:p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rsidR="007A04B2" w:rsidRPr="00806A19" w:rsidRDefault="007A04B2" w:rsidP="007A04B2">
      <w:pPr>
        <w:spacing w:after="0" w:line="240" w:lineRule="auto"/>
        <w:rPr>
          <w:rFonts w:ascii="Verdana" w:eastAsia="Times New Roman" w:hAnsi="Verdana" w:cs="Calibri"/>
          <w:i/>
          <w:iCs/>
          <w:color w:val="000000"/>
          <w:sz w:val="20"/>
          <w:szCs w:val="20"/>
        </w:rPr>
      </w:pPr>
    </w:p>
    <w:p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rsidR="007A04B2" w:rsidRPr="00806A19" w:rsidRDefault="007A04B2" w:rsidP="007A04B2">
      <w:pPr>
        <w:spacing w:after="0" w:line="240" w:lineRule="auto"/>
        <w:jc w:val="both"/>
        <w:rPr>
          <w:rFonts w:ascii="Verdana" w:eastAsia="Times New Roman" w:hAnsi="Verdana" w:cs="Calibri"/>
          <w:i/>
          <w:iCs/>
          <w:color w:val="000000"/>
          <w:sz w:val="20"/>
          <w:szCs w:val="20"/>
        </w:rPr>
      </w:pPr>
    </w:p>
    <w:p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rsidR="007A04B2" w:rsidRDefault="007A04B2" w:rsidP="007A04B2">
      <w:pPr>
        <w:spacing w:after="0"/>
        <w:jc w:val="both"/>
        <w:rPr>
          <w:rFonts w:ascii="Verdana" w:eastAsia="Calibri" w:hAnsi="Verdana" w:cs="Calibri"/>
          <w:color w:val="000000"/>
          <w:sz w:val="16"/>
          <w:szCs w:val="16"/>
        </w:rPr>
      </w:pPr>
    </w:p>
    <w:p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rsidR="007A04B2" w:rsidRDefault="007A04B2" w:rsidP="007A04B2">
      <w:pPr>
        <w:spacing w:after="0"/>
        <w:ind w:left="4956" w:firstLine="708"/>
        <w:jc w:val="right"/>
        <w:rPr>
          <w:rFonts w:ascii="Verdana" w:eastAsia="Times New Roman" w:hAnsi="Verdana" w:cs="Times New Roman"/>
          <w:color w:val="000000"/>
          <w:sz w:val="20"/>
          <w:szCs w:val="20"/>
        </w:rPr>
      </w:pPr>
    </w:p>
    <w:p w:rsidR="005340EA" w:rsidRPr="00806A19" w:rsidRDefault="005340EA" w:rsidP="007A04B2">
      <w:pPr>
        <w:spacing w:after="0"/>
        <w:ind w:left="4956" w:firstLine="708"/>
        <w:jc w:val="right"/>
        <w:rPr>
          <w:rFonts w:ascii="Verdana" w:eastAsia="Times New Roman" w:hAnsi="Verdana" w:cs="Times New Roman"/>
          <w:color w:val="000000"/>
          <w:sz w:val="20"/>
          <w:szCs w:val="20"/>
        </w:rPr>
      </w:pPr>
    </w:p>
    <w:p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rsidR="007A04B2" w:rsidRPr="00806A19" w:rsidRDefault="007A04B2" w:rsidP="007A04B2">
      <w:pPr>
        <w:spacing w:after="0"/>
        <w:jc w:val="both"/>
        <w:rPr>
          <w:rFonts w:ascii="Verdana" w:eastAsia="Calibri" w:hAnsi="Verdana" w:cs="Calibri"/>
          <w:sz w:val="20"/>
          <w:szCs w:val="20"/>
        </w:rPr>
      </w:pPr>
    </w:p>
    <w:p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rsidR="0065046B" w:rsidRDefault="0065046B" w:rsidP="007A04B2">
      <w:pPr>
        <w:spacing w:after="0"/>
        <w:jc w:val="both"/>
        <w:rPr>
          <w:rFonts w:ascii="Verdana" w:eastAsia="Calibri" w:hAnsi="Verdana" w:cs="Calibri"/>
          <w:sz w:val="16"/>
          <w:szCs w:val="16"/>
        </w:rPr>
      </w:pPr>
    </w:p>
    <w:p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453491" w:rsidRDefault="00453491" w:rsidP="007A04B2">
      <w:pPr>
        <w:spacing w:after="0"/>
        <w:ind w:left="4956" w:firstLine="708"/>
        <w:jc w:val="right"/>
        <w:rPr>
          <w:rFonts w:ascii="Verdana" w:eastAsia="Times New Roman" w:hAnsi="Verdana" w:cs="Calibri"/>
          <w:i/>
          <w:sz w:val="16"/>
          <w:szCs w:val="16"/>
        </w:rPr>
      </w:pPr>
      <w:bookmarkStart w:id="0" w:name="_GoBack"/>
      <w:bookmarkEnd w:id="0"/>
    </w:p>
    <w:p w:rsidR="008F1C78" w:rsidRDefault="008F1C78" w:rsidP="007A04B2">
      <w:pPr>
        <w:spacing w:after="0"/>
        <w:ind w:left="4956" w:firstLine="708"/>
        <w:jc w:val="right"/>
        <w:rPr>
          <w:rFonts w:ascii="Verdana" w:eastAsia="Times New Roman" w:hAnsi="Verdana" w:cs="Calibri"/>
          <w:i/>
          <w:sz w:val="16"/>
          <w:szCs w:val="16"/>
        </w:rPr>
      </w:pP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ZP/PN/</w:t>
      </w:r>
      <w:r w:rsidR="00F50CAB">
        <w:rPr>
          <w:rFonts w:ascii="Verdana" w:eastAsia="Times New Roman" w:hAnsi="Verdana" w:cs="Times New Roman"/>
          <w:sz w:val="20"/>
          <w:szCs w:val="20"/>
        </w:rPr>
        <w:t>50</w:t>
      </w:r>
      <w:r w:rsidRPr="00B12F8E">
        <w:rPr>
          <w:rFonts w:ascii="Verdana" w:eastAsia="Times New Roman" w:hAnsi="Verdana" w:cs="Times New Roman"/>
          <w:sz w:val="20"/>
          <w:szCs w:val="20"/>
        </w:rPr>
        <w:t>/2018/D</w:t>
      </w:r>
      <w:r w:rsidR="00A94699">
        <w:rPr>
          <w:rFonts w:ascii="Verdana" w:eastAsia="Times New Roman" w:hAnsi="Verdana" w:cs="Times New Roman"/>
          <w:sz w:val="20"/>
          <w:szCs w:val="20"/>
        </w:rPr>
        <w:t>PIR</w:t>
      </w:r>
      <w:r w:rsidRPr="00B12F8E">
        <w:rPr>
          <w:rFonts w:ascii="Verdana" w:eastAsia="Times New Roman" w:hAnsi="Verdana" w:cs="Times New Roman"/>
          <w:sz w:val="20"/>
          <w:szCs w:val="20"/>
        </w:rPr>
        <w:t xml:space="preserve">                                                             </w:t>
      </w:r>
      <w:r w:rsidRPr="00B12F8E">
        <w:rPr>
          <w:rFonts w:ascii="Verdana" w:eastAsia="Times New Roman" w:hAnsi="Verdana" w:cs="Times New Roman"/>
          <w:b/>
          <w:sz w:val="20"/>
          <w:szCs w:val="20"/>
        </w:rPr>
        <w:t>Załącznik nr 4 do SIWZ</w:t>
      </w:r>
    </w:p>
    <w:p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rsidR="00B12F8E" w:rsidRPr="00B12F8E" w:rsidRDefault="00B12F8E" w:rsidP="00B12F8E">
      <w:pPr>
        <w:spacing w:after="0" w:line="240" w:lineRule="auto"/>
        <w:rPr>
          <w:rFonts w:ascii="Verdana" w:eastAsia="Calibri" w:hAnsi="Verdana" w:cs="Times New Roman"/>
          <w:sz w:val="20"/>
          <w:szCs w:val="20"/>
        </w:rPr>
      </w:pPr>
    </w:p>
    <w:p w:rsidR="00B12F8E" w:rsidRPr="00B12F8E" w:rsidRDefault="00B12F8E" w:rsidP="00B12F8E">
      <w:pPr>
        <w:spacing w:after="0" w:line="240" w:lineRule="auto"/>
        <w:rPr>
          <w:rFonts w:ascii="Verdana" w:eastAsia="Calibri" w:hAnsi="Verdana" w:cs="Times New Roman"/>
          <w:sz w:val="20"/>
          <w:szCs w:val="20"/>
        </w:rPr>
      </w:pPr>
    </w:p>
    <w:p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rsidR="00F50CAB" w:rsidRPr="00D82FA0" w:rsidRDefault="00B12F8E" w:rsidP="00F50CAB">
      <w:pPr>
        <w:spacing w:after="120" w:line="340" w:lineRule="exact"/>
        <w:ind w:left="284"/>
        <w:rPr>
          <w:rFonts w:ascii="Verdana" w:eastAsia="Times New Roman" w:hAnsi="Verdana" w:cs="Times New Roman"/>
          <w:b/>
          <w:bCs/>
          <w:sz w:val="20"/>
          <w:szCs w:val="20"/>
        </w:rPr>
      </w:pPr>
      <w:r w:rsidRPr="00B12F8E">
        <w:rPr>
          <w:rFonts w:ascii="Verdana" w:hAnsi="Verdana"/>
          <w:sz w:val="20"/>
          <w:szCs w:val="20"/>
        </w:rPr>
        <w:t xml:space="preserve">dla przetargu </w:t>
      </w:r>
      <w:r w:rsidRPr="00A94699">
        <w:rPr>
          <w:rFonts w:ascii="Verdana" w:hAnsi="Verdana"/>
          <w:sz w:val="20"/>
          <w:szCs w:val="20"/>
        </w:rPr>
        <w:t xml:space="preserve">nieograniczonego na: </w:t>
      </w:r>
      <w:r w:rsidR="00F50CAB" w:rsidRPr="00D82FA0">
        <w:rPr>
          <w:rFonts w:ascii="Verdana" w:eastAsia="Times New Roman" w:hAnsi="Verdana" w:cs="Times New Roman"/>
          <w:b/>
          <w:sz w:val="20"/>
          <w:szCs w:val="20"/>
        </w:rPr>
        <w:t xml:space="preserve">„Sieć parków we Wrocławiu - Park Jedności przy ul. Królewskiej – etap II”. </w:t>
      </w:r>
    </w:p>
    <w:tbl>
      <w:tblPr>
        <w:tblW w:w="11407" w:type="dxa"/>
        <w:tblInd w:w="-664" w:type="dxa"/>
        <w:tblLayout w:type="fixed"/>
        <w:tblCellMar>
          <w:left w:w="45" w:type="dxa"/>
          <w:right w:w="70" w:type="dxa"/>
        </w:tblCellMar>
        <w:tblLook w:val="0000" w:firstRow="0" w:lastRow="0" w:firstColumn="0" w:lastColumn="0" w:noHBand="0" w:noVBand="0"/>
      </w:tblPr>
      <w:tblGrid>
        <w:gridCol w:w="567"/>
        <w:gridCol w:w="2836"/>
        <w:gridCol w:w="1275"/>
        <w:gridCol w:w="1843"/>
        <w:gridCol w:w="1559"/>
        <w:gridCol w:w="1701"/>
        <w:gridCol w:w="1626"/>
      </w:tblGrid>
      <w:tr w:rsidR="00B12F8E" w:rsidRPr="00B12F8E" w:rsidTr="00EF6250">
        <w:trPr>
          <w:gridAfter w:val="1"/>
          <w:wAfter w:w="1626" w:type="dxa"/>
          <w:trHeight w:val="1013"/>
        </w:trPr>
        <w:tc>
          <w:tcPr>
            <w:tcW w:w="567"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Lp.</w:t>
            </w:r>
          </w:p>
        </w:tc>
        <w:tc>
          <w:tcPr>
            <w:tcW w:w="2836"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Rodzaj robót</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Doświadczenie</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własne</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Wykonawcy /</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Wykonawca</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polega na wiedzy</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i doświadczeniu</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 xml:space="preserve">innych podmiotów </w:t>
            </w:r>
          </w:p>
        </w:tc>
      </w:tr>
      <w:tr w:rsidR="00B12F8E" w:rsidRPr="00B12F8E" w:rsidTr="00EF6250">
        <w:trPr>
          <w:trHeight w:val="269"/>
        </w:trPr>
        <w:tc>
          <w:tcPr>
            <w:tcW w:w="567"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1</w:t>
            </w:r>
          </w:p>
        </w:tc>
        <w:tc>
          <w:tcPr>
            <w:tcW w:w="2836"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2</w:t>
            </w:r>
          </w:p>
        </w:tc>
        <w:tc>
          <w:tcPr>
            <w:tcW w:w="1275"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3</w:t>
            </w:r>
          </w:p>
        </w:tc>
        <w:tc>
          <w:tcPr>
            <w:tcW w:w="1843"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4</w:t>
            </w:r>
          </w:p>
        </w:tc>
        <w:tc>
          <w:tcPr>
            <w:tcW w:w="1559"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6</w:t>
            </w:r>
          </w:p>
        </w:tc>
        <w:tc>
          <w:tcPr>
            <w:tcW w:w="1626" w:type="dxa"/>
          </w:tcPr>
          <w:p w:rsidR="00B12F8E" w:rsidRPr="00B12F8E" w:rsidRDefault="00B12F8E" w:rsidP="00B12F8E">
            <w:pPr>
              <w:spacing w:after="0" w:line="240" w:lineRule="auto"/>
              <w:rPr>
                <w:rFonts w:ascii="Verdana" w:eastAsia="Calibri" w:hAnsi="Verdana" w:cs="Times New Roman"/>
                <w:sz w:val="20"/>
                <w:szCs w:val="20"/>
              </w:rPr>
            </w:pPr>
          </w:p>
        </w:tc>
      </w:tr>
      <w:tr w:rsidR="00B12F8E" w:rsidRPr="00B12F8E" w:rsidTr="00EF6250">
        <w:trPr>
          <w:gridAfter w:val="1"/>
          <w:wAfter w:w="1626" w:type="dxa"/>
          <w:trHeight w:val="3779"/>
        </w:trPr>
        <w:tc>
          <w:tcPr>
            <w:tcW w:w="567"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tc>
        <w:tc>
          <w:tcPr>
            <w:tcW w:w="2836"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Własne / oddane do dyspozycji*</w:t>
            </w:r>
          </w:p>
        </w:tc>
      </w:tr>
    </w:tbl>
    <w:p w:rsidR="00851EF0" w:rsidRPr="00B12F8E" w:rsidRDefault="00851EF0" w:rsidP="00851EF0">
      <w:pPr>
        <w:spacing w:after="0" w:line="240" w:lineRule="auto"/>
        <w:rPr>
          <w:rFonts w:ascii="Verdana" w:eastAsia="Verdana" w:hAnsi="Verdana" w:cs="Times New Roman"/>
          <w:sz w:val="18"/>
          <w:szCs w:val="18"/>
        </w:rPr>
      </w:pPr>
      <w:r w:rsidRPr="00B12F8E">
        <w:rPr>
          <w:rFonts w:ascii="Verdana" w:eastAsia="Times New Roman" w:hAnsi="Verdana" w:cs="Times New Roman"/>
          <w:sz w:val="18"/>
          <w:szCs w:val="18"/>
        </w:rPr>
        <w:t>* niepotrzebne skreślić</w:t>
      </w:r>
    </w:p>
    <w:p w:rsidR="00851EF0" w:rsidRPr="00B12F8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rubryki, podając kompletne informacje, z których wynikać będzie spełnienie warunku określonego w dziale </w:t>
      </w:r>
      <w:r>
        <w:rPr>
          <w:rFonts w:ascii="Verdana" w:hAnsi="Verdana" w:cs="TimesNewRoman"/>
          <w:sz w:val="18"/>
          <w:szCs w:val="18"/>
          <w:u w:val="single"/>
        </w:rPr>
        <w:t>VII pkt 2 ppkt 2.3.1</w:t>
      </w:r>
      <w:r w:rsidRPr="00355641">
        <w:rPr>
          <w:rFonts w:ascii="Verdana" w:hAnsi="Verdana" w:cs="TimesNewRoman"/>
          <w:sz w:val="18"/>
          <w:szCs w:val="18"/>
          <w:u w:val="single"/>
        </w:rPr>
        <w:t xml:space="preserve"> SIWZ</w:t>
      </w:r>
      <w:r w:rsidRPr="00B12F8E">
        <w:rPr>
          <w:rFonts w:ascii="Verdana" w:eastAsia="Times New Roman" w:hAnsi="Verdana" w:cs="Times New Roman"/>
          <w:sz w:val="18"/>
          <w:szCs w:val="18"/>
        </w:rPr>
        <w:t>.</w:t>
      </w:r>
    </w:p>
    <w:p w:rsidR="00851EF0" w:rsidRPr="00B12F8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sz w:val="18"/>
          <w:szCs w:val="18"/>
        </w:rPr>
        <w:t xml:space="preserve">Do wykazu należy dołączyć dokumenty potwierdzające, iż usługi zostały wykonane należycie, </w:t>
      </w:r>
      <w:r w:rsidRPr="00B12F8E">
        <w:rPr>
          <w:rFonts w:ascii="Verdana" w:hAnsi="Verdana" w:cs="TimesNewRoman"/>
          <w:sz w:val="18"/>
          <w:szCs w:val="18"/>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B12F8E">
        <w:rPr>
          <w:rFonts w:ascii="Verdana" w:eastAsia="Times New Roman" w:hAnsi="Verdana" w:cs="Times New Roman"/>
          <w:sz w:val="18"/>
          <w:szCs w:val="18"/>
        </w:rPr>
        <w:t>.</w:t>
      </w:r>
    </w:p>
    <w:p w:rsidR="00851EF0" w:rsidRDefault="00851EF0" w:rsidP="00851EF0">
      <w:pPr>
        <w:spacing w:after="0" w:line="240" w:lineRule="auto"/>
        <w:jc w:val="both"/>
        <w:rPr>
          <w:rFonts w:ascii="Verdana" w:eastAsia="Times New Roman" w:hAnsi="Verdana" w:cs="Times New Roman"/>
          <w:sz w:val="20"/>
          <w:szCs w:val="20"/>
        </w:rPr>
      </w:pPr>
    </w:p>
    <w:p w:rsidR="00851EF0" w:rsidRPr="00B12F8E" w:rsidRDefault="00851EF0" w:rsidP="00851EF0">
      <w:pPr>
        <w:spacing w:after="0" w:line="240" w:lineRule="auto"/>
        <w:jc w:val="both"/>
        <w:rPr>
          <w:rFonts w:ascii="Verdana" w:eastAsia="Times New Roman" w:hAnsi="Verdana" w:cs="Times New Roman"/>
          <w:sz w:val="20"/>
          <w:szCs w:val="20"/>
        </w:rPr>
      </w:pPr>
    </w:p>
    <w:p w:rsidR="00851EF0" w:rsidRPr="00B12F8E" w:rsidRDefault="00851EF0" w:rsidP="00851EF0">
      <w:pPr>
        <w:spacing w:after="0" w:line="240" w:lineRule="auto"/>
        <w:jc w:val="both"/>
        <w:rPr>
          <w:rFonts w:ascii="Verdana" w:eastAsia="Times New Roman" w:hAnsi="Verdana" w:cs="Times New Roman"/>
          <w:sz w:val="20"/>
          <w:szCs w:val="20"/>
        </w:rPr>
      </w:pPr>
    </w:p>
    <w:p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851EF0" w:rsidRPr="00B12F8E" w:rsidRDefault="00851EF0" w:rsidP="00851EF0">
      <w:pPr>
        <w:spacing w:after="0"/>
        <w:jc w:val="both"/>
        <w:rPr>
          <w:rFonts w:ascii="Verdana" w:eastAsia="Calibri" w:hAnsi="Verdana" w:cs="Calibri"/>
          <w:sz w:val="16"/>
          <w:szCs w:val="16"/>
        </w:rPr>
      </w:pPr>
    </w:p>
    <w:p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851EF0"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rsidR="00161F4D" w:rsidRPr="00B12F8E" w:rsidRDefault="00161F4D" w:rsidP="00851EF0">
      <w:pPr>
        <w:spacing w:after="0"/>
        <w:ind w:left="4956" w:firstLine="708"/>
        <w:jc w:val="right"/>
        <w:rPr>
          <w:rFonts w:ascii="Verdana" w:eastAsia="Times New Roman" w:hAnsi="Verdana" w:cs="Calibri"/>
          <w:i/>
          <w:sz w:val="16"/>
          <w:szCs w:val="16"/>
        </w:rPr>
      </w:pPr>
    </w:p>
    <w:p w:rsidR="00851EF0" w:rsidRDefault="00851EF0" w:rsidP="00B12F8E">
      <w:pPr>
        <w:spacing w:after="0" w:line="240" w:lineRule="auto"/>
        <w:jc w:val="both"/>
        <w:rPr>
          <w:rFonts w:ascii="Verdana" w:eastAsia="Times New Roman" w:hAnsi="Verdana" w:cs="Times New Roman"/>
          <w:b/>
          <w:sz w:val="18"/>
          <w:szCs w:val="18"/>
        </w:rPr>
      </w:pPr>
    </w:p>
    <w:p w:rsidR="00851EF0" w:rsidRDefault="00851EF0" w:rsidP="00B12F8E">
      <w:pPr>
        <w:spacing w:after="0" w:line="240" w:lineRule="auto"/>
        <w:jc w:val="both"/>
        <w:rPr>
          <w:rFonts w:ascii="Verdana" w:eastAsia="Times New Roman" w:hAnsi="Verdana" w:cs="Times New Roman"/>
          <w:b/>
          <w:sz w:val="18"/>
          <w:szCs w:val="18"/>
        </w:rPr>
      </w:pPr>
    </w:p>
    <w:p w:rsidR="00851EF0" w:rsidRPr="00B12F8E" w:rsidRDefault="00851EF0" w:rsidP="00851EF0">
      <w:pPr>
        <w:spacing w:after="0" w:line="240" w:lineRule="auto"/>
        <w:rPr>
          <w:rFonts w:ascii="Verdana" w:eastAsia="Calibri" w:hAnsi="Verdana" w:cs="Times New Roman"/>
          <w:b/>
          <w:sz w:val="20"/>
          <w:szCs w:val="20"/>
        </w:rPr>
      </w:pPr>
      <w:r>
        <w:rPr>
          <w:rFonts w:ascii="Verdana" w:eastAsia="Calibri" w:hAnsi="Verdana" w:cs="Times New Roman"/>
          <w:sz w:val="20"/>
          <w:szCs w:val="20"/>
        </w:rPr>
        <w:t>Z</w:t>
      </w:r>
      <w:r w:rsidRPr="00B12F8E">
        <w:rPr>
          <w:rFonts w:ascii="Verdana" w:eastAsia="Calibri" w:hAnsi="Verdana" w:cs="Times New Roman"/>
          <w:sz w:val="20"/>
          <w:szCs w:val="20"/>
        </w:rPr>
        <w:t>P/PN/</w:t>
      </w:r>
      <w:r w:rsidR="00C119A3">
        <w:rPr>
          <w:rFonts w:ascii="Verdana" w:eastAsia="Calibri" w:hAnsi="Verdana" w:cs="Times New Roman"/>
          <w:sz w:val="20"/>
          <w:szCs w:val="20"/>
        </w:rPr>
        <w:t>50</w:t>
      </w:r>
      <w:r w:rsidRPr="00B12F8E">
        <w:rPr>
          <w:rFonts w:ascii="Verdana" w:eastAsia="Calibri" w:hAnsi="Verdana" w:cs="Times New Roman"/>
          <w:sz w:val="20"/>
          <w:szCs w:val="20"/>
        </w:rPr>
        <w:t>/2018/D</w:t>
      </w:r>
      <w:r>
        <w:rPr>
          <w:rFonts w:ascii="Verdana" w:eastAsia="Calibri" w:hAnsi="Verdana" w:cs="Times New Roman"/>
          <w:sz w:val="20"/>
          <w:szCs w:val="20"/>
        </w:rPr>
        <w:t xml:space="preserve">PIR </w:t>
      </w:r>
      <w:r w:rsidR="005340EA">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Pr>
          <w:rFonts w:ascii="Verdana" w:eastAsia="Calibri" w:hAnsi="Verdana" w:cs="Times New Roman"/>
          <w:b/>
          <w:sz w:val="20"/>
          <w:szCs w:val="20"/>
        </w:rPr>
        <w:t>Załącznik nr 5</w:t>
      </w:r>
      <w:r w:rsidRPr="00B12F8E">
        <w:rPr>
          <w:rFonts w:ascii="Verdana" w:eastAsia="Calibri" w:hAnsi="Verdana" w:cs="Times New Roman"/>
          <w:b/>
          <w:sz w:val="20"/>
          <w:szCs w:val="20"/>
        </w:rPr>
        <w:t xml:space="preserve"> do SIWZ</w:t>
      </w:r>
    </w:p>
    <w:p w:rsidR="00851EF0" w:rsidRPr="00B12F8E" w:rsidRDefault="00851EF0" w:rsidP="00851EF0">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rsidR="00851EF0" w:rsidRPr="00B12F8E" w:rsidRDefault="00851EF0" w:rsidP="00851EF0">
      <w:pPr>
        <w:spacing w:after="0" w:line="240" w:lineRule="auto"/>
        <w:jc w:val="right"/>
        <w:rPr>
          <w:rFonts w:ascii="Verdana" w:eastAsia="Times New Roman" w:hAnsi="Verdana" w:cs="Times New Roman"/>
          <w:bCs/>
          <w:sz w:val="20"/>
          <w:szCs w:val="20"/>
        </w:rPr>
      </w:pPr>
    </w:p>
    <w:p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rsidR="00851EF0" w:rsidRPr="00A04EC3" w:rsidRDefault="00851EF0" w:rsidP="00851EF0">
      <w:pPr>
        <w:jc w:val="both"/>
        <w:rPr>
          <w:rFonts w:ascii="Verdana" w:eastAsia="Calibri" w:hAnsi="Verdana" w:cs="Times New Roman"/>
          <w:b/>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073E2C">
        <w:rPr>
          <w:rFonts w:ascii="Verdana" w:eastAsia="Times New Roman" w:hAnsi="Verdana" w:cs="Times New Roman"/>
          <w:b/>
          <w:sz w:val="20"/>
          <w:szCs w:val="20"/>
        </w:rPr>
        <w:t xml:space="preserve">odpowiedzialnych za </w:t>
      </w:r>
      <w:r w:rsidRPr="00B12F8E">
        <w:rPr>
          <w:rFonts w:ascii="Verdana" w:eastAsia="Times New Roman" w:hAnsi="Verdana" w:cs="Times New Roman"/>
          <w:b/>
          <w:sz w:val="20"/>
          <w:szCs w:val="20"/>
        </w:rPr>
        <w:t>kierowanie r</w:t>
      </w:r>
      <w:r w:rsidRPr="00A04EC3">
        <w:rPr>
          <w:rFonts w:ascii="Verdana" w:eastAsia="Times New Roman" w:hAnsi="Verdana" w:cs="Times New Roman"/>
          <w:b/>
          <w:sz w:val="20"/>
          <w:szCs w:val="20"/>
        </w:rPr>
        <w:t>obotami budowlanymi</w:t>
      </w:r>
    </w:p>
    <w:p w:rsidR="00084364" w:rsidRPr="00D82FA0" w:rsidRDefault="00851EF0" w:rsidP="00084364">
      <w:pPr>
        <w:spacing w:after="120" w:line="340" w:lineRule="exact"/>
        <w:ind w:left="284"/>
        <w:rPr>
          <w:rFonts w:ascii="Verdana" w:eastAsia="Times New Roman" w:hAnsi="Verdana" w:cs="Times New Roman"/>
          <w:b/>
          <w:bCs/>
          <w:sz w:val="20"/>
          <w:szCs w:val="20"/>
        </w:rPr>
      </w:pPr>
      <w:r w:rsidRPr="00B12F8E">
        <w:rPr>
          <w:rFonts w:ascii="Verdana" w:eastAsia="Times New Roman" w:hAnsi="Verdana" w:cs="Times New Roman"/>
          <w:sz w:val="20"/>
          <w:szCs w:val="20"/>
        </w:rPr>
        <w:t xml:space="preserve">dla </w:t>
      </w:r>
      <w:r w:rsidRPr="00B12F8E">
        <w:rPr>
          <w:rFonts w:ascii="Verdana" w:hAnsi="Verdana"/>
          <w:sz w:val="20"/>
          <w:szCs w:val="20"/>
        </w:rPr>
        <w:t xml:space="preserve">przetargu nieograniczonego na: </w:t>
      </w:r>
      <w:r w:rsidR="00084364" w:rsidRPr="00D82FA0">
        <w:rPr>
          <w:rFonts w:ascii="Verdana" w:eastAsia="Times New Roman" w:hAnsi="Verdana" w:cs="Times New Roman"/>
          <w:b/>
          <w:sz w:val="20"/>
          <w:szCs w:val="20"/>
        </w:rPr>
        <w:t xml:space="preserve">„Sieć parków we Wrocławiu - Park Jedności przy ul. Królewskiej – etap II”. </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701"/>
        <w:gridCol w:w="1701"/>
        <w:gridCol w:w="1843"/>
        <w:gridCol w:w="1559"/>
        <w:gridCol w:w="1701"/>
      </w:tblGrid>
      <w:tr w:rsidR="00851EF0" w:rsidRPr="00B12F8E" w:rsidTr="00DB6BD8">
        <w:trPr>
          <w:trHeight w:val="1464"/>
        </w:trPr>
        <w:tc>
          <w:tcPr>
            <w:tcW w:w="567" w:type="dxa"/>
            <w:vAlign w:val="center"/>
          </w:tcPr>
          <w:p w:rsidR="00851EF0" w:rsidRPr="00B12F8E" w:rsidRDefault="00851EF0" w:rsidP="00DB6BD8">
            <w:pPr>
              <w:spacing w:after="0" w:line="240" w:lineRule="auto"/>
              <w:rPr>
                <w:rFonts w:ascii="Verdana" w:eastAsia="Calibri" w:hAnsi="Verdana" w:cs="Times New Roman"/>
                <w:sz w:val="20"/>
                <w:szCs w:val="20"/>
              </w:rPr>
            </w:pPr>
          </w:p>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 xml:space="preserve">  </w:t>
            </w:r>
          </w:p>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Lp.</w:t>
            </w:r>
          </w:p>
        </w:tc>
        <w:tc>
          <w:tcPr>
            <w:tcW w:w="1134"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Imię i nazwisko</w:t>
            </w:r>
          </w:p>
        </w:tc>
        <w:tc>
          <w:tcPr>
            <w:tcW w:w="1701"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Wykształcenie</w:t>
            </w:r>
          </w:p>
        </w:tc>
        <w:tc>
          <w:tcPr>
            <w:tcW w:w="1701"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Doświadczenie zawodowe</w:t>
            </w:r>
          </w:p>
        </w:tc>
        <w:tc>
          <w:tcPr>
            <w:tcW w:w="1843"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Stanowisko przy realizacji zamówienia (zakres wykonywanych czynności)</w:t>
            </w:r>
          </w:p>
        </w:tc>
        <w:tc>
          <w:tcPr>
            <w:tcW w:w="1559" w:type="dxa"/>
          </w:tcPr>
          <w:p w:rsidR="00851EF0" w:rsidRPr="00B12F8E" w:rsidRDefault="00851EF0" w:rsidP="00DB6BD8">
            <w:pPr>
              <w:spacing w:after="0" w:line="240" w:lineRule="auto"/>
              <w:rPr>
                <w:rFonts w:ascii="Verdana" w:eastAsia="Calibri" w:hAnsi="Verdana" w:cs="Times New Roman"/>
                <w:sz w:val="20"/>
                <w:szCs w:val="20"/>
              </w:rPr>
            </w:pPr>
          </w:p>
          <w:p w:rsidR="00851EF0" w:rsidRPr="00B12F8E" w:rsidRDefault="00851EF0" w:rsidP="00DB6BD8">
            <w:pPr>
              <w:spacing w:after="0" w:line="240" w:lineRule="auto"/>
              <w:rPr>
                <w:rFonts w:ascii="Verdana" w:eastAsia="Calibri" w:hAnsi="Verdana" w:cs="Times New Roman"/>
                <w:sz w:val="20"/>
                <w:szCs w:val="20"/>
              </w:rPr>
            </w:pPr>
          </w:p>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Uprawnienia</w:t>
            </w:r>
          </w:p>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(nazwa, nr)</w:t>
            </w:r>
          </w:p>
          <w:p w:rsidR="00851EF0" w:rsidRPr="00B12F8E" w:rsidRDefault="00851EF0" w:rsidP="00DB6BD8">
            <w:pPr>
              <w:spacing w:after="0" w:line="240" w:lineRule="auto"/>
              <w:rPr>
                <w:rFonts w:ascii="Verdana" w:eastAsia="Calibri" w:hAnsi="Verdana" w:cs="Times New Roman"/>
                <w:sz w:val="20"/>
                <w:szCs w:val="20"/>
              </w:rPr>
            </w:pPr>
          </w:p>
          <w:p w:rsidR="00851EF0" w:rsidRPr="00B12F8E" w:rsidRDefault="00851EF0" w:rsidP="00DB6BD8">
            <w:pPr>
              <w:spacing w:after="0" w:line="240" w:lineRule="auto"/>
              <w:rPr>
                <w:rFonts w:ascii="Verdana" w:eastAsia="Calibri" w:hAnsi="Verdana" w:cs="Times New Roman"/>
                <w:sz w:val="20"/>
                <w:szCs w:val="20"/>
              </w:rPr>
            </w:pPr>
          </w:p>
        </w:tc>
        <w:tc>
          <w:tcPr>
            <w:tcW w:w="1701"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Informacja o sposobie dysponowania osobą</w:t>
            </w:r>
          </w:p>
        </w:tc>
      </w:tr>
      <w:tr w:rsidR="00851EF0" w:rsidRPr="00B12F8E" w:rsidTr="00DB6BD8">
        <w:trPr>
          <w:trHeight w:val="176"/>
        </w:trPr>
        <w:tc>
          <w:tcPr>
            <w:tcW w:w="567"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1</w:t>
            </w:r>
          </w:p>
        </w:tc>
        <w:tc>
          <w:tcPr>
            <w:tcW w:w="1134"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2</w:t>
            </w: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3</w:t>
            </w: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4</w:t>
            </w:r>
          </w:p>
        </w:tc>
        <w:tc>
          <w:tcPr>
            <w:tcW w:w="1843"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5</w:t>
            </w:r>
          </w:p>
        </w:tc>
        <w:tc>
          <w:tcPr>
            <w:tcW w:w="1559"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6</w:t>
            </w: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7</w:t>
            </w:r>
          </w:p>
        </w:tc>
      </w:tr>
      <w:tr w:rsidR="00851EF0" w:rsidRPr="00B12F8E" w:rsidTr="00DB6BD8">
        <w:trPr>
          <w:trHeight w:val="610"/>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609"/>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628"/>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434"/>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434"/>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434"/>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bl>
    <w:p w:rsidR="00851EF0" w:rsidRPr="00B12F8E" w:rsidRDefault="00851EF0" w:rsidP="00851EF0">
      <w:pPr>
        <w:spacing w:after="0" w:line="240" w:lineRule="auto"/>
        <w:jc w:val="both"/>
        <w:rPr>
          <w:rFonts w:ascii="Verdana" w:eastAsia="Times New Roman" w:hAnsi="Verdana" w:cs="Times New Roman"/>
          <w:sz w:val="20"/>
          <w:szCs w:val="20"/>
        </w:rPr>
      </w:pPr>
    </w:p>
    <w:p w:rsidR="00851EF0" w:rsidRPr="00B12F8E" w:rsidRDefault="00851EF0" w:rsidP="00851EF0">
      <w:pPr>
        <w:spacing w:after="0" w:line="240" w:lineRule="auto"/>
        <w:jc w:val="both"/>
        <w:rPr>
          <w:rFonts w:ascii="Verdana" w:eastAsia="Times New Roman" w:hAnsi="Verdana" w:cs="Times New Roman"/>
          <w:sz w:val="20"/>
          <w:szCs w:val="20"/>
        </w:rPr>
      </w:pPr>
      <w:r w:rsidRPr="00B12F8E">
        <w:rPr>
          <w:rFonts w:ascii="Verdana" w:eastAsia="Times New Roman" w:hAnsi="Verdana" w:cs="Times New Roman"/>
          <w:b/>
          <w:sz w:val="20"/>
          <w:szCs w:val="20"/>
        </w:rPr>
        <w:t>Uwaga:</w:t>
      </w:r>
      <w:r w:rsidRPr="00B12F8E">
        <w:rPr>
          <w:rFonts w:ascii="Verdana" w:eastAsia="Times New Roman" w:hAnsi="Verdana" w:cs="Times New Roman"/>
          <w:sz w:val="20"/>
          <w:szCs w:val="20"/>
        </w:rPr>
        <w:t xml:space="preserve"> Wykonawca zobowiązany jest wypełnić wszystkie rubryki podając kompletne                  i jednoznaczne informacje, z których wynikać będzie spełnienie warunku określonego              w dziale </w:t>
      </w:r>
      <w:r w:rsidRPr="0026285F">
        <w:rPr>
          <w:rFonts w:ascii="Verdana" w:hAnsi="Verdana" w:cs="TimesNewRoman"/>
          <w:sz w:val="20"/>
          <w:szCs w:val="20"/>
          <w:u w:val="single"/>
        </w:rPr>
        <w:t xml:space="preserve">VII pkt 2 ppkt </w:t>
      </w:r>
      <w:r>
        <w:rPr>
          <w:rFonts w:ascii="Verdana" w:hAnsi="Verdana" w:cs="TimesNewRoman"/>
          <w:sz w:val="20"/>
          <w:szCs w:val="20"/>
          <w:u w:val="single"/>
        </w:rPr>
        <w:t xml:space="preserve">2.3.2 </w:t>
      </w:r>
      <w:r w:rsidR="00B40AC7">
        <w:rPr>
          <w:rFonts w:ascii="Verdana" w:hAnsi="Verdana" w:cs="TimesNewRoman"/>
          <w:sz w:val="20"/>
          <w:szCs w:val="20"/>
          <w:u w:val="single"/>
        </w:rPr>
        <w:t xml:space="preserve">lit. a) </w:t>
      </w:r>
      <w:r w:rsidR="00DF1074">
        <w:rPr>
          <w:rFonts w:ascii="Verdana" w:hAnsi="Verdana" w:cs="TimesNewRoman"/>
          <w:sz w:val="20"/>
          <w:szCs w:val="20"/>
          <w:u w:val="single"/>
        </w:rPr>
        <w:t>- lit. f</w:t>
      </w:r>
      <w:r w:rsidR="00B40AC7">
        <w:rPr>
          <w:rFonts w:ascii="Verdana" w:hAnsi="Verdana" w:cs="TimesNewRoman"/>
          <w:sz w:val="20"/>
          <w:szCs w:val="20"/>
          <w:u w:val="single"/>
        </w:rPr>
        <w:t xml:space="preserve">) </w:t>
      </w:r>
      <w:r>
        <w:rPr>
          <w:rFonts w:ascii="Verdana" w:hAnsi="Verdana" w:cs="TimesNewRoman"/>
          <w:sz w:val="20"/>
          <w:szCs w:val="20"/>
          <w:u w:val="single"/>
        </w:rPr>
        <w:t>SIWZ.</w:t>
      </w:r>
    </w:p>
    <w:p w:rsidR="00851EF0" w:rsidRPr="00B12F8E" w:rsidRDefault="00851EF0" w:rsidP="00851EF0">
      <w:pPr>
        <w:spacing w:after="0" w:line="240" w:lineRule="auto"/>
        <w:rPr>
          <w:rFonts w:ascii="Verdana" w:eastAsia="Calibri" w:hAnsi="Verdana" w:cs="Times New Roman"/>
          <w:sz w:val="20"/>
          <w:szCs w:val="20"/>
        </w:rPr>
      </w:pPr>
    </w:p>
    <w:p w:rsidR="00851EF0" w:rsidRPr="00B12F8E" w:rsidRDefault="00851EF0" w:rsidP="00851EF0">
      <w:pPr>
        <w:spacing w:after="0" w:line="240" w:lineRule="auto"/>
        <w:rPr>
          <w:rFonts w:ascii="Verdana" w:eastAsia="Calibri" w:hAnsi="Verdana" w:cs="Times New Roman"/>
          <w:sz w:val="20"/>
          <w:szCs w:val="20"/>
        </w:rPr>
      </w:pPr>
    </w:p>
    <w:p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851EF0" w:rsidRPr="00B12F8E" w:rsidRDefault="00851EF0" w:rsidP="00851EF0">
      <w:pPr>
        <w:spacing w:after="0"/>
        <w:jc w:val="both"/>
        <w:rPr>
          <w:rFonts w:ascii="Verdana" w:eastAsia="Calibri" w:hAnsi="Verdana" w:cs="Calibri"/>
          <w:sz w:val="16"/>
          <w:szCs w:val="16"/>
        </w:rPr>
      </w:pPr>
    </w:p>
    <w:p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rsidR="00851EF0" w:rsidRPr="00B12F8E" w:rsidRDefault="00851EF0" w:rsidP="00851EF0">
      <w:pPr>
        <w:jc w:val="both"/>
        <w:rPr>
          <w:rFonts w:ascii="Verdana" w:eastAsia="Times New Roman" w:hAnsi="Verdana" w:cs="Arial"/>
          <w:b/>
          <w:sz w:val="20"/>
          <w:szCs w:val="20"/>
        </w:rPr>
      </w:pPr>
    </w:p>
    <w:p w:rsidR="00B12F8E" w:rsidRDefault="00B12F8E"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073E2C" w:rsidRDefault="00073E2C" w:rsidP="00B12F8E">
      <w:pPr>
        <w:spacing w:after="0"/>
        <w:ind w:left="4956" w:firstLine="708"/>
        <w:jc w:val="right"/>
        <w:rPr>
          <w:rFonts w:ascii="Verdana" w:eastAsia="Times New Roman" w:hAnsi="Verdana" w:cs="Calibri"/>
          <w:i/>
          <w:sz w:val="16"/>
          <w:szCs w:val="16"/>
        </w:rPr>
      </w:pPr>
    </w:p>
    <w:p w:rsidR="00F11746" w:rsidRDefault="00F11746" w:rsidP="00B12F8E">
      <w:pPr>
        <w:spacing w:after="0"/>
        <w:ind w:left="4956" w:firstLine="708"/>
        <w:jc w:val="right"/>
        <w:rPr>
          <w:rFonts w:ascii="Verdana" w:eastAsia="Times New Roman" w:hAnsi="Verdana" w:cs="Calibri"/>
          <w:i/>
          <w:sz w:val="16"/>
          <w:szCs w:val="16"/>
        </w:rPr>
      </w:pPr>
    </w:p>
    <w:p w:rsidR="00B12F8E" w:rsidRPr="00B12F8E" w:rsidRDefault="005E0B53" w:rsidP="00B12F8E">
      <w:pPr>
        <w:spacing w:after="0" w:line="240" w:lineRule="auto"/>
        <w:rPr>
          <w:rFonts w:ascii="Verdana" w:eastAsia="Calibri" w:hAnsi="Verdana" w:cs="Times New Roman"/>
          <w:b/>
          <w:sz w:val="20"/>
          <w:szCs w:val="20"/>
        </w:rPr>
      </w:pPr>
      <w:r>
        <w:rPr>
          <w:rFonts w:ascii="Verdana" w:eastAsia="Calibri" w:hAnsi="Verdana" w:cs="Times New Roman"/>
          <w:sz w:val="20"/>
          <w:szCs w:val="20"/>
        </w:rPr>
        <w:t>ZP/PN/50</w:t>
      </w:r>
      <w:r w:rsidR="00B12F8E" w:rsidRPr="00B12F8E">
        <w:rPr>
          <w:rFonts w:ascii="Verdana" w:eastAsia="Calibri" w:hAnsi="Verdana" w:cs="Times New Roman"/>
          <w:sz w:val="20"/>
          <w:szCs w:val="20"/>
        </w:rPr>
        <w:t>/2018/D</w:t>
      </w:r>
      <w:r w:rsidR="008D5E65">
        <w:rPr>
          <w:rFonts w:ascii="Verdana" w:eastAsia="Calibri" w:hAnsi="Verdana" w:cs="Times New Roman"/>
          <w:sz w:val="20"/>
          <w:szCs w:val="20"/>
        </w:rPr>
        <w:t xml:space="preserve">PIR </w:t>
      </w:r>
      <w:r w:rsidR="00B12F8E"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00B12F8E" w:rsidRPr="00B12F8E">
        <w:rPr>
          <w:rFonts w:ascii="Verdana" w:eastAsia="Calibri" w:hAnsi="Verdana" w:cs="Times New Roman"/>
          <w:sz w:val="20"/>
          <w:szCs w:val="20"/>
        </w:rPr>
        <w:t xml:space="preserve"> </w:t>
      </w:r>
      <w:r w:rsidR="00B12F8E" w:rsidRPr="00B12F8E">
        <w:rPr>
          <w:rFonts w:ascii="Verdana" w:eastAsia="Calibri" w:hAnsi="Verdana" w:cs="Times New Roman"/>
          <w:b/>
          <w:sz w:val="20"/>
          <w:szCs w:val="20"/>
        </w:rPr>
        <w:t>Załącznik nr 6 do SIWZ</w:t>
      </w:r>
    </w:p>
    <w:p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rsidR="00B12F8E" w:rsidRPr="00B12F8E" w:rsidRDefault="00B12F8E" w:rsidP="00B12F8E">
      <w:pPr>
        <w:numPr>
          <w:ilvl w:val="12"/>
          <w:numId w:val="0"/>
        </w:numPr>
        <w:spacing w:after="0" w:line="240" w:lineRule="auto"/>
        <w:jc w:val="both"/>
        <w:rPr>
          <w:rFonts w:ascii="Verdana" w:eastAsia="Times New Roman" w:hAnsi="Verdana" w:cs="Times New Roman"/>
          <w:b/>
          <w:sz w:val="20"/>
          <w:szCs w:val="20"/>
        </w:rPr>
      </w:pPr>
    </w:p>
    <w:p w:rsidR="005823CA" w:rsidRPr="005823CA" w:rsidRDefault="005823CA" w:rsidP="005823C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rsidR="00B12F8E" w:rsidRPr="00B12F8E" w:rsidRDefault="00B12F8E" w:rsidP="004E6DF4">
      <w:pPr>
        <w:spacing w:after="120" w:line="340" w:lineRule="exact"/>
        <w:ind w:left="284"/>
        <w:rPr>
          <w:rFonts w:ascii="Verdana" w:eastAsia="Times New Roman" w:hAnsi="Verdana" w:cs="Arial"/>
          <w:b/>
          <w:sz w:val="20"/>
          <w:szCs w:val="20"/>
        </w:rPr>
      </w:pPr>
      <w:r w:rsidRPr="00B12F8E">
        <w:rPr>
          <w:rFonts w:ascii="Verdana" w:hAnsi="Verdana"/>
          <w:sz w:val="20"/>
          <w:szCs w:val="20"/>
        </w:rPr>
        <w:t xml:space="preserve">dla przetargu nieograniczonego na: </w:t>
      </w:r>
      <w:r w:rsidR="004E6DF4" w:rsidRPr="00D82FA0">
        <w:rPr>
          <w:rFonts w:ascii="Verdana" w:eastAsia="Times New Roman" w:hAnsi="Verdana" w:cs="Times New Roman"/>
          <w:b/>
          <w:sz w:val="20"/>
          <w:szCs w:val="20"/>
        </w:rPr>
        <w:t xml:space="preserve">„Sieć parków we Wrocławiu - Park Jedności przy ul. Królewskiej – etap II”.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46"/>
        <w:gridCol w:w="4394"/>
      </w:tblGrid>
      <w:tr w:rsidR="0062308F" w:rsidRPr="00545EE3" w:rsidTr="001868E8">
        <w:tc>
          <w:tcPr>
            <w:tcW w:w="540" w:type="dxa"/>
            <w:tcBorders>
              <w:top w:val="single" w:sz="4" w:space="0" w:color="auto"/>
              <w:left w:val="single" w:sz="4" w:space="0" w:color="auto"/>
              <w:bottom w:val="single" w:sz="4" w:space="0" w:color="auto"/>
              <w:right w:val="single" w:sz="4" w:space="0" w:color="auto"/>
            </w:tcBorders>
            <w:vAlign w:val="center"/>
            <w:hideMark/>
          </w:tcPr>
          <w:p w:rsidR="0062308F" w:rsidRPr="00545EE3" w:rsidRDefault="0062308F" w:rsidP="001868E8">
            <w:pPr>
              <w:rPr>
                <w:rFonts w:ascii="Verdana" w:eastAsia="Calibri" w:hAnsi="Verdana" w:cs="Times New Roman"/>
                <w:bCs/>
                <w:sz w:val="20"/>
                <w:szCs w:val="20"/>
              </w:rPr>
            </w:pPr>
            <w:r w:rsidRPr="00545EE3">
              <w:rPr>
                <w:rFonts w:ascii="Verdana" w:eastAsia="Calibri" w:hAnsi="Verdana" w:cs="Times New Roman"/>
                <w:bCs/>
                <w:sz w:val="20"/>
                <w:szCs w:val="20"/>
              </w:rPr>
              <w:t>Lp.</w:t>
            </w:r>
          </w:p>
        </w:tc>
        <w:tc>
          <w:tcPr>
            <w:tcW w:w="4246" w:type="dxa"/>
            <w:tcBorders>
              <w:top w:val="single" w:sz="4" w:space="0" w:color="auto"/>
              <w:left w:val="single" w:sz="4" w:space="0" w:color="auto"/>
              <w:bottom w:val="single" w:sz="4" w:space="0" w:color="auto"/>
              <w:right w:val="single" w:sz="4" w:space="0" w:color="auto"/>
            </w:tcBorders>
            <w:vAlign w:val="center"/>
          </w:tcPr>
          <w:p w:rsidR="0062308F" w:rsidRPr="00545EE3" w:rsidRDefault="0062308F" w:rsidP="001868E8">
            <w:pPr>
              <w:tabs>
                <w:tab w:val="left" w:pos="720"/>
                <w:tab w:val="left" w:pos="1980"/>
              </w:tabs>
              <w:rPr>
                <w:rFonts w:ascii="Verdana" w:eastAsia="Calibri" w:hAnsi="Verdana" w:cs="Times New Roman"/>
                <w:bCs/>
                <w:sz w:val="20"/>
                <w:szCs w:val="20"/>
              </w:rPr>
            </w:pPr>
          </w:p>
          <w:p w:rsidR="0062308F" w:rsidRPr="00545EE3" w:rsidRDefault="0062308F" w:rsidP="001868E8">
            <w:pPr>
              <w:tabs>
                <w:tab w:val="left" w:pos="720"/>
                <w:tab w:val="left" w:pos="1980"/>
              </w:tabs>
              <w:ind w:left="25"/>
              <w:jc w:val="center"/>
              <w:rPr>
                <w:rFonts w:ascii="Verdana" w:eastAsia="Calibri" w:hAnsi="Verdana" w:cs="Times New Roman"/>
                <w:bCs/>
                <w:sz w:val="20"/>
                <w:szCs w:val="20"/>
              </w:rPr>
            </w:pPr>
            <w:r w:rsidRPr="00545EE3">
              <w:rPr>
                <w:rFonts w:ascii="Verdana" w:eastAsia="Calibri" w:hAnsi="Verdana" w:cs="Times New Roman"/>
                <w:bCs/>
                <w:sz w:val="20"/>
                <w:szCs w:val="20"/>
              </w:rPr>
              <w:t>Materiał lub produkt z</w:t>
            </w:r>
            <w:r w:rsidRPr="00545EE3">
              <w:rPr>
                <w:rFonts w:ascii="Verdana" w:hAnsi="Verdana"/>
                <w:sz w:val="20"/>
                <w:szCs w:val="20"/>
              </w:rPr>
              <w:t>aproponowany przez projektanta w dokumentacji projektowej</w:t>
            </w:r>
          </w:p>
        </w:tc>
        <w:tc>
          <w:tcPr>
            <w:tcW w:w="4394" w:type="dxa"/>
            <w:tcBorders>
              <w:top w:val="single" w:sz="4" w:space="0" w:color="auto"/>
              <w:left w:val="single" w:sz="4" w:space="0" w:color="auto"/>
              <w:bottom w:val="single" w:sz="4" w:space="0" w:color="auto"/>
              <w:right w:val="single" w:sz="4" w:space="0" w:color="auto"/>
            </w:tcBorders>
            <w:vAlign w:val="center"/>
          </w:tcPr>
          <w:p w:rsidR="0062308F" w:rsidRPr="00545EE3" w:rsidRDefault="0062308F" w:rsidP="001868E8">
            <w:pPr>
              <w:tabs>
                <w:tab w:val="left" w:pos="720"/>
                <w:tab w:val="left" w:pos="1980"/>
              </w:tabs>
              <w:jc w:val="center"/>
              <w:rPr>
                <w:rFonts w:ascii="Verdana" w:eastAsia="Calibri" w:hAnsi="Verdana" w:cs="Times New Roman"/>
                <w:bCs/>
                <w:sz w:val="20"/>
                <w:szCs w:val="20"/>
              </w:rPr>
            </w:pPr>
          </w:p>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Materiał lub produkt równoważny</w:t>
            </w:r>
          </w:p>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(należy wskazać: nazwę producenta, typ)</w:t>
            </w:r>
          </w:p>
        </w:tc>
      </w:tr>
      <w:tr w:rsidR="0062308F" w:rsidRPr="00545EE3" w:rsidTr="001868E8">
        <w:trPr>
          <w:trHeight w:val="175"/>
        </w:trPr>
        <w:tc>
          <w:tcPr>
            <w:tcW w:w="540"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1</w:t>
            </w:r>
          </w:p>
        </w:tc>
        <w:tc>
          <w:tcPr>
            <w:tcW w:w="4246"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2</w:t>
            </w:r>
          </w:p>
        </w:tc>
        <w:tc>
          <w:tcPr>
            <w:tcW w:w="4394"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3</w:t>
            </w:r>
          </w:p>
        </w:tc>
      </w:tr>
      <w:tr w:rsidR="0062308F" w:rsidRPr="00545EE3" w:rsidTr="001868E8">
        <w:trPr>
          <w:trHeight w:val="431"/>
        </w:trPr>
        <w:tc>
          <w:tcPr>
            <w:tcW w:w="540"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rPr>
                <w:rFonts w:ascii="Verdana" w:eastAsia="Calibri" w:hAnsi="Verdana" w:cs="Arial"/>
                <w:bCs/>
                <w:sz w:val="20"/>
                <w:szCs w:val="20"/>
              </w:rPr>
            </w:pPr>
            <w:r w:rsidRPr="00545EE3">
              <w:rPr>
                <w:rFonts w:ascii="Verdana" w:eastAsia="Calibri" w:hAnsi="Verdana" w:cs="Arial"/>
                <w:bCs/>
                <w:sz w:val="20"/>
                <w:szCs w:val="20"/>
              </w:rPr>
              <w:t>1.</w:t>
            </w:r>
          </w:p>
        </w:tc>
        <w:tc>
          <w:tcPr>
            <w:tcW w:w="4246" w:type="dxa"/>
            <w:tcBorders>
              <w:top w:val="single" w:sz="4" w:space="0" w:color="auto"/>
              <w:left w:val="single" w:sz="4" w:space="0" w:color="auto"/>
              <w:bottom w:val="single" w:sz="4" w:space="0" w:color="auto"/>
              <w:right w:val="single" w:sz="4" w:space="0" w:color="auto"/>
            </w:tcBorders>
            <w:hideMark/>
          </w:tcPr>
          <w:p w:rsidR="0062308F" w:rsidRPr="00545EE3" w:rsidRDefault="00F427A3" w:rsidP="00F427A3">
            <w:pPr>
              <w:tabs>
                <w:tab w:val="left" w:pos="720"/>
                <w:tab w:val="left" w:pos="1980"/>
              </w:tabs>
              <w:rPr>
                <w:rFonts w:ascii="Verdana" w:hAnsi="Verdana"/>
                <w:sz w:val="20"/>
                <w:szCs w:val="20"/>
              </w:rPr>
            </w:pPr>
            <w:r>
              <w:rPr>
                <w:rFonts w:ascii="Verdana" w:hAnsi="Verdana"/>
                <w:sz w:val="20"/>
                <w:szCs w:val="20"/>
              </w:rPr>
              <w:t xml:space="preserve">ławki </w:t>
            </w:r>
          </w:p>
        </w:tc>
        <w:tc>
          <w:tcPr>
            <w:tcW w:w="4394"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p>
        </w:tc>
      </w:tr>
      <w:tr w:rsidR="0062308F" w:rsidRPr="00545EE3" w:rsidTr="001868E8">
        <w:trPr>
          <w:trHeight w:val="431"/>
        </w:trPr>
        <w:tc>
          <w:tcPr>
            <w:tcW w:w="540"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rPr>
                <w:rFonts w:ascii="Verdana" w:eastAsia="Calibri" w:hAnsi="Verdana" w:cs="Arial"/>
                <w:bCs/>
                <w:sz w:val="20"/>
                <w:szCs w:val="20"/>
              </w:rPr>
            </w:pPr>
            <w:r w:rsidRPr="00545EE3">
              <w:rPr>
                <w:rFonts w:ascii="Verdana" w:eastAsia="Calibri" w:hAnsi="Verdana" w:cs="Arial"/>
                <w:bCs/>
                <w:sz w:val="20"/>
                <w:szCs w:val="20"/>
              </w:rPr>
              <w:t>2.</w:t>
            </w:r>
          </w:p>
        </w:tc>
        <w:tc>
          <w:tcPr>
            <w:tcW w:w="4246" w:type="dxa"/>
            <w:tcBorders>
              <w:top w:val="single" w:sz="4" w:space="0" w:color="auto"/>
              <w:left w:val="single" w:sz="4" w:space="0" w:color="auto"/>
              <w:bottom w:val="single" w:sz="4" w:space="0" w:color="auto"/>
              <w:right w:val="single" w:sz="4" w:space="0" w:color="auto"/>
            </w:tcBorders>
            <w:hideMark/>
          </w:tcPr>
          <w:p w:rsidR="0062308F" w:rsidRPr="00545EE3" w:rsidRDefault="00F427A3" w:rsidP="001868E8">
            <w:pPr>
              <w:tabs>
                <w:tab w:val="left" w:pos="720"/>
                <w:tab w:val="left" w:pos="1980"/>
              </w:tabs>
              <w:rPr>
                <w:rFonts w:ascii="Verdana" w:hAnsi="Verdana"/>
                <w:sz w:val="20"/>
                <w:szCs w:val="20"/>
              </w:rPr>
            </w:pPr>
            <w:r>
              <w:rPr>
                <w:rFonts w:ascii="Verdana" w:hAnsi="Verdana"/>
                <w:sz w:val="20"/>
                <w:szCs w:val="20"/>
              </w:rPr>
              <w:t>kosz na śmieci</w:t>
            </w:r>
          </w:p>
        </w:tc>
        <w:tc>
          <w:tcPr>
            <w:tcW w:w="4394"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p>
        </w:tc>
      </w:tr>
      <w:tr w:rsidR="0062308F" w:rsidRPr="00545EE3" w:rsidTr="0062308F">
        <w:trPr>
          <w:trHeight w:val="431"/>
        </w:trPr>
        <w:tc>
          <w:tcPr>
            <w:tcW w:w="540"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rPr>
                <w:rFonts w:ascii="Verdana" w:eastAsia="Calibri" w:hAnsi="Verdana" w:cs="Arial"/>
                <w:bCs/>
                <w:sz w:val="20"/>
                <w:szCs w:val="20"/>
              </w:rPr>
            </w:pPr>
            <w:r w:rsidRPr="00545EE3">
              <w:rPr>
                <w:rFonts w:ascii="Verdana" w:eastAsia="Calibri" w:hAnsi="Verdana" w:cs="Arial"/>
                <w:bCs/>
                <w:sz w:val="20"/>
                <w:szCs w:val="20"/>
              </w:rPr>
              <w:t xml:space="preserve">3. </w:t>
            </w:r>
          </w:p>
        </w:tc>
        <w:tc>
          <w:tcPr>
            <w:tcW w:w="4246" w:type="dxa"/>
            <w:tcBorders>
              <w:top w:val="single" w:sz="4" w:space="0" w:color="auto"/>
              <w:left w:val="single" w:sz="4" w:space="0" w:color="auto"/>
              <w:bottom w:val="single" w:sz="4" w:space="0" w:color="auto"/>
              <w:right w:val="single" w:sz="4" w:space="0" w:color="auto"/>
            </w:tcBorders>
          </w:tcPr>
          <w:p w:rsidR="0062308F" w:rsidRPr="00545EE3" w:rsidRDefault="00F427A3" w:rsidP="00F427A3">
            <w:pPr>
              <w:tabs>
                <w:tab w:val="left" w:pos="720"/>
                <w:tab w:val="left" w:pos="1980"/>
              </w:tabs>
              <w:rPr>
                <w:rFonts w:ascii="Verdana" w:hAnsi="Verdana"/>
                <w:sz w:val="20"/>
                <w:szCs w:val="20"/>
              </w:rPr>
            </w:pPr>
            <w:r>
              <w:rPr>
                <w:rFonts w:ascii="Verdana" w:hAnsi="Verdana" w:cs="Verdana"/>
                <w:bCs/>
                <w:color w:val="00000A"/>
                <w:sz w:val="20"/>
                <w:szCs w:val="20"/>
                <w:lang w:eastAsia="zh-CN"/>
              </w:rPr>
              <w:t>tablica informacyjna</w:t>
            </w:r>
            <w:r w:rsidRPr="00F477E3">
              <w:rPr>
                <w:rFonts w:ascii="Verdana" w:hAnsi="Verdana" w:cs="Verdana"/>
                <w:bCs/>
                <w:color w:val="00000A"/>
                <w:sz w:val="20"/>
                <w:szCs w:val="20"/>
                <w:lang w:eastAsia="zh-CN"/>
              </w:rPr>
              <w:t xml:space="preserve"> i regulamin</w:t>
            </w:r>
          </w:p>
        </w:tc>
        <w:tc>
          <w:tcPr>
            <w:tcW w:w="4394"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p>
        </w:tc>
      </w:tr>
      <w:tr w:rsidR="0062308F" w:rsidRPr="00545EE3" w:rsidTr="0062308F">
        <w:trPr>
          <w:trHeight w:val="431"/>
        </w:trPr>
        <w:tc>
          <w:tcPr>
            <w:tcW w:w="540"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rPr>
                <w:rFonts w:ascii="Verdana" w:eastAsia="Calibri" w:hAnsi="Verdana" w:cs="Arial"/>
                <w:bCs/>
                <w:sz w:val="20"/>
                <w:szCs w:val="20"/>
              </w:rPr>
            </w:pPr>
            <w:r w:rsidRPr="00545EE3">
              <w:rPr>
                <w:rFonts w:ascii="Verdana" w:eastAsia="Calibri" w:hAnsi="Verdana" w:cs="Arial"/>
                <w:bCs/>
                <w:sz w:val="20"/>
                <w:szCs w:val="20"/>
              </w:rPr>
              <w:t>4.</w:t>
            </w:r>
          </w:p>
        </w:tc>
        <w:tc>
          <w:tcPr>
            <w:tcW w:w="4246" w:type="dxa"/>
            <w:tcBorders>
              <w:top w:val="single" w:sz="4" w:space="0" w:color="auto"/>
              <w:left w:val="single" w:sz="4" w:space="0" w:color="auto"/>
              <w:bottom w:val="single" w:sz="4" w:space="0" w:color="auto"/>
              <w:right w:val="single" w:sz="4" w:space="0" w:color="auto"/>
            </w:tcBorders>
          </w:tcPr>
          <w:p w:rsidR="0062308F" w:rsidRPr="00545EE3" w:rsidRDefault="003C7F6D" w:rsidP="003C7F6D">
            <w:pPr>
              <w:tabs>
                <w:tab w:val="left" w:pos="720"/>
                <w:tab w:val="left" w:pos="1980"/>
              </w:tabs>
              <w:rPr>
                <w:rFonts w:ascii="Verdana" w:hAnsi="Verdana"/>
                <w:sz w:val="20"/>
                <w:szCs w:val="20"/>
              </w:rPr>
            </w:pPr>
            <w:r w:rsidRPr="00F477E3">
              <w:rPr>
                <w:rFonts w:ascii="Verdana" w:hAnsi="Verdana" w:cs="Verdana"/>
                <w:bCs/>
                <w:sz w:val="20"/>
                <w:szCs w:val="20"/>
                <w:lang w:eastAsia="zh-CN"/>
              </w:rPr>
              <w:t>stojak na rowery</w:t>
            </w:r>
          </w:p>
        </w:tc>
        <w:tc>
          <w:tcPr>
            <w:tcW w:w="4394"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p>
        </w:tc>
      </w:tr>
      <w:tr w:rsidR="0062308F" w:rsidRPr="00545EE3" w:rsidTr="001868E8">
        <w:trPr>
          <w:trHeight w:val="431"/>
        </w:trPr>
        <w:tc>
          <w:tcPr>
            <w:tcW w:w="540"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r w:rsidRPr="00545EE3">
              <w:rPr>
                <w:rFonts w:ascii="Verdana" w:eastAsia="Calibri" w:hAnsi="Verdana" w:cs="Arial"/>
                <w:bCs/>
                <w:sz w:val="20"/>
                <w:szCs w:val="20"/>
              </w:rPr>
              <w:t>5.</w:t>
            </w:r>
          </w:p>
        </w:tc>
        <w:tc>
          <w:tcPr>
            <w:tcW w:w="4246" w:type="dxa"/>
            <w:tcBorders>
              <w:top w:val="single" w:sz="4" w:space="0" w:color="auto"/>
              <w:left w:val="single" w:sz="4" w:space="0" w:color="auto"/>
              <w:bottom w:val="single" w:sz="4" w:space="0" w:color="auto"/>
              <w:right w:val="single" w:sz="4" w:space="0" w:color="auto"/>
            </w:tcBorders>
          </w:tcPr>
          <w:p w:rsidR="0062308F" w:rsidRPr="00545EE3" w:rsidRDefault="003C7F6D" w:rsidP="003C7F6D">
            <w:pPr>
              <w:tabs>
                <w:tab w:val="left" w:pos="720"/>
                <w:tab w:val="left" w:pos="1980"/>
              </w:tabs>
              <w:rPr>
                <w:rFonts w:ascii="Verdana" w:hAnsi="Verdana"/>
                <w:sz w:val="20"/>
                <w:szCs w:val="20"/>
              </w:rPr>
            </w:pPr>
            <w:r w:rsidRPr="00F477E3">
              <w:rPr>
                <w:rFonts w:ascii="Verdana" w:hAnsi="Verdana" w:cs="Verdana"/>
                <w:bCs/>
                <w:color w:val="00000A"/>
                <w:sz w:val="20"/>
                <w:szCs w:val="20"/>
                <w:lang w:eastAsia="zh-CN"/>
              </w:rPr>
              <w:t>trejaży</w:t>
            </w:r>
          </w:p>
        </w:tc>
        <w:tc>
          <w:tcPr>
            <w:tcW w:w="4394"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p>
        </w:tc>
      </w:tr>
      <w:tr w:rsidR="0062308F" w:rsidRPr="00545EE3" w:rsidTr="001868E8">
        <w:trPr>
          <w:trHeight w:val="431"/>
        </w:trPr>
        <w:tc>
          <w:tcPr>
            <w:tcW w:w="540"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r w:rsidRPr="00545EE3">
              <w:rPr>
                <w:rFonts w:ascii="Verdana" w:eastAsia="Calibri" w:hAnsi="Verdana" w:cs="Arial"/>
                <w:bCs/>
                <w:sz w:val="20"/>
                <w:szCs w:val="20"/>
              </w:rPr>
              <w:t>6.</w:t>
            </w:r>
          </w:p>
        </w:tc>
        <w:tc>
          <w:tcPr>
            <w:tcW w:w="4246" w:type="dxa"/>
            <w:tcBorders>
              <w:top w:val="single" w:sz="4" w:space="0" w:color="auto"/>
              <w:left w:val="single" w:sz="4" w:space="0" w:color="auto"/>
              <w:bottom w:val="single" w:sz="4" w:space="0" w:color="auto"/>
              <w:right w:val="single" w:sz="4" w:space="0" w:color="auto"/>
            </w:tcBorders>
          </w:tcPr>
          <w:p w:rsidR="0062308F" w:rsidRPr="00545EE3" w:rsidRDefault="003C7F6D" w:rsidP="001868E8">
            <w:pPr>
              <w:tabs>
                <w:tab w:val="left" w:pos="720"/>
                <w:tab w:val="left" w:pos="1980"/>
              </w:tabs>
              <w:rPr>
                <w:rFonts w:ascii="Verdana" w:hAnsi="Verdana"/>
                <w:sz w:val="20"/>
                <w:szCs w:val="20"/>
              </w:rPr>
            </w:pPr>
            <w:r w:rsidRPr="00F477E3">
              <w:rPr>
                <w:rFonts w:ascii="Verdana" w:hAnsi="Verdana" w:cs="Verdana"/>
                <w:bCs/>
                <w:color w:val="00000A"/>
                <w:sz w:val="20"/>
                <w:szCs w:val="20"/>
                <w:lang w:eastAsia="zh-CN"/>
              </w:rPr>
              <w:t>per</w:t>
            </w:r>
            <w:r>
              <w:rPr>
                <w:rFonts w:ascii="Verdana" w:hAnsi="Verdana" w:cs="Verdana"/>
                <w:bCs/>
                <w:color w:val="00000A"/>
                <w:sz w:val="20"/>
                <w:szCs w:val="20"/>
                <w:lang w:eastAsia="zh-CN"/>
              </w:rPr>
              <w:t>gole</w:t>
            </w:r>
          </w:p>
        </w:tc>
        <w:tc>
          <w:tcPr>
            <w:tcW w:w="4394"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p>
        </w:tc>
      </w:tr>
      <w:tr w:rsidR="009A3729" w:rsidRPr="00545EE3" w:rsidTr="001868E8">
        <w:trPr>
          <w:trHeight w:val="431"/>
        </w:trPr>
        <w:tc>
          <w:tcPr>
            <w:tcW w:w="540" w:type="dxa"/>
            <w:tcBorders>
              <w:top w:val="single" w:sz="4" w:space="0" w:color="auto"/>
              <w:left w:val="single" w:sz="4" w:space="0" w:color="auto"/>
              <w:bottom w:val="single" w:sz="4" w:space="0" w:color="auto"/>
              <w:right w:val="single" w:sz="4" w:space="0" w:color="auto"/>
            </w:tcBorders>
          </w:tcPr>
          <w:p w:rsidR="009A3729" w:rsidRPr="00545EE3" w:rsidRDefault="009A3729" w:rsidP="001868E8">
            <w:pPr>
              <w:tabs>
                <w:tab w:val="left" w:pos="720"/>
                <w:tab w:val="left" w:pos="1980"/>
              </w:tabs>
              <w:rPr>
                <w:rFonts w:ascii="Verdana" w:eastAsia="Calibri" w:hAnsi="Verdana" w:cs="Arial"/>
                <w:bCs/>
                <w:sz w:val="20"/>
                <w:szCs w:val="20"/>
              </w:rPr>
            </w:pPr>
            <w:r w:rsidRPr="00545EE3">
              <w:rPr>
                <w:rFonts w:ascii="Verdana" w:eastAsia="Calibri" w:hAnsi="Verdana" w:cs="Arial"/>
                <w:bCs/>
                <w:sz w:val="20"/>
                <w:szCs w:val="20"/>
              </w:rPr>
              <w:t>7.</w:t>
            </w:r>
          </w:p>
        </w:tc>
        <w:tc>
          <w:tcPr>
            <w:tcW w:w="4246" w:type="dxa"/>
            <w:tcBorders>
              <w:top w:val="single" w:sz="4" w:space="0" w:color="auto"/>
              <w:left w:val="single" w:sz="4" w:space="0" w:color="auto"/>
              <w:bottom w:val="single" w:sz="4" w:space="0" w:color="auto"/>
              <w:right w:val="single" w:sz="4" w:space="0" w:color="auto"/>
            </w:tcBorders>
          </w:tcPr>
          <w:p w:rsidR="009A3729" w:rsidRPr="00545EE3" w:rsidRDefault="003C7F6D" w:rsidP="001868E8">
            <w:pPr>
              <w:tabs>
                <w:tab w:val="left" w:pos="720"/>
                <w:tab w:val="left" w:pos="1980"/>
              </w:tabs>
              <w:rPr>
                <w:rFonts w:ascii="Verdana" w:hAnsi="Verdana"/>
                <w:sz w:val="20"/>
                <w:szCs w:val="20"/>
              </w:rPr>
            </w:pPr>
            <w:r>
              <w:rPr>
                <w:rFonts w:ascii="Verdana" w:hAnsi="Verdana" w:cs="Verdana"/>
                <w:bCs/>
                <w:color w:val="00000A"/>
                <w:sz w:val="20"/>
                <w:szCs w:val="20"/>
                <w:lang w:eastAsia="zh-CN"/>
              </w:rPr>
              <w:t>altany zadaszonej</w:t>
            </w:r>
          </w:p>
        </w:tc>
        <w:tc>
          <w:tcPr>
            <w:tcW w:w="4394" w:type="dxa"/>
            <w:tcBorders>
              <w:top w:val="single" w:sz="4" w:space="0" w:color="auto"/>
              <w:left w:val="single" w:sz="4" w:space="0" w:color="auto"/>
              <w:bottom w:val="single" w:sz="4" w:space="0" w:color="auto"/>
              <w:right w:val="single" w:sz="4" w:space="0" w:color="auto"/>
            </w:tcBorders>
          </w:tcPr>
          <w:p w:rsidR="009A3729" w:rsidRPr="00545EE3" w:rsidRDefault="009A3729" w:rsidP="001868E8">
            <w:pPr>
              <w:tabs>
                <w:tab w:val="left" w:pos="720"/>
                <w:tab w:val="left" w:pos="1980"/>
              </w:tabs>
              <w:rPr>
                <w:rFonts w:ascii="Verdana" w:eastAsia="Calibri" w:hAnsi="Verdana" w:cs="Arial"/>
                <w:bCs/>
                <w:sz w:val="20"/>
                <w:szCs w:val="20"/>
              </w:rPr>
            </w:pPr>
          </w:p>
        </w:tc>
      </w:tr>
    </w:tbl>
    <w:p w:rsidR="0062308F" w:rsidRPr="00545EE3" w:rsidRDefault="0062308F" w:rsidP="0062308F">
      <w:pPr>
        <w:tabs>
          <w:tab w:val="left" w:pos="567"/>
          <w:tab w:val="left" w:pos="4820"/>
          <w:tab w:val="left" w:pos="4962"/>
          <w:tab w:val="left" w:pos="5103"/>
        </w:tabs>
        <w:jc w:val="center"/>
        <w:rPr>
          <w:rFonts w:ascii="Verdana" w:eastAsia="Calibri" w:hAnsi="Verdana" w:cs="Times New Roman"/>
          <w:b/>
          <w:bCs/>
          <w:snapToGrid w:val="0"/>
          <w:sz w:val="20"/>
          <w:szCs w:val="20"/>
          <w:u w:val="single"/>
        </w:rPr>
      </w:pPr>
    </w:p>
    <w:p w:rsidR="0062308F" w:rsidRPr="00545EE3" w:rsidRDefault="0062308F" w:rsidP="0062308F">
      <w:pPr>
        <w:tabs>
          <w:tab w:val="left" w:pos="567"/>
          <w:tab w:val="left" w:pos="4820"/>
          <w:tab w:val="left" w:pos="4962"/>
          <w:tab w:val="left" w:pos="5103"/>
        </w:tabs>
        <w:rPr>
          <w:rFonts w:ascii="Verdana" w:eastAsia="Calibri" w:hAnsi="Verdana" w:cs="Times New Roman"/>
          <w:b/>
          <w:bCs/>
          <w:snapToGrid w:val="0"/>
          <w:sz w:val="20"/>
          <w:szCs w:val="20"/>
          <w:u w:val="single"/>
        </w:rPr>
      </w:pPr>
    </w:p>
    <w:p w:rsidR="0062308F" w:rsidRPr="00A94699" w:rsidRDefault="0062308F" w:rsidP="0062308F">
      <w:pPr>
        <w:spacing w:after="0"/>
        <w:jc w:val="both"/>
        <w:rPr>
          <w:rFonts w:ascii="Verdana" w:eastAsia="Times New Roman" w:hAnsi="Verdana" w:cs="Verdana"/>
          <w:bCs/>
          <w:color w:val="00000A"/>
          <w:sz w:val="18"/>
          <w:szCs w:val="18"/>
          <w:lang w:eastAsia="zh-CN"/>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62308F" w:rsidRPr="00B12F8E" w:rsidRDefault="0062308F" w:rsidP="0062308F">
      <w:pPr>
        <w:spacing w:after="0"/>
        <w:jc w:val="both"/>
        <w:rPr>
          <w:rFonts w:ascii="Verdana" w:eastAsia="Calibri" w:hAnsi="Verdana" w:cs="Calibri"/>
          <w:sz w:val="16"/>
          <w:szCs w:val="16"/>
        </w:rPr>
      </w:pPr>
    </w:p>
    <w:p w:rsidR="0062308F" w:rsidRPr="00B12F8E" w:rsidRDefault="0062308F" w:rsidP="0062308F">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62308F" w:rsidRPr="00B12F8E" w:rsidRDefault="0062308F" w:rsidP="0062308F">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rsidR="0062308F" w:rsidRDefault="0062308F" w:rsidP="0062308F">
      <w:pPr>
        <w:tabs>
          <w:tab w:val="left" w:pos="567"/>
          <w:tab w:val="left" w:pos="4820"/>
          <w:tab w:val="left" w:pos="4962"/>
          <w:tab w:val="left" w:pos="5103"/>
        </w:tabs>
        <w:rPr>
          <w:rFonts w:eastAsia="Calibri" w:cs="Times New Roman"/>
          <w:b/>
          <w:bCs/>
          <w:snapToGrid w:val="0"/>
          <w:u w:val="single"/>
        </w:rPr>
      </w:pPr>
    </w:p>
    <w:p w:rsidR="00CF7B7C" w:rsidRDefault="00CF7B7C" w:rsidP="0062308F">
      <w:pPr>
        <w:tabs>
          <w:tab w:val="left" w:pos="567"/>
          <w:tab w:val="left" w:pos="4820"/>
          <w:tab w:val="left" w:pos="4962"/>
          <w:tab w:val="left" w:pos="5103"/>
        </w:tabs>
        <w:rPr>
          <w:rFonts w:eastAsia="Calibri" w:cs="Times New Roman"/>
          <w:b/>
          <w:bCs/>
          <w:snapToGrid w:val="0"/>
          <w:u w:val="single"/>
        </w:rPr>
      </w:pPr>
    </w:p>
    <w:p w:rsidR="00CF7B7C" w:rsidRDefault="00CF7B7C" w:rsidP="0062308F">
      <w:pPr>
        <w:tabs>
          <w:tab w:val="left" w:pos="567"/>
          <w:tab w:val="left" w:pos="4820"/>
          <w:tab w:val="left" w:pos="4962"/>
          <w:tab w:val="left" w:pos="5103"/>
        </w:tabs>
        <w:rPr>
          <w:rFonts w:eastAsia="Calibri" w:cs="Times New Roman"/>
          <w:b/>
          <w:bCs/>
          <w:snapToGrid w:val="0"/>
          <w:u w:val="single"/>
        </w:rPr>
      </w:pPr>
    </w:p>
    <w:p w:rsidR="00CF7B7C" w:rsidRDefault="00CF7B7C" w:rsidP="0062308F">
      <w:pPr>
        <w:tabs>
          <w:tab w:val="left" w:pos="567"/>
          <w:tab w:val="left" w:pos="4820"/>
          <w:tab w:val="left" w:pos="4962"/>
          <w:tab w:val="left" w:pos="5103"/>
        </w:tabs>
        <w:rPr>
          <w:rFonts w:eastAsia="Calibri" w:cs="Times New Roman"/>
          <w:b/>
          <w:bCs/>
          <w:snapToGrid w:val="0"/>
          <w:u w:val="single"/>
        </w:rPr>
      </w:pPr>
    </w:p>
    <w:p w:rsidR="00CF7B7C" w:rsidRDefault="00CF7B7C" w:rsidP="0062308F">
      <w:pPr>
        <w:tabs>
          <w:tab w:val="left" w:pos="567"/>
          <w:tab w:val="left" w:pos="4820"/>
          <w:tab w:val="left" w:pos="4962"/>
          <w:tab w:val="left" w:pos="5103"/>
        </w:tabs>
        <w:rPr>
          <w:rFonts w:eastAsia="Calibri" w:cs="Times New Roman"/>
          <w:b/>
          <w:bCs/>
          <w:snapToGrid w:val="0"/>
          <w:u w:val="single"/>
        </w:rPr>
      </w:pPr>
    </w:p>
    <w:p w:rsidR="00CF7B7C" w:rsidRDefault="00CF7B7C" w:rsidP="0062308F">
      <w:pPr>
        <w:tabs>
          <w:tab w:val="left" w:pos="567"/>
          <w:tab w:val="left" w:pos="4820"/>
          <w:tab w:val="left" w:pos="4962"/>
          <w:tab w:val="left" w:pos="5103"/>
        </w:tabs>
        <w:rPr>
          <w:rFonts w:eastAsia="Calibri" w:cs="Times New Roman"/>
          <w:b/>
          <w:bCs/>
          <w:snapToGrid w:val="0"/>
          <w:u w:val="single"/>
        </w:rPr>
      </w:pPr>
    </w:p>
    <w:p w:rsidR="00CF7B7C" w:rsidRDefault="00CF7B7C" w:rsidP="0062308F">
      <w:pPr>
        <w:tabs>
          <w:tab w:val="left" w:pos="567"/>
          <w:tab w:val="left" w:pos="4820"/>
          <w:tab w:val="left" w:pos="4962"/>
          <w:tab w:val="left" w:pos="5103"/>
        </w:tabs>
        <w:rPr>
          <w:rFonts w:eastAsia="Calibri" w:cs="Times New Roman"/>
          <w:b/>
          <w:bCs/>
          <w:snapToGrid w:val="0"/>
          <w:u w:val="single"/>
        </w:rPr>
      </w:pPr>
    </w:p>
    <w:p w:rsidR="00CF7B7C" w:rsidRDefault="00CF7B7C" w:rsidP="0062308F">
      <w:pPr>
        <w:tabs>
          <w:tab w:val="left" w:pos="567"/>
          <w:tab w:val="left" w:pos="4820"/>
          <w:tab w:val="left" w:pos="4962"/>
          <w:tab w:val="left" w:pos="5103"/>
        </w:tabs>
        <w:rPr>
          <w:rFonts w:eastAsia="Calibri" w:cs="Times New Roman"/>
          <w:b/>
          <w:bCs/>
          <w:snapToGrid w:val="0"/>
          <w:u w:val="single"/>
        </w:rPr>
      </w:pPr>
    </w:p>
    <w:p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t>ZP/PN/</w:t>
      </w:r>
      <w:r w:rsidR="00AA0D85">
        <w:rPr>
          <w:rFonts w:ascii="Verdana" w:eastAsia="Calibri" w:hAnsi="Verdana" w:cs="Times New Roman"/>
          <w:sz w:val="20"/>
          <w:szCs w:val="20"/>
        </w:rPr>
        <w:t>50</w:t>
      </w:r>
      <w:r w:rsidRPr="00B12F8E">
        <w:rPr>
          <w:rFonts w:ascii="Verdana" w:eastAsia="Calibri" w:hAnsi="Verdana" w:cs="Times New Roman"/>
          <w:sz w:val="20"/>
          <w:szCs w:val="20"/>
        </w:rPr>
        <w:t>/2018/D</w:t>
      </w:r>
      <w:r w:rsidR="00C90278">
        <w:rPr>
          <w:rFonts w:ascii="Verdana" w:eastAsia="Calibri" w:hAnsi="Verdana" w:cs="Times New Roman"/>
          <w:sz w:val="20"/>
          <w:szCs w:val="20"/>
        </w:rPr>
        <w:t>PIR</w:t>
      </w:r>
      <w:r w:rsidRPr="00B12F8E">
        <w:rPr>
          <w:rFonts w:ascii="Verdana" w:eastAsia="Calibri" w:hAnsi="Verdana" w:cs="Times New Roman"/>
          <w:sz w:val="20"/>
          <w:szCs w:val="20"/>
        </w:rPr>
        <w:t xml:space="preserve">                                                             </w:t>
      </w:r>
      <w:r w:rsidR="006F7CD1">
        <w:rPr>
          <w:rFonts w:ascii="Verdana" w:eastAsia="Calibri" w:hAnsi="Verdana" w:cs="Times New Roman"/>
          <w:b/>
          <w:sz w:val="20"/>
          <w:szCs w:val="20"/>
        </w:rPr>
        <w:t>Załącznik nr 7</w:t>
      </w:r>
      <w:r w:rsidRPr="00B12F8E">
        <w:rPr>
          <w:rFonts w:ascii="Verdana" w:eastAsia="Calibri" w:hAnsi="Verdana" w:cs="Times New Roman"/>
          <w:b/>
          <w:sz w:val="20"/>
          <w:szCs w:val="20"/>
        </w:rPr>
        <w:t xml:space="preserve"> do SIWZ</w:t>
      </w:r>
    </w:p>
    <w:p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E85B99" w:rsidRDefault="00B12F8E" w:rsidP="00E85B99">
      <w:pPr>
        <w:jc w:val="center"/>
        <w:rPr>
          <w:rFonts w:ascii="Verdana" w:hAnsi="Verdana"/>
          <w:sz w:val="20"/>
          <w:szCs w:val="20"/>
        </w:rPr>
      </w:pPr>
      <w:r w:rsidRPr="00B12F8E">
        <w:rPr>
          <w:rFonts w:ascii="Verdana" w:hAnsi="Verdana"/>
          <w:b/>
          <w:sz w:val="20"/>
          <w:szCs w:val="20"/>
        </w:rPr>
        <w:t xml:space="preserve">Oświadczenie o </w:t>
      </w:r>
      <w:r w:rsidR="00F31588" w:rsidRPr="00E85B99">
        <w:rPr>
          <w:rFonts w:ascii="Verdana" w:eastAsia="Calibri" w:hAnsi="Verdana"/>
          <w:b/>
          <w:bCs/>
          <w:sz w:val="20"/>
          <w:szCs w:val="20"/>
        </w:rPr>
        <w:t>wykształceniu i kwalifikacjach</w:t>
      </w:r>
      <w:r w:rsidRPr="00B12F8E">
        <w:rPr>
          <w:rFonts w:ascii="Verdana" w:eastAsia="Calibri" w:hAnsi="Verdana"/>
          <w:b/>
          <w:bCs/>
          <w:sz w:val="20"/>
          <w:szCs w:val="20"/>
        </w:rPr>
        <w:t xml:space="preserve"> zawodowych</w:t>
      </w:r>
      <w:r w:rsidRPr="00B12F8E">
        <w:rPr>
          <w:rFonts w:ascii="Verdana" w:hAnsi="Verdana" w:cs="Arial"/>
          <w:b/>
          <w:bCs/>
          <w:sz w:val="20"/>
          <w:szCs w:val="20"/>
        </w:rPr>
        <w:t xml:space="preserve"> </w:t>
      </w:r>
      <w:r w:rsidR="00073E2C">
        <w:rPr>
          <w:rFonts w:ascii="Verdana" w:hAnsi="Verdana" w:cs="Arial"/>
          <w:b/>
          <w:bCs/>
          <w:sz w:val="20"/>
          <w:szCs w:val="20"/>
        </w:rPr>
        <w:t>osób skierowanych do realizacji zamówienia odpowiedzialnych za kierowanie robotami</w:t>
      </w:r>
    </w:p>
    <w:p w:rsidR="00AA0D85" w:rsidRPr="00B12F8E" w:rsidRDefault="00B12F8E" w:rsidP="00AA0D85">
      <w:pPr>
        <w:spacing w:after="120" w:line="340" w:lineRule="exact"/>
        <w:ind w:left="284"/>
        <w:rPr>
          <w:rFonts w:ascii="Verdana" w:eastAsia="Times New Roman" w:hAnsi="Verdana" w:cs="Arial"/>
          <w:b/>
          <w:sz w:val="20"/>
          <w:szCs w:val="20"/>
        </w:rPr>
      </w:pPr>
      <w:r w:rsidRPr="00B12F8E">
        <w:rPr>
          <w:rFonts w:ascii="Verdana" w:hAnsi="Verdana"/>
          <w:sz w:val="20"/>
          <w:szCs w:val="20"/>
        </w:rPr>
        <w:t xml:space="preserve">dla przetargu nieograniczonego na: </w:t>
      </w:r>
      <w:r w:rsidR="00AA0D85" w:rsidRPr="00D82FA0">
        <w:rPr>
          <w:rFonts w:ascii="Verdana" w:eastAsia="Times New Roman" w:hAnsi="Verdana" w:cs="Times New Roman"/>
          <w:b/>
          <w:sz w:val="20"/>
          <w:szCs w:val="20"/>
        </w:rPr>
        <w:t xml:space="preserve">„Sieć parków we Wrocławiu - Park Jedności przy ul. Królewskiej – etap II”. </w:t>
      </w: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Oświadczam, że osob</w:t>
      </w:r>
      <w:r w:rsidR="00E37C1E">
        <w:rPr>
          <w:rFonts w:ascii="Verdana" w:eastAsia="Calibri" w:hAnsi="Verdana" w:cs="Times New Roman"/>
          <w:b/>
          <w:bCs/>
          <w:sz w:val="20"/>
          <w:szCs w:val="20"/>
        </w:rPr>
        <w:t>y</w:t>
      </w:r>
      <w:r w:rsidRPr="00B12F8E">
        <w:rPr>
          <w:rFonts w:ascii="Verdana" w:eastAsia="Calibri" w:hAnsi="Verdana" w:cs="Times New Roman"/>
          <w:b/>
          <w:bCs/>
          <w:sz w:val="20"/>
          <w:szCs w:val="20"/>
        </w:rPr>
        <w:t xml:space="preserve"> skierowan</w:t>
      </w:r>
      <w:r w:rsidR="000243AB">
        <w:rPr>
          <w:rFonts w:ascii="Verdana" w:eastAsia="Calibri" w:hAnsi="Verdana" w:cs="Times New Roman"/>
          <w:b/>
          <w:bCs/>
          <w:sz w:val="20"/>
          <w:szCs w:val="20"/>
        </w:rPr>
        <w:t>e</w:t>
      </w:r>
      <w:r w:rsidRPr="00B12F8E">
        <w:rPr>
          <w:rFonts w:ascii="Verdana" w:eastAsia="Calibri" w:hAnsi="Verdana" w:cs="Times New Roman"/>
          <w:b/>
          <w:bCs/>
          <w:sz w:val="20"/>
          <w:szCs w:val="20"/>
        </w:rPr>
        <w:t xml:space="preserve"> do realizacji zamówienia posiada następujące wykształcenie i kwalifikacje zawodowe:</w:t>
      </w:r>
    </w:p>
    <w:p w:rsidR="00053471" w:rsidRPr="00053471" w:rsidRDefault="00053471" w:rsidP="00053471">
      <w:pPr>
        <w:widowControl w:val="0"/>
        <w:suppressAutoHyphens/>
        <w:overflowPunct w:val="0"/>
        <w:spacing w:after="0"/>
        <w:jc w:val="both"/>
        <w:textAlignment w:val="baseline"/>
        <w:rPr>
          <w:rFonts w:ascii="Verdana" w:eastAsia="Times New Roman" w:hAnsi="Verdana" w:cs="Arial"/>
          <w:bCs/>
          <w:sz w:val="20"/>
          <w:szCs w:val="20"/>
        </w:rPr>
      </w:pPr>
    </w:p>
    <w:p w:rsidR="00053471" w:rsidRPr="00053471" w:rsidRDefault="00053471" w:rsidP="00053471">
      <w:pPr>
        <w:spacing w:after="0" w:line="240" w:lineRule="auto"/>
        <w:ind w:left="360"/>
        <w:jc w:val="both"/>
        <w:rPr>
          <w:rFonts w:ascii="Verdana" w:eastAsia="Times New Roman" w:hAnsi="Verdana" w:cs="Arial"/>
          <w:bCs/>
          <w:sz w:val="20"/>
          <w:szCs w:val="20"/>
        </w:rPr>
      </w:pPr>
      <w:r w:rsidRPr="00053471">
        <w:rPr>
          <w:rFonts w:ascii="Verdana" w:eastAsia="Times New Roman" w:hAnsi="Verdana" w:cs="Arial"/>
          <w:bCs/>
          <w:sz w:val="20"/>
          <w:szCs w:val="20"/>
        </w:rPr>
        <w:t>a) projekt</w:t>
      </w:r>
      <w:r w:rsidR="000243AB">
        <w:rPr>
          <w:rFonts w:ascii="Verdana" w:eastAsia="Times New Roman" w:hAnsi="Verdana" w:cs="Arial"/>
          <w:bCs/>
          <w:sz w:val="20"/>
          <w:szCs w:val="20"/>
        </w:rPr>
        <w:t>ant posiada</w:t>
      </w:r>
      <w:r w:rsidRPr="00053471">
        <w:rPr>
          <w:rFonts w:ascii="Verdana" w:eastAsia="Times New Roman" w:hAnsi="Verdana" w:cs="Arial"/>
          <w:bCs/>
          <w:sz w:val="20"/>
          <w:szCs w:val="20"/>
        </w:rPr>
        <w:t xml:space="preserve"> uprawnienia budowlane bez ograniczeń do projektowania w specjalności </w:t>
      </w:r>
      <w:r w:rsidRPr="00053471">
        <w:rPr>
          <w:rFonts w:ascii="Verdana" w:eastAsia="Times New Roman" w:hAnsi="Verdana" w:cs="Arial"/>
          <w:b/>
          <w:bCs/>
          <w:sz w:val="20"/>
          <w:szCs w:val="20"/>
        </w:rPr>
        <w:t>architektonicznej</w:t>
      </w:r>
      <w:r w:rsidRPr="00053471">
        <w:rPr>
          <w:rFonts w:ascii="Verdana" w:eastAsia="Times New Roman" w:hAnsi="Verdana" w:cs="Arial"/>
          <w:bCs/>
          <w:sz w:val="20"/>
          <w:szCs w:val="20"/>
        </w:rPr>
        <w:t xml:space="preserve"> oraz wpis na listę członków właściwej izby samorządu zawodowego,</w:t>
      </w:r>
    </w:p>
    <w:p w:rsidR="00053471" w:rsidRPr="00053471" w:rsidRDefault="00053471" w:rsidP="00053471">
      <w:pPr>
        <w:spacing w:after="0" w:line="240" w:lineRule="auto"/>
        <w:ind w:left="360"/>
        <w:jc w:val="both"/>
        <w:rPr>
          <w:rFonts w:ascii="Verdana" w:eastAsia="Times New Roman" w:hAnsi="Verdana" w:cs="Arial"/>
          <w:bCs/>
          <w:sz w:val="20"/>
          <w:szCs w:val="20"/>
        </w:rPr>
      </w:pPr>
      <w:r w:rsidRPr="00053471">
        <w:rPr>
          <w:rFonts w:ascii="Verdana" w:eastAsia="Times New Roman" w:hAnsi="Verdana" w:cs="Arial"/>
          <w:bCs/>
          <w:sz w:val="20"/>
          <w:szCs w:val="20"/>
        </w:rPr>
        <w:t xml:space="preserve">b) </w:t>
      </w:r>
      <w:r w:rsidR="00B86464">
        <w:rPr>
          <w:rFonts w:ascii="Verdana" w:eastAsia="Times New Roman" w:hAnsi="Verdana" w:cs="Arial"/>
          <w:bCs/>
          <w:sz w:val="20"/>
          <w:szCs w:val="20"/>
        </w:rPr>
        <w:t>projektant posiada</w:t>
      </w:r>
      <w:r w:rsidRPr="00053471">
        <w:rPr>
          <w:rFonts w:ascii="Verdana" w:eastAsia="Times New Roman" w:hAnsi="Verdana" w:cs="Arial"/>
          <w:bCs/>
          <w:sz w:val="20"/>
          <w:szCs w:val="20"/>
        </w:rPr>
        <w:t xml:space="preserve"> uprawnienia budowlane bez ograniczeń do projektowania w specjalności </w:t>
      </w:r>
      <w:r w:rsidRPr="00053471">
        <w:rPr>
          <w:rFonts w:ascii="Verdana" w:eastAsia="Times New Roman" w:hAnsi="Verdana" w:cs="Arial"/>
          <w:b/>
          <w:bCs/>
          <w:sz w:val="20"/>
          <w:szCs w:val="20"/>
        </w:rPr>
        <w:t>konstrukcyjno-budowlanej</w:t>
      </w:r>
      <w:r w:rsidRPr="00053471">
        <w:rPr>
          <w:rFonts w:ascii="Verdana" w:eastAsia="Times New Roman" w:hAnsi="Verdana" w:cs="Arial"/>
          <w:bCs/>
          <w:sz w:val="20"/>
          <w:szCs w:val="20"/>
        </w:rPr>
        <w:t xml:space="preserve"> oraz wpis na listę członków właściwej izby samorządu zawodowego,</w:t>
      </w:r>
    </w:p>
    <w:p w:rsidR="00053471" w:rsidRPr="00053471" w:rsidRDefault="00053471" w:rsidP="00053471">
      <w:pPr>
        <w:spacing w:after="0" w:line="240" w:lineRule="auto"/>
        <w:ind w:left="360"/>
        <w:jc w:val="both"/>
        <w:rPr>
          <w:rFonts w:ascii="Verdana" w:eastAsia="Times New Roman" w:hAnsi="Verdana" w:cs="Arial"/>
          <w:bCs/>
          <w:sz w:val="20"/>
          <w:szCs w:val="20"/>
        </w:rPr>
      </w:pPr>
      <w:r w:rsidRPr="00053471">
        <w:rPr>
          <w:rFonts w:ascii="Verdana" w:eastAsia="Times New Roman" w:hAnsi="Verdana" w:cs="Arial"/>
          <w:bCs/>
          <w:sz w:val="20"/>
          <w:szCs w:val="20"/>
        </w:rPr>
        <w:t xml:space="preserve">c) </w:t>
      </w:r>
      <w:r w:rsidR="00B86464">
        <w:rPr>
          <w:rFonts w:ascii="Verdana" w:eastAsia="Times New Roman" w:hAnsi="Verdana" w:cs="Arial"/>
          <w:bCs/>
          <w:sz w:val="20"/>
          <w:szCs w:val="20"/>
        </w:rPr>
        <w:t>projektant, posiada</w:t>
      </w:r>
      <w:r w:rsidRPr="00053471">
        <w:rPr>
          <w:rFonts w:ascii="Verdana" w:eastAsia="Times New Roman" w:hAnsi="Verdana" w:cs="Arial"/>
          <w:bCs/>
          <w:sz w:val="20"/>
          <w:szCs w:val="20"/>
        </w:rPr>
        <w:t xml:space="preserve"> uprawnienia budowlane bez ograniczeń do projektowania w specjalności </w:t>
      </w:r>
      <w:r w:rsidRPr="00053471">
        <w:rPr>
          <w:rFonts w:ascii="Verdana" w:eastAsia="Times New Roman" w:hAnsi="Verdana" w:cs="Arial"/>
          <w:b/>
          <w:bCs/>
          <w:sz w:val="20"/>
          <w:szCs w:val="20"/>
        </w:rPr>
        <w:t>instalacyjnej w zakresie sieci, instalacji i urządzeń elektrycznych i elektroenergetycznych</w:t>
      </w:r>
      <w:r w:rsidRPr="00053471">
        <w:rPr>
          <w:rFonts w:ascii="Verdana" w:eastAsia="Times New Roman" w:hAnsi="Verdana" w:cs="Arial"/>
          <w:bCs/>
          <w:sz w:val="20"/>
          <w:szCs w:val="20"/>
        </w:rPr>
        <w:t xml:space="preserve"> oraz wpis na listę członków właściwej izby samorządu zawodowego,</w:t>
      </w:r>
    </w:p>
    <w:p w:rsidR="00053471" w:rsidRPr="00053471" w:rsidRDefault="00053471" w:rsidP="00053471">
      <w:pPr>
        <w:spacing w:after="0" w:line="240" w:lineRule="auto"/>
        <w:ind w:left="360"/>
        <w:jc w:val="both"/>
        <w:rPr>
          <w:rFonts w:ascii="Verdana" w:eastAsia="Times New Roman" w:hAnsi="Verdana" w:cs="Arial"/>
          <w:bCs/>
          <w:sz w:val="20"/>
          <w:szCs w:val="20"/>
        </w:rPr>
      </w:pPr>
      <w:r w:rsidRPr="00053471">
        <w:rPr>
          <w:rFonts w:ascii="Verdana" w:eastAsia="Times New Roman" w:hAnsi="Verdana" w:cs="Arial"/>
          <w:bCs/>
          <w:sz w:val="20"/>
          <w:szCs w:val="20"/>
        </w:rPr>
        <w:t>d)</w:t>
      </w:r>
      <w:r w:rsidR="00B86464">
        <w:rPr>
          <w:rFonts w:ascii="Verdana" w:eastAsia="Times New Roman" w:hAnsi="Verdana" w:cs="Arial"/>
          <w:bCs/>
          <w:sz w:val="20"/>
          <w:szCs w:val="20"/>
        </w:rPr>
        <w:t xml:space="preserve"> </w:t>
      </w:r>
      <w:r w:rsidR="009728DA">
        <w:rPr>
          <w:rFonts w:ascii="Verdana" w:eastAsia="Times New Roman" w:hAnsi="Verdana" w:cs="Arial"/>
          <w:bCs/>
          <w:sz w:val="20"/>
          <w:szCs w:val="20"/>
        </w:rPr>
        <w:t>projektant, posiada</w:t>
      </w:r>
      <w:r w:rsidRPr="00053471">
        <w:rPr>
          <w:rFonts w:ascii="Verdana" w:eastAsia="Times New Roman" w:hAnsi="Verdana" w:cs="Arial"/>
          <w:bCs/>
          <w:sz w:val="20"/>
          <w:szCs w:val="20"/>
        </w:rPr>
        <w:t xml:space="preserve"> uprawnienia budowlane bez ograniczeń do projektowania w specjalności </w:t>
      </w:r>
      <w:r w:rsidRPr="00053471">
        <w:rPr>
          <w:rFonts w:ascii="Verdana" w:eastAsia="Times New Roman" w:hAnsi="Verdana" w:cs="Arial"/>
          <w:b/>
          <w:bCs/>
          <w:sz w:val="20"/>
          <w:szCs w:val="20"/>
        </w:rPr>
        <w:t>instalacyjnej w zakresie sieci wodoci</w:t>
      </w:r>
      <w:r w:rsidRPr="00053471">
        <w:rPr>
          <w:rFonts w:ascii="Verdana" w:eastAsia="Times New Roman" w:hAnsi="Verdana" w:cs="Arial" w:hint="eastAsia"/>
          <w:b/>
          <w:bCs/>
          <w:sz w:val="20"/>
          <w:szCs w:val="20"/>
        </w:rPr>
        <w:t>ą</w:t>
      </w:r>
      <w:r w:rsidRPr="00053471">
        <w:rPr>
          <w:rFonts w:ascii="Verdana" w:eastAsia="Times New Roman" w:hAnsi="Verdana" w:cs="Arial"/>
          <w:b/>
          <w:bCs/>
          <w:sz w:val="20"/>
          <w:szCs w:val="20"/>
        </w:rPr>
        <w:t xml:space="preserve">gowych i kanalizacyjnych </w:t>
      </w:r>
      <w:r w:rsidRPr="00053471">
        <w:rPr>
          <w:rFonts w:ascii="Verdana" w:eastAsia="Times New Roman" w:hAnsi="Verdana" w:cs="Arial"/>
          <w:bCs/>
          <w:sz w:val="20"/>
          <w:szCs w:val="20"/>
        </w:rPr>
        <w:t>oraz wpis na listę członków właściwej izby samorządu zawodowego,</w:t>
      </w:r>
    </w:p>
    <w:p w:rsidR="00CD24EB" w:rsidRPr="00CD24EB" w:rsidRDefault="00CD24EB" w:rsidP="00CD24EB">
      <w:pPr>
        <w:spacing w:after="0" w:line="240" w:lineRule="auto"/>
        <w:ind w:left="360"/>
        <w:jc w:val="both"/>
        <w:rPr>
          <w:rFonts w:ascii="Verdana" w:eastAsia="Times New Roman" w:hAnsi="Verdana" w:cs="Times New Roman"/>
          <w:bCs/>
          <w:sz w:val="20"/>
          <w:szCs w:val="20"/>
        </w:rPr>
      </w:pPr>
      <w:r w:rsidRPr="00CD24EB">
        <w:rPr>
          <w:rFonts w:ascii="Verdana" w:eastAsia="Times New Roman" w:hAnsi="Verdana" w:cs="Arial"/>
          <w:bCs/>
          <w:sz w:val="20"/>
          <w:szCs w:val="20"/>
        </w:rPr>
        <w:t xml:space="preserve">e) osoba, która posiada tytuł zawodowy magistra lub magistra inżyniera uzyskany po ukończeniu studiów wyższych na kierunku </w:t>
      </w:r>
      <w:r w:rsidRPr="00CD24EB">
        <w:rPr>
          <w:rFonts w:ascii="Verdana" w:eastAsia="Times New Roman" w:hAnsi="Verdana" w:cs="Arial"/>
          <w:b/>
          <w:bCs/>
          <w:sz w:val="20"/>
          <w:szCs w:val="20"/>
        </w:rPr>
        <w:t>architektura krajobrazu</w:t>
      </w:r>
      <w:r w:rsidRPr="00CD24EB">
        <w:rPr>
          <w:rFonts w:ascii="Verdana" w:eastAsia="Times New Roman" w:hAnsi="Verdana" w:cs="Arial"/>
          <w:bCs/>
          <w:sz w:val="20"/>
          <w:szCs w:val="20"/>
        </w:rPr>
        <w:t xml:space="preserve">, posiada również doświadczenie w pracach projektowych dla parków, </w:t>
      </w:r>
      <w:r w:rsidRPr="00CD24EB">
        <w:rPr>
          <w:rFonts w:ascii="Verdana" w:eastAsia="Times New Roman" w:hAnsi="Verdana" w:cs="Times New Roman"/>
          <w:bCs/>
          <w:sz w:val="20"/>
          <w:szCs w:val="20"/>
        </w:rPr>
        <w:t xml:space="preserve">w tym co najmniej jedno zadanie na terenie o powierzchni minimum 1,0 ha, </w:t>
      </w:r>
    </w:p>
    <w:p w:rsidR="00CD24EB" w:rsidRPr="00CD24EB" w:rsidRDefault="00CD24EB" w:rsidP="00CD24EB">
      <w:pPr>
        <w:spacing w:after="0" w:line="240" w:lineRule="auto"/>
        <w:ind w:left="360"/>
        <w:jc w:val="both"/>
        <w:rPr>
          <w:rFonts w:ascii="Verdana" w:eastAsia="Times New Roman" w:hAnsi="Verdana" w:cs="Arial"/>
          <w:bCs/>
          <w:sz w:val="20"/>
          <w:szCs w:val="20"/>
        </w:rPr>
      </w:pPr>
      <w:r w:rsidRPr="00CD24EB">
        <w:rPr>
          <w:rFonts w:ascii="Verdana" w:eastAsia="Times New Roman" w:hAnsi="Verdana" w:cs="Times New Roman"/>
          <w:bCs/>
          <w:sz w:val="20"/>
          <w:szCs w:val="20"/>
        </w:rPr>
        <w:t xml:space="preserve">f) osoba pełniącą funkcję kierownika budowy, która posiada uprawnienia budowlane w specjalności </w:t>
      </w:r>
      <w:r w:rsidRPr="00CD24EB">
        <w:rPr>
          <w:rFonts w:ascii="Verdana" w:eastAsia="Times New Roman" w:hAnsi="Verdana" w:cs="Times New Roman"/>
          <w:b/>
          <w:bCs/>
          <w:sz w:val="20"/>
          <w:szCs w:val="20"/>
        </w:rPr>
        <w:t xml:space="preserve">konstrukcyjno-budowlanej </w:t>
      </w:r>
      <w:r w:rsidRPr="00CD24EB">
        <w:rPr>
          <w:rFonts w:ascii="Verdana" w:eastAsia="Times New Roman" w:hAnsi="Verdana" w:cs="Times New Roman"/>
          <w:bCs/>
          <w:sz w:val="20"/>
          <w:szCs w:val="20"/>
        </w:rPr>
        <w:t xml:space="preserve">lub odpowiadające im ważne uprawnienia, które zostały wydane na podstawie wcześniej obowiązujących przepisów oraz wpis na listę członków właściwej izby samorządu zawodowego musi </w:t>
      </w:r>
      <w:r w:rsidR="00BB084E">
        <w:rPr>
          <w:rFonts w:ascii="Verdana" w:eastAsia="Times New Roman" w:hAnsi="Verdana" w:cs="Times New Roman"/>
          <w:bCs/>
          <w:sz w:val="20"/>
          <w:szCs w:val="20"/>
        </w:rPr>
        <w:t xml:space="preserve">również </w:t>
      </w:r>
      <w:r w:rsidRPr="00CD24EB">
        <w:rPr>
          <w:rFonts w:ascii="Verdana" w:eastAsia="Times New Roman" w:hAnsi="Verdana" w:cs="Times New Roman"/>
          <w:bCs/>
          <w:sz w:val="20"/>
          <w:szCs w:val="20"/>
        </w:rPr>
        <w:t>posiadać co najmniej 2 lata doświadczenia zawodowego w kierowaniu robotami w wymaganej specjalności.</w:t>
      </w:r>
    </w:p>
    <w:p w:rsidR="00B12F8E" w:rsidRPr="00B12F8E" w:rsidRDefault="00B12F8E" w:rsidP="00B12F8E">
      <w:pPr>
        <w:widowControl w:val="0"/>
        <w:suppressAutoHyphens/>
        <w:overflowPunct w:val="0"/>
        <w:autoSpaceDE w:val="0"/>
        <w:autoSpaceDN w:val="0"/>
        <w:adjustRightInd w:val="0"/>
        <w:spacing w:after="0" w:line="240" w:lineRule="auto"/>
        <w:ind w:left="426"/>
        <w:jc w:val="both"/>
        <w:textAlignment w:val="baseline"/>
        <w:rPr>
          <w:rFonts w:ascii="Verdana" w:eastAsia="Times New Roman" w:hAnsi="Verdana" w:cs="Times New Roman"/>
          <w:bCs/>
          <w:sz w:val="20"/>
          <w:szCs w:val="24"/>
        </w:rPr>
      </w:pPr>
    </w:p>
    <w:p w:rsidR="00B12F8E" w:rsidRPr="00B12F8E" w:rsidRDefault="00B12F8E" w:rsidP="00B12F8E">
      <w:pPr>
        <w:spacing w:after="0" w:line="240" w:lineRule="auto"/>
        <w:rPr>
          <w:rFonts w:ascii="Verdana" w:eastAsia="Calibri" w:hAnsi="Verdana" w:cs="Times New Roman"/>
          <w:sz w:val="20"/>
          <w:szCs w:val="20"/>
        </w:rPr>
      </w:pPr>
    </w:p>
    <w:p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B12F8E" w:rsidRPr="00B12F8E" w:rsidRDefault="00B12F8E" w:rsidP="00B12F8E">
      <w:pPr>
        <w:spacing w:after="0"/>
        <w:jc w:val="both"/>
        <w:rPr>
          <w:rFonts w:ascii="Verdana" w:eastAsia="Calibri" w:hAnsi="Verdana" w:cs="Calibri"/>
          <w:sz w:val="16"/>
          <w:szCs w:val="16"/>
        </w:rPr>
      </w:pPr>
    </w:p>
    <w:p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B12F8E" w:rsidRPr="00B12F8E" w:rsidRDefault="00B12F8E" w:rsidP="00B12F8E">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Default="00B12F8E" w:rsidP="00B12F8E">
      <w:pPr>
        <w:spacing w:after="0" w:line="240" w:lineRule="auto"/>
        <w:jc w:val="right"/>
        <w:rPr>
          <w:rFonts w:ascii="Verdana" w:eastAsia="Times New Roman" w:hAnsi="Verdana" w:cs="Times New Roman"/>
          <w:bCs/>
          <w:sz w:val="20"/>
          <w:szCs w:val="20"/>
        </w:rPr>
      </w:pPr>
    </w:p>
    <w:p w:rsidR="002620B1" w:rsidRDefault="002620B1" w:rsidP="00B12F8E">
      <w:pPr>
        <w:spacing w:after="0" w:line="240" w:lineRule="auto"/>
        <w:jc w:val="right"/>
        <w:rPr>
          <w:rFonts w:ascii="Verdana" w:eastAsia="Times New Roman" w:hAnsi="Verdana" w:cs="Times New Roman"/>
          <w:bCs/>
          <w:sz w:val="20"/>
          <w:szCs w:val="20"/>
        </w:rPr>
      </w:pPr>
    </w:p>
    <w:p w:rsidR="002620B1" w:rsidRDefault="002620B1" w:rsidP="00B12F8E">
      <w:pPr>
        <w:spacing w:after="0" w:line="240" w:lineRule="auto"/>
        <w:jc w:val="right"/>
        <w:rPr>
          <w:rFonts w:ascii="Verdana" w:eastAsia="Times New Roman" w:hAnsi="Verdana" w:cs="Times New Roman"/>
          <w:bCs/>
          <w:sz w:val="20"/>
          <w:szCs w:val="20"/>
        </w:rPr>
      </w:pPr>
    </w:p>
    <w:p w:rsidR="002620B1" w:rsidRPr="00B12F8E" w:rsidRDefault="002620B1" w:rsidP="00B12F8E">
      <w:pPr>
        <w:spacing w:after="0" w:line="240" w:lineRule="auto"/>
        <w:jc w:val="right"/>
        <w:rPr>
          <w:rFonts w:ascii="Verdana" w:eastAsia="Times New Roman" w:hAnsi="Verdana" w:cs="Times New Roman"/>
          <w:bCs/>
          <w:sz w:val="20"/>
          <w:szCs w:val="20"/>
        </w:rPr>
      </w:pPr>
    </w:p>
    <w:p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A32A45">
        <w:rPr>
          <w:rFonts w:ascii="Verdana" w:eastAsia="Times New Roman" w:hAnsi="Verdana" w:cs="Times New Roman"/>
          <w:sz w:val="20"/>
          <w:szCs w:val="20"/>
        </w:rPr>
        <w:t>50</w:t>
      </w:r>
      <w:r>
        <w:rPr>
          <w:rFonts w:ascii="Verdana" w:eastAsia="Times New Roman" w:hAnsi="Verdana" w:cs="Times New Roman"/>
          <w:sz w:val="20"/>
          <w:szCs w:val="20"/>
        </w:rPr>
        <w:t>/2018/D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rsidR="00F15D2E" w:rsidRDefault="00F15D2E" w:rsidP="00F15D2E">
      <w:pPr>
        <w:keepNext/>
        <w:spacing w:after="0" w:line="240" w:lineRule="auto"/>
        <w:rPr>
          <w:rFonts w:ascii="Verdana" w:eastAsia="Times New Roman" w:hAnsi="Verdana" w:cs="Times New Roman"/>
          <w:b/>
          <w:color w:val="000000"/>
          <w:sz w:val="20"/>
          <w:szCs w:val="20"/>
        </w:rPr>
      </w:pPr>
      <w:r w:rsidRPr="00F15D2E">
        <w:rPr>
          <w:rFonts w:ascii="Verdana" w:eastAsia="Times New Roman" w:hAnsi="Verdana" w:cs="Times New Roman"/>
          <w:b/>
          <w:sz w:val="20"/>
          <w:szCs w:val="20"/>
        </w:rPr>
        <w:t xml:space="preserve">                                                               </w:t>
      </w:r>
      <w:r w:rsidR="005E68CB">
        <w:rPr>
          <w:rFonts w:ascii="Verdana" w:eastAsia="Times New Roman" w:hAnsi="Verdana" w:cs="Times New Roman"/>
          <w:b/>
          <w:sz w:val="20"/>
          <w:szCs w:val="20"/>
        </w:rPr>
        <w:t xml:space="preserve">                                                       (wzó</w:t>
      </w:r>
      <w:r w:rsidR="005E68CB">
        <w:rPr>
          <w:rFonts w:ascii="Verdana" w:eastAsia="Times New Roman" w:hAnsi="Verdana" w:cs="Times New Roman"/>
          <w:b/>
          <w:color w:val="000000"/>
          <w:sz w:val="20"/>
          <w:szCs w:val="20"/>
        </w:rPr>
        <w:t>r)</w:t>
      </w:r>
    </w:p>
    <w:p w:rsidR="005340EA" w:rsidRPr="00F15D2E" w:rsidRDefault="005340EA" w:rsidP="00F15D2E">
      <w:pPr>
        <w:keepNext/>
        <w:spacing w:after="0" w:line="240" w:lineRule="auto"/>
        <w:rPr>
          <w:rFonts w:ascii="Verdana" w:eastAsia="Times New Roman" w:hAnsi="Verdana" w:cs="Times New Roman"/>
          <w:sz w:val="20"/>
          <w:szCs w:val="20"/>
        </w:rPr>
      </w:pPr>
    </w:p>
    <w:p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rsidR="008C52F7" w:rsidRDefault="008C52F7" w:rsidP="00F15D2E">
      <w:pPr>
        <w:numPr>
          <w:ilvl w:val="12"/>
          <w:numId w:val="0"/>
        </w:numPr>
        <w:spacing w:after="0" w:line="240" w:lineRule="auto"/>
        <w:jc w:val="both"/>
        <w:rPr>
          <w:rFonts w:ascii="Verdana" w:eastAsia="Times New Roman" w:hAnsi="Verdana" w:cs="Times New Roman"/>
          <w:sz w:val="20"/>
          <w:szCs w:val="20"/>
        </w:rPr>
      </w:pPr>
    </w:p>
    <w:p w:rsidR="00996938" w:rsidRPr="00B12F8E" w:rsidRDefault="0039612E" w:rsidP="00996938">
      <w:pPr>
        <w:spacing w:after="120" w:line="340" w:lineRule="exact"/>
        <w:ind w:left="284"/>
        <w:rPr>
          <w:rFonts w:ascii="Verdana" w:eastAsia="Times New Roman" w:hAnsi="Verdana" w:cs="Arial"/>
          <w:b/>
          <w:sz w:val="20"/>
          <w:szCs w:val="20"/>
        </w:rPr>
      </w:pPr>
      <w:r w:rsidRPr="00B12F8E">
        <w:rPr>
          <w:rFonts w:ascii="Verdana" w:hAnsi="Verdana"/>
          <w:sz w:val="20"/>
          <w:szCs w:val="20"/>
        </w:rPr>
        <w:t xml:space="preserve">dla przetargu nieograniczonego na: </w:t>
      </w:r>
      <w:r w:rsidR="00996938" w:rsidRPr="00D82FA0">
        <w:rPr>
          <w:rFonts w:ascii="Verdana" w:eastAsia="Times New Roman" w:hAnsi="Verdana" w:cs="Times New Roman"/>
          <w:b/>
          <w:sz w:val="20"/>
          <w:szCs w:val="20"/>
        </w:rPr>
        <w:t xml:space="preserve">„Sieć parków we Wrocławiu - Park Jedności przy ul. Królewskiej – etap II”. </w:t>
      </w:r>
    </w:p>
    <w:p w:rsidR="00F15D2E" w:rsidRPr="00F15D2E" w:rsidRDefault="00F15D2E" w:rsidP="00F15D2E">
      <w:pPr>
        <w:spacing w:after="0" w:line="240" w:lineRule="auto"/>
        <w:rPr>
          <w:rFonts w:ascii="Verdana" w:eastAsia="Calibri" w:hAnsi="Verdana" w:cs="Times New Roman"/>
          <w:b/>
          <w:iCs/>
          <w:sz w:val="20"/>
          <w:szCs w:val="20"/>
        </w:rPr>
      </w:pPr>
    </w:p>
    <w:p w:rsidR="00F15D2E" w:rsidRPr="00F84BE3" w:rsidRDefault="00F15D2E" w:rsidP="00F15D2E">
      <w:pPr>
        <w:numPr>
          <w:ilvl w:val="12"/>
          <w:numId w:val="0"/>
        </w:numPr>
        <w:spacing w:after="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A564F1" w:rsidRPr="0062198B">
        <w:rPr>
          <w:rFonts w:ascii="Verdana" w:eastAsia="Times New Roman" w:hAnsi="Verdana" w:cs="Times New Roman"/>
          <w:i/>
          <w:sz w:val="20"/>
          <w:szCs w:val="20"/>
        </w:rPr>
        <w:t>żadnej/</w:t>
      </w:r>
      <w:r w:rsidRPr="0062198B">
        <w:rPr>
          <w:rFonts w:ascii="Verdana" w:eastAsia="Times New Roman" w:hAnsi="Verdana" w:cs="Times New Roman"/>
          <w:i/>
          <w:sz w:val="20"/>
          <w:szCs w:val="20"/>
        </w:rPr>
        <w:t>tej samej</w:t>
      </w:r>
      <w:r w:rsidRPr="00F84BE3">
        <w:rPr>
          <w:rFonts w:ascii="Verdana" w:eastAsia="Times New Roman" w:hAnsi="Verdana" w:cs="Times New Roman"/>
          <w:sz w:val="20"/>
          <w:szCs w:val="20"/>
        </w:rPr>
        <w:t xml:space="preserve"> grupy kapitałowej *  </w:t>
      </w:r>
    </w:p>
    <w:p w:rsidR="004E01A6" w:rsidRPr="00F84BE3" w:rsidRDefault="004E01A6" w:rsidP="004E01A6">
      <w:pPr>
        <w:spacing w:after="0" w:line="240" w:lineRule="auto"/>
        <w:jc w:val="both"/>
        <w:rPr>
          <w:rFonts w:ascii="Verdana" w:eastAsia="Times New Roman" w:hAnsi="Verdana" w:cs="Times New Roman"/>
          <w:sz w:val="20"/>
          <w:szCs w:val="20"/>
        </w:rPr>
      </w:pPr>
    </w:p>
    <w:p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rsidR="004E01A6" w:rsidRPr="00F84BE3" w:rsidRDefault="004E01A6" w:rsidP="004E01A6">
      <w:pPr>
        <w:spacing w:after="0" w:line="240" w:lineRule="auto"/>
        <w:jc w:val="both"/>
        <w:rPr>
          <w:rFonts w:ascii="Verdana" w:eastAsia="Times New Roman" w:hAnsi="Verdana" w:cs="Times New Roman"/>
          <w:sz w:val="20"/>
          <w:szCs w:val="20"/>
        </w:rPr>
      </w:pPr>
    </w:p>
    <w:p w:rsidR="004E01A6" w:rsidRPr="00F84BE3" w:rsidRDefault="004E01A6" w:rsidP="004E01A6">
      <w:pPr>
        <w:widowControl w:val="0"/>
        <w:numPr>
          <w:ilvl w:val="0"/>
          <w:numId w:val="20"/>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rsidR="004E01A6" w:rsidRPr="00F84BE3" w:rsidRDefault="004E01A6" w:rsidP="004E01A6">
      <w:pPr>
        <w:spacing w:after="0"/>
        <w:jc w:val="both"/>
        <w:rPr>
          <w:rFonts w:ascii="Verdana" w:eastAsia="Times New Roman" w:hAnsi="Verdana" w:cs="Calibri"/>
          <w:sz w:val="20"/>
          <w:szCs w:val="20"/>
        </w:rPr>
      </w:pPr>
    </w:p>
    <w:p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(Dz.U. z 2018 r. poz. 798 </w:t>
      </w:r>
      <w:r w:rsidRPr="00F84BE3">
        <w:rPr>
          <w:rFonts w:ascii="Verdana" w:eastAsia="Times New Roman" w:hAnsi="Verdana" w:cs="Calibri"/>
          <w:sz w:val="20"/>
          <w:szCs w:val="20"/>
        </w:rPr>
        <w:t xml:space="preserve">ze zm.) przez „grupę kapitałową” rozumie się wszystkich przedsiębiorców, który są kontrolowani w sposób bezpośredni lub pośredni przez jednego przedsiębiorcę, w tym również tego przedsiębiorcę. </w:t>
      </w:r>
    </w:p>
    <w:p w:rsidR="004E01A6" w:rsidRPr="00F84BE3" w:rsidRDefault="004E01A6" w:rsidP="004E01A6">
      <w:pPr>
        <w:spacing w:after="0" w:line="240" w:lineRule="auto"/>
        <w:jc w:val="center"/>
        <w:rPr>
          <w:rFonts w:ascii="Verdana" w:eastAsia="Times New Roman" w:hAnsi="Verdana" w:cs="Times New Roman"/>
          <w:sz w:val="20"/>
          <w:szCs w:val="20"/>
        </w:rPr>
      </w:pPr>
    </w:p>
    <w:p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rsidR="004E01A6" w:rsidRPr="00F84BE3" w:rsidRDefault="004E01A6" w:rsidP="004E01A6">
      <w:pPr>
        <w:spacing w:after="0" w:line="240" w:lineRule="auto"/>
        <w:jc w:val="center"/>
        <w:rPr>
          <w:rFonts w:ascii="Verdana" w:eastAsia="Times New Roman" w:hAnsi="Verdana" w:cs="Times New Roman"/>
          <w:sz w:val="20"/>
          <w:szCs w:val="20"/>
        </w:rPr>
      </w:pPr>
    </w:p>
    <w:p w:rsidR="004E01A6" w:rsidRPr="00F84BE3" w:rsidRDefault="004E01A6" w:rsidP="004E01A6">
      <w:pPr>
        <w:spacing w:after="0"/>
        <w:jc w:val="both"/>
        <w:rPr>
          <w:rFonts w:ascii="Verdana" w:eastAsia="Calibri" w:hAnsi="Verdana" w:cs="Calibri"/>
          <w:sz w:val="16"/>
          <w:szCs w:val="16"/>
        </w:rPr>
      </w:pPr>
    </w:p>
    <w:p w:rsidR="004E01A6" w:rsidRPr="00F84BE3" w:rsidRDefault="004E01A6" w:rsidP="004E01A6">
      <w:pPr>
        <w:spacing w:after="0"/>
        <w:jc w:val="both"/>
        <w:rPr>
          <w:rFonts w:ascii="Verdana" w:eastAsia="Calibri" w:hAnsi="Verdana" w:cs="Calibri"/>
          <w:sz w:val="16"/>
          <w:szCs w:val="16"/>
        </w:rPr>
      </w:pPr>
    </w:p>
    <w:p w:rsidR="004E01A6" w:rsidRPr="00F84BE3" w:rsidRDefault="004E01A6" w:rsidP="004E01A6">
      <w:pPr>
        <w:spacing w:after="0"/>
        <w:jc w:val="both"/>
        <w:rPr>
          <w:rFonts w:ascii="Verdana" w:eastAsia="Calibri" w:hAnsi="Verdana" w:cs="Calibri"/>
          <w:sz w:val="16"/>
          <w:szCs w:val="16"/>
        </w:rPr>
      </w:pPr>
    </w:p>
    <w:p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rsidR="004E01A6" w:rsidRPr="00F84BE3" w:rsidRDefault="004E01A6" w:rsidP="004E01A6">
      <w:pPr>
        <w:spacing w:after="0" w:line="240" w:lineRule="auto"/>
        <w:ind w:left="5671" w:hanging="5671"/>
        <w:rPr>
          <w:rFonts w:ascii="Verdana" w:eastAsia="Times New Roman" w:hAnsi="Verdana" w:cs="Times New Roman"/>
          <w:sz w:val="20"/>
          <w:szCs w:val="20"/>
        </w:rPr>
      </w:pPr>
    </w:p>
    <w:p w:rsidR="004E01A6" w:rsidRPr="00F84BE3" w:rsidRDefault="004E01A6" w:rsidP="004E01A6">
      <w:pPr>
        <w:spacing w:after="0" w:line="240" w:lineRule="auto"/>
        <w:jc w:val="center"/>
        <w:rPr>
          <w:rFonts w:ascii="Verdana" w:eastAsia="Times New Roman" w:hAnsi="Verdana" w:cs="Times New Roman"/>
          <w:sz w:val="20"/>
          <w:szCs w:val="20"/>
        </w:rPr>
      </w:pPr>
    </w:p>
    <w:p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rsidR="004E01A6" w:rsidRPr="00F84BE3" w:rsidRDefault="004E01A6" w:rsidP="004E01A6">
      <w:pPr>
        <w:spacing w:after="0" w:line="240" w:lineRule="auto"/>
        <w:rPr>
          <w:rFonts w:ascii="Verdana" w:eastAsia="Times New Roman" w:hAnsi="Verdana" w:cs="Times New Roman"/>
          <w:i/>
          <w:sz w:val="16"/>
          <w:szCs w:val="16"/>
        </w:rPr>
      </w:pPr>
    </w:p>
    <w:p w:rsidR="004E01A6" w:rsidRPr="00F84BE3" w:rsidRDefault="004E01A6" w:rsidP="00DD6082">
      <w:pPr>
        <w:spacing w:after="0" w:line="240" w:lineRule="auto"/>
        <w:jc w:val="both"/>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rsidR="004E01A6" w:rsidRPr="00F84BE3" w:rsidRDefault="004E01A6" w:rsidP="00DD6082">
      <w:pPr>
        <w:spacing w:after="0" w:line="240" w:lineRule="auto"/>
        <w:jc w:val="both"/>
        <w:rPr>
          <w:rFonts w:ascii="Verdana" w:eastAsia="Times New Roman" w:hAnsi="Verdana" w:cs="Times New Roman"/>
          <w:i/>
          <w:sz w:val="16"/>
          <w:szCs w:val="16"/>
        </w:rPr>
      </w:pPr>
    </w:p>
    <w:p w:rsidR="004E01A6" w:rsidRDefault="004E01A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95063E" w:rsidRDefault="0095063E"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F15D2E" w:rsidRPr="00F15D2E" w:rsidRDefault="0095063E"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t>ZP/PN/</w:t>
      </w:r>
      <w:r w:rsidR="00E211D4">
        <w:rPr>
          <w:rFonts w:ascii="Verdana" w:eastAsia="Times New Roman" w:hAnsi="Verdana" w:cs="Times New Roman"/>
          <w:sz w:val="20"/>
          <w:szCs w:val="20"/>
        </w:rPr>
        <w:t>50</w:t>
      </w:r>
      <w:r>
        <w:rPr>
          <w:rFonts w:ascii="Verdana" w:eastAsia="Times New Roman" w:hAnsi="Verdana" w:cs="Times New Roman"/>
          <w:sz w:val="20"/>
          <w:szCs w:val="20"/>
        </w:rPr>
        <w:t>/2018/D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rsidR="00F15D2E" w:rsidRPr="00F15D2E"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9D5733">
        <w:rPr>
          <w:rFonts w:ascii="Verdana" w:eastAsia="Times New Roman" w:hAnsi="Verdana" w:cs="Times New Roman"/>
          <w:sz w:val="20"/>
          <w:szCs w:val="20"/>
        </w:rPr>
        <w:t>(</w:t>
      </w:r>
      <w:r w:rsidRPr="00F15D2E">
        <w:rPr>
          <w:rFonts w:ascii="Verdana" w:eastAsia="Times New Roman" w:hAnsi="Verdana" w:cs="Times New Roman"/>
          <w:b/>
          <w:sz w:val="20"/>
          <w:szCs w:val="20"/>
        </w:rPr>
        <w:t>wzór</w:t>
      </w:r>
      <w:r w:rsidRPr="009D5733">
        <w:rPr>
          <w:rFonts w:ascii="Verdana" w:eastAsia="Times New Roman" w:hAnsi="Verdana" w:cs="Times New Roman"/>
          <w:sz w:val="20"/>
          <w:szCs w:val="20"/>
        </w:rPr>
        <w:t>)</w:t>
      </w:r>
    </w:p>
    <w:p w:rsidR="00F15D2E" w:rsidRPr="00F15D2E" w:rsidRDefault="00F15D2E" w:rsidP="00F15D2E">
      <w:pPr>
        <w:spacing w:after="0" w:line="240" w:lineRule="auto"/>
        <w:rPr>
          <w:rFonts w:ascii="Verdana" w:eastAsia="Times New Roman" w:hAnsi="Verdana" w:cs="Times New Roman"/>
          <w:sz w:val="20"/>
          <w:szCs w:val="20"/>
        </w:rPr>
      </w:pPr>
    </w:p>
    <w:p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rsidR="008C52F7" w:rsidRDefault="008C52F7" w:rsidP="00F15D2E">
      <w:pPr>
        <w:numPr>
          <w:ilvl w:val="12"/>
          <w:numId w:val="0"/>
        </w:numPr>
        <w:spacing w:after="0" w:line="240" w:lineRule="auto"/>
        <w:jc w:val="both"/>
        <w:rPr>
          <w:rFonts w:ascii="Verdana" w:eastAsia="Times New Roman" w:hAnsi="Verdana" w:cs="Times New Roman"/>
          <w:sz w:val="20"/>
          <w:szCs w:val="20"/>
        </w:rPr>
      </w:pPr>
    </w:p>
    <w:p w:rsidR="00E211D4" w:rsidRPr="00B12F8E" w:rsidRDefault="00F15D2E" w:rsidP="00E211D4">
      <w:pPr>
        <w:spacing w:after="120" w:line="340" w:lineRule="exact"/>
        <w:ind w:left="284"/>
        <w:rPr>
          <w:rFonts w:ascii="Verdana" w:eastAsia="Times New Roman" w:hAnsi="Verdana" w:cs="Arial"/>
          <w:b/>
          <w:sz w:val="20"/>
          <w:szCs w:val="20"/>
        </w:rPr>
      </w:pPr>
      <w:r w:rsidRPr="00F15D2E">
        <w:rPr>
          <w:rFonts w:ascii="Verdana" w:eastAsia="Times New Roman" w:hAnsi="Verdana" w:cs="Times New Roman"/>
          <w:sz w:val="20"/>
          <w:szCs w:val="20"/>
        </w:rPr>
        <w:t>dla przetargu nieograniczonego na:</w:t>
      </w:r>
      <w:r w:rsidRPr="00F15D2E">
        <w:rPr>
          <w:rFonts w:ascii="Verdana" w:eastAsia="Times New Roman" w:hAnsi="Verdana" w:cs="Times New Roman"/>
          <w:iCs/>
          <w:sz w:val="20"/>
          <w:szCs w:val="20"/>
        </w:rPr>
        <w:t xml:space="preserve"> </w:t>
      </w:r>
      <w:r w:rsidR="00E211D4" w:rsidRPr="00D82FA0">
        <w:rPr>
          <w:rFonts w:ascii="Verdana" w:eastAsia="Times New Roman" w:hAnsi="Verdana" w:cs="Times New Roman"/>
          <w:b/>
          <w:sz w:val="20"/>
          <w:szCs w:val="20"/>
        </w:rPr>
        <w:t xml:space="preserve">„Sieć parków we Wrocławiu - Park Jedności przy ul. Królewskiej – etap II”. </w:t>
      </w:r>
    </w:p>
    <w:p w:rsidR="00F15D2E" w:rsidRPr="00F15D2E" w:rsidRDefault="00E211D4" w:rsidP="00E211D4">
      <w:pPr>
        <w:numPr>
          <w:ilvl w:val="12"/>
          <w:numId w:val="0"/>
        </w:numPr>
        <w:spacing w:after="0" w:line="240" w:lineRule="auto"/>
        <w:jc w:val="both"/>
        <w:rPr>
          <w:rFonts w:ascii="Verdana" w:eastAsia="Times New Roman" w:hAnsi="Verdana" w:cs="Arial"/>
          <w:b/>
          <w:sz w:val="20"/>
          <w:szCs w:val="20"/>
        </w:rPr>
      </w:pPr>
      <w:r w:rsidRPr="00C36D4C">
        <w:rPr>
          <w:rFonts w:ascii="Verdana" w:hAnsi="Verdana"/>
          <w:b/>
          <w:bCs/>
          <w:iCs/>
          <w:sz w:val="20"/>
          <w:szCs w:val="20"/>
        </w:rPr>
        <w:t xml:space="preserve"> </w:t>
      </w:r>
    </w:p>
    <w:p w:rsidR="00F15D2E" w:rsidRPr="00F15D2E" w:rsidRDefault="00F15D2E" w:rsidP="00F15D2E">
      <w:pPr>
        <w:tabs>
          <w:tab w:val="left" w:pos="1967"/>
        </w:tabs>
        <w:spacing w:after="0" w:line="240" w:lineRule="auto"/>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rsidTr="007470DF">
        <w:trPr>
          <w:jc w:val="center"/>
        </w:trPr>
        <w:tc>
          <w:tcPr>
            <w:tcW w:w="611" w:type="dxa"/>
            <w:tcBorders>
              <w:top w:val="double" w:sz="4" w:space="0" w:color="auto"/>
              <w:left w:val="single" w:sz="12"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rsidR="00F15D2E" w:rsidRPr="00F15D2E" w:rsidRDefault="00F15D2E" w:rsidP="00F15D2E">
            <w:pPr>
              <w:spacing w:after="0" w:line="240" w:lineRule="auto"/>
              <w:rPr>
                <w:rFonts w:ascii="Verdana" w:eastAsia="Calibri" w:hAnsi="Verdana" w:cs="Tahoma"/>
                <w:sz w:val="20"/>
                <w:szCs w:val="20"/>
              </w:rPr>
            </w:pPr>
          </w:p>
        </w:tc>
      </w:tr>
      <w:tr w:rsidR="00F15D2E" w:rsidRPr="00F15D2E" w:rsidTr="007470DF">
        <w:trPr>
          <w:jc w:val="center"/>
        </w:trPr>
        <w:tc>
          <w:tcPr>
            <w:tcW w:w="611" w:type="dxa"/>
            <w:tcBorders>
              <w:top w:val="double" w:sz="4" w:space="0" w:color="auto"/>
              <w:left w:val="single" w:sz="12"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rsidR="00F15D2E" w:rsidRPr="00F15D2E" w:rsidRDefault="00F15D2E" w:rsidP="00F15D2E">
            <w:pPr>
              <w:spacing w:after="0" w:line="240" w:lineRule="auto"/>
              <w:rPr>
                <w:rFonts w:ascii="Verdana" w:eastAsia="Calibri" w:hAnsi="Verdana" w:cs="Tahoma"/>
                <w:sz w:val="20"/>
                <w:szCs w:val="20"/>
              </w:rPr>
            </w:pPr>
          </w:p>
        </w:tc>
      </w:tr>
      <w:tr w:rsidR="00F15D2E" w:rsidRPr="00F15D2E" w:rsidTr="007470DF">
        <w:trPr>
          <w:jc w:val="center"/>
        </w:trPr>
        <w:tc>
          <w:tcPr>
            <w:tcW w:w="611" w:type="dxa"/>
            <w:tcBorders>
              <w:top w:val="double" w:sz="4" w:space="0" w:color="auto"/>
              <w:left w:val="single" w:sz="12" w:space="0" w:color="auto"/>
              <w:bottom w:val="single" w:sz="12"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rsidR="00F15D2E" w:rsidRPr="00F15D2E" w:rsidRDefault="00F15D2E" w:rsidP="00F15D2E">
            <w:pPr>
              <w:spacing w:after="0" w:line="240" w:lineRule="auto"/>
              <w:rPr>
                <w:rFonts w:ascii="Verdana" w:eastAsia="Calibri" w:hAnsi="Verdana" w:cs="Tahoma"/>
                <w:sz w:val="20"/>
                <w:szCs w:val="20"/>
              </w:rPr>
            </w:pPr>
          </w:p>
        </w:tc>
      </w:tr>
    </w:tbl>
    <w:p w:rsidR="00F15D2E" w:rsidRPr="00F15D2E" w:rsidRDefault="00F15D2E" w:rsidP="00F15D2E">
      <w:pPr>
        <w:spacing w:after="0" w:line="240" w:lineRule="auto"/>
        <w:ind w:firstLine="708"/>
        <w:jc w:val="both"/>
        <w:rPr>
          <w:rFonts w:ascii="Verdana" w:eastAsia="Times New Roman" w:hAnsi="Verdana" w:cs="Tahoma"/>
          <w:b/>
          <w:sz w:val="20"/>
          <w:szCs w:val="20"/>
        </w:rPr>
      </w:pPr>
    </w:p>
    <w:p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 xml:space="preserve">Rozporządzenia Ministra Rozwoju w sprawie rodzajów dokumentów, jakich może żądać zamawiający od wykonawcy w postępowaniu o udzielenie zamówienia (Dz.U. z 2016r., poz. 1126), </w:t>
      </w:r>
      <w:r w:rsidRPr="00F15D2E">
        <w:rPr>
          <w:rFonts w:ascii="Verdana" w:eastAsia="Times New Roman" w:hAnsi="Verdana" w:cs="Tahoma"/>
          <w:color w:val="000000"/>
          <w:sz w:val="20"/>
          <w:szCs w:val="20"/>
        </w:rPr>
        <w:t xml:space="preserve">oświadczam że: </w:t>
      </w:r>
    </w:p>
    <w:p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rPr>
          <w:rFonts w:ascii="Verdana" w:eastAsia="Times New Roman" w:hAnsi="Verdana" w:cs="Tahoma"/>
          <w:color w:val="000000"/>
          <w:sz w:val="20"/>
          <w:szCs w:val="20"/>
        </w:rPr>
      </w:pP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jc w:val="center"/>
        <w:rPr>
          <w:rFonts w:ascii="Verdana" w:eastAsia="Times New Roman" w:hAnsi="Verdana" w:cs="Tahoma"/>
          <w:b/>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rPr>
          <w:rFonts w:ascii="Verdana" w:eastAsia="Times New Roman" w:hAnsi="Verdana" w:cs="Tahoma"/>
          <w:color w:val="000000"/>
          <w:sz w:val="20"/>
          <w:szCs w:val="20"/>
        </w:rPr>
      </w:pP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Default="00F15D2E" w:rsidP="00F15D2E">
      <w:pPr>
        <w:autoSpaceDE w:val="0"/>
        <w:spacing w:after="0" w:line="240" w:lineRule="auto"/>
        <w:jc w:val="center"/>
        <w:rPr>
          <w:rFonts w:ascii="Verdana" w:eastAsia="Times New Roman" w:hAnsi="Verdana" w:cs="Tahoma"/>
          <w:i/>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rsidR="004A43CE" w:rsidRDefault="004A43CE" w:rsidP="00F15D2E">
      <w:pPr>
        <w:autoSpaceDE w:val="0"/>
        <w:spacing w:after="0" w:line="240" w:lineRule="auto"/>
        <w:jc w:val="center"/>
        <w:rPr>
          <w:rFonts w:ascii="Verdana" w:eastAsia="Times New Roman" w:hAnsi="Verdana" w:cs="Tahoma"/>
          <w:i/>
          <w:sz w:val="16"/>
          <w:szCs w:val="16"/>
        </w:rPr>
      </w:pPr>
    </w:p>
    <w:p w:rsidR="004A43CE" w:rsidRPr="00F15D2E" w:rsidRDefault="004A43CE" w:rsidP="00F15D2E">
      <w:pPr>
        <w:autoSpaceDE w:val="0"/>
        <w:spacing w:after="0" w:line="240" w:lineRule="auto"/>
        <w:jc w:val="center"/>
        <w:rPr>
          <w:rFonts w:ascii="Verdana" w:eastAsia="Times New Roman" w:hAnsi="Verdana" w:cs="Tahoma"/>
          <w:i/>
          <w:color w:val="000000"/>
          <w:sz w:val="16"/>
          <w:szCs w:val="16"/>
        </w:rPr>
      </w:pPr>
    </w:p>
    <w:p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rPr>
          <w:rFonts w:ascii="Verdana" w:eastAsia="Times New Roman" w:hAnsi="Verdana" w:cs="Tahoma"/>
          <w:color w:val="000000"/>
          <w:sz w:val="20"/>
          <w:szCs w:val="20"/>
        </w:rPr>
      </w:pP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753173">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rsidR="00F15D2E" w:rsidRPr="00F15D2E" w:rsidRDefault="00F15D2E" w:rsidP="00F15D2E">
      <w:pPr>
        <w:spacing w:after="0" w:line="240" w:lineRule="auto"/>
        <w:rPr>
          <w:rFonts w:ascii="Verdana" w:eastAsia="Times New Roman" w:hAnsi="Verdana" w:cs="Tahoma"/>
          <w:sz w:val="20"/>
          <w:szCs w:val="20"/>
        </w:rPr>
      </w:pPr>
    </w:p>
    <w:p w:rsidR="00F15D2E" w:rsidRPr="00F15D2E" w:rsidRDefault="00F15D2E" w:rsidP="00F15D2E">
      <w:pPr>
        <w:spacing w:after="0" w:line="240" w:lineRule="auto"/>
        <w:rPr>
          <w:rFonts w:ascii="Times New Roman" w:eastAsia="Times New Roman" w:hAnsi="Times New Roman" w:cs="Times New Roman"/>
          <w:color w:val="808284"/>
          <w:sz w:val="24"/>
          <w:szCs w:val="24"/>
        </w:rPr>
      </w:pPr>
    </w:p>
    <w:p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rsidR="00F15D2E" w:rsidRPr="00F15D2E" w:rsidRDefault="00F15D2E" w:rsidP="00F15D2E">
      <w:pPr>
        <w:spacing w:after="0" w:line="240" w:lineRule="auto"/>
        <w:rPr>
          <w:rFonts w:ascii="Times New Roman" w:eastAsia="Times New Roman" w:hAnsi="Times New Roman" w:cs="Times New Roman"/>
          <w:sz w:val="24"/>
          <w:szCs w:val="24"/>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Default="00F15D2E"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E67CEC" w:rsidRPr="00D66F30" w:rsidRDefault="00E67CEC" w:rsidP="00E67CEC">
      <w:pPr>
        <w:keepNext/>
        <w:spacing w:after="0" w:line="240" w:lineRule="auto"/>
        <w:rPr>
          <w:rFonts w:ascii="Verdana" w:eastAsia="Times New Roman" w:hAnsi="Verdana" w:cs="Times New Roman"/>
          <w:b/>
          <w:sz w:val="20"/>
          <w:szCs w:val="20"/>
        </w:rPr>
      </w:pPr>
      <w:r w:rsidRPr="00D66F30">
        <w:rPr>
          <w:rFonts w:ascii="Verdana" w:eastAsia="Times New Roman" w:hAnsi="Verdana" w:cs="Times New Roman"/>
          <w:sz w:val="20"/>
          <w:szCs w:val="20"/>
        </w:rPr>
        <w:t>ZP/PN/</w:t>
      </w:r>
      <w:r w:rsidR="001F77D8">
        <w:rPr>
          <w:rFonts w:ascii="Verdana" w:eastAsia="Times New Roman" w:hAnsi="Verdana" w:cs="Times New Roman"/>
          <w:sz w:val="20"/>
          <w:szCs w:val="20"/>
        </w:rPr>
        <w:t>50</w:t>
      </w:r>
      <w:r w:rsidRPr="00D66F30">
        <w:rPr>
          <w:rFonts w:ascii="Verdana" w:eastAsia="Times New Roman" w:hAnsi="Verdana" w:cs="Times New Roman"/>
          <w:sz w:val="20"/>
          <w:szCs w:val="20"/>
        </w:rPr>
        <w:t>/2018/D</w:t>
      </w:r>
      <w:r w:rsidR="005E68CB">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 xml:space="preserve">(wzór </w:t>
      </w:r>
      <w:r w:rsidR="008C2851">
        <w:rPr>
          <w:rFonts w:ascii="Verdana" w:eastAsia="Times New Roman" w:hAnsi="Verdana" w:cs="Times New Roman"/>
          <w:b/>
          <w:color w:val="000000"/>
          <w:sz w:val="20"/>
          <w:szCs w:val="20"/>
        </w:rPr>
        <w:t xml:space="preserve">- </w:t>
      </w:r>
      <w:r w:rsidRPr="00D66F30">
        <w:rPr>
          <w:rFonts w:ascii="Verdana" w:eastAsia="Times New Roman" w:hAnsi="Verdana" w:cs="Times New Roman"/>
          <w:bCs/>
          <w:sz w:val="20"/>
          <w:szCs w:val="20"/>
        </w:rPr>
        <w:t>do wykorzystania w przypadku wezwania Zamawiającego)</w:t>
      </w:r>
    </w:p>
    <w:p w:rsidR="00E67CEC" w:rsidRPr="00D66F30" w:rsidRDefault="00E67CEC" w:rsidP="00E67CEC">
      <w:pPr>
        <w:spacing w:after="0" w:line="240" w:lineRule="auto"/>
        <w:rPr>
          <w:rFonts w:ascii="Verdana" w:eastAsia="Times New Roman" w:hAnsi="Verdana" w:cs="Times New Roman"/>
          <w:sz w:val="20"/>
          <w:szCs w:val="20"/>
        </w:rPr>
      </w:pPr>
    </w:p>
    <w:p w:rsidR="00E67CEC" w:rsidRPr="00D66F30" w:rsidRDefault="00E67CEC" w:rsidP="00E67CEC">
      <w:pPr>
        <w:keepNext/>
        <w:spacing w:after="0" w:line="240" w:lineRule="auto"/>
        <w:rPr>
          <w:rFonts w:ascii="Verdana" w:eastAsia="Times New Roman" w:hAnsi="Verdana" w:cs="Times New Roman"/>
          <w:b/>
          <w:sz w:val="20"/>
          <w:szCs w:val="20"/>
        </w:rPr>
      </w:pPr>
    </w:p>
    <w:p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w zakresie braku wykluczeń z postępowania o udzielenie zamówienia publicznego</w:t>
      </w:r>
    </w:p>
    <w:p w:rsidR="0023306B" w:rsidRDefault="0023306B" w:rsidP="0023306B">
      <w:pPr>
        <w:spacing w:after="0" w:line="240" w:lineRule="auto"/>
        <w:jc w:val="center"/>
        <w:rPr>
          <w:rFonts w:ascii="Verdana" w:hAnsi="Verdana"/>
          <w:sz w:val="20"/>
          <w:szCs w:val="20"/>
        </w:rPr>
      </w:pPr>
    </w:p>
    <w:p w:rsidR="001F77D8" w:rsidRPr="00B12F8E" w:rsidRDefault="00E67CEC" w:rsidP="001F77D8">
      <w:pPr>
        <w:spacing w:after="120" w:line="340" w:lineRule="exact"/>
        <w:ind w:left="284"/>
        <w:rPr>
          <w:rFonts w:ascii="Verdana" w:eastAsia="Times New Roman" w:hAnsi="Verdana" w:cs="Arial"/>
          <w:b/>
          <w:sz w:val="20"/>
          <w:szCs w:val="20"/>
        </w:rPr>
      </w:pPr>
      <w:r w:rsidRPr="00EC35A4">
        <w:rPr>
          <w:rFonts w:ascii="Verdana" w:hAnsi="Verdana"/>
          <w:sz w:val="20"/>
          <w:szCs w:val="20"/>
        </w:rPr>
        <w:t>dla</w:t>
      </w:r>
      <w:r w:rsidRPr="00D66F30">
        <w:rPr>
          <w:rFonts w:ascii="Verdana" w:hAnsi="Verdana"/>
          <w:sz w:val="20"/>
          <w:szCs w:val="20"/>
        </w:rPr>
        <w:t xml:space="preserve"> przetargu nieograniczonego na: </w:t>
      </w:r>
      <w:r w:rsidR="001F77D8" w:rsidRPr="00D82FA0">
        <w:rPr>
          <w:rFonts w:ascii="Verdana" w:eastAsia="Times New Roman" w:hAnsi="Verdana" w:cs="Times New Roman"/>
          <w:b/>
          <w:sz w:val="20"/>
          <w:szCs w:val="20"/>
        </w:rPr>
        <w:t xml:space="preserve">„Sieć parków we Wrocławiu - Park Jedności przy ul. Królewskiej – etap II”. </w:t>
      </w:r>
    </w:p>
    <w:p w:rsidR="00E67CEC" w:rsidRDefault="00E67CEC" w:rsidP="00E67CEC">
      <w:pPr>
        <w:spacing w:after="0" w:line="240" w:lineRule="auto"/>
        <w:jc w:val="both"/>
        <w:rPr>
          <w:rFonts w:ascii="Verdana" w:eastAsia="Times New Roman" w:hAnsi="Verdana" w:cs="Times New Roman"/>
          <w:b/>
          <w:sz w:val="20"/>
          <w:szCs w:val="24"/>
        </w:rPr>
      </w:pPr>
    </w:p>
    <w:p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rsidR="00225E53" w:rsidRPr="00D66F30" w:rsidRDefault="00225E53" w:rsidP="00E67CEC">
      <w:pPr>
        <w:spacing w:after="0" w:line="240" w:lineRule="auto"/>
        <w:jc w:val="both"/>
        <w:rPr>
          <w:rFonts w:ascii="Verdana" w:eastAsia="Times New Roman" w:hAnsi="Verdana" w:cs="Times New Roman"/>
          <w:b/>
          <w:sz w:val="20"/>
          <w:szCs w:val="24"/>
        </w:rPr>
      </w:pPr>
    </w:p>
    <w:p w:rsidR="00225E53" w:rsidRPr="00225E53"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prawomocnego wyroku sądu lub ostatecznej decyzji administracyjnej </w:t>
      </w:r>
      <w:r w:rsidRPr="00225E53">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225E53">
        <w:rPr>
          <w:rFonts w:ascii="Verdana" w:eastAsia="Times New Roman" w:hAnsi="Verdana" w:cs="Calibri"/>
          <w:b/>
          <w:color w:val="000000"/>
          <w:sz w:val="20"/>
          <w:szCs w:val="20"/>
        </w:rPr>
        <w:t xml:space="preserve">dokumentów potwierdzających dokonanie płatności tych należności wraz z </w:t>
      </w:r>
      <w:r w:rsidRPr="00225E53">
        <w:rPr>
          <w:rFonts w:ascii="Verdana" w:eastAsia="Times New Roman" w:hAnsi="Verdana" w:cs="Calibri"/>
          <w:color w:val="000000"/>
          <w:sz w:val="20"/>
          <w:szCs w:val="20"/>
        </w:rPr>
        <w:t xml:space="preserve">ewentualnymi odsetkami lub grzywnami lub zawarcie wiążącego porozumienia w sprawie spłat tych należności; </w:t>
      </w: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nie</w:t>
      </w:r>
      <w:r w:rsidRPr="00225E53">
        <w:rPr>
          <w:rFonts w:ascii="Verdana" w:eastAsia="Times New Roman" w:hAnsi="Verdana" w:cs="Arial"/>
          <w:bCs/>
          <w:sz w:val="20"/>
          <w:szCs w:val="20"/>
        </w:rPr>
        <w:t xml:space="preserve"> </w:t>
      </w:r>
      <w:r w:rsidRPr="00225E53">
        <w:rPr>
          <w:rFonts w:ascii="Verdana" w:eastAsia="Times New Roman" w:hAnsi="Verdana" w:cs="Calibri"/>
          <w:b/>
          <w:color w:val="000000"/>
          <w:sz w:val="20"/>
          <w:szCs w:val="20"/>
        </w:rPr>
        <w:t xml:space="preserve">tytułem środka zapobiegawczego </w:t>
      </w:r>
      <w:r w:rsidRPr="00225E53">
        <w:rPr>
          <w:rFonts w:ascii="Verdana" w:eastAsia="Times New Roman" w:hAnsi="Verdana" w:cs="Calibri"/>
          <w:color w:val="000000"/>
          <w:sz w:val="20"/>
          <w:szCs w:val="20"/>
        </w:rPr>
        <w:t>zakazu ubiegania się o zamówienia publiczne;</w:t>
      </w: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w:t>
      </w:r>
      <w:r w:rsidRPr="00225E53">
        <w:rPr>
          <w:rFonts w:ascii="Verdana" w:eastAsia="Times New Roman" w:hAnsi="Verdana" w:cs="Times New Roman"/>
          <w:b/>
          <w:sz w:val="20"/>
          <w:szCs w:val="20"/>
        </w:rPr>
        <w:t>prawomocnego wyroku sądu skazującego za wykroczenie na karę ograniczenia wolności lub grzywny</w:t>
      </w:r>
      <w:r w:rsidR="0078442A">
        <w:rPr>
          <w:rFonts w:ascii="Verdana" w:eastAsia="Times New Roman" w:hAnsi="Verdana" w:cs="Times New Roman"/>
          <w:sz w:val="20"/>
          <w:szCs w:val="20"/>
        </w:rPr>
        <w:t xml:space="preserve"> w zakresie określonym  przez  Z</w:t>
      </w:r>
      <w:r w:rsidRPr="00225E53">
        <w:rPr>
          <w:rFonts w:ascii="Verdana" w:eastAsia="Times New Roman" w:hAnsi="Verdana" w:cs="Times New Roman"/>
          <w:sz w:val="20"/>
          <w:szCs w:val="20"/>
        </w:rPr>
        <w:t xml:space="preserve">amawiającego  na  podstawie  art. </w:t>
      </w:r>
      <w:r w:rsidRPr="00225E53">
        <w:rPr>
          <w:rFonts w:ascii="Verdana" w:eastAsia="Times New Roman" w:hAnsi="Verdana" w:cs="Times New Roman"/>
          <w:sz w:val="20"/>
          <w:szCs w:val="20"/>
          <w:u w:val="single"/>
        </w:rPr>
        <w:t>24  ust. 5  pkt 5  i 6 ustawy Pzp</w:t>
      </w:r>
      <w:r w:rsidRPr="00225E53">
        <w:rPr>
          <w:rFonts w:ascii="Verdana" w:eastAsia="Times New Roman" w:hAnsi="Verdana" w:cs="Times New Roman"/>
          <w:sz w:val="20"/>
          <w:szCs w:val="20"/>
        </w:rPr>
        <w:t>;</w:t>
      </w: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w:t>
      </w:r>
      <w:r w:rsidRPr="00225E53">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Pr>
          <w:rFonts w:ascii="Verdana" w:eastAsia="Times New Roman" w:hAnsi="Verdana" w:cs="Times New Roman"/>
          <w:sz w:val="20"/>
          <w:szCs w:val="20"/>
        </w:rPr>
        <w:t xml:space="preserve"> w zakresie określonym przez Z</w:t>
      </w:r>
      <w:r w:rsidRPr="00225E53">
        <w:rPr>
          <w:rFonts w:ascii="Verdana" w:eastAsia="Times New Roman" w:hAnsi="Verdana" w:cs="Times New Roman"/>
          <w:sz w:val="20"/>
          <w:szCs w:val="20"/>
        </w:rPr>
        <w:t xml:space="preserve">amawiającego na podstawie </w:t>
      </w:r>
      <w:r w:rsidRPr="00225E53">
        <w:rPr>
          <w:rFonts w:ascii="Verdana" w:eastAsia="Times New Roman" w:hAnsi="Verdana" w:cs="Times New Roman"/>
          <w:sz w:val="20"/>
          <w:szCs w:val="20"/>
          <w:u w:val="single"/>
        </w:rPr>
        <w:t>art. 24 ust. 5 pkt 7 ustawy Pzp;</w:t>
      </w:r>
    </w:p>
    <w:p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Times New Roman"/>
          <w:b/>
          <w:sz w:val="20"/>
          <w:szCs w:val="20"/>
        </w:rPr>
        <w:t>niezaleganiu z opłacaniem podatków i opłat lokalnych</w:t>
      </w:r>
      <w:r w:rsidRPr="00225E53">
        <w:rPr>
          <w:rFonts w:ascii="Verdana" w:eastAsia="Times New Roman" w:hAnsi="Verdana" w:cs="Times New Roman"/>
          <w:sz w:val="20"/>
          <w:szCs w:val="20"/>
        </w:rPr>
        <w:t>, o których mowa w ustawie z dnia 12 stycznia 1991 r. o podatkach i opłatach lokalnych (Dz. U. z 2017 r. poz. 1785).</w:t>
      </w:r>
    </w:p>
    <w:p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rsidR="00E67CEC" w:rsidRPr="00D66F30" w:rsidRDefault="00E67CEC" w:rsidP="00E67CEC">
      <w:pPr>
        <w:spacing w:after="0" w:line="240" w:lineRule="auto"/>
        <w:rPr>
          <w:rFonts w:ascii="Verdana" w:eastAsia="Times New Roman" w:hAnsi="Verdana" w:cs="Times New Roman"/>
          <w:sz w:val="20"/>
          <w:szCs w:val="20"/>
        </w:rPr>
      </w:pPr>
    </w:p>
    <w:p w:rsidR="00E67CEC" w:rsidRPr="00D66F30" w:rsidRDefault="00E67CEC" w:rsidP="00E67CEC">
      <w:pPr>
        <w:spacing w:after="0"/>
        <w:jc w:val="both"/>
        <w:rPr>
          <w:rFonts w:ascii="Verdana" w:eastAsia="Calibri" w:hAnsi="Verdana" w:cs="Calibri"/>
          <w:sz w:val="16"/>
          <w:szCs w:val="16"/>
        </w:rPr>
      </w:pPr>
    </w:p>
    <w:p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rsidR="00E67CEC" w:rsidRPr="00D66F30" w:rsidRDefault="00E67CEC" w:rsidP="00E67CEC">
      <w:pPr>
        <w:spacing w:after="0"/>
        <w:ind w:left="4956" w:firstLine="708"/>
        <w:jc w:val="right"/>
        <w:rPr>
          <w:rFonts w:ascii="Verdana" w:eastAsia="Times New Roman" w:hAnsi="Verdana" w:cs="Calibri"/>
          <w:i/>
          <w:sz w:val="16"/>
          <w:szCs w:val="16"/>
        </w:rPr>
      </w:pPr>
      <w:r w:rsidRPr="00D66F30">
        <w:rPr>
          <w:rFonts w:ascii="Verdana" w:eastAsia="Times New Roman" w:hAnsi="Verdana" w:cs="Calibri"/>
          <w:i/>
          <w:sz w:val="16"/>
          <w:szCs w:val="16"/>
        </w:rPr>
        <w:t xml:space="preserve">Podpis czytelny lub nieczytelny </w:t>
      </w:r>
      <w:r w:rsidRPr="00D66F30">
        <w:rPr>
          <w:rFonts w:ascii="Verdana" w:eastAsia="Times New Roman" w:hAnsi="Verdana" w:cs="Calibri"/>
          <w:i/>
          <w:sz w:val="16"/>
          <w:szCs w:val="16"/>
        </w:rPr>
        <w:br/>
        <w:t>z pieczątką imienną osoby lub osób upoważnionych do podpisu</w:t>
      </w:r>
    </w:p>
    <w:p w:rsidR="00E67CEC" w:rsidRPr="00D66F30" w:rsidRDefault="00E67CEC" w:rsidP="00E67CEC">
      <w:pPr>
        <w:spacing w:after="0" w:line="240" w:lineRule="auto"/>
        <w:ind w:left="5671" w:hanging="5671"/>
        <w:rPr>
          <w:rFonts w:ascii="Verdana" w:eastAsia="Times New Roman" w:hAnsi="Verdana" w:cs="Times New Roman"/>
          <w:sz w:val="16"/>
          <w:szCs w:val="16"/>
        </w:rPr>
      </w:pPr>
    </w:p>
    <w:p w:rsidR="00E67CEC" w:rsidRPr="00D66F30" w:rsidRDefault="00E67CEC" w:rsidP="00E67CEC">
      <w:pPr>
        <w:spacing w:after="0" w:line="240" w:lineRule="auto"/>
        <w:rPr>
          <w:rFonts w:ascii="Verdana" w:eastAsia="Calibri" w:hAnsi="Verdana" w:cs="Times New Roman"/>
          <w:b/>
          <w:sz w:val="20"/>
          <w:szCs w:val="20"/>
        </w:rPr>
      </w:pPr>
    </w:p>
    <w:p w:rsidR="00E67CEC" w:rsidRPr="00D66F30" w:rsidRDefault="00E67CEC" w:rsidP="00E67CEC">
      <w:pPr>
        <w:spacing w:after="0" w:line="240" w:lineRule="auto"/>
        <w:jc w:val="both"/>
        <w:rPr>
          <w:rFonts w:ascii="Verdana" w:eastAsia="Calibri" w:hAnsi="Verdana" w:cs="Times New Roman"/>
          <w:b/>
          <w:sz w:val="20"/>
          <w:szCs w:val="20"/>
        </w:rPr>
      </w:pPr>
    </w:p>
    <w:p w:rsidR="00E67CEC" w:rsidRPr="00D66F30" w:rsidRDefault="00E67CEC" w:rsidP="00E67CEC">
      <w:pPr>
        <w:spacing w:after="0" w:line="240" w:lineRule="auto"/>
        <w:jc w:val="both"/>
        <w:rPr>
          <w:rFonts w:ascii="Verdana" w:eastAsia="Calibri" w:hAnsi="Verdana" w:cs="Times New Roman"/>
          <w:b/>
          <w:sz w:val="20"/>
          <w:szCs w:val="20"/>
        </w:rPr>
      </w:pPr>
    </w:p>
    <w:p w:rsidR="00E67CEC" w:rsidRDefault="0051629B" w:rsidP="00BF1928">
      <w:pPr>
        <w:spacing w:after="0" w:line="240" w:lineRule="auto"/>
        <w:jc w:val="both"/>
      </w:pPr>
      <w:r w:rsidRPr="0051629B">
        <w:rPr>
          <w:rFonts w:ascii="Verdana" w:eastAsia="Calibri" w:hAnsi="Verdana" w:cs="Times New Roman"/>
          <w:b/>
          <w:sz w:val="20"/>
          <w:szCs w:val="20"/>
        </w:rPr>
        <w:t xml:space="preserve">Uwaga: </w:t>
      </w:r>
      <w:r w:rsidRPr="0051629B">
        <w:rPr>
          <w:rFonts w:ascii="Verdana" w:eastAsia="Calibri" w:hAnsi="Verdana" w:cs="Times New Roman"/>
          <w:sz w:val="20"/>
          <w:szCs w:val="20"/>
        </w:rPr>
        <w:t xml:space="preserve">Niniejszy wzór należy wykorzystać na wezwanie Zamawiającego. Niniejszy wzór należy również dodatkowo odpowiednio wypełnić </w:t>
      </w:r>
      <w:r w:rsidRPr="0051629B">
        <w:rPr>
          <w:rFonts w:ascii="Verdana" w:eastAsia="Calibri" w:hAnsi="Verdana" w:cs="Times New Roman"/>
          <w:i/>
          <w:sz w:val="20"/>
          <w:szCs w:val="20"/>
        </w:rPr>
        <w:t>(wpisując dokładne dane każdego Wykonawcy wspólnie ubiegającego się o udzielenie zamówienia / podmiotu trzeciego / podwykonawcy nie będącego podmiotem trzecim)</w:t>
      </w:r>
      <w:r w:rsidRPr="0051629B">
        <w:rPr>
          <w:rFonts w:ascii="Verdana" w:eastAsia="Calibri" w:hAnsi="Verdana" w:cs="Times New Roman"/>
          <w:sz w:val="20"/>
          <w:szCs w:val="20"/>
        </w:rPr>
        <w:t xml:space="preserve"> - </w:t>
      </w:r>
      <w:r w:rsidRPr="0051629B">
        <w:rPr>
          <w:rFonts w:ascii="Verdana" w:eastAsia="Calibri" w:hAnsi="Verdana" w:cs="Times New Roman"/>
          <w:sz w:val="20"/>
          <w:szCs w:val="20"/>
          <w:u w:val="single"/>
        </w:rPr>
        <w:t>w przypadku</w:t>
      </w:r>
      <w:r w:rsidRPr="0051629B">
        <w:rPr>
          <w:rFonts w:ascii="Verdana" w:eastAsia="Calibri" w:hAnsi="Verdana" w:cs="Times New Roman"/>
          <w:sz w:val="20"/>
          <w:szCs w:val="20"/>
        </w:rPr>
        <w:t xml:space="preserve"> wspólnego ubiegania się o udzielenie zamówienia lub wykazania warunków udziału w postępowaniu z udziałem tzw. podmiotu trzeciego i/lub sytuacji udziału podwykonawcy nie będącego podmiotem trzecim w r</w:t>
      </w:r>
      <w:r w:rsidR="00BF1928">
        <w:rPr>
          <w:rFonts w:ascii="Verdana" w:eastAsia="Calibri" w:hAnsi="Verdana" w:cs="Times New Roman"/>
          <w:sz w:val="20"/>
          <w:szCs w:val="20"/>
        </w:rPr>
        <w:t>ealizacji przedmiotu zamówienia.</w:t>
      </w:r>
    </w:p>
    <w:sectPr w:rsidR="00E67CEC" w:rsidSect="006C79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C8" w:rsidRDefault="008E3FC8" w:rsidP="00F15D2E">
      <w:pPr>
        <w:spacing w:after="0" w:line="240" w:lineRule="auto"/>
      </w:pPr>
      <w:r>
        <w:separator/>
      </w:r>
    </w:p>
  </w:endnote>
  <w:endnote w:type="continuationSeparator" w:id="0">
    <w:p w:rsidR="008E3FC8" w:rsidRDefault="008E3FC8"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rsidR="00527414" w:rsidRDefault="008F1BAB">
        <w:pPr>
          <w:pStyle w:val="Stopka"/>
          <w:jc w:val="center"/>
        </w:pPr>
        <w:r>
          <w:fldChar w:fldCharType="begin"/>
        </w:r>
        <w:r w:rsidR="00487A37">
          <w:instrText>PAGE   \* MERGEFORMAT</w:instrText>
        </w:r>
        <w:r>
          <w:fldChar w:fldCharType="separate"/>
        </w:r>
        <w:r w:rsidR="008E3FC8">
          <w:rPr>
            <w:noProof/>
          </w:rPr>
          <w:t>1</w:t>
        </w:r>
        <w:r>
          <w:rPr>
            <w:noProof/>
          </w:rPr>
          <w:fldChar w:fldCharType="end"/>
        </w:r>
      </w:p>
    </w:sdtContent>
  </w:sdt>
  <w:p w:rsidR="00527414" w:rsidRDefault="005274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C8" w:rsidRDefault="008E3FC8" w:rsidP="00F15D2E">
      <w:pPr>
        <w:spacing w:after="0" w:line="240" w:lineRule="auto"/>
      </w:pPr>
      <w:r>
        <w:separator/>
      </w:r>
    </w:p>
  </w:footnote>
  <w:footnote w:type="continuationSeparator" w:id="0">
    <w:p w:rsidR="008E3FC8" w:rsidRDefault="008E3FC8" w:rsidP="00F15D2E">
      <w:pPr>
        <w:spacing w:after="0" w:line="240" w:lineRule="auto"/>
      </w:pPr>
      <w:r>
        <w:continuationSeparator/>
      </w:r>
    </w:p>
  </w:footnote>
  <w:footnote w:id="1">
    <w:p w:rsidR="00DC0B45" w:rsidRPr="00535D93" w:rsidRDefault="00DC0B45" w:rsidP="00DC0B45">
      <w:pPr>
        <w:pStyle w:val="Tekstprzypisudolnego1"/>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2300E2C"/>
    <w:multiLevelType w:val="multilevel"/>
    <w:tmpl w:val="FC60B4EA"/>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heme="minorEastAsia" w:hAnsi="Verdana" w:cstheme="minorBidi"/>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DC457F0"/>
    <w:multiLevelType w:val="hybridMultilevel"/>
    <w:tmpl w:val="84400458"/>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F5B5514"/>
    <w:multiLevelType w:val="hybridMultilevel"/>
    <w:tmpl w:val="3530DFAE"/>
    <w:lvl w:ilvl="0" w:tplc="04150011">
      <w:start w:val="1"/>
      <w:numFmt w:val="decimal"/>
      <w:lvlText w:val="%1)"/>
      <w:lvlJc w:val="left"/>
      <w:pPr>
        <w:ind w:left="927" w:hanging="360"/>
      </w:pPr>
      <w:rPr>
        <w:rFonts w:hint="default"/>
        <w:color w:val="auto"/>
      </w:rPr>
    </w:lvl>
    <w:lvl w:ilvl="1" w:tplc="04150001">
      <w:start w:val="1"/>
      <w:numFmt w:val="bullet"/>
      <w:lvlText w:val=""/>
      <w:lvlJc w:val="left"/>
      <w:pPr>
        <w:ind w:left="1647" w:hanging="360"/>
      </w:pPr>
      <w:rPr>
        <w:rFonts w:ascii="Symbol" w:hAnsi="Symbo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123A7F28"/>
    <w:multiLevelType w:val="hybridMultilevel"/>
    <w:tmpl w:val="F2485376"/>
    <w:lvl w:ilvl="0" w:tplc="292AAF7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A90BFE"/>
    <w:multiLevelType w:val="hybridMultilevel"/>
    <w:tmpl w:val="7CB4A3BE"/>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CDC6916"/>
    <w:multiLevelType w:val="hybridMultilevel"/>
    <w:tmpl w:val="16C856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7">
    <w:nsid w:val="25D06665"/>
    <w:multiLevelType w:val="hybridMultilevel"/>
    <w:tmpl w:val="0E9AA5DE"/>
    <w:lvl w:ilvl="0" w:tplc="78D88C5C">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2">
    <w:nsid w:val="2BF2288E"/>
    <w:multiLevelType w:val="hybridMultilevel"/>
    <w:tmpl w:val="A2F413DC"/>
    <w:lvl w:ilvl="0" w:tplc="04150001">
      <w:start w:val="1"/>
      <w:numFmt w:val="bullet"/>
      <w:lvlText w:val=""/>
      <w:lvlJc w:val="left"/>
      <w:pPr>
        <w:ind w:left="1440" w:hanging="360"/>
      </w:pPr>
      <w:rPr>
        <w:rFonts w:ascii="Symbol" w:hAnsi="Symbol" w:hint="default"/>
      </w:rPr>
    </w:lvl>
    <w:lvl w:ilvl="1" w:tplc="D944B23E">
      <w:start w:val="1"/>
      <w:numFmt w:val="bullet"/>
      <w:lvlText w:val="−"/>
      <w:lvlJc w:val="left"/>
      <w:pPr>
        <w:ind w:left="2160" w:hanging="360"/>
      </w:pPr>
      <w:rPr>
        <w:rFonts w:ascii="Times New Roman" w:hAnsi="Times New Roman" w:cs="Times New Roman" w:hint="default"/>
        <w:color w:val="auto"/>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92E58BB"/>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nsid w:val="4D185B40"/>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F177160"/>
    <w:multiLevelType w:val="hybridMultilevel"/>
    <w:tmpl w:val="815082B4"/>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4E56396"/>
    <w:multiLevelType w:val="hybridMultilevel"/>
    <w:tmpl w:val="7472A9B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6FA42E94"/>
    <w:multiLevelType w:val="hybridMultilevel"/>
    <w:tmpl w:val="B2CCD9F0"/>
    <w:lvl w:ilvl="0" w:tplc="B14654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23939E1"/>
    <w:multiLevelType w:val="hybridMultilevel"/>
    <w:tmpl w:val="3F062B7C"/>
    <w:lvl w:ilvl="0" w:tplc="AE5688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75342A18"/>
    <w:multiLevelType w:val="hybridMultilevel"/>
    <w:tmpl w:val="0F384EA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num w:numId="1">
    <w:abstractNumId w:val="21"/>
  </w:num>
  <w:num w:numId="2">
    <w:abstractNumId w:val="14"/>
  </w:num>
  <w:num w:numId="3">
    <w:abstractNumId w:val="31"/>
  </w:num>
  <w:num w:numId="4">
    <w:abstractNumId w:val="0"/>
  </w:num>
  <w:num w:numId="5">
    <w:abstractNumId w:val="47"/>
  </w:num>
  <w:num w:numId="6">
    <w:abstractNumId w:val="26"/>
  </w:num>
  <w:num w:numId="7">
    <w:abstractNumId w:val="30"/>
  </w:num>
  <w:num w:numId="8">
    <w:abstractNumId w:val="44"/>
    <w:lvlOverride w:ilvl="0">
      <w:startOverride w:val="1"/>
    </w:lvlOverride>
  </w:num>
  <w:num w:numId="9">
    <w:abstractNumId w:val="35"/>
    <w:lvlOverride w:ilvl="0">
      <w:startOverride w:val="1"/>
    </w:lvlOverride>
  </w:num>
  <w:num w:numId="10">
    <w:abstractNumId w:val="25"/>
  </w:num>
  <w:num w:numId="11">
    <w:abstractNumId w:val="24"/>
  </w:num>
  <w:num w:numId="12">
    <w:abstractNumId w:val="45"/>
  </w:num>
  <w:num w:numId="13">
    <w:abstractNumId w:val="28"/>
  </w:num>
  <w:num w:numId="14">
    <w:abstractNumId w:val="38"/>
  </w:num>
  <w:num w:numId="15">
    <w:abstractNumId w:val="1"/>
  </w:num>
  <w:num w:numId="16">
    <w:abstractNumId w:val="2"/>
  </w:num>
  <w:num w:numId="17">
    <w:abstractNumId w:val="38"/>
    <w:lvlOverride w:ilvl="0">
      <w:startOverride w:val="1"/>
    </w:lvlOverride>
  </w:num>
  <w:num w:numId="18">
    <w:abstractNumId w:val="16"/>
  </w:num>
  <w:num w:numId="19">
    <w:abstractNumId w:val="18"/>
  </w:num>
  <w:num w:numId="20">
    <w:abstractNumId w:val="22"/>
  </w:num>
  <w:num w:numId="21">
    <w:abstractNumId w:val="6"/>
    <w:lvlOverride w:ilvl="0">
      <w:lvl w:ilvl="0">
        <w:start w:val="1"/>
        <w:numFmt w:val="decimal"/>
        <w:lvlText w:val="%1."/>
        <w:lvlJc w:val="left"/>
        <w:pPr>
          <w:tabs>
            <w:tab w:val="num" w:pos="0"/>
          </w:tabs>
          <w:ind w:left="1070" w:hanging="360"/>
        </w:pPr>
        <w:rPr>
          <w:rFonts w:ascii="Verdana" w:eastAsia="Times New Roman" w:hAnsi="Verdana" w:cs="Verdana"/>
          <w:b w:val="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0"/>
          </w:tabs>
          <w:ind w:left="3230" w:hanging="360"/>
        </w:pPr>
        <w:rPr>
          <w:b w:val="0"/>
        </w:rPr>
      </w:lvl>
    </w:lvlOverride>
  </w:num>
  <w:num w:numId="22">
    <w:abstractNumId w:val="6"/>
  </w:num>
  <w:num w:numId="23">
    <w:abstractNumId w:val="34"/>
  </w:num>
  <w:num w:numId="24">
    <w:abstractNumId w:val="39"/>
  </w:num>
  <w:num w:numId="25">
    <w:abstractNumId w:val="43"/>
  </w:num>
  <w:num w:numId="26">
    <w:abstractNumId w:val="37"/>
  </w:num>
  <w:num w:numId="27">
    <w:abstractNumId w:val="29"/>
  </w:num>
  <w:num w:numId="28">
    <w:abstractNumId w:val="20"/>
  </w:num>
  <w:num w:numId="29">
    <w:abstractNumId w:val="33"/>
  </w:num>
  <w:num w:numId="30">
    <w:abstractNumId w:val="27"/>
  </w:num>
  <w:num w:numId="31">
    <w:abstractNumId w:val="9"/>
  </w:num>
  <w:num w:numId="32">
    <w:abstractNumId w:val="13"/>
  </w:num>
  <w:num w:numId="33">
    <w:abstractNumId w:val="48"/>
  </w:num>
  <w:num w:numId="34">
    <w:abstractNumId w:val="15"/>
  </w:num>
  <w:num w:numId="35">
    <w:abstractNumId w:val="17"/>
  </w:num>
  <w:num w:numId="36">
    <w:abstractNumId w:val="50"/>
  </w:num>
  <w:num w:numId="37">
    <w:abstractNumId w:val="32"/>
  </w:num>
  <w:num w:numId="38">
    <w:abstractNumId w:val="23"/>
  </w:num>
  <w:num w:numId="39">
    <w:abstractNumId w:val="19"/>
  </w:num>
  <w:num w:numId="40">
    <w:abstractNumId w:val="42"/>
  </w:num>
  <w:num w:numId="41">
    <w:abstractNumId w:val="46"/>
  </w:num>
  <w:num w:numId="42">
    <w:abstractNumId w:val="4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13F2A"/>
    <w:rsid w:val="00015651"/>
    <w:rsid w:val="000161DE"/>
    <w:rsid w:val="00017DED"/>
    <w:rsid w:val="000243AB"/>
    <w:rsid w:val="00025BE4"/>
    <w:rsid w:val="000304F6"/>
    <w:rsid w:val="00032E1E"/>
    <w:rsid w:val="00034667"/>
    <w:rsid w:val="00034EB4"/>
    <w:rsid w:val="000400C5"/>
    <w:rsid w:val="00043110"/>
    <w:rsid w:val="00043484"/>
    <w:rsid w:val="00046BCD"/>
    <w:rsid w:val="00053471"/>
    <w:rsid w:val="00053726"/>
    <w:rsid w:val="000569D9"/>
    <w:rsid w:val="00064DB4"/>
    <w:rsid w:val="00064E4C"/>
    <w:rsid w:val="00070FD9"/>
    <w:rsid w:val="0007138B"/>
    <w:rsid w:val="00073E2C"/>
    <w:rsid w:val="00077A2C"/>
    <w:rsid w:val="00083F3B"/>
    <w:rsid w:val="00084364"/>
    <w:rsid w:val="00084861"/>
    <w:rsid w:val="00084F02"/>
    <w:rsid w:val="0008674C"/>
    <w:rsid w:val="000925C0"/>
    <w:rsid w:val="00093F36"/>
    <w:rsid w:val="00095723"/>
    <w:rsid w:val="00096242"/>
    <w:rsid w:val="000971EB"/>
    <w:rsid w:val="000A4966"/>
    <w:rsid w:val="000B020A"/>
    <w:rsid w:val="000B20CA"/>
    <w:rsid w:val="000B3B9A"/>
    <w:rsid w:val="000B4513"/>
    <w:rsid w:val="000C3D06"/>
    <w:rsid w:val="000C3F86"/>
    <w:rsid w:val="000C557D"/>
    <w:rsid w:val="000C6AD3"/>
    <w:rsid w:val="000C7270"/>
    <w:rsid w:val="000D2999"/>
    <w:rsid w:val="000D3143"/>
    <w:rsid w:val="000D34ED"/>
    <w:rsid w:val="000D3AB1"/>
    <w:rsid w:val="000D6DB3"/>
    <w:rsid w:val="000D6F86"/>
    <w:rsid w:val="000E4CE0"/>
    <w:rsid w:val="000E6A41"/>
    <w:rsid w:val="000F26BD"/>
    <w:rsid w:val="000F4F80"/>
    <w:rsid w:val="000F5BF0"/>
    <w:rsid w:val="0010360A"/>
    <w:rsid w:val="00112A69"/>
    <w:rsid w:val="00114BA9"/>
    <w:rsid w:val="0011593A"/>
    <w:rsid w:val="00116040"/>
    <w:rsid w:val="0011730D"/>
    <w:rsid w:val="00117FDD"/>
    <w:rsid w:val="00120282"/>
    <w:rsid w:val="001238A5"/>
    <w:rsid w:val="00124B0A"/>
    <w:rsid w:val="00125B13"/>
    <w:rsid w:val="001416DE"/>
    <w:rsid w:val="001423B9"/>
    <w:rsid w:val="00142755"/>
    <w:rsid w:val="00146824"/>
    <w:rsid w:val="001507F9"/>
    <w:rsid w:val="00154957"/>
    <w:rsid w:val="00155111"/>
    <w:rsid w:val="00161F4D"/>
    <w:rsid w:val="00162F06"/>
    <w:rsid w:val="00164153"/>
    <w:rsid w:val="001668AF"/>
    <w:rsid w:val="00166995"/>
    <w:rsid w:val="00167886"/>
    <w:rsid w:val="00175AEC"/>
    <w:rsid w:val="00175E10"/>
    <w:rsid w:val="00177337"/>
    <w:rsid w:val="00180E0B"/>
    <w:rsid w:val="00181975"/>
    <w:rsid w:val="00183284"/>
    <w:rsid w:val="0018349A"/>
    <w:rsid w:val="001868E8"/>
    <w:rsid w:val="001A26C2"/>
    <w:rsid w:val="001B1059"/>
    <w:rsid w:val="001B2A19"/>
    <w:rsid w:val="001B5F7C"/>
    <w:rsid w:val="001B735B"/>
    <w:rsid w:val="001C1CBF"/>
    <w:rsid w:val="001C7512"/>
    <w:rsid w:val="001D0AB8"/>
    <w:rsid w:val="001D0FC9"/>
    <w:rsid w:val="001D4993"/>
    <w:rsid w:val="001D49CE"/>
    <w:rsid w:val="001D5368"/>
    <w:rsid w:val="001D6A5E"/>
    <w:rsid w:val="001D7AA3"/>
    <w:rsid w:val="001E3A69"/>
    <w:rsid w:val="001E74D9"/>
    <w:rsid w:val="001E76FD"/>
    <w:rsid w:val="001E7F71"/>
    <w:rsid w:val="001F02A2"/>
    <w:rsid w:val="001F1884"/>
    <w:rsid w:val="001F76A3"/>
    <w:rsid w:val="001F77D8"/>
    <w:rsid w:val="0020436F"/>
    <w:rsid w:val="00206C8A"/>
    <w:rsid w:val="00207875"/>
    <w:rsid w:val="002109B2"/>
    <w:rsid w:val="0021473F"/>
    <w:rsid w:val="00216062"/>
    <w:rsid w:val="0022034D"/>
    <w:rsid w:val="00220FE5"/>
    <w:rsid w:val="00221307"/>
    <w:rsid w:val="00225C62"/>
    <w:rsid w:val="00225E53"/>
    <w:rsid w:val="002263B6"/>
    <w:rsid w:val="00231B54"/>
    <w:rsid w:val="0023306B"/>
    <w:rsid w:val="0023586F"/>
    <w:rsid w:val="00250EB0"/>
    <w:rsid w:val="00250FD6"/>
    <w:rsid w:val="002527FA"/>
    <w:rsid w:val="002530E5"/>
    <w:rsid w:val="002620B1"/>
    <w:rsid w:val="00264E22"/>
    <w:rsid w:val="00266778"/>
    <w:rsid w:val="0028281B"/>
    <w:rsid w:val="00283597"/>
    <w:rsid w:val="00283700"/>
    <w:rsid w:val="00286EF8"/>
    <w:rsid w:val="00287A1D"/>
    <w:rsid w:val="0029596D"/>
    <w:rsid w:val="002979B1"/>
    <w:rsid w:val="002A118F"/>
    <w:rsid w:val="002A1ECA"/>
    <w:rsid w:val="002A483F"/>
    <w:rsid w:val="002A5EE8"/>
    <w:rsid w:val="002B72B6"/>
    <w:rsid w:val="002C154A"/>
    <w:rsid w:val="002C4B6B"/>
    <w:rsid w:val="002D0507"/>
    <w:rsid w:val="002D7713"/>
    <w:rsid w:val="002E253A"/>
    <w:rsid w:val="002E5AC9"/>
    <w:rsid w:val="002F5E71"/>
    <w:rsid w:val="00305D2F"/>
    <w:rsid w:val="003074AE"/>
    <w:rsid w:val="00310A43"/>
    <w:rsid w:val="0031601A"/>
    <w:rsid w:val="003312A8"/>
    <w:rsid w:val="003417F6"/>
    <w:rsid w:val="0034365E"/>
    <w:rsid w:val="00343FAB"/>
    <w:rsid w:val="0034615B"/>
    <w:rsid w:val="00347737"/>
    <w:rsid w:val="00347762"/>
    <w:rsid w:val="003521C1"/>
    <w:rsid w:val="00354C34"/>
    <w:rsid w:val="00355641"/>
    <w:rsid w:val="00355B55"/>
    <w:rsid w:val="00364B02"/>
    <w:rsid w:val="00371253"/>
    <w:rsid w:val="0037128F"/>
    <w:rsid w:val="003820D9"/>
    <w:rsid w:val="00383FD3"/>
    <w:rsid w:val="00393FB2"/>
    <w:rsid w:val="0039612E"/>
    <w:rsid w:val="00396C77"/>
    <w:rsid w:val="003A2493"/>
    <w:rsid w:val="003A2C42"/>
    <w:rsid w:val="003A3D1F"/>
    <w:rsid w:val="003A7C1C"/>
    <w:rsid w:val="003B186C"/>
    <w:rsid w:val="003B1E77"/>
    <w:rsid w:val="003B3681"/>
    <w:rsid w:val="003C658A"/>
    <w:rsid w:val="003C7F6D"/>
    <w:rsid w:val="003D1227"/>
    <w:rsid w:val="003D2A8C"/>
    <w:rsid w:val="003E337E"/>
    <w:rsid w:val="003F0E22"/>
    <w:rsid w:val="00404040"/>
    <w:rsid w:val="004053B0"/>
    <w:rsid w:val="00410A2E"/>
    <w:rsid w:val="00412F0D"/>
    <w:rsid w:val="004152EA"/>
    <w:rsid w:val="00424C8F"/>
    <w:rsid w:val="00436416"/>
    <w:rsid w:val="0043642C"/>
    <w:rsid w:val="00436536"/>
    <w:rsid w:val="004370FE"/>
    <w:rsid w:val="004412A5"/>
    <w:rsid w:val="0044132A"/>
    <w:rsid w:val="00441CBE"/>
    <w:rsid w:val="00453491"/>
    <w:rsid w:val="004555DD"/>
    <w:rsid w:val="004608A6"/>
    <w:rsid w:val="00464E6C"/>
    <w:rsid w:val="004770F8"/>
    <w:rsid w:val="00481482"/>
    <w:rsid w:val="00481737"/>
    <w:rsid w:val="00487A37"/>
    <w:rsid w:val="004A05F1"/>
    <w:rsid w:val="004A0636"/>
    <w:rsid w:val="004A43CE"/>
    <w:rsid w:val="004B63EA"/>
    <w:rsid w:val="004C0412"/>
    <w:rsid w:val="004C2CE1"/>
    <w:rsid w:val="004C3FB5"/>
    <w:rsid w:val="004C7D3D"/>
    <w:rsid w:val="004D2EF3"/>
    <w:rsid w:val="004D368B"/>
    <w:rsid w:val="004D6ED7"/>
    <w:rsid w:val="004D6FB5"/>
    <w:rsid w:val="004E01A6"/>
    <w:rsid w:val="004E1267"/>
    <w:rsid w:val="004E1709"/>
    <w:rsid w:val="004E6DF4"/>
    <w:rsid w:val="004E7751"/>
    <w:rsid w:val="004F3D1A"/>
    <w:rsid w:val="004F5C4A"/>
    <w:rsid w:val="005003FE"/>
    <w:rsid w:val="005005B7"/>
    <w:rsid w:val="0050733C"/>
    <w:rsid w:val="00512D93"/>
    <w:rsid w:val="0051629B"/>
    <w:rsid w:val="00516487"/>
    <w:rsid w:val="005176AB"/>
    <w:rsid w:val="00517EF8"/>
    <w:rsid w:val="00523051"/>
    <w:rsid w:val="00527414"/>
    <w:rsid w:val="00531BFD"/>
    <w:rsid w:val="005320DA"/>
    <w:rsid w:val="005340EA"/>
    <w:rsid w:val="00535B10"/>
    <w:rsid w:val="00535D93"/>
    <w:rsid w:val="0054030A"/>
    <w:rsid w:val="005406B1"/>
    <w:rsid w:val="00542ACB"/>
    <w:rsid w:val="005435C2"/>
    <w:rsid w:val="00544463"/>
    <w:rsid w:val="00545EE3"/>
    <w:rsid w:val="005474B5"/>
    <w:rsid w:val="00551F16"/>
    <w:rsid w:val="005548FB"/>
    <w:rsid w:val="005555E3"/>
    <w:rsid w:val="0055592F"/>
    <w:rsid w:val="0055621D"/>
    <w:rsid w:val="005570DE"/>
    <w:rsid w:val="005613E2"/>
    <w:rsid w:val="00561AF2"/>
    <w:rsid w:val="00561CFF"/>
    <w:rsid w:val="0056487B"/>
    <w:rsid w:val="005648E3"/>
    <w:rsid w:val="00566BCB"/>
    <w:rsid w:val="00577327"/>
    <w:rsid w:val="005823CA"/>
    <w:rsid w:val="0058738B"/>
    <w:rsid w:val="00595D89"/>
    <w:rsid w:val="005A0E4E"/>
    <w:rsid w:val="005A2C5C"/>
    <w:rsid w:val="005A6EB6"/>
    <w:rsid w:val="005B00F5"/>
    <w:rsid w:val="005B15D9"/>
    <w:rsid w:val="005B2B1D"/>
    <w:rsid w:val="005B403A"/>
    <w:rsid w:val="005B437D"/>
    <w:rsid w:val="005B6612"/>
    <w:rsid w:val="005C13ED"/>
    <w:rsid w:val="005C1BD2"/>
    <w:rsid w:val="005C396D"/>
    <w:rsid w:val="005C490F"/>
    <w:rsid w:val="005D1012"/>
    <w:rsid w:val="005D411B"/>
    <w:rsid w:val="005E0B53"/>
    <w:rsid w:val="005E1264"/>
    <w:rsid w:val="005E2C5D"/>
    <w:rsid w:val="005E3442"/>
    <w:rsid w:val="005E4691"/>
    <w:rsid w:val="005E57C2"/>
    <w:rsid w:val="005E68CB"/>
    <w:rsid w:val="005E6F45"/>
    <w:rsid w:val="005E7FDE"/>
    <w:rsid w:val="005F3738"/>
    <w:rsid w:val="005F61EC"/>
    <w:rsid w:val="005F65D6"/>
    <w:rsid w:val="00601270"/>
    <w:rsid w:val="006050ED"/>
    <w:rsid w:val="0061086F"/>
    <w:rsid w:val="00610AAD"/>
    <w:rsid w:val="00613819"/>
    <w:rsid w:val="0061428A"/>
    <w:rsid w:val="00615043"/>
    <w:rsid w:val="00617C37"/>
    <w:rsid w:val="00620A1F"/>
    <w:rsid w:val="0062198B"/>
    <w:rsid w:val="0062232D"/>
    <w:rsid w:val="0062308F"/>
    <w:rsid w:val="00625276"/>
    <w:rsid w:val="006322CF"/>
    <w:rsid w:val="006327C5"/>
    <w:rsid w:val="00632CFD"/>
    <w:rsid w:val="00634A7C"/>
    <w:rsid w:val="00634EDD"/>
    <w:rsid w:val="0064027E"/>
    <w:rsid w:val="0064585F"/>
    <w:rsid w:val="0065046B"/>
    <w:rsid w:val="00654F58"/>
    <w:rsid w:val="00657526"/>
    <w:rsid w:val="006625E2"/>
    <w:rsid w:val="00672EFA"/>
    <w:rsid w:val="0067691E"/>
    <w:rsid w:val="00677958"/>
    <w:rsid w:val="00677BED"/>
    <w:rsid w:val="00682C5D"/>
    <w:rsid w:val="006843E2"/>
    <w:rsid w:val="00690699"/>
    <w:rsid w:val="006909AC"/>
    <w:rsid w:val="0069343F"/>
    <w:rsid w:val="006A06AC"/>
    <w:rsid w:val="006A0EE2"/>
    <w:rsid w:val="006A4282"/>
    <w:rsid w:val="006C135A"/>
    <w:rsid w:val="006C1951"/>
    <w:rsid w:val="006C3426"/>
    <w:rsid w:val="006C4F9F"/>
    <w:rsid w:val="006C79C8"/>
    <w:rsid w:val="006E6515"/>
    <w:rsid w:val="006E66DA"/>
    <w:rsid w:val="006E6C1D"/>
    <w:rsid w:val="006F1613"/>
    <w:rsid w:val="006F7CD1"/>
    <w:rsid w:val="0070081A"/>
    <w:rsid w:val="00703D0B"/>
    <w:rsid w:val="00710C10"/>
    <w:rsid w:val="00727660"/>
    <w:rsid w:val="00730BD3"/>
    <w:rsid w:val="00730E2F"/>
    <w:rsid w:val="007331E2"/>
    <w:rsid w:val="00735662"/>
    <w:rsid w:val="007360E2"/>
    <w:rsid w:val="0074523C"/>
    <w:rsid w:val="0074527C"/>
    <w:rsid w:val="007470DF"/>
    <w:rsid w:val="00747EAE"/>
    <w:rsid w:val="007504F5"/>
    <w:rsid w:val="00753173"/>
    <w:rsid w:val="007553FE"/>
    <w:rsid w:val="00756DF3"/>
    <w:rsid w:val="00760C69"/>
    <w:rsid w:val="0076395A"/>
    <w:rsid w:val="00763D45"/>
    <w:rsid w:val="0076546A"/>
    <w:rsid w:val="00765CD2"/>
    <w:rsid w:val="00766F04"/>
    <w:rsid w:val="0077075C"/>
    <w:rsid w:val="007728C6"/>
    <w:rsid w:val="007736FD"/>
    <w:rsid w:val="00774748"/>
    <w:rsid w:val="0078442A"/>
    <w:rsid w:val="00786E07"/>
    <w:rsid w:val="007913AF"/>
    <w:rsid w:val="00791512"/>
    <w:rsid w:val="007928F7"/>
    <w:rsid w:val="00793AC9"/>
    <w:rsid w:val="007A04B2"/>
    <w:rsid w:val="007A22F0"/>
    <w:rsid w:val="007A3F1D"/>
    <w:rsid w:val="007B0832"/>
    <w:rsid w:val="007B19B6"/>
    <w:rsid w:val="007B2787"/>
    <w:rsid w:val="007B5B59"/>
    <w:rsid w:val="007B62E6"/>
    <w:rsid w:val="007C0A4F"/>
    <w:rsid w:val="007C2657"/>
    <w:rsid w:val="007C4E9D"/>
    <w:rsid w:val="007C66AD"/>
    <w:rsid w:val="007D0777"/>
    <w:rsid w:val="007D111F"/>
    <w:rsid w:val="007D3D44"/>
    <w:rsid w:val="007D4BB1"/>
    <w:rsid w:val="007D4C76"/>
    <w:rsid w:val="007D60F5"/>
    <w:rsid w:val="007E5594"/>
    <w:rsid w:val="007F0BC0"/>
    <w:rsid w:val="007F154C"/>
    <w:rsid w:val="007F5E27"/>
    <w:rsid w:val="007F6498"/>
    <w:rsid w:val="007F73DB"/>
    <w:rsid w:val="00800804"/>
    <w:rsid w:val="00801ECB"/>
    <w:rsid w:val="008039AF"/>
    <w:rsid w:val="00811EB4"/>
    <w:rsid w:val="0081340D"/>
    <w:rsid w:val="00813E7E"/>
    <w:rsid w:val="0081755A"/>
    <w:rsid w:val="00820B43"/>
    <w:rsid w:val="0083294D"/>
    <w:rsid w:val="00832BA9"/>
    <w:rsid w:val="00833FF8"/>
    <w:rsid w:val="00840CA2"/>
    <w:rsid w:val="008437C2"/>
    <w:rsid w:val="008447C2"/>
    <w:rsid w:val="00846830"/>
    <w:rsid w:val="00851EF0"/>
    <w:rsid w:val="00853A7E"/>
    <w:rsid w:val="0085454E"/>
    <w:rsid w:val="008641DC"/>
    <w:rsid w:val="0086601C"/>
    <w:rsid w:val="00872F30"/>
    <w:rsid w:val="00875B34"/>
    <w:rsid w:val="00875FB5"/>
    <w:rsid w:val="008769ED"/>
    <w:rsid w:val="0088531F"/>
    <w:rsid w:val="0088581D"/>
    <w:rsid w:val="00885993"/>
    <w:rsid w:val="008875BF"/>
    <w:rsid w:val="008A5199"/>
    <w:rsid w:val="008B0E1D"/>
    <w:rsid w:val="008B1577"/>
    <w:rsid w:val="008B286B"/>
    <w:rsid w:val="008B3962"/>
    <w:rsid w:val="008B5A4E"/>
    <w:rsid w:val="008C1B83"/>
    <w:rsid w:val="008C2851"/>
    <w:rsid w:val="008C30CE"/>
    <w:rsid w:val="008C52F7"/>
    <w:rsid w:val="008D0A82"/>
    <w:rsid w:val="008D5E65"/>
    <w:rsid w:val="008D7610"/>
    <w:rsid w:val="008E1F43"/>
    <w:rsid w:val="008E2FDA"/>
    <w:rsid w:val="008E37BF"/>
    <w:rsid w:val="008E38E1"/>
    <w:rsid w:val="008E3FC8"/>
    <w:rsid w:val="008E4347"/>
    <w:rsid w:val="008E52D1"/>
    <w:rsid w:val="008E61A7"/>
    <w:rsid w:val="008F01BE"/>
    <w:rsid w:val="008F1BAB"/>
    <w:rsid w:val="008F1C78"/>
    <w:rsid w:val="008F524A"/>
    <w:rsid w:val="00902202"/>
    <w:rsid w:val="00904182"/>
    <w:rsid w:val="0090538E"/>
    <w:rsid w:val="00906276"/>
    <w:rsid w:val="00906BAF"/>
    <w:rsid w:val="009075E4"/>
    <w:rsid w:val="00911115"/>
    <w:rsid w:val="00926C53"/>
    <w:rsid w:val="009315C1"/>
    <w:rsid w:val="00932338"/>
    <w:rsid w:val="00935B63"/>
    <w:rsid w:val="00935F4E"/>
    <w:rsid w:val="00942658"/>
    <w:rsid w:val="009446C9"/>
    <w:rsid w:val="00946592"/>
    <w:rsid w:val="00946AAF"/>
    <w:rsid w:val="0095063E"/>
    <w:rsid w:val="0096181D"/>
    <w:rsid w:val="00961D13"/>
    <w:rsid w:val="009706B0"/>
    <w:rsid w:val="009728DA"/>
    <w:rsid w:val="00972FB3"/>
    <w:rsid w:val="009809BA"/>
    <w:rsid w:val="009834FD"/>
    <w:rsid w:val="0098471F"/>
    <w:rsid w:val="00984972"/>
    <w:rsid w:val="00984DB8"/>
    <w:rsid w:val="00990451"/>
    <w:rsid w:val="009922C6"/>
    <w:rsid w:val="00996938"/>
    <w:rsid w:val="009A34A0"/>
    <w:rsid w:val="009A3729"/>
    <w:rsid w:val="009A4A1E"/>
    <w:rsid w:val="009A61D3"/>
    <w:rsid w:val="009A77D2"/>
    <w:rsid w:val="009C17A8"/>
    <w:rsid w:val="009C4A29"/>
    <w:rsid w:val="009C5C00"/>
    <w:rsid w:val="009D5733"/>
    <w:rsid w:val="009D6182"/>
    <w:rsid w:val="009D6BB1"/>
    <w:rsid w:val="009D6F9C"/>
    <w:rsid w:val="009F36D3"/>
    <w:rsid w:val="009F46B9"/>
    <w:rsid w:val="009F557E"/>
    <w:rsid w:val="00A00AC6"/>
    <w:rsid w:val="00A03495"/>
    <w:rsid w:val="00A04EC3"/>
    <w:rsid w:val="00A1034D"/>
    <w:rsid w:val="00A1056E"/>
    <w:rsid w:val="00A11022"/>
    <w:rsid w:val="00A13A3C"/>
    <w:rsid w:val="00A16CD8"/>
    <w:rsid w:val="00A21ECB"/>
    <w:rsid w:val="00A22496"/>
    <w:rsid w:val="00A236A3"/>
    <w:rsid w:val="00A32A45"/>
    <w:rsid w:val="00A418FA"/>
    <w:rsid w:val="00A5035B"/>
    <w:rsid w:val="00A5177C"/>
    <w:rsid w:val="00A55FBA"/>
    <w:rsid w:val="00A564F1"/>
    <w:rsid w:val="00A5781A"/>
    <w:rsid w:val="00A60B70"/>
    <w:rsid w:val="00A65B15"/>
    <w:rsid w:val="00A660DB"/>
    <w:rsid w:val="00A666E7"/>
    <w:rsid w:val="00A67A0F"/>
    <w:rsid w:val="00A736B5"/>
    <w:rsid w:val="00A749E9"/>
    <w:rsid w:val="00A779D5"/>
    <w:rsid w:val="00A8014E"/>
    <w:rsid w:val="00A84031"/>
    <w:rsid w:val="00A90C35"/>
    <w:rsid w:val="00A94699"/>
    <w:rsid w:val="00A94B8A"/>
    <w:rsid w:val="00AA0D85"/>
    <w:rsid w:val="00AB2FCD"/>
    <w:rsid w:val="00AC2D41"/>
    <w:rsid w:val="00AC7601"/>
    <w:rsid w:val="00AD177E"/>
    <w:rsid w:val="00AD3310"/>
    <w:rsid w:val="00AD4391"/>
    <w:rsid w:val="00AD4901"/>
    <w:rsid w:val="00AE1422"/>
    <w:rsid w:val="00AE5959"/>
    <w:rsid w:val="00AE74C9"/>
    <w:rsid w:val="00AF07AE"/>
    <w:rsid w:val="00AF0DD8"/>
    <w:rsid w:val="00AF2506"/>
    <w:rsid w:val="00B01BEE"/>
    <w:rsid w:val="00B036CB"/>
    <w:rsid w:val="00B04B37"/>
    <w:rsid w:val="00B04D70"/>
    <w:rsid w:val="00B066D8"/>
    <w:rsid w:val="00B06F0B"/>
    <w:rsid w:val="00B06FC2"/>
    <w:rsid w:val="00B10C02"/>
    <w:rsid w:val="00B11F06"/>
    <w:rsid w:val="00B12F8E"/>
    <w:rsid w:val="00B15564"/>
    <w:rsid w:val="00B17D12"/>
    <w:rsid w:val="00B20848"/>
    <w:rsid w:val="00B2146B"/>
    <w:rsid w:val="00B21694"/>
    <w:rsid w:val="00B22262"/>
    <w:rsid w:val="00B238D2"/>
    <w:rsid w:val="00B23D9C"/>
    <w:rsid w:val="00B27FE9"/>
    <w:rsid w:val="00B31DDF"/>
    <w:rsid w:val="00B31F09"/>
    <w:rsid w:val="00B328D3"/>
    <w:rsid w:val="00B404CA"/>
    <w:rsid w:val="00B40AC7"/>
    <w:rsid w:val="00B4106C"/>
    <w:rsid w:val="00B4121D"/>
    <w:rsid w:val="00B42C7C"/>
    <w:rsid w:val="00B4441B"/>
    <w:rsid w:val="00B556BF"/>
    <w:rsid w:val="00B6442A"/>
    <w:rsid w:val="00B75C2A"/>
    <w:rsid w:val="00B803DE"/>
    <w:rsid w:val="00B81F92"/>
    <w:rsid w:val="00B8560B"/>
    <w:rsid w:val="00B86464"/>
    <w:rsid w:val="00B87175"/>
    <w:rsid w:val="00B876B0"/>
    <w:rsid w:val="00B9150E"/>
    <w:rsid w:val="00B93FC7"/>
    <w:rsid w:val="00BA0946"/>
    <w:rsid w:val="00BA4842"/>
    <w:rsid w:val="00BA4E37"/>
    <w:rsid w:val="00BB084E"/>
    <w:rsid w:val="00BB1198"/>
    <w:rsid w:val="00BB3DE9"/>
    <w:rsid w:val="00BC05A3"/>
    <w:rsid w:val="00BC08C5"/>
    <w:rsid w:val="00BC69C1"/>
    <w:rsid w:val="00BD0EF1"/>
    <w:rsid w:val="00BD2288"/>
    <w:rsid w:val="00BD3F44"/>
    <w:rsid w:val="00BD4C77"/>
    <w:rsid w:val="00BD5B96"/>
    <w:rsid w:val="00BD6B6F"/>
    <w:rsid w:val="00BF1928"/>
    <w:rsid w:val="00C006F0"/>
    <w:rsid w:val="00C00E46"/>
    <w:rsid w:val="00C119A3"/>
    <w:rsid w:val="00C11F24"/>
    <w:rsid w:val="00C12D3A"/>
    <w:rsid w:val="00C13818"/>
    <w:rsid w:val="00C20A97"/>
    <w:rsid w:val="00C20DDC"/>
    <w:rsid w:val="00C24117"/>
    <w:rsid w:val="00C250E4"/>
    <w:rsid w:val="00C26D48"/>
    <w:rsid w:val="00C26E43"/>
    <w:rsid w:val="00C32549"/>
    <w:rsid w:val="00C33163"/>
    <w:rsid w:val="00C331DB"/>
    <w:rsid w:val="00C342F7"/>
    <w:rsid w:val="00C36231"/>
    <w:rsid w:val="00C36D4C"/>
    <w:rsid w:val="00C41121"/>
    <w:rsid w:val="00C432A3"/>
    <w:rsid w:val="00C473DF"/>
    <w:rsid w:val="00C5145C"/>
    <w:rsid w:val="00C54790"/>
    <w:rsid w:val="00C55985"/>
    <w:rsid w:val="00C57164"/>
    <w:rsid w:val="00C57FB4"/>
    <w:rsid w:val="00C709DC"/>
    <w:rsid w:val="00C70CD7"/>
    <w:rsid w:val="00C749E0"/>
    <w:rsid w:val="00C7696A"/>
    <w:rsid w:val="00C83822"/>
    <w:rsid w:val="00C86EBA"/>
    <w:rsid w:val="00C87954"/>
    <w:rsid w:val="00C90278"/>
    <w:rsid w:val="00C94837"/>
    <w:rsid w:val="00CB4DC8"/>
    <w:rsid w:val="00CC5D8E"/>
    <w:rsid w:val="00CD14BC"/>
    <w:rsid w:val="00CD24EB"/>
    <w:rsid w:val="00CD61AB"/>
    <w:rsid w:val="00CD640B"/>
    <w:rsid w:val="00CD7DE9"/>
    <w:rsid w:val="00CE1C57"/>
    <w:rsid w:val="00CE357E"/>
    <w:rsid w:val="00CE635C"/>
    <w:rsid w:val="00CE6462"/>
    <w:rsid w:val="00CF30CE"/>
    <w:rsid w:val="00CF5981"/>
    <w:rsid w:val="00CF59D6"/>
    <w:rsid w:val="00CF6D9C"/>
    <w:rsid w:val="00CF7B7C"/>
    <w:rsid w:val="00CF7BDB"/>
    <w:rsid w:val="00D0039E"/>
    <w:rsid w:val="00D00788"/>
    <w:rsid w:val="00D0155F"/>
    <w:rsid w:val="00D01CC0"/>
    <w:rsid w:val="00D02FDA"/>
    <w:rsid w:val="00D043D0"/>
    <w:rsid w:val="00D04FC7"/>
    <w:rsid w:val="00D0681C"/>
    <w:rsid w:val="00D06E34"/>
    <w:rsid w:val="00D10F58"/>
    <w:rsid w:val="00D15936"/>
    <w:rsid w:val="00D225C6"/>
    <w:rsid w:val="00D243CE"/>
    <w:rsid w:val="00D25498"/>
    <w:rsid w:val="00D31973"/>
    <w:rsid w:val="00D434C4"/>
    <w:rsid w:val="00D4542A"/>
    <w:rsid w:val="00D5130A"/>
    <w:rsid w:val="00D51932"/>
    <w:rsid w:val="00D5362E"/>
    <w:rsid w:val="00D57F15"/>
    <w:rsid w:val="00D62D80"/>
    <w:rsid w:val="00D6387E"/>
    <w:rsid w:val="00D644D2"/>
    <w:rsid w:val="00D67AF3"/>
    <w:rsid w:val="00D742FF"/>
    <w:rsid w:val="00D75951"/>
    <w:rsid w:val="00D75DD8"/>
    <w:rsid w:val="00D77669"/>
    <w:rsid w:val="00D77EC7"/>
    <w:rsid w:val="00D80771"/>
    <w:rsid w:val="00D8097F"/>
    <w:rsid w:val="00D82065"/>
    <w:rsid w:val="00D82D61"/>
    <w:rsid w:val="00D82FA0"/>
    <w:rsid w:val="00D85B5E"/>
    <w:rsid w:val="00D87616"/>
    <w:rsid w:val="00D92201"/>
    <w:rsid w:val="00D94542"/>
    <w:rsid w:val="00DA05D1"/>
    <w:rsid w:val="00DA4B18"/>
    <w:rsid w:val="00DA518F"/>
    <w:rsid w:val="00DB2ED2"/>
    <w:rsid w:val="00DB39CA"/>
    <w:rsid w:val="00DB5C2D"/>
    <w:rsid w:val="00DB6BD8"/>
    <w:rsid w:val="00DC0B45"/>
    <w:rsid w:val="00DC1522"/>
    <w:rsid w:val="00DC7800"/>
    <w:rsid w:val="00DD3FF9"/>
    <w:rsid w:val="00DD6082"/>
    <w:rsid w:val="00DD735B"/>
    <w:rsid w:val="00DE53A4"/>
    <w:rsid w:val="00DF1074"/>
    <w:rsid w:val="00DF1CE9"/>
    <w:rsid w:val="00DF36CD"/>
    <w:rsid w:val="00DF43C8"/>
    <w:rsid w:val="00DF4AA5"/>
    <w:rsid w:val="00DF5E24"/>
    <w:rsid w:val="00E016A9"/>
    <w:rsid w:val="00E11D6C"/>
    <w:rsid w:val="00E12A7C"/>
    <w:rsid w:val="00E149AC"/>
    <w:rsid w:val="00E2100C"/>
    <w:rsid w:val="00E211D4"/>
    <w:rsid w:val="00E21302"/>
    <w:rsid w:val="00E272FC"/>
    <w:rsid w:val="00E304AA"/>
    <w:rsid w:val="00E35EE4"/>
    <w:rsid w:val="00E37C1E"/>
    <w:rsid w:val="00E42390"/>
    <w:rsid w:val="00E44FB1"/>
    <w:rsid w:val="00E465F7"/>
    <w:rsid w:val="00E55B86"/>
    <w:rsid w:val="00E57867"/>
    <w:rsid w:val="00E60EE7"/>
    <w:rsid w:val="00E63ACA"/>
    <w:rsid w:val="00E64E78"/>
    <w:rsid w:val="00E668F0"/>
    <w:rsid w:val="00E67CEC"/>
    <w:rsid w:val="00E73560"/>
    <w:rsid w:val="00E74DF7"/>
    <w:rsid w:val="00E75182"/>
    <w:rsid w:val="00E75E13"/>
    <w:rsid w:val="00E773CA"/>
    <w:rsid w:val="00E8496A"/>
    <w:rsid w:val="00E85B99"/>
    <w:rsid w:val="00E90306"/>
    <w:rsid w:val="00E9515E"/>
    <w:rsid w:val="00E951F3"/>
    <w:rsid w:val="00E96EB5"/>
    <w:rsid w:val="00E978AE"/>
    <w:rsid w:val="00EA4E79"/>
    <w:rsid w:val="00EB05F3"/>
    <w:rsid w:val="00EB1154"/>
    <w:rsid w:val="00EB2DAC"/>
    <w:rsid w:val="00EB64F6"/>
    <w:rsid w:val="00EC262B"/>
    <w:rsid w:val="00EC2C35"/>
    <w:rsid w:val="00EC35A4"/>
    <w:rsid w:val="00EC4E7F"/>
    <w:rsid w:val="00EC5AAD"/>
    <w:rsid w:val="00EC663F"/>
    <w:rsid w:val="00EC7911"/>
    <w:rsid w:val="00ED01F4"/>
    <w:rsid w:val="00ED24C4"/>
    <w:rsid w:val="00EE0B50"/>
    <w:rsid w:val="00EF1CF7"/>
    <w:rsid w:val="00EF468B"/>
    <w:rsid w:val="00EF6250"/>
    <w:rsid w:val="00EF64D5"/>
    <w:rsid w:val="00F001DA"/>
    <w:rsid w:val="00F0220E"/>
    <w:rsid w:val="00F0420B"/>
    <w:rsid w:val="00F04C3D"/>
    <w:rsid w:val="00F05F51"/>
    <w:rsid w:val="00F06DF7"/>
    <w:rsid w:val="00F10552"/>
    <w:rsid w:val="00F11746"/>
    <w:rsid w:val="00F15D2E"/>
    <w:rsid w:val="00F2044C"/>
    <w:rsid w:val="00F21B17"/>
    <w:rsid w:val="00F23BF5"/>
    <w:rsid w:val="00F31588"/>
    <w:rsid w:val="00F3596B"/>
    <w:rsid w:val="00F37D7C"/>
    <w:rsid w:val="00F4218E"/>
    <w:rsid w:val="00F427A3"/>
    <w:rsid w:val="00F4704D"/>
    <w:rsid w:val="00F50CAB"/>
    <w:rsid w:val="00F5313C"/>
    <w:rsid w:val="00F55C49"/>
    <w:rsid w:val="00F56996"/>
    <w:rsid w:val="00F62521"/>
    <w:rsid w:val="00F6680A"/>
    <w:rsid w:val="00F668B2"/>
    <w:rsid w:val="00F705E1"/>
    <w:rsid w:val="00F733D5"/>
    <w:rsid w:val="00F806A1"/>
    <w:rsid w:val="00F80B36"/>
    <w:rsid w:val="00F82322"/>
    <w:rsid w:val="00F84BE3"/>
    <w:rsid w:val="00F85EB9"/>
    <w:rsid w:val="00F90B52"/>
    <w:rsid w:val="00F93360"/>
    <w:rsid w:val="00F95EFC"/>
    <w:rsid w:val="00F9626C"/>
    <w:rsid w:val="00F96FD4"/>
    <w:rsid w:val="00F97C95"/>
    <w:rsid w:val="00FA20C7"/>
    <w:rsid w:val="00FA3A36"/>
    <w:rsid w:val="00FB1ED7"/>
    <w:rsid w:val="00FD2017"/>
    <w:rsid w:val="00FD2045"/>
    <w:rsid w:val="00FD445D"/>
    <w:rsid w:val="00FD51FF"/>
    <w:rsid w:val="00FD6F54"/>
    <w:rsid w:val="00FD70B2"/>
    <w:rsid w:val="00FE3CA8"/>
    <w:rsid w:val="00FE5C1B"/>
    <w:rsid w:val="00FE5FFD"/>
    <w:rsid w:val="00FE78BB"/>
    <w:rsid w:val="00FF125F"/>
    <w:rsid w:val="00FF3E1A"/>
    <w:rsid w:val="00FF4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rsid w:val="00F15D2E"/>
    <w:rPr>
      <w:sz w:val="16"/>
      <w:szCs w:val="16"/>
    </w:rPr>
  </w:style>
  <w:style w:type="paragraph" w:styleId="Tekstkomentarza">
    <w:name w:val="annotation text"/>
    <w:basedOn w:val="Normalny"/>
    <w:link w:val="TekstkomentarzaZnak"/>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rsid w:val="00F15D2E"/>
    <w:rPr>
      <w:sz w:val="16"/>
      <w:szCs w:val="16"/>
    </w:rPr>
  </w:style>
  <w:style w:type="paragraph" w:styleId="Tekstkomentarza">
    <w:name w:val="annotation text"/>
    <w:basedOn w:val="Normalny"/>
    <w:link w:val="TekstkomentarzaZnak"/>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28D35-AE25-41B3-8656-4C5E3F92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6872</Words>
  <Characters>41237</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7</cp:revision>
  <cp:lastPrinted>2018-07-04T06:33:00Z</cp:lastPrinted>
  <dcterms:created xsi:type="dcterms:W3CDTF">2018-09-14T13:13:00Z</dcterms:created>
  <dcterms:modified xsi:type="dcterms:W3CDTF">2018-09-14T13:15:00Z</dcterms:modified>
</cp:coreProperties>
</file>